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E42" w:rsidRPr="00F628AD" w:rsidRDefault="00B90A6F" w:rsidP="005C6E42">
      <w:pPr>
        <w:pStyle w:val="a3"/>
        <w:rPr>
          <w:rFonts w:ascii="Times New Roman" w:hAnsi="Times New Roman" w:cs="Times New Roman"/>
          <w:sz w:val="18"/>
          <w:szCs w:val="18"/>
        </w:rPr>
      </w:pPr>
      <w:r>
        <w:rPr>
          <w:rFonts w:ascii="Times New Roman" w:hAnsi="Times New Roman" w:cs="Times New Roman"/>
          <w:sz w:val="18"/>
          <w:szCs w:val="18"/>
        </w:rPr>
        <w:pict>
          <v:rect id="_x0000_s1026" style="position:absolute;margin-left:351pt;margin-top:9pt;width:2in;height:1in;z-index:251658240" strokeweight="6pt">
            <v:stroke linestyle="thickBetweenThin"/>
            <v:textbox style="mso-next-textbox:#_x0000_s1026">
              <w:txbxContent>
                <w:p w:rsidR="00782598" w:rsidRDefault="00782598" w:rsidP="005C6E42">
                  <w:pPr>
                    <w:pStyle w:val="a3"/>
                    <w:jc w:val="center"/>
                    <w:rPr>
                      <w:rFonts w:ascii="Times New Roman" w:hAnsi="Times New Roman"/>
                      <w:b/>
                    </w:rPr>
                  </w:pPr>
                  <w:r>
                    <w:rPr>
                      <w:rFonts w:ascii="Times New Roman" w:hAnsi="Times New Roman"/>
                      <w:b/>
                    </w:rPr>
                    <w:t>30.05.2021 ГОДА</w:t>
                  </w:r>
                </w:p>
                <w:p w:rsidR="00782598" w:rsidRDefault="00782598" w:rsidP="005C6E42">
                  <w:pPr>
                    <w:pStyle w:val="a3"/>
                    <w:jc w:val="center"/>
                    <w:rPr>
                      <w:rFonts w:ascii="Times New Roman" w:hAnsi="Times New Roman"/>
                      <w:b/>
                    </w:rPr>
                  </w:pPr>
                  <w:r>
                    <w:rPr>
                      <w:rFonts w:ascii="Times New Roman" w:hAnsi="Times New Roman"/>
                      <w:b/>
                    </w:rPr>
                    <w:t>№ 7-153</w:t>
                  </w:r>
                </w:p>
                <w:p w:rsidR="00782598" w:rsidRDefault="00782598" w:rsidP="005C6E42">
                  <w:pPr>
                    <w:pStyle w:val="a3"/>
                    <w:jc w:val="center"/>
                    <w:rPr>
                      <w:rFonts w:ascii="Times New Roman" w:hAnsi="Times New Roman"/>
                      <w:b/>
                    </w:rPr>
                  </w:pPr>
                  <w:r>
                    <w:rPr>
                      <w:rFonts w:ascii="Times New Roman" w:hAnsi="Times New Roman"/>
                      <w:b/>
                    </w:rPr>
                    <w:t>Распространяется бесплатно</w:t>
                  </w:r>
                </w:p>
              </w:txbxContent>
            </v:textbox>
          </v:rect>
        </w:pict>
      </w:r>
      <w:r w:rsidRPr="00B90A6F">
        <w:rPr>
          <w:rFonts w:ascii="Times New Roman" w:hAnsi="Times New Roman" w:cs="Times New Roman"/>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0pt;height:78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40pt;v-text-kern:t" trim="t" fitpath="t" string="ИНФОРМАЦИОННЫЙ БЮЛЛЕТЕНЬ"/>
          </v:shape>
        </w:pict>
      </w:r>
    </w:p>
    <w:p w:rsidR="005C6E42" w:rsidRPr="00F628AD" w:rsidRDefault="005C6E42" w:rsidP="005C6E42">
      <w:pPr>
        <w:pStyle w:val="a3"/>
        <w:ind w:firstLine="708"/>
        <w:rPr>
          <w:rFonts w:ascii="Times New Roman" w:hAnsi="Times New Roman" w:cs="Times New Roman"/>
          <w:sz w:val="18"/>
          <w:szCs w:val="18"/>
        </w:rPr>
      </w:pPr>
    </w:p>
    <w:tbl>
      <w:tblPr>
        <w:tblW w:w="10030" w:type="dxa"/>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tblPr>
      <w:tblGrid>
        <w:gridCol w:w="10030"/>
      </w:tblGrid>
      <w:tr w:rsidR="005C6E42" w:rsidRPr="00F628AD" w:rsidTr="00DE46B7">
        <w:trPr>
          <w:trHeight w:val="204"/>
        </w:trPr>
        <w:tc>
          <w:tcPr>
            <w:tcW w:w="10030" w:type="dxa"/>
            <w:tcBorders>
              <w:top w:val="triple" w:sz="4" w:space="0" w:color="auto"/>
              <w:left w:val="triple" w:sz="4" w:space="0" w:color="auto"/>
              <w:bottom w:val="triple" w:sz="4" w:space="0" w:color="auto"/>
              <w:right w:val="triple" w:sz="4" w:space="0" w:color="auto"/>
            </w:tcBorders>
            <w:hideMark/>
          </w:tcPr>
          <w:p w:rsidR="005C6E42" w:rsidRPr="00F628AD" w:rsidRDefault="005C6E42" w:rsidP="00B40D65">
            <w:pPr>
              <w:pStyle w:val="a3"/>
              <w:spacing w:line="276" w:lineRule="auto"/>
              <w:rPr>
                <w:rFonts w:ascii="Times New Roman" w:hAnsi="Times New Roman" w:cs="Times New Roman"/>
                <w:sz w:val="18"/>
                <w:szCs w:val="18"/>
              </w:rPr>
            </w:pPr>
            <w:r w:rsidRPr="00F628AD">
              <w:rPr>
                <w:rFonts w:ascii="Times New Roman" w:hAnsi="Times New Roman" w:cs="Times New Roman"/>
                <w:sz w:val="18"/>
                <w:szCs w:val="18"/>
              </w:rPr>
              <w:sym w:font="Symbol" w:char="00A8"/>
            </w:r>
            <w:r w:rsidRPr="00F628AD">
              <w:rPr>
                <w:rFonts w:ascii="Times New Roman" w:hAnsi="Times New Roman" w:cs="Times New Roman"/>
                <w:sz w:val="18"/>
                <w:szCs w:val="18"/>
              </w:rPr>
              <w:t xml:space="preserve">официальное периодическое печатное издание органов местного самоуправления </w:t>
            </w:r>
            <w:r w:rsidR="00B40D65" w:rsidRPr="00F628AD">
              <w:rPr>
                <w:rFonts w:ascii="Times New Roman" w:hAnsi="Times New Roman" w:cs="Times New Roman"/>
                <w:sz w:val="18"/>
                <w:szCs w:val="18"/>
              </w:rPr>
              <w:t>Красносельск</w:t>
            </w:r>
            <w:r w:rsidRPr="00F628AD">
              <w:rPr>
                <w:rFonts w:ascii="Times New Roman" w:hAnsi="Times New Roman" w:cs="Times New Roman"/>
                <w:sz w:val="18"/>
                <w:szCs w:val="18"/>
              </w:rPr>
              <w:t xml:space="preserve">ого  сельсовета </w:t>
            </w:r>
            <w:r w:rsidRPr="00F628AD">
              <w:rPr>
                <w:rFonts w:ascii="Times New Roman" w:hAnsi="Times New Roman" w:cs="Times New Roman"/>
                <w:sz w:val="18"/>
                <w:szCs w:val="18"/>
              </w:rPr>
              <w:sym w:font="Symbol" w:char="00A8"/>
            </w:r>
          </w:p>
        </w:tc>
      </w:tr>
    </w:tbl>
    <w:p w:rsidR="001B6588" w:rsidRDefault="001B6588" w:rsidP="00A620CC">
      <w:pPr>
        <w:jc w:val="right"/>
        <w:rPr>
          <w:b/>
          <w:i/>
        </w:rPr>
      </w:pPr>
    </w:p>
    <w:p w:rsidR="006175D6" w:rsidRPr="0059381A" w:rsidRDefault="006175D6" w:rsidP="006175D6">
      <w:pPr>
        <w:pStyle w:val="ConsNormal"/>
        <w:widowControl/>
        <w:tabs>
          <w:tab w:val="left" w:pos="6300"/>
        </w:tabs>
        <w:ind w:left="5670" w:firstLine="3402"/>
        <w:rPr>
          <w:sz w:val="18"/>
          <w:szCs w:val="18"/>
        </w:rPr>
      </w:pPr>
      <w:bookmarkStart w:id="0" w:name="bookmark0"/>
    </w:p>
    <w:p w:rsidR="0044734A" w:rsidRPr="0044734A" w:rsidRDefault="00DF1B8A" w:rsidP="0044734A">
      <w:pPr>
        <w:jc w:val="center"/>
        <w:rPr>
          <w:b/>
          <w:sz w:val="18"/>
          <w:szCs w:val="18"/>
        </w:rPr>
      </w:pPr>
      <w:r w:rsidRPr="0044734A">
        <w:rPr>
          <w:b/>
          <w:sz w:val="18"/>
          <w:szCs w:val="18"/>
        </w:rPr>
        <w:t xml:space="preserve">  </w:t>
      </w:r>
      <w:r w:rsidR="0044734A" w:rsidRPr="0044734A">
        <w:rPr>
          <w:b/>
          <w:sz w:val="18"/>
          <w:szCs w:val="18"/>
        </w:rPr>
        <w:t>АДМИНИСТРАЦИЯ</w:t>
      </w:r>
    </w:p>
    <w:p w:rsidR="0044734A" w:rsidRPr="0044734A" w:rsidRDefault="0044734A" w:rsidP="0044734A">
      <w:pPr>
        <w:jc w:val="center"/>
        <w:rPr>
          <w:b/>
          <w:sz w:val="18"/>
          <w:szCs w:val="18"/>
        </w:rPr>
      </w:pPr>
      <w:r w:rsidRPr="0044734A">
        <w:rPr>
          <w:b/>
          <w:sz w:val="18"/>
          <w:szCs w:val="18"/>
        </w:rPr>
        <w:t>КРАСНОСЕЛЬСКОГО СЕЛЬСОВЕТА ЧАНОВСКОГО РАЙОНА</w:t>
      </w:r>
    </w:p>
    <w:p w:rsidR="0044734A" w:rsidRPr="0044734A" w:rsidRDefault="0044734A" w:rsidP="0044734A">
      <w:pPr>
        <w:tabs>
          <w:tab w:val="left" w:pos="1650"/>
        </w:tabs>
        <w:jc w:val="center"/>
        <w:rPr>
          <w:b/>
          <w:sz w:val="18"/>
          <w:szCs w:val="18"/>
        </w:rPr>
      </w:pPr>
      <w:r w:rsidRPr="0044734A">
        <w:rPr>
          <w:b/>
          <w:sz w:val="18"/>
          <w:szCs w:val="18"/>
        </w:rPr>
        <w:t>НОВОСИБИРСКОЙ ОБЛАСТИ</w:t>
      </w:r>
    </w:p>
    <w:p w:rsidR="0044734A" w:rsidRPr="0044734A" w:rsidRDefault="0044734A" w:rsidP="0044734A">
      <w:pPr>
        <w:tabs>
          <w:tab w:val="left" w:pos="1650"/>
        </w:tabs>
        <w:jc w:val="center"/>
        <w:rPr>
          <w:b/>
          <w:sz w:val="18"/>
          <w:szCs w:val="18"/>
        </w:rPr>
      </w:pPr>
    </w:p>
    <w:p w:rsidR="0044734A" w:rsidRPr="0044734A" w:rsidRDefault="0044734A" w:rsidP="0044734A">
      <w:pPr>
        <w:tabs>
          <w:tab w:val="left" w:pos="1650"/>
        </w:tabs>
        <w:jc w:val="center"/>
        <w:rPr>
          <w:sz w:val="18"/>
          <w:szCs w:val="18"/>
        </w:rPr>
      </w:pPr>
    </w:p>
    <w:p w:rsidR="0044734A" w:rsidRPr="0044734A" w:rsidRDefault="0044734A" w:rsidP="0044734A">
      <w:pPr>
        <w:tabs>
          <w:tab w:val="left" w:pos="2220"/>
        </w:tabs>
        <w:jc w:val="center"/>
        <w:rPr>
          <w:b/>
          <w:sz w:val="18"/>
          <w:szCs w:val="18"/>
        </w:rPr>
      </w:pPr>
      <w:r w:rsidRPr="0044734A">
        <w:rPr>
          <w:b/>
          <w:sz w:val="18"/>
          <w:szCs w:val="18"/>
        </w:rPr>
        <w:t>ПОСТАНОВЛЕНИЕ</w:t>
      </w:r>
    </w:p>
    <w:p w:rsidR="0044734A" w:rsidRPr="0044734A" w:rsidRDefault="0044734A" w:rsidP="0044734A">
      <w:pPr>
        <w:tabs>
          <w:tab w:val="left" w:pos="2220"/>
        </w:tabs>
        <w:jc w:val="center"/>
        <w:rPr>
          <w:b/>
          <w:sz w:val="18"/>
          <w:szCs w:val="18"/>
        </w:rPr>
      </w:pPr>
    </w:p>
    <w:p w:rsidR="0044734A" w:rsidRPr="0044734A" w:rsidRDefault="0044734A" w:rsidP="0044734A">
      <w:pPr>
        <w:tabs>
          <w:tab w:val="left" w:pos="2220"/>
        </w:tabs>
        <w:jc w:val="center"/>
        <w:rPr>
          <w:b/>
          <w:sz w:val="18"/>
          <w:szCs w:val="18"/>
        </w:rPr>
      </w:pPr>
    </w:p>
    <w:p w:rsidR="0044734A" w:rsidRPr="0044734A" w:rsidRDefault="0044734A" w:rsidP="0044734A">
      <w:pPr>
        <w:tabs>
          <w:tab w:val="left" w:pos="2220"/>
        </w:tabs>
        <w:jc w:val="center"/>
        <w:rPr>
          <w:sz w:val="18"/>
          <w:szCs w:val="18"/>
        </w:rPr>
      </w:pPr>
      <w:r w:rsidRPr="0044734A">
        <w:rPr>
          <w:sz w:val="18"/>
          <w:szCs w:val="18"/>
        </w:rPr>
        <w:t>11.05.2021  № 34–па</w:t>
      </w:r>
    </w:p>
    <w:p w:rsidR="0044734A" w:rsidRPr="0044734A" w:rsidRDefault="0044734A" w:rsidP="0044734A">
      <w:pPr>
        <w:tabs>
          <w:tab w:val="left" w:pos="2220"/>
        </w:tabs>
        <w:jc w:val="center"/>
        <w:rPr>
          <w:sz w:val="18"/>
          <w:szCs w:val="18"/>
        </w:rPr>
      </w:pPr>
    </w:p>
    <w:p w:rsidR="0044734A" w:rsidRPr="0044734A" w:rsidRDefault="0044734A" w:rsidP="0044734A">
      <w:pPr>
        <w:tabs>
          <w:tab w:val="left" w:pos="2220"/>
        </w:tabs>
        <w:jc w:val="center"/>
        <w:rPr>
          <w:sz w:val="18"/>
          <w:szCs w:val="18"/>
        </w:rPr>
      </w:pPr>
    </w:p>
    <w:p w:rsidR="0044734A" w:rsidRPr="0044734A" w:rsidRDefault="0044734A" w:rsidP="0044734A">
      <w:pPr>
        <w:tabs>
          <w:tab w:val="left" w:pos="1095"/>
          <w:tab w:val="left" w:pos="1635"/>
        </w:tabs>
        <w:jc w:val="center"/>
        <w:rPr>
          <w:sz w:val="18"/>
          <w:szCs w:val="18"/>
        </w:rPr>
      </w:pPr>
      <w:r w:rsidRPr="0044734A">
        <w:rPr>
          <w:sz w:val="18"/>
          <w:szCs w:val="18"/>
        </w:rPr>
        <w:t>Об окончании отопительного периода 2020/2021 года</w:t>
      </w:r>
    </w:p>
    <w:p w:rsidR="0044734A" w:rsidRPr="0044734A" w:rsidRDefault="0044734A" w:rsidP="0044734A">
      <w:pPr>
        <w:tabs>
          <w:tab w:val="left" w:pos="1095"/>
          <w:tab w:val="left" w:pos="1635"/>
        </w:tabs>
        <w:jc w:val="center"/>
        <w:rPr>
          <w:sz w:val="18"/>
          <w:szCs w:val="18"/>
        </w:rPr>
      </w:pPr>
    </w:p>
    <w:p w:rsidR="0044734A" w:rsidRPr="0044734A" w:rsidRDefault="0044734A" w:rsidP="0044734A">
      <w:pPr>
        <w:tabs>
          <w:tab w:val="left" w:pos="2715"/>
        </w:tabs>
        <w:rPr>
          <w:sz w:val="18"/>
          <w:szCs w:val="18"/>
        </w:rPr>
      </w:pPr>
    </w:p>
    <w:p w:rsidR="0044734A" w:rsidRPr="0044734A" w:rsidRDefault="0044734A" w:rsidP="0044734A">
      <w:pPr>
        <w:tabs>
          <w:tab w:val="left" w:pos="1095"/>
          <w:tab w:val="left" w:pos="1635"/>
        </w:tabs>
        <w:jc w:val="both"/>
        <w:rPr>
          <w:sz w:val="18"/>
          <w:szCs w:val="18"/>
        </w:rPr>
      </w:pPr>
      <w:r w:rsidRPr="0044734A">
        <w:rPr>
          <w:sz w:val="18"/>
          <w:szCs w:val="18"/>
        </w:rPr>
        <w:t xml:space="preserve"> </w:t>
      </w:r>
      <w:proofErr w:type="gramStart"/>
      <w:r w:rsidRPr="0044734A">
        <w:rPr>
          <w:sz w:val="18"/>
          <w:szCs w:val="18"/>
        </w:rPr>
        <w:t xml:space="preserve">В соответствии со статьёй 15 Федерального закона от 06.10.2003 №131-ФЗ «Об общих принципах организации местного самоуправления в Российской Федерации», Постановлением Правительства Российской Федерации от 06.05.2011 № 354 « О предоставлении коммунальных услуг собственникам и пользователям помещений в многоквартирных домах и жилых домов», в связи с устойчивостью положительных среднесуточных температур наружного воздуха,   администрация Красносельского сельсовета Чановского района Новосибирской области,  ПОСТАНОВЛЯЕТ: </w:t>
      </w:r>
      <w:proofErr w:type="gramEnd"/>
    </w:p>
    <w:p w:rsidR="0044734A" w:rsidRPr="0044734A" w:rsidRDefault="0044734A" w:rsidP="0044734A">
      <w:pPr>
        <w:numPr>
          <w:ilvl w:val="0"/>
          <w:numId w:val="33"/>
        </w:numPr>
        <w:tabs>
          <w:tab w:val="left" w:pos="1095"/>
          <w:tab w:val="left" w:pos="1635"/>
        </w:tabs>
        <w:jc w:val="both"/>
        <w:rPr>
          <w:sz w:val="18"/>
          <w:szCs w:val="18"/>
        </w:rPr>
      </w:pPr>
      <w:r w:rsidRPr="0044734A">
        <w:rPr>
          <w:sz w:val="18"/>
          <w:szCs w:val="18"/>
        </w:rPr>
        <w:t>Завершить 11.05.2021 г. отопительный период 2020/2021 года в МУП «Красносельское ЖКХ».</w:t>
      </w:r>
    </w:p>
    <w:p w:rsidR="0044734A" w:rsidRPr="0044734A" w:rsidRDefault="0044734A" w:rsidP="0044734A">
      <w:pPr>
        <w:numPr>
          <w:ilvl w:val="0"/>
          <w:numId w:val="33"/>
        </w:numPr>
        <w:tabs>
          <w:tab w:val="left" w:pos="1095"/>
          <w:tab w:val="left" w:pos="1635"/>
        </w:tabs>
        <w:jc w:val="both"/>
        <w:rPr>
          <w:sz w:val="18"/>
          <w:szCs w:val="18"/>
        </w:rPr>
      </w:pPr>
      <w:r w:rsidRPr="0044734A">
        <w:rPr>
          <w:sz w:val="18"/>
          <w:szCs w:val="18"/>
        </w:rPr>
        <w:t xml:space="preserve">Рекомендовать  директору МУП «Красносельское ЖКХ»         </w:t>
      </w:r>
      <w:proofErr w:type="spellStart"/>
      <w:r w:rsidRPr="0044734A">
        <w:rPr>
          <w:sz w:val="18"/>
          <w:szCs w:val="18"/>
        </w:rPr>
        <w:t>Попченко</w:t>
      </w:r>
      <w:proofErr w:type="spellEnd"/>
      <w:r w:rsidRPr="0044734A">
        <w:rPr>
          <w:sz w:val="18"/>
          <w:szCs w:val="18"/>
        </w:rPr>
        <w:t xml:space="preserve"> И.М. произвести необходимые мероприятия по переводу источников тепловой энергии </w:t>
      </w:r>
      <w:proofErr w:type="gramStart"/>
      <w:r w:rsidRPr="0044734A">
        <w:rPr>
          <w:sz w:val="18"/>
          <w:szCs w:val="18"/>
        </w:rPr>
        <w:t xml:space="preserve">( </w:t>
      </w:r>
      <w:proofErr w:type="gramEnd"/>
      <w:r w:rsidRPr="0044734A">
        <w:rPr>
          <w:sz w:val="18"/>
          <w:szCs w:val="18"/>
        </w:rPr>
        <w:t>котельных) на летний режим работы с 11.05.2021г.</w:t>
      </w:r>
    </w:p>
    <w:p w:rsidR="0044734A" w:rsidRPr="0044734A" w:rsidRDefault="0044734A" w:rsidP="0044734A">
      <w:pPr>
        <w:numPr>
          <w:ilvl w:val="0"/>
          <w:numId w:val="33"/>
        </w:numPr>
        <w:tabs>
          <w:tab w:val="left" w:pos="1095"/>
          <w:tab w:val="left" w:pos="1635"/>
        </w:tabs>
        <w:jc w:val="both"/>
        <w:rPr>
          <w:sz w:val="18"/>
          <w:szCs w:val="18"/>
        </w:rPr>
      </w:pPr>
      <w:r w:rsidRPr="0044734A">
        <w:rPr>
          <w:sz w:val="18"/>
          <w:szCs w:val="18"/>
        </w:rPr>
        <w:t xml:space="preserve">Рекомендовать  директору МУП «Красносельское ЖКХ»         </w:t>
      </w:r>
      <w:proofErr w:type="spellStart"/>
      <w:r w:rsidRPr="0044734A">
        <w:rPr>
          <w:sz w:val="18"/>
          <w:szCs w:val="18"/>
        </w:rPr>
        <w:t>Попченко</w:t>
      </w:r>
      <w:proofErr w:type="spellEnd"/>
      <w:r w:rsidRPr="0044734A">
        <w:rPr>
          <w:sz w:val="18"/>
          <w:szCs w:val="18"/>
        </w:rPr>
        <w:t xml:space="preserve"> И.М. предотвращения опорожнения систем отопления обеспечить       отключение внутренних систем отопления зданий на тепловых узлах. </w:t>
      </w:r>
    </w:p>
    <w:p w:rsidR="0044734A" w:rsidRPr="0044734A" w:rsidRDefault="0044734A" w:rsidP="0044734A">
      <w:pPr>
        <w:numPr>
          <w:ilvl w:val="0"/>
          <w:numId w:val="33"/>
        </w:numPr>
        <w:tabs>
          <w:tab w:val="left" w:pos="1095"/>
          <w:tab w:val="left" w:pos="1635"/>
        </w:tabs>
        <w:jc w:val="both"/>
        <w:rPr>
          <w:sz w:val="18"/>
          <w:szCs w:val="18"/>
        </w:rPr>
      </w:pPr>
      <w:r w:rsidRPr="0044734A">
        <w:rPr>
          <w:sz w:val="18"/>
          <w:szCs w:val="18"/>
        </w:rPr>
        <w:t xml:space="preserve">Опубликовать настоящее постановление в Информационном бюллетене Красносельского сельсовета Чановского района Новосибирской области.  </w:t>
      </w:r>
    </w:p>
    <w:p w:rsidR="0044734A" w:rsidRPr="0044734A" w:rsidRDefault="0044734A" w:rsidP="0044734A">
      <w:pPr>
        <w:numPr>
          <w:ilvl w:val="0"/>
          <w:numId w:val="33"/>
        </w:numPr>
        <w:tabs>
          <w:tab w:val="left" w:pos="1095"/>
          <w:tab w:val="left" w:pos="1635"/>
        </w:tabs>
        <w:jc w:val="both"/>
        <w:rPr>
          <w:sz w:val="18"/>
          <w:szCs w:val="18"/>
        </w:rPr>
      </w:pPr>
      <w:proofErr w:type="gramStart"/>
      <w:r w:rsidRPr="0044734A">
        <w:rPr>
          <w:sz w:val="18"/>
          <w:szCs w:val="18"/>
        </w:rPr>
        <w:t>Контроль за</w:t>
      </w:r>
      <w:proofErr w:type="gramEnd"/>
      <w:r w:rsidRPr="0044734A">
        <w:rPr>
          <w:sz w:val="18"/>
          <w:szCs w:val="18"/>
        </w:rPr>
        <w:t xml:space="preserve"> исполнением постановления оставляю за собой.</w:t>
      </w:r>
    </w:p>
    <w:p w:rsidR="0044734A" w:rsidRPr="0044734A" w:rsidRDefault="0044734A" w:rsidP="0044734A">
      <w:pPr>
        <w:tabs>
          <w:tab w:val="left" w:pos="1095"/>
          <w:tab w:val="left" w:pos="1635"/>
        </w:tabs>
        <w:ind w:left="360"/>
        <w:jc w:val="both"/>
        <w:rPr>
          <w:sz w:val="18"/>
          <w:szCs w:val="18"/>
        </w:rPr>
      </w:pPr>
      <w:r w:rsidRPr="0044734A">
        <w:rPr>
          <w:sz w:val="18"/>
          <w:szCs w:val="18"/>
        </w:rPr>
        <w:tab/>
      </w:r>
    </w:p>
    <w:p w:rsidR="0044734A" w:rsidRPr="0044734A" w:rsidRDefault="0044734A" w:rsidP="0044734A">
      <w:pPr>
        <w:rPr>
          <w:sz w:val="18"/>
          <w:szCs w:val="18"/>
        </w:rPr>
      </w:pPr>
    </w:p>
    <w:p w:rsidR="0044734A" w:rsidRPr="0044734A" w:rsidRDefault="0044734A" w:rsidP="0044734A">
      <w:pPr>
        <w:rPr>
          <w:sz w:val="18"/>
          <w:szCs w:val="18"/>
        </w:rPr>
      </w:pPr>
      <w:r w:rsidRPr="0044734A">
        <w:rPr>
          <w:sz w:val="18"/>
          <w:szCs w:val="18"/>
        </w:rPr>
        <w:t xml:space="preserve">Глава Красносельского сельсовета                                                     </w:t>
      </w:r>
    </w:p>
    <w:p w:rsidR="0044734A" w:rsidRPr="0044734A" w:rsidRDefault="0044734A" w:rsidP="0044734A">
      <w:pPr>
        <w:rPr>
          <w:sz w:val="18"/>
          <w:szCs w:val="18"/>
        </w:rPr>
      </w:pPr>
      <w:r w:rsidRPr="0044734A">
        <w:rPr>
          <w:sz w:val="18"/>
          <w:szCs w:val="18"/>
        </w:rPr>
        <w:t xml:space="preserve">Чановского района Новосибирской области                  </w:t>
      </w:r>
      <w:r>
        <w:rPr>
          <w:sz w:val="18"/>
          <w:szCs w:val="18"/>
        </w:rPr>
        <w:t xml:space="preserve">                                                                                       </w:t>
      </w:r>
      <w:r w:rsidRPr="0044734A">
        <w:rPr>
          <w:sz w:val="18"/>
          <w:szCs w:val="18"/>
        </w:rPr>
        <w:t xml:space="preserve">               И.В.Третьяков</w:t>
      </w:r>
    </w:p>
    <w:p w:rsidR="0044734A" w:rsidRPr="0044734A" w:rsidRDefault="0044734A" w:rsidP="0044734A">
      <w:pPr>
        <w:rPr>
          <w:sz w:val="18"/>
          <w:szCs w:val="18"/>
        </w:rPr>
      </w:pPr>
    </w:p>
    <w:p w:rsidR="0044734A" w:rsidRPr="0044734A" w:rsidRDefault="0044734A" w:rsidP="0044734A">
      <w:pPr>
        <w:rPr>
          <w:sz w:val="18"/>
          <w:szCs w:val="18"/>
        </w:rPr>
      </w:pPr>
    </w:p>
    <w:p w:rsidR="0044734A" w:rsidRPr="0044734A" w:rsidRDefault="0044734A" w:rsidP="0044734A">
      <w:pPr>
        <w:rPr>
          <w:sz w:val="18"/>
          <w:szCs w:val="18"/>
        </w:rPr>
      </w:pPr>
    </w:p>
    <w:p w:rsidR="0044734A" w:rsidRPr="0044734A" w:rsidRDefault="0044734A" w:rsidP="0044734A">
      <w:pPr>
        <w:rPr>
          <w:sz w:val="18"/>
          <w:szCs w:val="18"/>
        </w:rPr>
      </w:pPr>
      <w:r w:rsidRPr="0044734A">
        <w:rPr>
          <w:sz w:val="18"/>
          <w:szCs w:val="18"/>
        </w:rPr>
        <w:t>О.В.Чувашева</w:t>
      </w:r>
    </w:p>
    <w:p w:rsidR="0044734A" w:rsidRPr="0044734A" w:rsidRDefault="0044734A" w:rsidP="0044734A">
      <w:pPr>
        <w:rPr>
          <w:sz w:val="18"/>
          <w:szCs w:val="18"/>
        </w:rPr>
      </w:pPr>
      <w:r w:rsidRPr="0044734A">
        <w:rPr>
          <w:sz w:val="18"/>
          <w:szCs w:val="18"/>
        </w:rPr>
        <w:t>36-271</w:t>
      </w:r>
    </w:p>
    <w:p w:rsidR="00DF1B8A" w:rsidRDefault="00DF1B8A" w:rsidP="00DF1B8A">
      <w:pPr>
        <w:keepNext/>
        <w:jc w:val="both"/>
        <w:outlineLvl w:val="2"/>
        <w:rPr>
          <w:b/>
          <w:sz w:val="28"/>
          <w:szCs w:val="28"/>
        </w:rPr>
      </w:pPr>
      <w:r>
        <w:rPr>
          <w:b/>
          <w:sz w:val="28"/>
          <w:szCs w:val="28"/>
        </w:rPr>
        <w:t xml:space="preserve">                                </w:t>
      </w:r>
    </w:p>
    <w:p w:rsidR="00DF1B8A" w:rsidRPr="00DF1B8A" w:rsidRDefault="00DF1B8A" w:rsidP="00DF1B8A">
      <w:pPr>
        <w:keepNext/>
        <w:jc w:val="center"/>
        <w:outlineLvl w:val="2"/>
        <w:rPr>
          <w:b/>
          <w:sz w:val="18"/>
          <w:szCs w:val="18"/>
        </w:rPr>
      </w:pPr>
      <w:r w:rsidRPr="00DF1B8A">
        <w:rPr>
          <w:b/>
          <w:sz w:val="18"/>
          <w:szCs w:val="18"/>
        </w:rPr>
        <w:t>АДМИНИСТРАЦИЯ</w:t>
      </w:r>
    </w:p>
    <w:p w:rsidR="00DF1B8A" w:rsidRPr="00DF1B8A" w:rsidRDefault="00DF1B8A" w:rsidP="00DF1B8A">
      <w:pPr>
        <w:keepNext/>
        <w:jc w:val="center"/>
        <w:outlineLvl w:val="2"/>
        <w:rPr>
          <w:b/>
          <w:sz w:val="18"/>
          <w:szCs w:val="18"/>
        </w:rPr>
      </w:pPr>
      <w:r w:rsidRPr="00DF1B8A">
        <w:rPr>
          <w:b/>
          <w:sz w:val="18"/>
          <w:szCs w:val="18"/>
        </w:rPr>
        <w:t>КРАСНОСЕЛЬСКОГО СЕЛЬСОВЕТА ЧАНОВСКОГО РАЙОНА НОВОСИБИРСКОЙ ОБЛАСТИ</w:t>
      </w:r>
    </w:p>
    <w:p w:rsidR="00DF1B8A" w:rsidRPr="00DF1B8A" w:rsidRDefault="00DF1B8A" w:rsidP="00DF1B8A">
      <w:pPr>
        <w:keepNext/>
        <w:jc w:val="center"/>
        <w:outlineLvl w:val="2"/>
        <w:rPr>
          <w:b/>
          <w:sz w:val="18"/>
          <w:szCs w:val="18"/>
        </w:rPr>
      </w:pPr>
    </w:p>
    <w:p w:rsidR="00DF1B8A" w:rsidRPr="00DF1B8A" w:rsidRDefault="00DF1B8A" w:rsidP="00DF1B8A">
      <w:pPr>
        <w:keepNext/>
        <w:jc w:val="center"/>
        <w:outlineLvl w:val="2"/>
        <w:rPr>
          <w:b/>
          <w:caps/>
          <w:sz w:val="18"/>
          <w:szCs w:val="18"/>
          <w:lang w:eastAsia="ar-SA"/>
        </w:rPr>
      </w:pPr>
      <w:r w:rsidRPr="00DF1B8A">
        <w:rPr>
          <w:b/>
          <w:caps/>
          <w:sz w:val="18"/>
          <w:szCs w:val="18"/>
          <w:lang w:eastAsia="ar-SA"/>
        </w:rPr>
        <w:t>ПОСТАНОВЛЕНИЕ</w:t>
      </w:r>
    </w:p>
    <w:p w:rsidR="00DF1B8A" w:rsidRPr="00DF1B8A" w:rsidRDefault="00DF1B8A" w:rsidP="00DF1B8A">
      <w:pPr>
        <w:pStyle w:val="a3"/>
        <w:rPr>
          <w:rFonts w:eastAsia="Times New Roman"/>
          <w:sz w:val="18"/>
          <w:szCs w:val="18"/>
          <w:lang w:eastAsia="ar-SA"/>
        </w:rPr>
      </w:pPr>
    </w:p>
    <w:p w:rsidR="00DF1B8A" w:rsidRPr="00DF1B8A" w:rsidRDefault="00DF1B8A" w:rsidP="00DF1B8A">
      <w:pPr>
        <w:suppressAutoHyphens/>
        <w:jc w:val="center"/>
        <w:rPr>
          <w:sz w:val="18"/>
          <w:szCs w:val="18"/>
          <w:lang w:eastAsia="ar-SA"/>
        </w:rPr>
      </w:pPr>
      <w:r w:rsidRPr="00DF1B8A">
        <w:rPr>
          <w:sz w:val="18"/>
          <w:szCs w:val="18"/>
          <w:lang w:eastAsia="ar-SA"/>
        </w:rPr>
        <w:t>12.05.2021 № 35-па</w:t>
      </w:r>
    </w:p>
    <w:p w:rsidR="00DF1B8A" w:rsidRPr="00DF1B8A" w:rsidRDefault="00DF1B8A" w:rsidP="00DF1B8A">
      <w:pPr>
        <w:suppressAutoHyphens/>
        <w:jc w:val="center"/>
        <w:rPr>
          <w:sz w:val="18"/>
          <w:szCs w:val="18"/>
          <w:lang w:eastAsia="ar-SA"/>
        </w:rPr>
      </w:pPr>
    </w:p>
    <w:p w:rsidR="00DF1B8A" w:rsidRPr="00DF1B8A" w:rsidRDefault="00DF1B8A" w:rsidP="00DF1B8A">
      <w:pPr>
        <w:pStyle w:val="a3"/>
        <w:jc w:val="center"/>
        <w:rPr>
          <w:rFonts w:ascii="Times New Roman" w:hAnsi="Times New Roman" w:cs="Times New Roman"/>
          <w:bCs/>
          <w:sz w:val="18"/>
          <w:szCs w:val="18"/>
        </w:rPr>
      </w:pPr>
      <w:r w:rsidRPr="00DF1B8A">
        <w:rPr>
          <w:rFonts w:ascii="Times New Roman" w:hAnsi="Times New Roman" w:cs="Times New Roman"/>
          <w:sz w:val="18"/>
          <w:szCs w:val="18"/>
        </w:rPr>
        <w:t>О внесении изменений в постановление администрации Красносельского сельсовета Чановского района Новосибирской области от 24.10.2012 № 52-па «</w:t>
      </w:r>
      <w:r w:rsidRPr="00DF1B8A">
        <w:rPr>
          <w:rFonts w:ascii="Times New Roman" w:hAnsi="Times New Roman" w:cs="Times New Roman"/>
          <w:bCs/>
          <w:sz w:val="18"/>
          <w:szCs w:val="18"/>
        </w:rPr>
        <w:t>Об утверждении административного регламента по осуществлению</w:t>
      </w:r>
    </w:p>
    <w:p w:rsidR="00DF1B8A" w:rsidRPr="00DF1B8A" w:rsidRDefault="00DF1B8A" w:rsidP="00DF1B8A">
      <w:pPr>
        <w:pStyle w:val="a3"/>
        <w:jc w:val="center"/>
        <w:rPr>
          <w:rFonts w:ascii="Times New Roman" w:hAnsi="Times New Roman" w:cs="Times New Roman"/>
          <w:bCs/>
          <w:sz w:val="18"/>
          <w:szCs w:val="18"/>
        </w:rPr>
      </w:pPr>
      <w:r w:rsidRPr="00DF1B8A">
        <w:rPr>
          <w:rFonts w:ascii="Times New Roman" w:hAnsi="Times New Roman" w:cs="Times New Roman"/>
          <w:bCs/>
          <w:sz w:val="18"/>
          <w:szCs w:val="18"/>
        </w:rPr>
        <w:t>муниципального жилищного контроля»</w:t>
      </w:r>
      <w:r w:rsidRPr="00DF1B8A">
        <w:rPr>
          <w:rFonts w:ascii="Times New Roman" w:eastAsia="Times New Roman" w:hAnsi="Times New Roman"/>
          <w:sz w:val="18"/>
          <w:szCs w:val="18"/>
        </w:rPr>
        <w:t xml:space="preserve"> </w:t>
      </w:r>
    </w:p>
    <w:p w:rsidR="00DF1B8A" w:rsidRPr="00DF1B8A" w:rsidRDefault="00DF1B8A" w:rsidP="00DF1B8A">
      <w:pPr>
        <w:pStyle w:val="a3"/>
        <w:jc w:val="center"/>
        <w:rPr>
          <w:rFonts w:ascii="Times New Roman" w:hAnsi="Times New Roman" w:cs="Times New Roman"/>
          <w:bCs/>
          <w:sz w:val="18"/>
          <w:szCs w:val="18"/>
        </w:rPr>
      </w:pPr>
    </w:p>
    <w:p w:rsidR="00DF1B8A" w:rsidRPr="00DF1B8A" w:rsidRDefault="00DF1B8A" w:rsidP="00DF1B8A">
      <w:pPr>
        <w:pStyle w:val="a3"/>
        <w:ind w:firstLine="708"/>
        <w:jc w:val="both"/>
        <w:rPr>
          <w:rFonts w:ascii="Times New Roman" w:eastAsia="Times New Roman" w:hAnsi="Times New Roman"/>
          <w:sz w:val="18"/>
          <w:szCs w:val="18"/>
        </w:rPr>
      </w:pPr>
      <w:proofErr w:type="gramStart"/>
      <w:r w:rsidRPr="00DF1B8A">
        <w:rPr>
          <w:rFonts w:ascii="Times New Roman" w:eastAsia="Times New Roman" w:hAnsi="Times New Roman"/>
          <w:sz w:val="18"/>
          <w:szCs w:val="18"/>
        </w:rPr>
        <w:t>На основании протеста прокурора Чановского района от 01.05.2021 № 2-23-2021 на  постановление администрации Красносельского сельсовета Чановского района Новосибирской области от 24.10.2012 № 52-па «Об утверждении административного регламента по осуществлению муниципального жилищного контроля» в целях приведения нормативного правового акта в соответствие с действующим законодательством Российской Федерации, администрация Красносельского сельсовета Чановского района Новосибирской области ПОСТАНОВЛЯЕТ:</w:t>
      </w:r>
      <w:proofErr w:type="gramEnd"/>
    </w:p>
    <w:p w:rsidR="00DF1B8A" w:rsidRPr="00DF1B8A" w:rsidRDefault="00DF1B8A" w:rsidP="00DF1B8A">
      <w:pPr>
        <w:pStyle w:val="a3"/>
        <w:jc w:val="both"/>
        <w:rPr>
          <w:rFonts w:ascii="Times New Roman" w:hAnsi="Times New Roman" w:cs="Times New Roman"/>
          <w:sz w:val="18"/>
          <w:szCs w:val="18"/>
        </w:rPr>
      </w:pPr>
      <w:r w:rsidRPr="00DF1B8A">
        <w:rPr>
          <w:rFonts w:ascii="Times New Roman" w:hAnsi="Times New Roman" w:cs="Times New Roman"/>
          <w:sz w:val="18"/>
          <w:szCs w:val="18"/>
        </w:rPr>
        <w:t xml:space="preserve">1.Удовлетворить протест прокурора Чановского района от </w:t>
      </w:r>
      <w:r w:rsidRPr="00DF1B8A">
        <w:rPr>
          <w:rFonts w:ascii="Times New Roman" w:eastAsia="Times New Roman" w:hAnsi="Times New Roman"/>
          <w:sz w:val="18"/>
          <w:szCs w:val="18"/>
        </w:rPr>
        <w:t xml:space="preserve">01.05.2021 № 2-23-2021 </w:t>
      </w:r>
      <w:r w:rsidRPr="00DF1B8A">
        <w:rPr>
          <w:rFonts w:ascii="Times New Roman" w:hAnsi="Times New Roman" w:cs="Times New Roman"/>
          <w:sz w:val="18"/>
          <w:szCs w:val="18"/>
        </w:rPr>
        <w:t>на  постановление администрации Красносельского сельсовета Чановского района Новосибирской области от 24.10.2012 № 52-па «Об утверждении административного регламента по осуществлению муниципального жилищного контроле».</w:t>
      </w:r>
    </w:p>
    <w:p w:rsidR="00DF1B8A" w:rsidRPr="00DF1B8A" w:rsidRDefault="00DF1B8A" w:rsidP="00DF1B8A">
      <w:pPr>
        <w:pStyle w:val="a3"/>
        <w:jc w:val="both"/>
        <w:rPr>
          <w:rFonts w:ascii="Times New Roman" w:hAnsi="Times New Roman" w:cs="Times New Roman"/>
          <w:sz w:val="18"/>
          <w:szCs w:val="18"/>
        </w:rPr>
      </w:pPr>
      <w:r w:rsidRPr="00DF1B8A">
        <w:rPr>
          <w:rFonts w:ascii="Times New Roman" w:hAnsi="Times New Roman" w:cs="Times New Roman"/>
          <w:sz w:val="18"/>
          <w:szCs w:val="18"/>
        </w:rPr>
        <w:lastRenderedPageBreak/>
        <w:t>2. Внести изменения в постановление администрации Красносельского сельсовета от 24.10.2012 № 52-па «</w:t>
      </w:r>
      <w:r w:rsidRPr="00DF1B8A">
        <w:rPr>
          <w:rFonts w:ascii="Times New Roman" w:hAnsi="Times New Roman" w:cs="Times New Roman"/>
          <w:bCs/>
          <w:sz w:val="18"/>
          <w:szCs w:val="18"/>
        </w:rPr>
        <w:t xml:space="preserve">Об утверждении административного регламента по осуществлению муниципального жилищного контроля» </w:t>
      </w:r>
      <w:r w:rsidRPr="00DF1B8A">
        <w:rPr>
          <w:rFonts w:ascii="Times New Roman" w:hAnsi="Times New Roman" w:cs="Times New Roman"/>
          <w:sz w:val="18"/>
          <w:szCs w:val="18"/>
        </w:rPr>
        <w:t>следующие изменения:</w:t>
      </w:r>
    </w:p>
    <w:p w:rsidR="00DF1B8A" w:rsidRPr="00DF1B8A" w:rsidRDefault="00DF1B8A" w:rsidP="00DF1B8A">
      <w:pPr>
        <w:pStyle w:val="a3"/>
        <w:jc w:val="both"/>
        <w:rPr>
          <w:rFonts w:ascii="Times New Roman" w:hAnsi="Times New Roman" w:cs="Times New Roman"/>
          <w:sz w:val="18"/>
          <w:szCs w:val="18"/>
          <w:shd w:val="clear" w:color="auto" w:fill="FFFFFF"/>
        </w:rPr>
      </w:pPr>
      <w:r w:rsidRPr="00DF1B8A">
        <w:rPr>
          <w:rFonts w:ascii="Times New Roman" w:hAnsi="Times New Roman" w:cs="Times New Roman"/>
          <w:sz w:val="18"/>
          <w:szCs w:val="18"/>
        </w:rPr>
        <w:t>- пункт 4.2. слова «</w:t>
      </w:r>
      <w:r w:rsidRPr="00DF1B8A">
        <w:rPr>
          <w:rFonts w:ascii="Times New Roman" w:hAnsi="Times New Roman" w:cs="Times New Roman"/>
          <w:sz w:val="18"/>
          <w:szCs w:val="18"/>
          <w:shd w:val="clear" w:color="auto" w:fill="FFFFFF"/>
        </w:rPr>
        <w:t>о фактах нарушения требований к порядку</w:t>
      </w:r>
      <w:r w:rsidRPr="00DF1B8A">
        <w:rPr>
          <w:sz w:val="18"/>
          <w:szCs w:val="18"/>
          <w:shd w:val="clear" w:color="auto" w:fill="FFFFFF"/>
        </w:rPr>
        <w:t xml:space="preserve"> </w:t>
      </w:r>
      <w:r w:rsidRPr="00DF1B8A">
        <w:rPr>
          <w:rFonts w:ascii="Times New Roman" w:hAnsi="Times New Roman" w:cs="Times New Roman"/>
          <w:sz w:val="18"/>
          <w:szCs w:val="18"/>
          <w:shd w:val="clear" w:color="auto" w:fill="FFFFFF"/>
        </w:rPr>
        <w:t>осуществления» заменить словами  «о фактах нарушения требований к порядку осуществления перевода жилого помещения в нежилое помещение в многоквартирном доме, к порядку осуществления».</w:t>
      </w:r>
    </w:p>
    <w:p w:rsidR="00DF1B8A" w:rsidRPr="00DF1B8A" w:rsidRDefault="00DF1B8A" w:rsidP="00DF1B8A">
      <w:pPr>
        <w:pStyle w:val="a3"/>
        <w:jc w:val="both"/>
        <w:rPr>
          <w:rFonts w:ascii="Times New Roman" w:hAnsi="Times New Roman" w:cs="Times New Roman"/>
          <w:sz w:val="18"/>
          <w:szCs w:val="18"/>
        </w:rPr>
      </w:pPr>
      <w:r w:rsidRPr="00DF1B8A">
        <w:rPr>
          <w:rFonts w:ascii="Times New Roman" w:hAnsi="Times New Roman" w:cs="Times New Roman"/>
          <w:sz w:val="18"/>
          <w:szCs w:val="18"/>
        </w:rPr>
        <w:t>3.Опубликовать настоящее постановление в Информационном бюллетене Красносельского сельсовета.</w:t>
      </w:r>
    </w:p>
    <w:p w:rsidR="00DF1B8A" w:rsidRPr="00DF1B8A" w:rsidRDefault="00DF1B8A" w:rsidP="00DF1B8A">
      <w:pPr>
        <w:pStyle w:val="a3"/>
        <w:rPr>
          <w:rFonts w:ascii="Times New Roman" w:hAnsi="Times New Roman" w:cs="Times New Roman"/>
          <w:sz w:val="18"/>
          <w:szCs w:val="18"/>
        </w:rPr>
      </w:pPr>
    </w:p>
    <w:p w:rsidR="00DF1B8A" w:rsidRPr="00DF1B8A" w:rsidRDefault="00DF1B8A" w:rsidP="00DF1B8A">
      <w:pPr>
        <w:pStyle w:val="a3"/>
        <w:rPr>
          <w:rFonts w:ascii="Times New Roman" w:hAnsi="Times New Roman" w:cs="Times New Roman"/>
          <w:sz w:val="18"/>
          <w:szCs w:val="18"/>
        </w:rPr>
      </w:pPr>
    </w:p>
    <w:p w:rsidR="00DF1B8A" w:rsidRPr="00DF1B8A" w:rsidRDefault="00DF1B8A" w:rsidP="00DF1B8A">
      <w:pPr>
        <w:pStyle w:val="a3"/>
        <w:rPr>
          <w:rFonts w:ascii="Times New Roman" w:eastAsia="Times New Roman" w:hAnsi="Times New Roman"/>
          <w:sz w:val="18"/>
          <w:szCs w:val="18"/>
        </w:rPr>
      </w:pPr>
    </w:p>
    <w:p w:rsidR="00DF1B8A" w:rsidRPr="00DF1B8A" w:rsidRDefault="00DF1B8A" w:rsidP="00DF1B8A">
      <w:pPr>
        <w:suppressAutoHyphens/>
        <w:jc w:val="both"/>
        <w:rPr>
          <w:sz w:val="18"/>
          <w:szCs w:val="18"/>
        </w:rPr>
      </w:pPr>
      <w:r w:rsidRPr="00DF1B8A">
        <w:rPr>
          <w:sz w:val="18"/>
          <w:szCs w:val="18"/>
        </w:rPr>
        <w:t>Глава Красносельского сельсовета</w:t>
      </w:r>
    </w:p>
    <w:p w:rsidR="00DF1B8A" w:rsidRPr="00DF1B8A" w:rsidRDefault="00DF1B8A" w:rsidP="00DF1B8A">
      <w:pPr>
        <w:suppressAutoHyphens/>
        <w:jc w:val="both"/>
        <w:rPr>
          <w:sz w:val="18"/>
          <w:szCs w:val="18"/>
        </w:rPr>
      </w:pPr>
      <w:r w:rsidRPr="00DF1B8A">
        <w:rPr>
          <w:sz w:val="18"/>
          <w:szCs w:val="18"/>
        </w:rPr>
        <w:t xml:space="preserve">Чановского района Новосибирской области                      </w:t>
      </w:r>
      <w:r>
        <w:rPr>
          <w:sz w:val="18"/>
          <w:szCs w:val="18"/>
        </w:rPr>
        <w:t xml:space="preserve">                                                                </w:t>
      </w:r>
      <w:r w:rsidRPr="00DF1B8A">
        <w:rPr>
          <w:sz w:val="18"/>
          <w:szCs w:val="18"/>
        </w:rPr>
        <w:t xml:space="preserve">                  И.В. Третьяков</w:t>
      </w:r>
    </w:p>
    <w:p w:rsidR="00DF1B8A" w:rsidRPr="00DF1B8A" w:rsidRDefault="00DF1B8A" w:rsidP="00DF1B8A">
      <w:pPr>
        <w:suppressAutoHyphens/>
        <w:jc w:val="both"/>
        <w:rPr>
          <w:sz w:val="18"/>
          <w:szCs w:val="18"/>
        </w:rPr>
      </w:pPr>
    </w:p>
    <w:p w:rsidR="00DF1B8A" w:rsidRPr="00DF1B8A" w:rsidRDefault="00DF1B8A" w:rsidP="00DF1B8A">
      <w:pPr>
        <w:suppressAutoHyphens/>
        <w:jc w:val="both"/>
        <w:rPr>
          <w:sz w:val="18"/>
          <w:szCs w:val="18"/>
        </w:rPr>
      </w:pPr>
    </w:p>
    <w:p w:rsidR="00DF1B8A" w:rsidRPr="00DF1B8A" w:rsidRDefault="00DF1B8A" w:rsidP="00DF1B8A">
      <w:pPr>
        <w:suppressAutoHyphens/>
        <w:jc w:val="both"/>
        <w:rPr>
          <w:sz w:val="18"/>
          <w:szCs w:val="18"/>
        </w:rPr>
      </w:pPr>
    </w:p>
    <w:p w:rsidR="00DF1B8A" w:rsidRPr="00DF1B8A" w:rsidRDefault="00DF1B8A" w:rsidP="00DF1B8A">
      <w:pPr>
        <w:suppressAutoHyphens/>
        <w:jc w:val="both"/>
        <w:rPr>
          <w:sz w:val="18"/>
          <w:szCs w:val="18"/>
        </w:rPr>
      </w:pPr>
    </w:p>
    <w:p w:rsidR="00DF1B8A" w:rsidRPr="00DF1B8A" w:rsidRDefault="00DF1B8A" w:rsidP="00DF1B8A">
      <w:pPr>
        <w:widowControl w:val="0"/>
        <w:autoSpaceDE w:val="0"/>
        <w:autoSpaceDN w:val="0"/>
        <w:rPr>
          <w:sz w:val="18"/>
          <w:szCs w:val="18"/>
        </w:rPr>
      </w:pPr>
      <w:r w:rsidRPr="00DF1B8A">
        <w:rPr>
          <w:sz w:val="18"/>
          <w:szCs w:val="18"/>
        </w:rPr>
        <w:t>О.В.Чувашева</w:t>
      </w:r>
    </w:p>
    <w:p w:rsidR="00DF1B8A" w:rsidRDefault="00DF1B8A" w:rsidP="00DF1B8A">
      <w:pPr>
        <w:widowControl w:val="0"/>
        <w:autoSpaceDE w:val="0"/>
        <w:autoSpaceDN w:val="0"/>
        <w:rPr>
          <w:sz w:val="18"/>
          <w:szCs w:val="18"/>
        </w:rPr>
      </w:pPr>
      <w:r w:rsidRPr="00DF1B8A">
        <w:rPr>
          <w:sz w:val="18"/>
          <w:szCs w:val="18"/>
        </w:rPr>
        <w:t>36271</w:t>
      </w:r>
    </w:p>
    <w:p w:rsidR="00DF1B8A" w:rsidRDefault="00DF1B8A" w:rsidP="00DF1B8A">
      <w:pPr>
        <w:widowControl w:val="0"/>
        <w:autoSpaceDE w:val="0"/>
        <w:autoSpaceDN w:val="0"/>
        <w:rPr>
          <w:sz w:val="18"/>
          <w:szCs w:val="18"/>
        </w:rPr>
      </w:pPr>
    </w:p>
    <w:p w:rsidR="00DF1B8A" w:rsidRPr="00DF1B8A" w:rsidRDefault="00DF1B8A" w:rsidP="00DF1B8A">
      <w:pPr>
        <w:keepNext/>
        <w:jc w:val="both"/>
        <w:outlineLvl w:val="2"/>
        <w:rPr>
          <w:b/>
          <w:sz w:val="18"/>
          <w:szCs w:val="18"/>
        </w:rPr>
      </w:pPr>
      <w:r>
        <w:rPr>
          <w:b/>
          <w:sz w:val="28"/>
          <w:szCs w:val="28"/>
        </w:rPr>
        <w:t xml:space="preserve">                              </w:t>
      </w:r>
      <w:r w:rsidRPr="00DF1B8A">
        <w:rPr>
          <w:b/>
          <w:sz w:val="18"/>
          <w:szCs w:val="18"/>
        </w:rPr>
        <w:t xml:space="preserve">                                                      </w:t>
      </w:r>
    </w:p>
    <w:p w:rsidR="00DF1B8A" w:rsidRPr="00DF1B8A" w:rsidRDefault="00DF1B8A" w:rsidP="00DF1B8A">
      <w:pPr>
        <w:keepNext/>
        <w:jc w:val="center"/>
        <w:outlineLvl w:val="2"/>
        <w:rPr>
          <w:b/>
          <w:sz w:val="18"/>
          <w:szCs w:val="18"/>
        </w:rPr>
      </w:pPr>
      <w:r w:rsidRPr="00DF1B8A">
        <w:rPr>
          <w:b/>
          <w:sz w:val="18"/>
          <w:szCs w:val="18"/>
        </w:rPr>
        <w:t>АДМИНИСТРАЦИЯ</w:t>
      </w:r>
    </w:p>
    <w:p w:rsidR="00DF1B8A" w:rsidRPr="00DF1B8A" w:rsidRDefault="00DF1B8A" w:rsidP="00DF1B8A">
      <w:pPr>
        <w:keepNext/>
        <w:jc w:val="center"/>
        <w:outlineLvl w:val="2"/>
        <w:rPr>
          <w:b/>
          <w:sz w:val="18"/>
          <w:szCs w:val="18"/>
        </w:rPr>
      </w:pPr>
      <w:r w:rsidRPr="00DF1B8A">
        <w:rPr>
          <w:b/>
          <w:sz w:val="18"/>
          <w:szCs w:val="18"/>
        </w:rPr>
        <w:t>КРАСНОСЕЛЬСКОГО СЕЛЬСОВЕТА ЧАНОВСКОГО РАЙОНА НОВОСИБИРСКОЙ ОБЛАСТИ</w:t>
      </w:r>
    </w:p>
    <w:p w:rsidR="00DF1B8A" w:rsidRPr="00DF1B8A" w:rsidRDefault="00DF1B8A" w:rsidP="00DF1B8A">
      <w:pPr>
        <w:keepNext/>
        <w:jc w:val="center"/>
        <w:outlineLvl w:val="2"/>
        <w:rPr>
          <w:b/>
          <w:sz w:val="18"/>
          <w:szCs w:val="18"/>
        </w:rPr>
      </w:pPr>
    </w:p>
    <w:p w:rsidR="00DF1B8A" w:rsidRPr="00DF1B8A" w:rsidRDefault="00DF1B8A" w:rsidP="00DF1B8A">
      <w:pPr>
        <w:keepNext/>
        <w:jc w:val="center"/>
        <w:outlineLvl w:val="2"/>
        <w:rPr>
          <w:b/>
          <w:caps/>
          <w:sz w:val="18"/>
          <w:szCs w:val="18"/>
          <w:lang w:eastAsia="ar-SA"/>
        </w:rPr>
      </w:pPr>
      <w:r w:rsidRPr="00DF1B8A">
        <w:rPr>
          <w:b/>
          <w:caps/>
          <w:sz w:val="18"/>
          <w:szCs w:val="18"/>
          <w:lang w:eastAsia="ar-SA"/>
        </w:rPr>
        <w:t>ПОСТАНОВЛЕНИЕ</w:t>
      </w:r>
    </w:p>
    <w:p w:rsidR="00DF1B8A" w:rsidRPr="00DF1B8A" w:rsidRDefault="00DF1B8A" w:rsidP="00DF1B8A">
      <w:pPr>
        <w:pStyle w:val="a3"/>
        <w:rPr>
          <w:rFonts w:eastAsia="Times New Roman"/>
          <w:sz w:val="18"/>
          <w:szCs w:val="18"/>
          <w:lang w:eastAsia="ar-SA"/>
        </w:rPr>
      </w:pPr>
    </w:p>
    <w:p w:rsidR="00DF1B8A" w:rsidRPr="00DF1B8A" w:rsidRDefault="00DF1B8A" w:rsidP="00DF1B8A">
      <w:pPr>
        <w:suppressAutoHyphens/>
        <w:jc w:val="center"/>
        <w:rPr>
          <w:sz w:val="18"/>
          <w:szCs w:val="18"/>
          <w:lang w:eastAsia="ar-SA"/>
        </w:rPr>
      </w:pPr>
      <w:r w:rsidRPr="00DF1B8A">
        <w:rPr>
          <w:sz w:val="18"/>
          <w:szCs w:val="18"/>
          <w:lang w:eastAsia="ar-SA"/>
        </w:rPr>
        <w:t>12.05.2021 № 36-па</w:t>
      </w:r>
    </w:p>
    <w:p w:rsidR="00DF1B8A" w:rsidRPr="00DF1B8A" w:rsidRDefault="00DF1B8A" w:rsidP="00DF1B8A">
      <w:pPr>
        <w:suppressAutoHyphens/>
        <w:jc w:val="center"/>
        <w:rPr>
          <w:sz w:val="18"/>
          <w:szCs w:val="18"/>
          <w:lang w:eastAsia="ar-SA"/>
        </w:rPr>
      </w:pPr>
    </w:p>
    <w:p w:rsidR="00DF1B8A" w:rsidRPr="00DF1B8A" w:rsidRDefault="00DF1B8A" w:rsidP="00DF1B8A">
      <w:pPr>
        <w:pStyle w:val="a3"/>
        <w:jc w:val="center"/>
        <w:rPr>
          <w:rFonts w:ascii="Times New Roman" w:hAnsi="Times New Roman" w:cs="Times New Roman"/>
          <w:bCs/>
          <w:sz w:val="18"/>
          <w:szCs w:val="18"/>
        </w:rPr>
      </w:pPr>
      <w:r w:rsidRPr="00DF1B8A">
        <w:rPr>
          <w:rFonts w:ascii="Times New Roman" w:hAnsi="Times New Roman" w:cs="Times New Roman"/>
          <w:sz w:val="18"/>
          <w:szCs w:val="18"/>
        </w:rPr>
        <w:t xml:space="preserve">О внесении изменений в постановление администрации Красносельского сельсовета Чановского района Новосибирской области от 13.12.2011 № 50-па «О разработке административного регламента </w:t>
      </w:r>
      <w:r w:rsidRPr="00DF1B8A">
        <w:rPr>
          <w:rFonts w:ascii="Times New Roman" w:hAnsi="Times New Roman" w:cs="Times New Roman"/>
          <w:bCs/>
          <w:sz w:val="18"/>
          <w:szCs w:val="18"/>
        </w:rPr>
        <w:t xml:space="preserve">предоставления муниципальной услуги по </w:t>
      </w:r>
      <w:r w:rsidRPr="00DF1B8A">
        <w:rPr>
          <w:rFonts w:ascii="Times New Roman" w:hAnsi="Times New Roman" w:cs="Times New Roman"/>
          <w:sz w:val="18"/>
          <w:szCs w:val="18"/>
        </w:rPr>
        <w:t xml:space="preserve">присвоению, изменению и аннулированию адресов объектов недвижимости» </w:t>
      </w:r>
    </w:p>
    <w:p w:rsidR="00DF1B8A" w:rsidRPr="00DF1B8A" w:rsidRDefault="00DF1B8A" w:rsidP="00DF1B8A">
      <w:pPr>
        <w:pStyle w:val="a3"/>
        <w:jc w:val="center"/>
        <w:rPr>
          <w:rFonts w:ascii="Times New Roman" w:hAnsi="Times New Roman" w:cs="Times New Roman"/>
          <w:bCs/>
          <w:sz w:val="18"/>
          <w:szCs w:val="18"/>
        </w:rPr>
      </w:pPr>
    </w:p>
    <w:p w:rsidR="00DF1B8A" w:rsidRPr="00DF1B8A" w:rsidRDefault="00DF1B8A" w:rsidP="00DF1B8A">
      <w:pPr>
        <w:pStyle w:val="a3"/>
        <w:ind w:firstLine="708"/>
        <w:jc w:val="both"/>
        <w:rPr>
          <w:rFonts w:ascii="Times New Roman" w:eastAsia="Times New Roman" w:hAnsi="Times New Roman"/>
          <w:sz w:val="18"/>
          <w:szCs w:val="18"/>
        </w:rPr>
      </w:pPr>
      <w:proofErr w:type="gramStart"/>
      <w:r w:rsidRPr="00DF1B8A">
        <w:rPr>
          <w:rFonts w:ascii="Times New Roman" w:eastAsia="Times New Roman" w:hAnsi="Times New Roman"/>
          <w:sz w:val="18"/>
          <w:szCs w:val="18"/>
        </w:rPr>
        <w:t xml:space="preserve">На основании протеста прокурора Чановского района от 29.04.2021 № 2-23-2021 на  постановление администрации Красносельского сельсовета Чановского района Новосибирской области от 13.12.2011 № 50-па </w:t>
      </w:r>
      <w:r w:rsidRPr="00DF1B8A">
        <w:rPr>
          <w:rFonts w:ascii="Times New Roman" w:hAnsi="Times New Roman" w:cs="Times New Roman"/>
          <w:sz w:val="18"/>
          <w:szCs w:val="18"/>
        </w:rPr>
        <w:t xml:space="preserve">«О разработке административного регламента </w:t>
      </w:r>
      <w:r w:rsidRPr="00DF1B8A">
        <w:rPr>
          <w:rFonts w:ascii="Times New Roman" w:hAnsi="Times New Roman" w:cs="Times New Roman"/>
          <w:bCs/>
          <w:sz w:val="18"/>
          <w:szCs w:val="18"/>
        </w:rPr>
        <w:t xml:space="preserve">предоставления муниципальной услуги по </w:t>
      </w:r>
      <w:r w:rsidRPr="00DF1B8A">
        <w:rPr>
          <w:rFonts w:ascii="Times New Roman" w:hAnsi="Times New Roman" w:cs="Times New Roman"/>
          <w:sz w:val="18"/>
          <w:szCs w:val="18"/>
        </w:rPr>
        <w:t xml:space="preserve">присвоению, изменению и аннулированию адресов объектов недвижимости» </w:t>
      </w:r>
      <w:r w:rsidRPr="00DF1B8A">
        <w:rPr>
          <w:rFonts w:ascii="Times New Roman" w:eastAsia="Times New Roman" w:hAnsi="Times New Roman"/>
          <w:sz w:val="18"/>
          <w:szCs w:val="18"/>
        </w:rPr>
        <w:t>в целях приведения нормативного правового акта в соответствие с действующим законодательством Российской Федерации, администрация Красносельского сельсовета Чановского района Новосибирской области ПОСТАНОВЛЯЕТ:</w:t>
      </w:r>
      <w:proofErr w:type="gramEnd"/>
    </w:p>
    <w:p w:rsidR="00DF1B8A" w:rsidRPr="00DF1B8A" w:rsidRDefault="00DF1B8A" w:rsidP="00DF1B8A">
      <w:pPr>
        <w:pStyle w:val="a3"/>
        <w:jc w:val="both"/>
        <w:rPr>
          <w:rFonts w:ascii="Times New Roman" w:hAnsi="Times New Roman" w:cs="Times New Roman"/>
          <w:sz w:val="18"/>
          <w:szCs w:val="18"/>
        </w:rPr>
      </w:pPr>
      <w:r w:rsidRPr="00DF1B8A">
        <w:rPr>
          <w:rFonts w:ascii="Times New Roman" w:hAnsi="Times New Roman" w:cs="Times New Roman"/>
          <w:sz w:val="18"/>
          <w:szCs w:val="18"/>
        </w:rPr>
        <w:t xml:space="preserve">1.Удовлетворить протест прокурора Чановского района от </w:t>
      </w:r>
      <w:r w:rsidRPr="00DF1B8A">
        <w:rPr>
          <w:rFonts w:ascii="Times New Roman" w:eastAsia="Times New Roman" w:hAnsi="Times New Roman"/>
          <w:sz w:val="18"/>
          <w:szCs w:val="18"/>
        </w:rPr>
        <w:t xml:space="preserve">29.04.2021 № 2-23-2021 </w:t>
      </w:r>
      <w:r w:rsidRPr="00DF1B8A">
        <w:rPr>
          <w:rFonts w:ascii="Times New Roman" w:hAnsi="Times New Roman" w:cs="Times New Roman"/>
          <w:sz w:val="18"/>
          <w:szCs w:val="18"/>
        </w:rPr>
        <w:t xml:space="preserve">на  постановление администрации Красносельского сельсовета Чановского района Новосибирской области от 13.12.2011 № 50-па «О разработке административного регламента </w:t>
      </w:r>
      <w:r w:rsidRPr="00DF1B8A">
        <w:rPr>
          <w:rFonts w:ascii="Times New Roman" w:hAnsi="Times New Roman" w:cs="Times New Roman"/>
          <w:bCs/>
          <w:sz w:val="18"/>
          <w:szCs w:val="18"/>
        </w:rPr>
        <w:t xml:space="preserve">предоставления муниципальной услуги по </w:t>
      </w:r>
      <w:r w:rsidRPr="00DF1B8A">
        <w:rPr>
          <w:rFonts w:ascii="Times New Roman" w:hAnsi="Times New Roman" w:cs="Times New Roman"/>
          <w:sz w:val="18"/>
          <w:szCs w:val="18"/>
        </w:rPr>
        <w:t>присвоению, изменению и аннулированию адресов объектов недвижимости»</w:t>
      </w:r>
      <w:r w:rsidRPr="00DF1B8A">
        <w:rPr>
          <w:rFonts w:ascii="Times New Roman" w:hAnsi="Times New Roman" w:cs="Times New Roman"/>
          <w:bCs/>
          <w:sz w:val="18"/>
          <w:szCs w:val="18"/>
        </w:rPr>
        <w:t>.</w:t>
      </w:r>
    </w:p>
    <w:p w:rsidR="00DF1B8A" w:rsidRPr="00DF1B8A" w:rsidRDefault="00DF1B8A" w:rsidP="00DF1B8A">
      <w:pPr>
        <w:pStyle w:val="a3"/>
        <w:jc w:val="both"/>
        <w:rPr>
          <w:rFonts w:ascii="Times New Roman" w:hAnsi="Times New Roman" w:cs="Times New Roman"/>
          <w:sz w:val="18"/>
          <w:szCs w:val="18"/>
        </w:rPr>
      </w:pPr>
      <w:r w:rsidRPr="00DF1B8A">
        <w:rPr>
          <w:rFonts w:ascii="Times New Roman" w:hAnsi="Times New Roman" w:cs="Times New Roman"/>
          <w:sz w:val="18"/>
          <w:szCs w:val="18"/>
        </w:rPr>
        <w:t xml:space="preserve">2. Внести изменения в постановление администрации Красносельского сельсовета от 13.12.2011 № 50-па «О разработке административного регламента </w:t>
      </w:r>
      <w:r w:rsidRPr="00DF1B8A">
        <w:rPr>
          <w:rFonts w:ascii="Times New Roman" w:hAnsi="Times New Roman" w:cs="Times New Roman"/>
          <w:bCs/>
          <w:sz w:val="18"/>
          <w:szCs w:val="18"/>
        </w:rPr>
        <w:t xml:space="preserve">предоставления муниципальной услуги по </w:t>
      </w:r>
      <w:r w:rsidRPr="00DF1B8A">
        <w:rPr>
          <w:rFonts w:ascii="Times New Roman" w:hAnsi="Times New Roman" w:cs="Times New Roman"/>
          <w:sz w:val="18"/>
          <w:szCs w:val="18"/>
        </w:rPr>
        <w:t>присвоению, изменению и аннулированию адресов объектов недвижимости» следующие изменения:</w:t>
      </w:r>
    </w:p>
    <w:p w:rsidR="00DF1B8A" w:rsidRPr="00DF1B8A" w:rsidRDefault="00DF1B8A" w:rsidP="00DF1B8A">
      <w:pPr>
        <w:pStyle w:val="a3"/>
        <w:jc w:val="both"/>
        <w:rPr>
          <w:rFonts w:ascii="Times New Roman" w:hAnsi="Times New Roman" w:cs="Times New Roman"/>
          <w:sz w:val="18"/>
          <w:szCs w:val="18"/>
        </w:rPr>
      </w:pPr>
      <w:r w:rsidRPr="00DF1B8A">
        <w:rPr>
          <w:rFonts w:ascii="Times New Roman" w:hAnsi="Times New Roman" w:cs="Times New Roman"/>
          <w:sz w:val="18"/>
          <w:szCs w:val="18"/>
        </w:rPr>
        <w:t xml:space="preserve">- </w:t>
      </w:r>
      <w:r w:rsidRPr="00DF1B8A">
        <w:rPr>
          <w:rFonts w:ascii="Times New Roman" w:hAnsi="Times New Roman" w:cs="Times New Roman"/>
          <w:bCs/>
          <w:sz w:val="18"/>
          <w:szCs w:val="18"/>
        </w:rPr>
        <w:t xml:space="preserve">в  </w:t>
      </w:r>
      <w:r w:rsidRPr="00DF1B8A">
        <w:rPr>
          <w:rFonts w:ascii="Times New Roman" w:hAnsi="Times New Roman" w:cs="Times New Roman"/>
          <w:sz w:val="18"/>
          <w:szCs w:val="18"/>
        </w:rPr>
        <w:t>п.1.2. дополнить словами в следующей редакции:</w:t>
      </w:r>
    </w:p>
    <w:p w:rsidR="00DF1B8A" w:rsidRPr="00DF1B8A" w:rsidRDefault="00DF1B8A" w:rsidP="00DF1B8A">
      <w:pPr>
        <w:pStyle w:val="a3"/>
        <w:jc w:val="both"/>
        <w:rPr>
          <w:rFonts w:ascii="Times New Roman" w:hAnsi="Times New Roman" w:cs="Times New Roman"/>
          <w:sz w:val="18"/>
          <w:szCs w:val="18"/>
        </w:rPr>
      </w:pPr>
      <w:proofErr w:type="gramStart"/>
      <w:r w:rsidRPr="00DF1B8A">
        <w:rPr>
          <w:rFonts w:ascii="Times New Roman" w:hAnsi="Times New Roman" w:cs="Times New Roman"/>
          <w:sz w:val="18"/>
          <w:szCs w:val="18"/>
        </w:rPr>
        <w:t xml:space="preserve">«С </w:t>
      </w:r>
      <w:hyperlink r:id="rId8" w:anchor="block_1000" w:history="1">
        <w:r w:rsidRPr="00DF1B8A">
          <w:rPr>
            <w:rStyle w:val="a8"/>
            <w:rFonts w:ascii="Times New Roman" w:hAnsi="Times New Roman" w:cs="Times New Roman"/>
            <w:sz w:val="18"/>
            <w:szCs w:val="18"/>
          </w:rPr>
          <w:t>заявление</w:t>
        </w:r>
      </w:hyperlink>
      <w:r w:rsidRPr="00DF1B8A">
        <w:rPr>
          <w:rFonts w:ascii="Times New Roman" w:hAnsi="Times New Roman" w:cs="Times New Roman"/>
          <w:sz w:val="18"/>
          <w:szCs w:val="18"/>
        </w:rPr>
        <w:t>м вправе обратиться представители заявителя, действующие в силу полномочий, основанных на оформленной в установленном </w:t>
      </w:r>
      <w:hyperlink r:id="rId9" w:anchor="block_185" w:history="1">
        <w:r w:rsidRPr="00DF1B8A">
          <w:rPr>
            <w:rStyle w:val="a8"/>
            <w:rFonts w:ascii="Times New Roman" w:hAnsi="Times New Roman" w:cs="Times New Roman"/>
            <w:sz w:val="18"/>
            <w:szCs w:val="18"/>
          </w:rPr>
          <w:t>законодательством</w:t>
        </w:r>
      </w:hyperlink>
      <w:r w:rsidRPr="00DF1B8A">
        <w:rPr>
          <w:rFonts w:ascii="Times New Roman" w:hAnsi="Times New Roman" w:cs="Times New Roman"/>
          <w:sz w:val="18"/>
          <w:szCs w:val="18"/>
        </w:rPr>
        <w:t>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DF1B8A" w:rsidRPr="00DF1B8A" w:rsidRDefault="00DF1B8A" w:rsidP="00DF1B8A">
      <w:pPr>
        <w:pStyle w:val="a3"/>
        <w:jc w:val="both"/>
        <w:rPr>
          <w:rFonts w:ascii="Times New Roman" w:hAnsi="Times New Roman" w:cs="Times New Roman"/>
          <w:sz w:val="18"/>
          <w:szCs w:val="18"/>
        </w:rPr>
      </w:pPr>
      <w:r w:rsidRPr="00DF1B8A">
        <w:rPr>
          <w:rFonts w:ascii="Times New Roman" w:hAnsi="Times New Roman" w:cs="Times New Roman"/>
          <w:sz w:val="18"/>
          <w:szCs w:val="1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DF1B8A" w:rsidRPr="00DF1B8A" w:rsidRDefault="00DF1B8A" w:rsidP="00DF1B8A">
      <w:pPr>
        <w:pStyle w:val="a3"/>
        <w:jc w:val="both"/>
        <w:rPr>
          <w:rFonts w:ascii="Times New Roman" w:hAnsi="Times New Roman" w:cs="Times New Roman"/>
          <w:sz w:val="18"/>
          <w:szCs w:val="18"/>
        </w:rPr>
      </w:pPr>
      <w:proofErr w:type="gramStart"/>
      <w:r w:rsidRPr="00DF1B8A">
        <w:rPr>
          <w:rFonts w:ascii="Times New Roman" w:hAnsi="Times New Roman" w:cs="Times New Roman"/>
          <w:sz w:val="18"/>
          <w:szCs w:val="18"/>
        </w:rPr>
        <w:t>От имени членов садоводческого, огороднического  и (или) дачного некоммерческого объединения граждан с заявлениями в вправе   обратиться представитель  указанных членов некоммерческих объединений, уполномоченных на подачу такого заявления принятым в установленном законодательством Российской Федерации порядке решением общего собрания некоммерческого объединения.».</w:t>
      </w:r>
      <w:proofErr w:type="gramEnd"/>
    </w:p>
    <w:p w:rsidR="00DF1B8A" w:rsidRPr="00DF1B8A" w:rsidRDefault="00DF1B8A" w:rsidP="00DF1B8A">
      <w:pPr>
        <w:pStyle w:val="a3"/>
        <w:jc w:val="both"/>
        <w:rPr>
          <w:rFonts w:ascii="Times New Roman" w:hAnsi="Times New Roman" w:cs="Times New Roman"/>
          <w:sz w:val="18"/>
          <w:szCs w:val="18"/>
        </w:rPr>
      </w:pPr>
      <w:r w:rsidRPr="00DF1B8A">
        <w:rPr>
          <w:rFonts w:ascii="Times New Roman" w:hAnsi="Times New Roman" w:cs="Times New Roman"/>
          <w:sz w:val="18"/>
          <w:szCs w:val="18"/>
        </w:rPr>
        <w:t>3.Опубликовать настоящее постановление в Информационном бюллетене Красносельского сельсовета.</w:t>
      </w:r>
    </w:p>
    <w:p w:rsidR="00DF1B8A" w:rsidRPr="00DF1B8A" w:rsidRDefault="00DF1B8A" w:rsidP="00DF1B8A">
      <w:pPr>
        <w:pStyle w:val="a3"/>
        <w:rPr>
          <w:rFonts w:ascii="Times New Roman" w:hAnsi="Times New Roman" w:cs="Times New Roman"/>
          <w:sz w:val="18"/>
          <w:szCs w:val="18"/>
        </w:rPr>
      </w:pPr>
    </w:p>
    <w:p w:rsidR="00DF1B8A" w:rsidRPr="00DF1B8A" w:rsidRDefault="00DF1B8A" w:rsidP="00DF1B8A">
      <w:pPr>
        <w:pStyle w:val="a3"/>
        <w:rPr>
          <w:rFonts w:ascii="Times New Roman" w:hAnsi="Times New Roman" w:cs="Times New Roman"/>
          <w:sz w:val="18"/>
          <w:szCs w:val="18"/>
        </w:rPr>
      </w:pPr>
    </w:p>
    <w:p w:rsidR="00DF1B8A" w:rsidRPr="00DF1B8A" w:rsidRDefault="00DF1B8A" w:rsidP="00DF1B8A">
      <w:pPr>
        <w:pStyle w:val="a3"/>
        <w:rPr>
          <w:rFonts w:ascii="Times New Roman" w:eastAsia="Times New Roman" w:hAnsi="Times New Roman"/>
          <w:sz w:val="18"/>
          <w:szCs w:val="18"/>
        </w:rPr>
      </w:pPr>
    </w:p>
    <w:p w:rsidR="00DF1B8A" w:rsidRPr="00DF1B8A" w:rsidRDefault="00DF1B8A" w:rsidP="00DF1B8A">
      <w:pPr>
        <w:suppressAutoHyphens/>
        <w:jc w:val="both"/>
        <w:rPr>
          <w:sz w:val="18"/>
          <w:szCs w:val="18"/>
        </w:rPr>
      </w:pPr>
      <w:r w:rsidRPr="00DF1B8A">
        <w:rPr>
          <w:sz w:val="18"/>
          <w:szCs w:val="18"/>
        </w:rPr>
        <w:t>Глава Красносельского сельсовета</w:t>
      </w:r>
    </w:p>
    <w:p w:rsidR="00DF1B8A" w:rsidRPr="00DF1B8A" w:rsidRDefault="00DF1B8A" w:rsidP="00DF1B8A">
      <w:pPr>
        <w:suppressAutoHyphens/>
        <w:jc w:val="both"/>
        <w:rPr>
          <w:sz w:val="18"/>
          <w:szCs w:val="18"/>
        </w:rPr>
      </w:pPr>
      <w:r w:rsidRPr="00DF1B8A">
        <w:rPr>
          <w:sz w:val="18"/>
          <w:szCs w:val="18"/>
        </w:rPr>
        <w:t xml:space="preserve">Чановского района Новосибирской области                      </w:t>
      </w:r>
      <w:r>
        <w:rPr>
          <w:sz w:val="18"/>
          <w:szCs w:val="18"/>
        </w:rPr>
        <w:t xml:space="preserve">                                                                  </w:t>
      </w:r>
      <w:r w:rsidRPr="00DF1B8A">
        <w:rPr>
          <w:sz w:val="18"/>
          <w:szCs w:val="18"/>
        </w:rPr>
        <w:t xml:space="preserve">                  И.В. Третьяков</w:t>
      </w:r>
    </w:p>
    <w:p w:rsidR="00DF1B8A" w:rsidRPr="00DF1B8A" w:rsidRDefault="00DF1B8A" w:rsidP="00DF1B8A">
      <w:pPr>
        <w:suppressAutoHyphens/>
        <w:jc w:val="both"/>
        <w:rPr>
          <w:sz w:val="18"/>
          <w:szCs w:val="18"/>
        </w:rPr>
      </w:pPr>
    </w:p>
    <w:p w:rsidR="00DF1B8A" w:rsidRPr="00DF1B8A" w:rsidRDefault="00DF1B8A" w:rsidP="00DF1B8A">
      <w:pPr>
        <w:suppressAutoHyphens/>
        <w:jc w:val="both"/>
        <w:rPr>
          <w:sz w:val="18"/>
          <w:szCs w:val="18"/>
        </w:rPr>
      </w:pPr>
    </w:p>
    <w:p w:rsidR="00DF1B8A" w:rsidRDefault="00DF1B8A" w:rsidP="00DF1B8A">
      <w:pPr>
        <w:suppressAutoHyphens/>
        <w:jc w:val="both"/>
        <w:rPr>
          <w:sz w:val="18"/>
          <w:szCs w:val="18"/>
        </w:rPr>
      </w:pPr>
    </w:p>
    <w:p w:rsidR="0044734A" w:rsidRDefault="0044734A" w:rsidP="00DF1B8A">
      <w:pPr>
        <w:suppressAutoHyphens/>
        <w:jc w:val="both"/>
        <w:rPr>
          <w:sz w:val="18"/>
          <w:szCs w:val="18"/>
        </w:rPr>
      </w:pPr>
    </w:p>
    <w:p w:rsidR="0044734A" w:rsidRDefault="0044734A" w:rsidP="00DF1B8A">
      <w:pPr>
        <w:suppressAutoHyphens/>
        <w:jc w:val="both"/>
        <w:rPr>
          <w:sz w:val="18"/>
          <w:szCs w:val="18"/>
        </w:rPr>
      </w:pPr>
    </w:p>
    <w:p w:rsidR="0044734A" w:rsidRDefault="0044734A" w:rsidP="00DF1B8A">
      <w:pPr>
        <w:suppressAutoHyphens/>
        <w:jc w:val="both"/>
        <w:rPr>
          <w:sz w:val="18"/>
          <w:szCs w:val="18"/>
        </w:rPr>
      </w:pPr>
    </w:p>
    <w:p w:rsidR="0044734A" w:rsidRPr="00DF1B8A" w:rsidRDefault="0044734A" w:rsidP="00DF1B8A">
      <w:pPr>
        <w:suppressAutoHyphens/>
        <w:jc w:val="both"/>
        <w:rPr>
          <w:sz w:val="18"/>
          <w:szCs w:val="18"/>
        </w:rPr>
      </w:pPr>
    </w:p>
    <w:p w:rsidR="00DF1B8A" w:rsidRPr="00DF1B8A" w:rsidRDefault="00DF1B8A" w:rsidP="00DF1B8A">
      <w:pPr>
        <w:suppressAutoHyphens/>
        <w:jc w:val="both"/>
        <w:rPr>
          <w:sz w:val="18"/>
          <w:szCs w:val="18"/>
        </w:rPr>
      </w:pPr>
    </w:p>
    <w:p w:rsidR="00DF1B8A" w:rsidRPr="00DF1B8A" w:rsidRDefault="00DF1B8A" w:rsidP="00DF1B8A">
      <w:pPr>
        <w:widowControl w:val="0"/>
        <w:autoSpaceDE w:val="0"/>
        <w:autoSpaceDN w:val="0"/>
        <w:rPr>
          <w:sz w:val="18"/>
          <w:szCs w:val="18"/>
        </w:rPr>
      </w:pPr>
      <w:r w:rsidRPr="00DF1B8A">
        <w:rPr>
          <w:sz w:val="18"/>
          <w:szCs w:val="18"/>
        </w:rPr>
        <w:t>О.В.Чувашева</w:t>
      </w:r>
    </w:p>
    <w:p w:rsidR="00DF1B8A" w:rsidRDefault="00DF1B8A" w:rsidP="00DF1B8A">
      <w:pPr>
        <w:widowControl w:val="0"/>
        <w:autoSpaceDE w:val="0"/>
        <w:autoSpaceDN w:val="0"/>
        <w:rPr>
          <w:sz w:val="18"/>
          <w:szCs w:val="18"/>
        </w:rPr>
      </w:pPr>
      <w:r w:rsidRPr="00DF1B8A">
        <w:rPr>
          <w:sz w:val="18"/>
          <w:szCs w:val="18"/>
        </w:rPr>
        <w:t>36271</w:t>
      </w:r>
    </w:p>
    <w:p w:rsidR="00DF1B8A" w:rsidRDefault="00DF1B8A" w:rsidP="00DF1B8A">
      <w:pPr>
        <w:keepNext/>
        <w:jc w:val="both"/>
        <w:outlineLvl w:val="2"/>
        <w:rPr>
          <w:b/>
          <w:sz w:val="28"/>
          <w:szCs w:val="28"/>
        </w:rPr>
      </w:pPr>
      <w:r>
        <w:rPr>
          <w:b/>
          <w:sz w:val="28"/>
          <w:szCs w:val="28"/>
        </w:rPr>
        <w:lastRenderedPageBreak/>
        <w:t xml:space="preserve">                                                                                             </w:t>
      </w:r>
    </w:p>
    <w:p w:rsidR="00DF1B8A" w:rsidRPr="00DF1B8A" w:rsidRDefault="00DF1B8A" w:rsidP="00DF1B8A">
      <w:pPr>
        <w:keepNext/>
        <w:jc w:val="center"/>
        <w:outlineLvl w:val="2"/>
        <w:rPr>
          <w:b/>
          <w:sz w:val="18"/>
          <w:szCs w:val="18"/>
        </w:rPr>
      </w:pPr>
      <w:r w:rsidRPr="00DF1B8A">
        <w:rPr>
          <w:b/>
          <w:sz w:val="18"/>
          <w:szCs w:val="18"/>
        </w:rPr>
        <w:t>АДМИНИСТРАЦИЯ</w:t>
      </w:r>
    </w:p>
    <w:p w:rsidR="00DF1B8A" w:rsidRPr="00DF1B8A" w:rsidRDefault="00DF1B8A" w:rsidP="00DF1B8A">
      <w:pPr>
        <w:keepNext/>
        <w:jc w:val="center"/>
        <w:outlineLvl w:val="2"/>
        <w:rPr>
          <w:b/>
          <w:sz w:val="18"/>
          <w:szCs w:val="18"/>
        </w:rPr>
      </w:pPr>
      <w:r w:rsidRPr="00DF1B8A">
        <w:rPr>
          <w:b/>
          <w:sz w:val="18"/>
          <w:szCs w:val="18"/>
        </w:rPr>
        <w:t>КРАСНОСЕЛЬСКОГО СЕЛЬСОВЕТА ЧАНОВСКОГО РАЙОНА НОВОСИБИРСКОЙ ОБЛАСТИ</w:t>
      </w:r>
    </w:p>
    <w:p w:rsidR="00DF1B8A" w:rsidRPr="00DF1B8A" w:rsidRDefault="00DF1B8A" w:rsidP="00DF1B8A">
      <w:pPr>
        <w:keepNext/>
        <w:jc w:val="center"/>
        <w:outlineLvl w:val="2"/>
        <w:rPr>
          <w:b/>
          <w:sz w:val="18"/>
          <w:szCs w:val="18"/>
        </w:rPr>
      </w:pPr>
    </w:p>
    <w:p w:rsidR="00DF1B8A" w:rsidRPr="00DF1B8A" w:rsidRDefault="00DF1B8A" w:rsidP="00DF1B8A">
      <w:pPr>
        <w:keepNext/>
        <w:jc w:val="center"/>
        <w:outlineLvl w:val="2"/>
        <w:rPr>
          <w:b/>
          <w:caps/>
          <w:sz w:val="18"/>
          <w:szCs w:val="18"/>
          <w:lang w:eastAsia="ar-SA"/>
        </w:rPr>
      </w:pPr>
      <w:r w:rsidRPr="00DF1B8A">
        <w:rPr>
          <w:b/>
          <w:caps/>
          <w:sz w:val="18"/>
          <w:szCs w:val="18"/>
          <w:lang w:eastAsia="ar-SA"/>
        </w:rPr>
        <w:t>ПОСТАНОВЛЕНИЕ</w:t>
      </w:r>
    </w:p>
    <w:p w:rsidR="00DF1B8A" w:rsidRPr="00DF1B8A" w:rsidRDefault="00DF1B8A" w:rsidP="00DF1B8A">
      <w:pPr>
        <w:keepNext/>
        <w:jc w:val="center"/>
        <w:outlineLvl w:val="2"/>
        <w:rPr>
          <w:b/>
          <w:caps/>
          <w:sz w:val="18"/>
          <w:szCs w:val="18"/>
          <w:lang w:eastAsia="ar-SA"/>
        </w:rPr>
      </w:pPr>
    </w:p>
    <w:p w:rsidR="00DF1B8A" w:rsidRPr="00DF1B8A" w:rsidRDefault="00DF1B8A" w:rsidP="00DF1B8A">
      <w:pPr>
        <w:pStyle w:val="a3"/>
        <w:rPr>
          <w:rFonts w:eastAsia="Times New Roman"/>
          <w:sz w:val="18"/>
          <w:szCs w:val="18"/>
          <w:lang w:eastAsia="ar-SA"/>
        </w:rPr>
      </w:pPr>
    </w:p>
    <w:p w:rsidR="00DF1B8A" w:rsidRPr="00DF1B8A" w:rsidRDefault="00DF1B8A" w:rsidP="00DF1B8A">
      <w:pPr>
        <w:suppressAutoHyphens/>
        <w:jc w:val="center"/>
        <w:rPr>
          <w:sz w:val="18"/>
          <w:szCs w:val="18"/>
          <w:lang w:eastAsia="ar-SA"/>
        </w:rPr>
      </w:pPr>
      <w:r w:rsidRPr="00DF1B8A">
        <w:rPr>
          <w:sz w:val="18"/>
          <w:szCs w:val="18"/>
          <w:lang w:eastAsia="ar-SA"/>
        </w:rPr>
        <w:t>12.05.2021 № 37-па</w:t>
      </w:r>
    </w:p>
    <w:p w:rsidR="00DF1B8A" w:rsidRPr="00DF1B8A" w:rsidRDefault="00DF1B8A" w:rsidP="00DF1B8A">
      <w:pPr>
        <w:suppressAutoHyphens/>
        <w:jc w:val="center"/>
        <w:rPr>
          <w:sz w:val="18"/>
          <w:szCs w:val="18"/>
          <w:lang w:eastAsia="ar-SA"/>
        </w:rPr>
      </w:pPr>
    </w:p>
    <w:p w:rsidR="00DF1B8A" w:rsidRPr="00DF1B8A" w:rsidRDefault="00DF1B8A" w:rsidP="00DF1B8A">
      <w:pPr>
        <w:jc w:val="center"/>
        <w:rPr>
          <w:color w:val="4F81BD"/>
          <w:sz w:val="18"/>
          <w:szCs w:val="18"/>
        </w:rPr>
      </w:pPr>
      <w:r w:rsidRPr="00DF1B8A">
        <w:rPr>
          <w:sz w:val="18"/>
          <w:szCs w:val="18"/>
        </w:rPr>
        <w:t xml:space="preserve">О внесении изменений в постановление администрации Красносельского сельсовета Чановского района Новосибирской области от 13.12.2011 № 55-па «О разработке административного регламента </w:t>
      </w:r>
      <w:r w:rsidRPr="00DF1B8A">
        <w:rPr>
          <w:bCs/>
          <w:sz w:val="18"/>
          <w:szCs w:val="18"/>
        </w:rPr>
        <w:t xml:space="preserve">предоставления муниципальной услуги по </w:t>
      </w:r>
      <w:r w:rsidRPr="00DF1B8A">
        <w:rPr>
          <w:sz w:val="18"/>
          <w:szCs w:val="18"/>
        </w:rPr>
        <w:t xml:space="preserve">принятию документов, а также выдаче решений о переводе или об отказе в переводе нежилого помещения </w:t>
      </w:r>
      <w:proofErr w:type="gramStart"/>
      <w:r w:rsidRPr="00DF1B8A">
        <w:rPr>
          <w:sz w:val="18"/>
          <w:szCs w:val="18"/>
        </w:rPr>
        <w:t>в</w:t>
      </w:r>
      <w:proofErr w:type="gramEnd"/>
      <w:r w:rsidRPr="00DF1B8A">
        <w:rPr>
          <w:sz w:val="18"/>
          <w:szCs w:val="18"/>
        </w:rPr>
        <w:t xml:space="preserve"> жилое» </w:t>
      </w:r>
    </w:p>
    <w:p w:rsidR="00DF1B8A" w:rsidRPr="00DF1B8A" w:rsidRDefault="00DF1B8A" w:rsidP="00DF1B8A">
      <w:pPr>
        <w:pStyle w:val="a3"/>
        <w:jc w:val="center"/>
        <w:rPr>
          <w:rFonts w:ascii="Times New Roman" w:hAnsi="Times New Roman" w:cs="Times New Roman"/>
          <w:bCs/>
          <w:sz w:val="18"/>
          <w:szCs w:val="18"/>
        </w:rPr>
      </w:pPr>
    </w:p>
    <w:p w:rsidR="00DF1B8A" w:rsidRPr="00DF1B8A" w:rsidRDefault="00DF1B8A" w:rsidP="00DF1B8A">
      <w:pPr>
        <w:pStyle w:val="a3"/>
        <w:ind w:firstLine="708"/>
        <w:jc w:val="both"/>
        <w:rPr>
          <w:rFonts w:ascii="Times New Roman" w:eastAsia="Times New Roman" w:hAnsi="Times New Roman"/>
          <w:sz w:val="18"/>
          <w:szCs w:val="18"/>
        </w:rPr>
      </w:pPr>
      <w:proofErr w:type="gramStart"/>
      <w:r w:rsidRPr="00DF1B8A">
        <w:rPr>
          <w:rFonts w:ascii="Times New Roman" w:eastAsia="Times New Roman" w:hAnsi="Times New Roman"/>
          <w:sz w:val="18"/>
          <w:szCs w:val="18"/>
        </w:rPr>
        <w:t xml:space="preserve">На основании протеста прокурора Чановского района от 29.04.2021 № 2-23-2021 на  постановление администрации Красносельского сельсовета Чановского района Новосибирской области от 13.12.2011 № 55-па </w:t>
      </w:r>
      <w:r w:rsidRPr="00DF1B8A">
        <w:rPr>
          <w:rFonts w:ascii="Times New Roman" w:hAnsi="Times New Roman" w:cs="Times New Roman"/>
          <w:sz w:val="18"/>
          <w:szCs w:val="18"/>
        </w:rPr>
        <w:t xml:space="preserve">«О разработке административного регламента </w:t>
      </w:r>
      <w:r w:rsidRPr="00DF1B8A">
        <w:rPr>
          <w:rFonts w:ascii="Times New Roman" w:hAnsi="Times New Roman" w:cs="Times New Roman"/>
          <w:bCs/>
          <w:sz w:val="18"/>
          <w:szCs w:val="18"/>
        </w:rPr>
        <w:t xml:space="preserve">предоставления муниципальной услуги по </w:t>
      </w:r>
      <w:r w:rsidRPr="00DF1B8A">
        <w:rPr>
          <w:rFonts w:ascii="Times New Roman" w:hAnsi="Times New Roman" w:cs="Times New Roman"/>
          <w:sz w:val="18"/>
          <w:szCs w:val="18"/>
        </w:rPr>
        <w:t xml:space="preserve">принятию документов, а также выдаче решений о переводе или об отказе в переводе нежилого помещения в жилое» </w:t>
      </w:r>
      <w:r w:rsidRPr="00DF1B8A">
        <w:rPr>
          <w:rFonts w:ascii="Times New Roman" w:eastAsia="Times New Roman" w:hAnsi="Times New Roman"/>
          <w:sz w:val="18"/>
          <w:szCs w:val="18"/>
        </w:rPr>
        <w:t>в целях приведения нормативного правового акта в соответствие с действующим законодательством Российской Федерации, администрация</w:t>
      </w:r>
      <w:proofErr w:type="gramEnd"/>
      <w:r w:rsidRPr="00DF1B8A">
        <w:rPr>
          <w:rFonts w:ascii="Times New Roman" w:eastAsia="Times New Roman" w:hAnsi="Times New Roman"/>
          <w:sz w:val="18"/>
          <w:szCs w:val="18"/>
        </w:rPr>
        <w:t xml:space="preserve"> Красносельского сельсовета Чановского района Новосибирской области ПОСТАНОВЛЯЕТ:</w:t>
      </w:r>
    </w:p>
    <w:p w:rsidR="00DF1B8A" w:rsidRPr="00DF1B8A" w:rsidRDefault="00DF1B8A" w:rsidP="00DF1B8A">
      <w:pPr>
        <w:pStyle w:val="a3"/>
        <w:jc w:val="both"/>
        <w:rPr>
          <w:rFonts w:ascii="Times New Roman" w:hAnsi="Times New Roman" w:cs="Times New Roman"/>
          <w:sz w:val="18"/>
          <w:szCs w:val="18"/>
        </w:rPr>
      </w:pPr>
      <w:r w:rsidRPr="00DF1B8A">
        <w:rPr>
          <w:rFonts w:ascii="Times New Roman" w:hAnsi="Times New Roman" w:cs="Times New Roman"/>
          <w:sz w:val="18"/>
          <w:szCs w:val="18"/>
        </w:rPr>
        <w:t xml:space="preserve">1.Удовлетворить протест прокурора Чановского района от </w:t>
      </w:r>
      <w:r w:rsidRPr="00DF1B8A">
        <w:rPr>
          <w:rFonts w:ascii="Times New Roman" w:eastAsia="Times New Roman" w:hAnsi="Times New Roman"/>
          <w:sz w:val="18"/>
          <w:szCs w:val="18"/>
        </w:rPr>
        <w:t xml:space="preserve">29.04.2021 № 2-23-2021 </w:t>
      </w:r>
      <w:r w:rsidRPr="00DF1B8A">
        <w:rPr>
          <w:rFonts w:ascii="Times New Roman" w:hAnsi="Times New Roman" w:cs="Times New Roman"/>
          <w:sz w:val="18"/>
          <w:szCs w:val="18"/>
        </w:rPr>
        <w:t xml:space="preserve">на  постановление администрации Красносельского сельсовета Чановского района Новосибирской области от 13.12.2011 № 55-па «О разработке административного регламента </w:t>
      </w:r>
      <w:r w:rsidRPr="00DF1B8A">
        <w:rPr>
          <w:rFonts w:ascii="Times New Roman" w:hAnsi="Times New Roman" w:cs="Times New Roman"/>
          <w:bCs/>
          <w:sz w:val="18"/>
          <w:szCs w:val="18"/>
        </w:rPr>
        <w:t xml:space="preserve">предоставления муниципальной услуги по </w:t>
      </w:r>
      <w:r w:rsidRPr="00DF1B8A">
        <w:rPr>
          <w:rFonts w:ascii="Times New Roman" w:hAnsi="Times New Roman" w:cs="Times New Roman"/>
          <w:sz w:val="18"/>
          <w:szCs w:val="18"/>
        </w:rPr>
        <w:t xml:space="preserve">принятию документов, а также выдаче решений о переводе или об отказе в переводе нежилого помещения </w:t>
      </w:r>
      <w:proofErr w:type="gramStart"/>
      <w:r w:rsidRPr="00DF1B8A">
        <w:rPr>
          <w:rFonts w:ascii="Times New Roman" w:hAnsi="Times New Roman" w:cs="Times New Roman"/>
          <w:sz w:val="18"/>
          <w:szCs w:val="18"/>
        </w:rPr>
        <w:t>в</w:t>
      </w:r>
      <w:proofErr w:type="gramEnd"/>
      <w:r w:rsidRPr="00DF1B8A">
        <w:rPr>
          <w:rFonts w:ascii="Times New Roman" w:hAnsi="Times New Roman" w:cs="Times New Roman"/>
          <w:sz w:val="18"/>
          <w:szCs w:val="18"/>
        </w:rPr>
        <w:t xml:space="preserve"> жилое».</w:t>
      </w:r>
    </w:p>
    <w:p w:rsidR="00DF1B8A" w:rsidRPr="00DF1B8A" w:rsidRDefault="00DF1B8A" w:rsidP="00DF1B8A">
      <w:pPr>
        <w:pStyle w:val="a3"/>
        <w:jc w:val="both"/>
        <w:rPr>
          <w:rFonts w:ascii="Times New Roman" w:hAnsi="Times New Roman" w:cs="Times New Roman"/>
          <w:sz w:val="18"/>
          <w:szCs w:val="18"/>
        </w:rPr>
      </w:pPr>
      <w:r w:rsidRPr="00DF1B8A">
        <w:rPr>
          <w:rFonts w:ascii="Times New Roman" w:hAnsi="Times New Roman" w:cs="Times New Roman"/>
          <w:sz w:val="18"/>
          <w:szCs w:val="18"/>
        </w:rPr>
        <w:t xml:space="preserve">2. Внести изменения в постановление администрации Красносельского сельсовета от 13.12.2011 № 55-па «О разработке административного регламента </w:t>
      </w:r>
      <w:r w:rsidRPr="00DF1B8A">
        <w:rPr>
          <w:rFonts w:ascii="Times New Roman" w:hAnsi="Times New Roman" w:cs="Times New Roman"/>
          <w:bCs/>
          <w:sz w:val="18"/>
          <w:szCs w:val="18"/>
        </w:rPr>
        <w:t xml:space="preserve">предоставления муниципальной услуги по </w:t>
      </w:r>
      <w:r w:rsidRPr="00DF1B8A">
        <w:rPr>
          <w:rFonts w:ascii="Times New Roman" w:hAnsi="Times New Roman" w:cs="Times New Roman"/>
          <w:sz w:val="18"/>
          <w:szCs w:val="18"/>
        </w:rPr>
        <w:t xml:space="preserve">принятию документов, а также выдаче решений о переводе или об отказе в переводе нежилого помещения </w:t>
      </w:r>
      <w:proofErr w:type="gramStart"/>
      <w:r w:rsidRPr="00DF1B8A">
        <w:rPr>
          <w:rFonts w:ascii="Times New Roman" w:hAnsi="Times New Roman" w:cs="Times New Roman"/>
          <w:sz w:val="18"/>
          <w:szCs w:val="18"/>
        </w:rPr>
        <w:t>в</w:t>
      </w:r>
      <w:proofErr w:type="gramEnd"/>
      <w:r w:rsidRPr="00DF1B8A">
        <w:rPr>
          <w:rFonts w:ascii="Times New Roman" w:hAnsi="Times New Roman" w:cs="Times New Roman"/>
          <w:sz w:val="18"/>
          <w:szCs w:val="18"/>
        </w:rPr>
        <w:t xml:space="preserve"> жилое», а именно:</w:t>
      </w:r>
    </w:p>
    <w:p w:rsidR="00DF1B8A" w:rsidRPr="00DF1B8A" w:rsidRDefault="00DF1B8A" w:rsidP="00DF1B8A">
      <w:pPr>
        <w:pStyle w:val="a3"/>
        <w:jc w:val="both"/>
        <w:rPr>
          <w:rFonts w:ascii="Times New Roman" w:hAnsi="Times New Roman" w:cs="Times New Roman"/>
          <w:sz w:val="18"/>
          <w:szCs w:val="18"/>
        </w:rPr>
      </w:pPr>
      <w:r w:rsidRPr="00DF1B8A">
        <w:rPr>
          <w:rFonts w:ascii="Times New Roman" w:hAnsi="Times New Roman" w:cs="Times New Roman"/>
          <w:sz w:val="18"/>
          <w:szCs w:val="18"/>
        </w:rPr>
        <w:t xml:space="preserve">- </w:t>
      </w:r>
      <w:r w:rsidRPr="00DF1B8A">
        <w:rPr>
          <w:rFonts w:ascii="Times New Roman" w:hAnsi="Times New Roman" w:cs="Times New Roman"/>
          <w:bCs/>
          <w:sz w:val="18"/>
          <w:szCs w:val="18"/>
        </w:rPr>
        <w:t xml:space="preserve">  </w:t>
      </w:r>
      <w:r w:rsidRPr="00DF1B8A">
        <w:rPr>
          <w:rFonts w:ascii="Times New Roman" w:hAnsi="Times New Roman" w:cs="Times New Roman"/>
          <w:sz w:val="18"/>
          <w:szCs w:val="18"/>
        </w:rPr>
        <w:t>пункт 2.6. дополнить пунктами 6 и 7 следующего содержания:</w:t>
      </w:r>
    </w:p>
    <w:p w:rsidR="00DF1B8A" w:rsidRPr="00DF1B8A" w:rsidRDefault="00DF1B8A" w:rsidP="00DF1B8A">
      <w:pPr>
        <w:pStyle w:val="a3"/>
        <w:jc w:val="both"/>
        <w:rPr>
          <w:rFonts w:ascii="Times New Roman" w:hAnsi="Times New Roman" w:cs="Times New Roman"/>
          <w:sz w:val="18"/>
          <w:szCs w:val="18"/>
        </w:rPr>
      </w:pPr>
      <w:proofErr w:type="gramStart"/>
      <w:r w:rsidRPr="00DF1B8A">
        <w:rPr>
          <w:rFonts w:ascii="Times New Roman" w:hAnsi="Times New Roman" w:cs="Times New Roman"/>
          <w:sz w:val="18"/>
          <w:szCs w:val="18"/>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помещения»;</w:t>
      </w:r>
      <w:proofErr w:type="gramEnd"/>
    </w:p>
    <w:p w:rsidR="00DF1B8A" w:rsidRPr="00DF1B8A" w:rsidRDefault="00DF1B8A" w:rsidP="00DF1B8A">
      <w:pPr>
        <w:pStyle w:val="a3"/>
        <w:jc w:val="both"/>
        <w:rPr>
          <w:rFonts w:ascii="Times New Roman" w:hAnsi="Times New Roman" w:cs="Times New Roman"/>
          <w:sz w:val="18"/>
          <w:szCs w:val="18"/>
        </w:rPr>
      </w:pPr>
      <w:r w:rsidRPr="00DF1B8A">
        <w:rPr>
          <w:rFonts w:ascii="Times New Roman" w:hAnsi="Times New Roman" w:cs="Times New Roman"/>
          <w:sz w:val="18"/>
          <w:szCs w:val="18"/>
        </w:rPr>
        <w:t>«7) согласие каждого собственника всех помещений, примыкающих к переводимому помещению, на перевод жилого помещения в нежилое помещение</w:t>
      </w:r>
      <w:proofErr w:type="gramStart"/>
      <w:r w:rsidRPr="00DF1B8A">
        <w:rPr>
          <w:rFonts w:ascii="Times New Roman" w:hAnsi="Times New Roman" w:cs="Times New Roman"/>
          <w:sz w:val="18"/>
          <w:szCs w:val="18"/>
        </w:rPr>
        <w:t>.».</w:t>
      </w:r>
      <w:proofErr w:type="gramEnd"/>
    </w:p>
    <w:p w:rsidR="00DF1B8A" w:rsidRPr="00DF1B8A" w:rsidRDefault="00DF1B8A" w:rsidP="00DF1B8A">
      <w:pPr>
        <w:pStyle w:val="a3"/>
        <w:jc w:val="both"/>
        <w:rPr>
          <w:rFonts w:ascii="Times New Roman" w:hAnsi="Times New Roman" w:cs="Times New Roman"/>
          <w:sz w:val="18"/>
          <w:szCs w:val="18"/>
        </w:rPr>
      </w:pPr>
      <w:r w:rsidRPr="00DF1B8A">
        <w:rPr>
          <w:rFonts w:ascii="Times New Roman" w:hAnsi="Times New Roman" w:cs="Times New Roman"/>
          <w:sz w:val="18"/>
          <w:szCs w:val="18"/>
        </w:rPr>
        <w:t>3. Опубликовать настоящее постановление в Информационном бюллетене Красносельского сельсовета Чановского района Новосибирской области.</w:t>
      </w:r>
    </w:p>
    <w:p w:rsidR="00DF1B8A" w:rsidRPr="00DF1B8A" w:rsidRDefault="00DF1B8A" w:rsidP="00DF1B8A">
      <w:pPr>
        <w:pStyle w:val="a3"/>
        <w:jc w:val="both"/>
        <w:rPr>
          <w:rFonts w:ascii="Times New Roman" w:hAnsi="Times New Roman" w:cs="Times New Roman"/>
          <w:sz w:val="18"/>
          <w:szCs w:val="18"/>
        </w:rPr>
      </w:pPr>
    </w:p>
    <w:p w:rsidR="00DF1B8A" w:rsidRPr="00DF1B8A" w:rsidRDefault="00DF1B8A" w:rsidP="00DF1B8A">
      <w:pPr>
        <w:pStyle w:val="a3"/>
        <w:jc w:val="both"/>
        <w:rPr>
          <w:rFonts w:ascii="Times New Roman" w:hAnsi="Times New Roman" w:cs="Times New Roman"/>
          <w:sz w:val="18"/>
          <w:szCs w:val="18"/>
        </w:rPr>
      </w:pPr>
    </w:p>
    <w:p w:rsidR="00DF1B8A" w:rsidRPr="00DF1B8A" w:rsidRDefault="00DF1B8A" w:rsidP="00DF1B8A">
      <w:pPr>
        <w:pStyle w:val="a3"/>
        <w:jc w:val="both"/>
        <w:rPr>
          <w:rFonts w:ascii="Times New Roman" w:eastAsia="Times New Roman" w:hAnsi="Times New Roman"/>
          <w:sz w:val="18"/>
          <w:szCs w:val="18"/>
        </w:rPr>
      </w:pPr>
    </w:p>
    <w:p w:rsidR="00DF1B8A" w:rsidRPr="00DF1B8A" w:rsidRDefault="00DF1B8A" w:rsidP="00DF1B8A">
      <w:pPr>
        <w:suppressAutoHyphens/>
        <w:jc w:val="both"/>
        <w:rPr>
          <w:sz w:val="18"/>
          <w:szCs w:val="18"/>
        </w:rPr>
      </w:pPr>
      <w:r w:rsidRPr="00DF1B8A">
        <w:rPr>
          <w:sz w:val="18"/>
          <w:szCs w:val="18"/>
        </w:rPr>
        <w:t>Глава Красносельского сельсовета</w:t>
      </w:r>
    </w:p>
    <w:p w:rsidR="00DF1B8A" w:rsidRPr="00DF1B8A" w:rsidRDefault="00DF1B8A" w:rsidP="00DF1B8A">
      <w:pPr>
        <w:suppressAutoHyphens/>
        <w:jc w:val="both"/>
        <w:rPr>
          <w:sz w:val="18"/>
          <w:szCs w:val="18"/>
        </w:rPr>
      </w:pPr>
      <w:r w:rsidRPr="00DF1B8A">
        <w:rPr>
          <w:sz w:val="18"/>
          <w:szCs w:val="18"/>
        </w:rPr>
        <w:t xml:space="preserve">Чановского района Новосибирской области                        </w:t>
      </w:r>
      <w:r>
        <w:rPr>
          <w:sz w:val="18"/>
          <w:szCs w:val="18"/>
        </w:rPr>
        <w:t xml:space="preserve">                                                       </w:t>
      </w:r>
      <w:r w:rsidRPr="00DF1B8A">
        <w:rPr>
          <w:sz w:val="18"/>
          <w:szCs w:val="18"/>
        </w:rPr>
        <w:t xml:space="preserve">                И.В. Третьяков</w:t>
      </w:r>
    </w:p>
    <w:p w:rsidR="00DF1B8A" w:rsidRDefault="00DF1B8A" w:rsidP="00DF1B8A">
      <w:pPr>
        <w:suppressAutoHyphens/>
        <w:jc w:val="both"/>
        <w:rPr>
          <w:sz w:val="18"/>
          <w:szCs w:val="18"/>
        </w:rPr>
      </w:pPr>
    </w:p>
    <w:p w:rsidR="00DF1B8A" w:rsidRDefault="00DF1B8A" w:rsidP="00DF1B8A">
      <w:pPr>
        <w:suppressAutoHyphens/>
        <w:jc w:val="both"/>
        <w:rPr>
          <w:sz w:val="18"/>
          <w:szCs w:val="18"/>
        </w:rPr>
      </w:pPr>
    </w:p>
    <w:p w:rsidR="00DF1B8A" w:rsidRPr="00DF1B8A" w:rsidRDefault="00DF1B8A" w:rsidP="00DF1B8A">
      <w:pPr>
        <w:suppressAutoHyphens/>
        <w:jc w:val="both"/>
        <w:rPr>
          <w:sz w:val="18"/>
          <w:szCs w:val="18"/>
        </w:rPr>
      </w:pPr>
    </w:p>
    <w:p w:rsidR="00DF1B8A" w:rsidRPr="00DF1B8A" w:rsidRDefault="00DF1B8A" w:rsidP="00DF1B8A">
      <w:pPr>
        <w:widowControl w:val="0"/>
        <w:autoSpaceDE w:val="0"/>
        <w:autoSpaceDN w:val="0"/>
        <w:rPr>
          <w:sz w:val="18"/>
          <w:szCs w:val="18"/>
        </w:rPr>
      </w:pPr>
      <w:r w:rsidRPr="00DF1B8A">
        <w:rPr>
          <w:sz w:val="18"/>
          <w:szCs w:val="18"/>
        </w:rPr>
        <w:t>О.В.Чувашева</w:t>
      </w:r>
    </w:p>
    <w:p w:rsidR="00DF1B8A" w:rsidRDefault="00DF1B8A" w:rsidP="00DF1B8A">
      <w:pPr>
        <w:widowControl w:val="0"/>
        <w:autoSpaceDE w:val="0"/>
        <w:autoSpaceDN w:val="0"/>
        <w:rPr>
          <w:sz w:val="18"/>
          <w:szCs w:val="18"/>
        </w:rPr>
      </w:pPr>
      <w:r w:rsidRPr="00DF1B8A">
        <w:rPr>
          <w:sz w:val="18"/>
          <w:szCs w:val="18"/>
        </w:rPr>
        <w:t>36271</w:t>
      </w:r>
    </w:p>
    <w:p w:rsidR="00DF1B8A" w:rsidRDefault="00DF1B8A" w:rsidP="00DF1B8A">
      <w:pPr>
        <w:widowControl w:val="0"/>
        <w:autoSpaceDE w:val="0"/>
        <w:autoSpaceDN w:val="0"/>
        <w:rPr>
          <w:sz w:val="18"/>
          <w:szCs w:val="18"/>
        </w:rPr>
      </w:pPr>
    </w:p>
    <w:p w:rsidR="00DF1B8A" w:rsidRDefault="00DF1B8A" w:rsidP="00DF1B8A">
      <w:pPr>
        <w:keepNext/>
        <w:jc w:val="both"/>
        <w:outlineLvl w:val="2"/>
        <w:rPr>
          <w:b/>
          <w:sz w:val="28"/>
          <w:szCs w:val="28"/>
        </w:rPr>
      </w:pPr>
      <w:r>
        <w:rPr>
          <w:b/>
          <w:sz w:val="28"/>
          <w:szCs w:val="28"/>
        </w:rPr>
        <w:t xml:space="preserve">                                                                                                  </w:t>
      </w:r>
    </w:p>
    <w:p w:rsidR="00DF1B8A" w:rsidRPr="00DF1B8A" w:rsidRDefault="00DF1B8A" w:rsidP="00DF1B8A">
      <w:pPr>
        <w:keepNext/>
        <w:jc w:val="center"/>
        <w:outlineLvl w:val="2"/>
        <w:rPr>
          <w:b/>
          <w:sz w:val="18"/>
          <w:szCs w:val="18"/>
        </w:rPr>
      </w:pPr>
      <w:r w:rsidRPr="00DF1B8A">
        <w:rPr>
          <w:b/>
          <w:sz w:val="18"/>
          <w:szCs w:val="18"/>
        </w:rPr>
        <w:t>АДМИНИСТРАЦИЯ</w:t>
      </w:r>
    </w:p>
    <w:p w:rsidR="00DF1B8A" w:rsidRPr="00DF1B8A" w:rsidRDefault="00DF1B8A" w:rsidP="00DF1B8A">
      <w:pPr>
        <w:keepNext/>
        <w:jc w:val="center"/>
        <w:outlineLvl w:val="2"/>
        <w:rPr>
          <w:b/>
          <w:sz w:val="18"/>
          <w:szCs w:val="18"/>
        </w:rPr>
      </w:pPr>
      <w:r w:rsidRPr="00DF1B8A">
        <w:rPr>
          <w:b/>
          <w:sz w:val="18"/>
          <w:szCs w:val="18"/>
        </w:rPr>
        <w:t>КРАСНОСЕЛЬСКОГО СЕЛЬСОВЕТА ЧАНОВСКОГО РАЙОНА НОВОСИБИРСКОЙ ОБЛАСТИ</w:t>
      </w:r>
    </w:p>
    <w:p w:rsidR="00DF1B8A" w:rsidRPr="00DF1B8A" w:rsidRDefault="00DF1B8A" w:rsidP="00DF1B8A">
      <w:pPr>
        <w:keepNext/>
        <w:jc w:val="center"/>
        <w:outlineLvl w:val="2"/>
        <w:rPr>
          <w:b/>
          <w:sz w:val="18"/>
          <w:szCs w:val="18"/>
        </w:rPr>
      </w:pPr>
    </w:p>
    <w:p w:rsidR="00DF1B8A" w:rsidRPr="00DF1B8A" w:rsidRDefault="00DF1B8A" w:rsidP="00DF1B8A">
      <w:pPr>
        <w:keepNext/>
        <w:jc w:val="center"/>
        <w:outlineLvl w:val="2"/>
        <w:rPr>
          <w:b/>
          <w:caps/>
          <w:sz w:val="18"/>
          <w:szCs w:val="18"/>
          <w:lang w:eastAsia="ar-SA"/>
        </w:rPr>
      </w:pPr>
      <w:r w:rsidRPr="00DF1B8A">
        <w:rPr>
          <w:b/>
          <w:caps/>
          <w:sz w:val="18"/>
          <w:szCs w:val="18"/>
          <w:lang w:eastAsia="ar-SA"/>
        </w:rPr>
        <w:t>ПОСТАНОВЛЕНИЕ</w:t>
      </w:r>
    </w:p>
    <w:p w:rsidR="00DF1B8A" w:rsidRPr="00DF1B8A" w:rsidRDefault="00DF1B8A" w:rsidP="00DF1B8A">
      <w:pPr>
        <w:pStyle w:val="a3"/>
        <w:rPr>
          <w:rFonts w:eastAsia="Times New Roman"/>
          <w:sz w:val="18"/>
          <w:szCs w:val="18"/>
          <w:lang w:eastAsia="ar-SA"/>
        </w:rPr>
      </w:pPr>
    </w:p>
    <w:p w:rsidR="00DF1B8A" w:rsidRPr="00DF1B8A" w:rsidRDefault="00DF1B8A" w:rsidP="00DF1B8A">
      <w:pPr>
        <w:suppressAutoHyphens/>
        <w:jc w:val="center"/>
        <w:rPr>
          <w:sz w:val="18"/>
          <w:szCs w:val="18"/>
          <w:lang w:eastAsia="ar-SA"/>
        </w:rPr>
      </w:pPr>
      <w:r w:rsidRPr="00DF1B8A">
        <w:rPr>
          <w:sz w:val="18"/>
          <w:szCs w:val="18"/>
          <w:lang w:eastAsia="ar-SA"/>
        </w:rPr>
        <w:t>12.05.2021 № 38-па</w:t>
      </w:r>
    </w:p>
    <w:p w:rsidR="00DF1B8A" w:rsidRPr="00DF1B8A" w:rsidRDefault="00DF1B8A" w:rsidP="00DF1B8A">
      <w:pPr>
        <w:suppressAutoHyphens/>
        <w:jc w:val="center"/>
        <w:rPr>
          <w:sz w:val="18"/>
          <w:szCs w:val="18"/>
          <w:lang w:eastAsia="ar-SA"/>
        </w:rPr>
      </w:pPr>
    </w:p>
    <w:p w:rsidR="00DF1B8A" w:rsidRPr="00DF1B8A" w:rsidRDefault="00DF1B8A" w:rsidP="00DF1B8A">
      <w:pPr>
        <w:pStyle w:val="a3"/>
        <w:jc w:val="center"/>
        <w:rPr>
          <w:rFonts w:ascii="Times New Roman" w:hAnsi="Times New Roman" w:cs="Times New Roman"/>
          <w:color w:val="000000"/>
          <w:sz w:val="18"/>
          <w:szCs w:val="18"/>
        </w:rPr>
      </w:pPr>
      <w:r w:rsidRPr="00DF1B8A">
        <w:rPr>
          <w:rFonts w:ascii="Times New Roman" w:hAnsi="Times New Roman" w:cs="Times New Roman"/>
          <w:sz w:val="18"/>
          <w:szCs w:val="18"/>
        </w:rPr>
        <w:t>О внесении изменений в постановление администрации Красносельского сельсовета Чановского района Новосибирской области от 25.04.2018 № 20-па       «</w:t>
      </w:r>
      <w:r w:rsidRPr="00DF1B8A">
        <w:rPr>
          <w:rFonts w:ascii="Times New Roman" w:hAnsi="Times New Roman" w:cs="Times New Roman"/>
          <w:color w:val="000000"/>
          <w:sz w:val="18"/>
          <w:szCs w:val="18"/>
        </w:rPr>
        <w:t>Об утверждении Порядка предоставления субсидий юридическим лицам</w:t>
      </w:r>
    </w:p>
    <w:p w:rsidR="00DF1B8A" w:rsidRPr="00DF1B8A" w:rsidRDefault="00DF1B8A" w:rsidP="00DF1B8A">
      <w:pPr>
        <w:pStyle w:val="a3"/>
        <w:jc w:val="center"/>
        <w:rPr>
          <w:rFonts w:ascii="Times New Roman" w:hAnsi="Times New Roman" w:cs="Times New Roman"/>
          <w:color w:val="000000"/>
          <w:sz w:val="18"/>
          <w:szCs w:val="18"/>
        </w:rPr>
      </w:pPr>
      <w:r w:rsidRPr="00DF1B8A">
        <w:rPr>
          <w:rFonts w:ascii="Times New Roman" w:hAnsi="Times New Roman" w:cs="Times New Roman"/>
          <w:color w:val="000000"/>
          <w:sz w:val="18"/>
          <w:szCs w:val="18"/>
        </w:rPr>
        <w:t>(за исключением субсидий муниципальным учреждениям), индивидуальным</w:t>
      </w:r>
    </w:p>
    <w:p w:rsidR="00DF1B8A" w:rsidRPr="00DF1B8A" w:rsidRDefault="00DF1B8A" w:rsidP="00DF1B8A">
      <w:pPr>
        <w:pStyle w:val="a3"/>
        <w:jc w:val="center"/>
        <w:rPr>
          <w:rFonts w:ascii="Times New Roman" w:hAnsi="Times New Roman" w:cs="Times New Roman"/>
          <w:color w:val="000000"/>
          <w:sz w:val="18"/>
          <w:szCs w:val="18"/>
        </w:rPr>
      </w:pPr>
      <w:r w:rsidRPr="00DF1B8A">
        <w:rPr>
          <w:rFonts w:ascii="Times New Roman" w:hAnsi="Times New Roman" w:cs="Times New Roman"/>
          <w:color w:val="000000"/>
          <w:sz w:val="18"/>
          <w:szCs w:val="18"/>
        </w:rPr>
        <w:t>предпринимателям, а также физическим лицам – производителям товаров,</w:t>
      </w:r>
    </w:p>
    <w:p w:rsidR="00DF1B8A" w:rsidRPr="00DF1B8A" w:rsidRDefault="00DF1B8A" w:rsidP="00DF1B8A">
      <w:pPr>
        <w:pStyle w:val="a3"/>
        <w:jc w:val="center"/>
        <w:rPr>
          <w:rFonts w:ascii="Times New Roman" w:hAnsi="Times New Roman" w:cs="Times New Roman"/>
          <w:sz w:val="18"/>
          <w:szCs w:val="18"/>
        </w:rPr>
      </w:pPr>
      <w:r w:rsidRPr="00DF1B8A">
        <w:rPr>
          <w:rFonts w:ascii="Times New Roman" w:hAnsi="Times New Roman" w:cs="Times New Roman"/>
          <w:color w:val="000000"/>
          <w:sz w:val="18"/>
          <w:szCs w:val="18"/>
        </w:rPr>
        <w:t>работ, услуг»</w:t>
      </w:r>
    </w:p>
    <w:p w:rsidR="00DF1B8A" w:rsidRPr="00DF1B8A" w:rsidRDefault="00DF1B8A" w:rsidP="00DF1B8A">
      <w:pPr>
        <w:pStyle w:val="a3"/>
        <w:jc w:val="center"/>
        <w:rPr>
          <w:rFonts w:ascii="Times New Roman" w:hAnsi="Times New Roman" w:cs="Times New Roman"/>
          <w:bCs/>
          <w:sz w:val="18"/>
          <w:szCs w:val="18"/>
        </w:rPr>
      </w:pPr>
    </w:p>
    <w:p w:rsidR="00DF1B8A" w:rsidRPr="00DF1B8A" w:rsidRDefault="00DF1B8A" w:rsidP="00DF1B8A">
      <w:pPr>
        <w:pStyle w:val="a3"/>
        <w:ind w:firstLine="708"/>
        <w:rPr>
          <w:rFonts w:ascii="Times New Roman" w:eastAsia="Times New Roman" w:hAnsi="Times New Roman"/>
          <w:sz w:val="18"/>
          <w:szCs w:val="18"/>
        </w:rPr>
      </w:pPr>
      <w:r w:rsidRPr="00DF1B8A">
        <w:rPr>
          <w:rFonts w:ascii="Times New Roman" w:eastAsia="Times New Roman" w:hAnsi="Times New Roman"/>
          <w:sz w:val="18"/>
          <w:szCs w:val="18"/>
        </w:rPr>
        <w:t xml:space="preserve">На основании протеста прокурора Чановского района от 28.04.2021 № 7-34-2021/3857-21-20500001 на  постановление администрации Красносельского сельсовета Чановского района Новосибирской области от 28.04.2021 № 20-па </w:t>
      </w:r>
    </w:p>
    <w:p w:rsidR="00DF1B8A" w:rsidRPr="00DF1B8A" w:rsidRDefault="00DF1B8A" w:rsidP="00DF1B8A">
      <w:pPr>
        <w:pStyle w:val="a3"/>
        <w:rPr>
          <w:rFonts w:ascii="Times New Roman" w:hAnsi="Times New Roman" w:cs="Times New Roman"/>
          <w:color w:val="000000"/>
          <w:sz w:val="18"/>
          <w:szCs w:val="18"/>
        </w:rPr>
      </w:pPr>
      <w:r w:rsidRPr="00DF1B8A">
        <w:rPr>
          <w:rFonts w:ascii="Times New Roman" w:hAnsi="Times New Roman" w:cs="Times New Roman"/>
          <w:sz w:val="18"/>
          <w:szCs w:val="18"/>
        </w:rPr>
        <w:t>«</w:t>
      </w:r>
      <w:r w:rsidRPr="00DF1B8A">
        <w:rPr>
          <w:rFonts w:ascii="Times New Roman" w:hAnsi="Times New Roman" w:cs="Times New Roman"/>
          <w:color w:val="000000"/>
          <w:sz w:val="18"/>
          <w:szCs w:val="18"/>
        </w:rPr>
        <w:t>Об утверждении Порядка предоставления субсидий юридическим лицам  (за исключением субсидий муниципальным учреждениям), индивидуальным</w:t>
      </w:r>
    </w:p>
    <w:p w:rsidR="00DF1B8A" w:rsidRPr="00DF1B8A" w:rsidRDefault="00DF1B8A" w:rsidP="00DF1B8A">
      <w:pPr>
        <w:pStyle w:val="a3"/>
        <w:rPr>
          <w:rFonts w:ascii="Times New Roman" w:hAnsi="Times New Roman" w:cs="Times New Roman"/>
          <w:color w:val="000000"/>
          <w:sz w:val="18"/>
          <w:szCs w:val="18"/>
        </w:rPr>
      </w:pPr>
      <w:r w:rsidRPr="00DF1B8A">
        <w:rPr>
          <w:rFonts w:ascii="Times New Roman" w:hAnsi="Times New Roman" w:cs="Times New Roman"/>
          <w:color w:val="000000"/>
          <w:sz w:val="18"/>
          <w:szCs w:val="18"/>
        </w:rPr>
        <w:t>предпринимателям, а также физическим лицам – производителям товаров,</w:t>
      </w:r>
    </w:p>
    <w:p w:rsidR="00DF1B8A" w:rsidRPr="00DF1B8A" w:rsidRDefault="00DF1B8A" w:rsidP="00DF1B8A">
      <w:pPr>
        <w:pStyle w:val="a3"/>
        <w:jc w:val="both"/>
        <w:rPr>
          <w:rFonts w:ascii="Times New Roman" w:eastAsia="Times New Roman" w:hAnsi="Times New Roman"/>
          <w:sz w:val="18"/>
          <w:szCs w:val="18"/>
        </w:rPr>
      </w:pPr>
      <w:r w:rsidRPr="00DF1B8A">
        <w:rPr>
          <w:rFonts w:ascii="Times New Roman" w:hAnsi="Times New Roman" w:cs="Times New Roman"/>
          <w:color w:val="000000"/>
          <w:sz w:val="18"/>
          <w:szCs w:val="18"/>
        </w:rPr>
        <w:t xml:space="preserve">работ, услуг» </w:t>
      </w:r>
      <w:r w:rsidRPr="00DF1B8A">
        <w:rPr>
          <w:rFonts w:ascii="Times New Roman" w:eastAsia="Times New Roman" w:hAnsi="Times New Roman"/>
          <w:sz w:val="18"/>
          <w:szCs w:val="18"/>
        </w:rPr>
        <w:t>в целях приведения нормативного правового акта в соответствие с действующим законодательством Российской Федерации, администрация Красносельского сельсовета Чановского района Новосибирской области ПОСТАНОВЛЯЕТ:</w:t>
      </w:r>
    </w:p>
    <w:p w:rsidR="00DF1B8A" w:rsidRPr="00DF1B8A" w:rsidRDefault="00DF1B8A" w:rsidP="00DF1B8A">
      <w:pPr>
        <w:pStyle w:val="a3"/>
        <w:jc w:val="both"/>
        <w:rPr>
          <w:rFonts w:ascii="Times New Roman" w:eastAsia="Times New Roman" w:hAnsi="Times New Roman"/>
          <w:sz w:val="18"/>
          <w:szCs w:val="18"/>
        </w:rPr>
      </w:pPr>
      <w:r w:rsidRPr="00DF1B8A">
        <w:rPr>
          <w:rFonts w:ascii="Times New Roman" w:hAnsi="Times New Roman" w:cs="Times New Roman"/>
          <w:sz w:val="18"/>
          <w:szCs w:val="18"/>
        </w:rPr>
        <w:t xml:space="preserve">1.Удовлетворить протест прокурора Чановского района от </w:t>
      </w:r>
      <w:r w:rsidRPr="00DF1B8A">
        <w:rPr>
          <w:rFonts w:ascii="Times New Roman" w:eastAsia="Times New Roman" w:hAnsi="Times New Roman"/>
          <w:sz w:val="18"/>
          <w:szCs w:val="18"/>
        </w:rPr>
        <w:t xml:space="preserve">28.04.2021 № 7-34-2021/3857-21-20500001 на  постановление администрации Красносельского сельсовета Чановского района Новосибирской области от 28.04.2021 № 20-па </w:t>
      </w:r>
    </w:p>
    <w:p w:rsidR="00DF1B8A" w:rsidRPr="00DF1B8A" w:rsidRDefault="00DF1B8A" w:rsidP="00DF1B8A">
      <w:pPr>
        <w:pStyle w:val="a3"/>
        <w:jc w:val="both"/>
        <w:rPr>
          <w:rFonts w:ascii="Times New Roman" w:hAnsi="Times New Roman" w:cs="Times New Roman"/>
          <w:sz w:val="18"/>
          <w:szCs w:val="18"/>
        </w:rPr>
      </w:pPr>
      <w:r w:rsidRPr="00DF1B8A">
        <w:rPr>
          <w:rFonts w:ascii="Times New Roman" w:hAnsi="Times New Roman" w:cs="Times New Roman"/>
          <w:sz w:val="18"/>
          <w:szCs w:val="18"/>
        </w:rPr>
        <w:t>«</w:t>
      </w:r>
      <w:r w:rsidRPr="00DF1B8A">
        <w:rPr>
          <w:rFonts w:ascii="Times New Roman" w:hAnsi="Times New Roman" w:cs="Times New Roman"/>
          <w:color w:val="000000"/>
          <w:sz w:val="18"/>
          <w:szCs w:val="18"/>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sidRPr="00DF1B8A">
        <w:rPr>
          <w:rFonts w:ascii="Times New Roman" w:hAnsi="Times New Roman" w:cs="Times New Roman"/>
          <w:sz w:val="18"/>
          <w:szCs w:val="18"/>
        </w:rPr>
        <w:t>.</w:t>
      </w:r>
    </w:p>
    <w:p w:rsidR="00DF1B8A" w:rsidRPr="00DF1B8A" w:rsidRDefault="00DF1B8A" w:rsidP="00DF1B8A">
      <w:pPr>
        <w:pStyle w:val="a3"/>
        <w:jc w:val="both"/>
        <w:rPr>
          <w:rFonts w:ascii="Times New Roman" w:hAnsi="Times New Roman" w:cs="Times New Roman"/>
          <w:bCs/>
          <w:sz w:val="18"/>
          <w:szCs w:val="18"/>
        </w:rPr>
      </w:pPr>
      <w:r w:rsidRPr="00DF1B8A">
        <w:rPr>
          <w:rFonts w:ascii="Times New Roman" w:hAnsi="Times New Roman" w:cs="Times New Roman"/>
          <w:sz w:val="18"/>
          <w:szCs w:val="18"/>
        </w:rPr>
        <w:lastRenderedPageBreak/>
        <w:t xml:space="preserve">2. Внести изменения в постановление администрации Красносельского сельсовета от </w:t>
      </w:r>
      <w:r w:rsidRPr="00DF1B8A">
        <w:rPr>
          <w:rFonts w:ascii="Times New Roman" w:eastAsia="Times New Roman" w:hAnsi="Times New Roman"/>
          <w:sz w:val="18"/>
          <w:szCs w:val="18"/>
        </w:rPr>
        <w:t xml:space="preserve">28.04.2021 № 7-34-2021/3857-21-20500001 на  постановление администрации Красносельского сельсовета Чановского района Новосибирской области от 28.04.2021 № 20-па </w:t>
      </w:r>
      <w:r w:rsidRPr="00DF1B8A">
        <w:rPr>
          <w:rFonts w:ascii="Times New Roman" w:hAnsi="Times New Roman" w:cs="Times New Roman"/>
          <w:sz w:val="18"/>
          <w:szCs w:val="18"/>
        </w:rPr>
        <w:t>«</w:t>
      </w:r>
      <w:r w:rsidRPr="00DF1B8A">
        <w:rPr>
          <w:rFonts w:ascii="Times New Roman" w:hAnsi="Times New Roman" w:cs="Times New Roman"/>
          <w:color w:val="000000"/>
          <w:sz w:val="18"/>
          <w:szCs w:val="18"/>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sidRPr="00DF1B8A">
        <w:rPr>
          <w:rFonts w:ascii="Times New Roman" w:hAnsi="Times New Roman" w:cs="Times New Roman"/>
          <w:bCs/>
          <w:sz w:val="18"/>
          <w:szCs w:val="18"/>
        </w:rPr>
        <w:t xml:space="preserve"> следующие изменения:</w:t>
      </w:r>
    </w:p>
    <w:p w:rsidR="00DF1B8A" w:rsidRPr="00DF1B8A" w:rsidRDefault="00DF1B8A" w:rsidP="00DF1B8A">
      <w:pPr>
        <w:pStyle w:val="a3"/>
        <w:jc w:val="both"/>
        <w:rPr>
          <w:rFonts w:ascii="Times New Roman" w:hAnsi="Times New Roman" w:cs="Times New Roman"/>
          <w:bCs/>
          <w:sz w:val="18"/>
          <w:szCs w:val="18"/>
        </w:rPr>
      </w:pPr>
      <w:r w:rsidRPr="00DF1B8A">
        <w:rPr>
          <w:rFonts w:ascii="Times New Roman" w:hAnsi="Times New Roman" w:cs="Times New Roman"/>
          <w:sz w:val="18"/>
          <w:szCs w:val="18"/>
        </w:rPr>
        <w:t>В разделе 2 пункт 2.6  изложить в новой редакции:</w:t>
      </w:r>
    </w:p>
    <w:p w:rsidR="00DF1B8A" w:rsidRPr="00DF1B8A" w:rsidRDefault="00DF1B8A" w:rsidP="00DF1B8A">
      <w:pPr>
        <w:pStyle w:val="a3"/>
        <w:jc w:val="both"/>
        <w:rPr>
          <w:rFonts w:ascii="Times New Roman" w:hAnsi="Times New Roman" w:cs="Times New Roman"/>
          <w:color w:val="000000"/>
          <w:sz w:val="18"/>
          <w:szCs w:val="18"/>
          <w:shd w:val="clear" w:color="auto" w:fill="FFFFFF"/>
        </w:rPr>
      </w:pPr>
      <w:r w:rsidRPr="00DF1B8A">
        <w:rPr>
          <w:rFonts w:ascii="Times New Roman" w:hAnsi="Times New Roman" w:cs="Times New Roman"/>
          <w:color w:val="000000"/>
          <w:sz w:val="18"/>
          <w:szCs w:val="18"/>
          <w:shd w:val="clear" w:color="auto" w:fill="FFFFFF"/>
        </w:rPr>
        <w:t xml:space="preserve">«2.6. </w:t>
      </w:r>
      <w:proofErr w:type="gramStart"/>
      <w:r w:rsidRPr="00DF1B8A">
        <w:rPr>
          <w:rFonts w:ascii="Times New Roman" w:hAnsi="Times New Roman" w:cs="Times New Roman"/>
          <w:color w:val="000000"/>
          <w:sz w:val="18"/>
          <w:szCs w:val="18"/>
          <w:shd w:val="clear" w:color="auto" w:fill="FFFFFF"/>
        </w:rPr>
        <w:t>Условием предоставления предусмотренных статьями 78, 78.1, 78.3 и 80 настоящего Кодекса субсидий и бюджетных инвестиций является отсутствие у их получателей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roofErr w:type="gramEnd"/>
    </w:p>
    <w:p w:rsidR="00DF1B8A" w:rsidRPr="00DF1B8A" w:rsidRDefault="00DF1B8A" w:rsidP="00DF1B8A">
      <w:pPr>
        <w:pStyle w:val="a3"/>
        <w:jc w:val="both"/>
        <w:rPr>
          <w:rFonts w:ascii="Times New Roman" w:hAnsi="Times New Roman" w:cs="Times New Roman"/>
          <w:sz w:val="18"/>
          <w:szCs w:val="18"/>
        </w:rPr>
      </w:pPr>
      <w:r w:rsidRPr="00DF1B8A">
        <w:rPr>
          <w:rFonts w:ascii="Times New Roman" w:hAnsi="Times New Roman" w:cs="Times New Roman"/>
          <w:sz w:val="18"/>
          <w:szCs w:val="18"/>
        </w:rPr>
        <w:t>3. Опубликовать настоящее постановление в Информационном бюллетене Красносельского сельсовета Чановского района Новосибирской области.</w:t>
      </w:r>
    </w:p>
    <w:p w:rsidR="00DF1B8A" w:rsidRPr="00DF1B8A" w:rsidRDefault="00DF1B8A" w:rsidP="00DF1B8A">
      <w:pPr>
        <w:pStyle w:val="a3"/>
        <w:jc w:val="both"/>
        <w:rPr>
          <w:rFonts w:ascii="Times New Roman" w:hAnsi="Times New Roman" w:cs="Times New Roman"/>
          <w:sz w:val="18"/>
          <w:szCs w:val="18"/>
        </w:rPr>
      </w:pPr>
    </w:p>
    <w:p w:rsidR="00DF1B8A" w:rsidRPr="00DF1B8A" w:rsidRDefault="00DF1B8A" w:rsidP="00DF1B8A">
      <w:pPr>
        <w:pStyle w:val="a3"/>
        <w:jc w:val="both"/>
        <w:rPr>
          <w:rFonts w:ascii="Times New Roman" w:hAnsi="Times New Roman" w:cs="Times New Roman"/>
          <w:sz w:val="18"/>
          <w:szCs w:val="18"/>
        </w:rPr>
      </w:pPr>
    </w:p>
    <w:p w:rsidR="00DF1B8A" w:rsidRPr="00DF1B8A" w:rsidRDefault="00DF1B8A" w:rsidP="00DF1B8A">
      <w:pPr>
        <w:pStyle w:val="a3"/>
        <w:jc w:val="both"/>
        <w:rPr>
          <w:rFonts w:ascii="Times New Roman" w:eastAsia="Times New Roman" w:hAnsi="Times New Roman"/>
          <w:sz w:val="18"/>
          <w:szCs w:val="18"/>
        </w:rPr>
      </w:pPr>
    </w:p>
    <w:p w:rsidR="00DF1B8A" w:rsidRPr="00DF1B8A" w:rsidRDefault="00DF1B8A" w:rsidP="00DF1B8A">
      <w:pPr>
        <w:suppressAutoHyphens/>
        <w:jc w:val="both"/>
        <w:rPr>
          <w:sz w:val="18"/>
          <w:szCs w:val="18"/>
        </w:rPr>
      </w:pPr>
      <w:r w:rsidRPr="00DF1B8A">
        <w:rPr>
          <w:sz w:val="18"/>
          <w:szCs w:val="18"/>
        </w:rPr>
        <w:t>Глава Красносельского сельсовета</w:t>
      </w:r>
    </w:p>
    <w:p w:rsidR="00DF1B8A" w:rsidRPr="00DF1B8A" w:rsidRDefault="00DF1B8A" w:rsidP="00DF1B8A">
      <w:pPr>
        <w:suppressAutoHyphens/>
        <w:jc w:val="both"/>
        <w:rPr>
          <w:sz w:val="18"/>
          <w:szCs w:val="18"/>
        </w:rPr>
      </w:pPr>
      <w:r w:rsidRPr="00DF1B8A">
        <w:rPr>
          <w:sz w:val="18"/>
          <w:szCs w:val="18"/>
        </w:rPr>
        <w:t xml:space="preserve">Чановского района Новосибирской области                       </w:t>
      </w:r>
      <w:r>
        <w:rPr>
          <w:sz w:val="18"/>
          <w:szCs w:val="18"/>
        </w:rPr>
        <w:t xml:space="preserve">                                                              </w:t>
      </w:r>
      <w:r w:rsidRPr="00DF1B8A">
        <w:rPr>
          <w:sz w:val="18"/>
          <w:szCs w:val="18"/>
        </w:rPr>
        <w:t xml:space="preserve">                 И.В. Третьяков</w:t>
      </w:r>
    </w:p>
    <w:p w:rsidR="00DF1B8A" w:rsidRPr="00DF1B8A" w:rsidRDefault="00DF1B8A" w:rsidP="00DF1B8A">
      <w:pPr>
        <w:suppressAutoHyphens/>
        <w:jc w:val="both"/>
        <w:rPr>
          <w:sz w:val="18"/>
          <w:szCs w:val="18"/>
        </w:rPr>
      </w:pPr>
    </w:p>
    <w:p w:rsidR="00DF1B8A" w:rsidRPr="00DF1B8A" w:rsidRDefault="00DF1B8A" w:rsidP="00DF1B8A">
      <w:pPr>
        <w:suppressAutoHyphens/>
        <w:jc w:val="both"/>
        <w:rPr>
          <w:sz w:val="18"/>
          <w:szCs w:val="18"/>
        </w:rPr>
      </w:pPr>
    </w:p>
    <w:p w:rsidR="00DF1B8A" w:rsidRPr="00DF1B8A" w:rsidRDefault="00DF1B8A" w:rsidP="00DF1B8A">
      <w:pPr>
        <w:suppressAutoHyphens/>
        <w:jc w:val="both"/>
        <w:rPr>
          <w:sz w:val="18"/>
          <w:szCs w:val="18"/>
        </w:rPr>
      </w:pPr>
    </w:p>
    <w:p w:rsidR="00DF1B8A" w:rsidRPr="00DF1B8A" w:rsidRDefault="00DF1B8A" w:rsidP="00DF1B8A">
      <w:pPr>
        <w:suppressAutoHyphens/>
        <w:jc w:val="both"/>
        <w:rPr>
          <w:sz w:val="18"/>
          <w:szCs w:val="18"/>
        </w:rPr>
      </w:pPr>
    </w:p>
    <w:p w:rsidR="00DF1B8A" w:rsidRPr="00DF1B8A" w:rsidRDefault="00DF1B8A" w:rsidP="00DF1B8A">
      <w:pPr>
        <w:widowControl w:val="0"/>
        <w:autoSpaceDE w:val="0"/>
        <w:autoSpaceDN w:val="0"/>
        <w:rPr>
          <w:sz w:val="18"/>
          <w:szCs w:val="18"/>
        </w:rPr>
      </w:pPr>
      <w:r w:rsidRPr="00DF1B8A">
        <w:rPr>
          <w:sz w:val="18"/>
          <w:szCs w:val="18"/>
        </w:rPr>
        <w:t>О.В.Чувашева</w:t>
      </w:r>
    </w:p>
    <w:p w:rsidR="00DF1B8A" w:rsidRPr="00DF1B8A" w:rsidRDefault="00DF1B8A" w:rsidP="00DF1B8A">
      <w:pPr>
        <w:widowControl w:val="0"/>
        <w:autoSpaceDE w:val="0"/>
        <w:autoSpaceDN w:val="0"/>
        <w:rPr>
          <w:sz w:val="18"/>
          <w:szCs w:val="18"/>
        </w:rPr>
      </w:pPr>
      <w:r w:rsidRPr="00DF1B8A">
        <w:rPr>
          <w:sz w:val="18"/>
          <w:szCs w:val="18"/>
        </w:rPr>
        <w:t>36271</w:t>
      </w:r>
    </w:p>
    <w:p w:rsidR="00DF1B8A" w:rsidRDefault="00DF1B8A" w:rsidP="00DF1B8A">
      <w:pPr>
        <w:widowControl w:val="0"/>
        <w:autoSpaceDE w:val="0"/>
        <w:autoSpaceDN w:val="0"/>
        <w:rPr>
          <w:sz w:val="18"/>
          <w:szCs w:val="18"/>
        </w:rPr>
      </w:pPr>
    </w:p>
    <w:p w:rsidR="00DF1B8A" w:rsidRPr="00DF1B8A" w:rsidRDefault="00DF1B8A" w:rsidP="00DF1B8A">
      <w:pPr>
        <w:widowControl w:val="0"/>
        <w:autoSpaceDE w:val="0"/>
        <w:autoSpaceDN w:val="0"/>
        <w:rPr>
          <w:sz w:val="18"/>
          <w:szCs w:val="18"/>
        </w:rPr>
      </w:pPr>
    </w:p>
    <w:p w:rsidR="00DF1B8A" w:rsidRPr="00DF1B8A" w:rsidRDefault="00DF1B8A" w:rsidP="00DF1B8A">
      <w:pPr>
        <w:pStyle w:val="a3"/>
        <w:jc w:val="center"/>
        <w:rPr>
          <w:rFonts w:ascii="Times New Roman" w:hAnsi="Times New Roman"/>
          <w:b/>
          <w:sz w:val="18"/>
          <w:szCs w:val="18"/>
        </w:rPr>
      </w:pPr>
      <w:r w:rsidRPr="00DF1B8A">
        <w:rPr>
          <w:rFonts w:ascii="Times New Roman" w:hAnsi="Times New Roman"/>
          <w:b/>
          <w:sz w:val="18"/>
          <w:szCs w:val="18"/>
        </w:rPr>
        <w:t>АДМИНИСТРАЦИЯ</w:t>
      </w:r>
    </w:p>
    <w:p w:rsidR="00DF1B8A" w:rsidRPr="00DF1B8A" w:rsidRDefault="00DF1B8A" w:rsidP="00DF1B8A">
      <w:pPr>
        <w:pStyle w:val="a3"/>
        <w:jc w:val="center"/>
        <w:rPr>
          <w:rFonts w:ascii="Times New Roman" w:hAnsi="Times New Roman"/>
          <w:b/>
          <w:sz w:val="18"/>
          <w:szCs w:val="18"/>
        </w:rPr>
      </w:pPr>
      <w:r w:rsidRPr="00DF1B8A">
        <w:rPr>
          <w:rFonts w:ascii="Times New Roman" w:hAnsi="Times New Roman"/>
          <w:b/>
          <w:sz w:val="18"/>
          <w:szCs w:val="18"/>
        </w:rPr>
        <w:t>КРАСНОСЕЛЬСКОГО СЕЛЬСОВЕТА ЧАНОВСКОГО РАЙОНА НОВОСИБИРСКОЙ ОБЛАСТИ</w:t>
      </w:r>
    </w:p>
    <w:p w:rsidR="00DF1B8A" w:rsidRPr="00DF1B8A" w:rsidRDefault="00DF1B8A" w:rsidP="00DF1B8A">
      <w:pPr>
        <w:pStyle w:val="a3"/>
        <w:jc w:val="center"/>
        <w:rPr>
          <w:rFonts w:ascii="Times New Roman" w:hAnsi="Times New Roman"/>
          <w:b/>
          <w:sz w:val="18"/>
          <w:szCs w:val="18"/>
        </w:rPr>
      </w:pPr>
    </w:p>
    <w:p w:rsidR="00DF1B8A" w:rsidRPr="00DF1B8A" w:rsidRDefault="00DF1B8A" w:rsidP="00DF1B8A">
      <w:pPr>
        <w:pStyle w:val="a3"/>
        <w:jc w:val="center"/>
        <w:rPr>
          <w:rFonts w:ascii="Times New Roman" w:hAnsi="Times New Roman"/>
          <w:b/>
          <w:sz w:val="18"/>
          <w:szCs w:val="18"/>
        </w:rPr>
      </w:pPr>
      <w:r w:rsidRPr="00DF1B8A">
        <w:rPr>
          <w:rFonts w:ascii="Times New Roman" w:hAnsi="Times New Roman"/>
          <w:b/>
          <w:sz w:val="18"/>
          <w:szCs w:val="18"/>
        </w:rPr>
        <w:t>ПОСТАНОВЛЕНИЕ</w:t>
      </w:r>
    </w:p>
    <w:p w:rsidR="00DF1B8A" w:rsidRPr="00DF1B8A" w:rsidRDefault="00DF1B8A" w:rsidP="00DF1B8A">
      <w:pPr>
        <w:pStyle w:val="a3"/>
        <w:jc w:val="center"/>
        <w:rPr>
          <w:rFonts w:ascii="Times New Roman" w:hAnsi="Times New Roman"/>
          <w:sz w:val="18"/>
          <w:szCs w:val="18"/>
        </w:rPr>
      </w:pPr>
    </w:p>
    <w:p w:rsidR="00DF1B8A" w:rsidRPr="00DF1B8A" w:rsidRDefault="00DF1B8A" w:rsidP="00DF1B8A">
      <w:pPr>
        <w:pStyle w:val="a3"/>
        <w:jc w:val="center"/>
        <w:rPr>
          <w:rFonts w:ascii="Times New Roman" w:hAnsi="Times New Roman"/>
          <w:sz w:val="18"/>
          <w:szCs w:val="18"/>
        </w:rPr>
      </w:pPr>
      <w:r w:rsidRPr="00DF1B8A">
        <w:rPr>
          <w:rFonts w:ascii="Times New Roman" w:hAnsi="Times New Roman"/>
          <w:sz w:val="18"/>
          <w:szCs w:val="18"/>
        </w:rPr>
        <w:t>14.05.2021 № 39-па</w:t>
      </w:r>
    </w:p>
    <w:p w:rsidR="00DF1B8A" w:rsidRPr="00DF1B8A" w:rsidRDefault="00DF1B8A" w:rsidP="00DF1B8A">
      <w:pPr>
        <w:pStyle w:val="a3"/>
        <w:jc w:val="center"/>
        <w:rPr>
          <w:rFonts w:ascii="Times New Roman" w:hAnsi="Times New Roman"/>
          <w:sz w:val="18"/>
          <w:szCs w:val="18"/>
        </w:rPr>
      </w:pPr>
    </w:p>
    <w:p w:rsidR="00DF1B8A" w:rsidRPr="00DF1B8A" w:rsidRDefault="00DF1B8A" w:rsidP="00DF1B8A">
      <w:pPr>
        <w:autoSpaceDE w:val="0"/>
        <w:autoSpaceDN w:val="0"/>
        <w:adjustRightInd w:val="0"/>
        <w:jc w:val="center"/>
        <w:rPr>
          <w:sz w:val="18"/>
          <w:szCs w:val="18"/>
        </w:rPr>
      </w:pPr>
      <w:r w:rsidRPr="00DF1B8A">
        <w:rPr>
          <w:sz w:val="18"/>
          <w:szCs w:val="18"/>
        </w:rPr>
        <w:t>Об отмене постановления администрации Красносельского сельсовета Чановского района Новосибирской области от  15.02.2021 № 9-па «Об утверждении положения о  порядке подготовки населения Красносельского сельсовета Чановского района  Новосибирской области в области защиты населения и территорий от чрезвычайных ситуаций»</w:t>
      </w:r>
    </w:p>
    <w:p w:rsidR="00DF1B8A" w:rsidRPr="00DF1B8A" w:rsidRDefault="00DF1B8A" w:rsidP="00DF1B8A">
      <w:pPr>
        <w:jc w:val="both"/>
        <w:rPr>
          <w:sz w:val="18"/>
          <w:szCs w:val="18"/>
        </w:rPr>
      </w:pPr>
    </w:p>
    <w:p w:rsidR="00DF1B8A" w:rsidRPr="00DF1B8A" w:rsidRDefault="00DF1B8A" w:rsidP="00DF1B8A">
      <w:pPr>
        <w:autoSpaceDE w:val="0"/>
        <w:autoSpaceDN w:val="0"/>
        <w:adjustRightInd w:val="0"/>
        <w:ind w:firstLine="708"/>
        <w:jc w:val="both"/>
        <w:rPr>
          <w:sz w:val="18"/>
          <w:szCs w:val="18"/>
        </w:rPr>
      </w:pPr>
      <w:proofErr w:type="gramStart"/>
      <w:r w:rsidRPr="00DF1B8A">
        <w:rPr>
          <w:sz w:val="18"/>
          <w:szCs w:val="18"/>
        </w:rPr>
        <w:t>На основании протеста прокурора Чановского района от 12.05.2021 № 2-23-2021 на постановление администрации Красносельского сельсовета Чановского района Новосибирской области от 15.02.2021 № 9-па «Об утверждении положения о  порядке подготовки населения Красносельского сельсовета Чановского района  Новосибирской области в области защиты населения и территорий от чрезвычайных ситуаций», в целях приведения нормативного правового акта в соответствие с действующим законодательством Российской Федерации, администрация Красносельского сельсовета Чановского</w:t>
      </w:r>
      <w:proofErr w:type="gramEnd"/>
      <w:r w:rsidRPr="00DF1B8A">
        <w:rPr>
          <w:sz w:val="18"/>
          <w:szCs w:val="18"/>
        </w:rPr>
        <w:t xml:space="preserve"> района Новосибирской области ПОСТАНОВЛЯЕТ:</w:t>
      </w:r>
    </w:p>
    <w:p w:rsidR="00DF1B8A" w:rsidRPr="00DF1B8A" w:rsidRDefault="00DF1B8A" w:rsidP="00DF1B8A">
      <w:pPr>
        <w:pStyle w:val="a3"/>
        <w:ind w:firstLine="708"/>
        <w:jc w:val="both"/>
        <w:rPr>
          <w:rFonts w:ascii="Times New Roman" w:hAnsi="Times New Roman"/>
          <w:sz w:val="18"/>
          <w:szCs w:val="18"/>
        </w:rPr>
      </w:pPr>
      <w:r w:rsidRPr="00DF1B8A">
        <w:rPr>
          <w:rFonts w:ascii="Times New Roman" w:hAnsi="Times New Roman"/>
          <w:sz w:val="18"/>
          <w:szCs w:val="18"/>
        </w:rPr>
        <w:t>1.  Удовлетворить протест прокурора Чановского района от 12.05.2021        № 2-23-2021 на постановление администрации Красносельского сельсовета Чановского района Новосибирской области от 15.02.2021 № 9-па «Об утверждении положения о  порядке подготовки населения Красносельского сельсовета Чановского района  Новосибирской области в области защиты населения и территорий от чрезвычайных ситуаций».</w:t>
      </w:r>
    </w:p>
    <w:p w:rsidR="00DF1B8A" w:rsidRPr="00DF1B8A" w:rsidRDefault="00DF1B8A" w:rsidP="00DF1B8A">
      <w:pPr>
        <w:autoSpaceDE w:val="0"/>
        <w:autoSpaceDN w:val="0"/>
        <w:adjustRightInd w:val="0"/>
        <w:ind w:firstLine="708"/>
        <w:jc w:val="both"/>
        <w:rPr>
          <w:sz w:val="18"/>
          <w:szCs w:val="18"/>
        </w:rPr>
      </w:pPr>
      <w:r w:rsidRPr="00DF1B8A">
        <w:rPr>
          <w:sz w:val="18"/>
          <w:szCs w:val="18"/>
        </w:rPr>
        <w:t>2. Отменить постановление администрации Красносельского сельсовета Чановского района Новосибирской области от 15.02.2021 № 9-па «Об утверждении положения о  порядке подготовки населения Красносельского сельсовета Чановского района  Новосибирской области в области защиты населения и территорий от чрезвычайных ситуаций»</w:t>
      </w:r>
    </w:p>
    <w:p w:rsidR="00DF1B8A" w:rsidRPr="00DF1B8A" w:rsidRDefault="00DF1B8A" w:rsidP="00DF1B8A">
      <w:pPr>
        <w:pStyle w:val="a3"/>
        <w:ind w:firstLine="708"/>
        <w:jc w:val="both"/>
        <w:rPr>
          <w:rFonts w:ascii="Times New Roman" w:hAnsi="Times New Roman"/>
          <w:color w:val="000000"/>
          <w:sz w:val="18"/>
          <w:szCs w:val="18"/>
        </w:rPr>
      </w:pPr>
      <w:r w:rsidRPr="00DF1B8A">
        <w:rPr>
          <w:rFonts w:ascii="Times New Roman" w:hAnsi="Times New Roman"/>
          <w:color w:val="000000"/>
          <w:sz w:val="18"/>
          <w:szCs w:val="18"/>
        </w:rPr>
        <w:t>3.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w:t>
      </w:r>
    </w:p>
    <w:p w:rsidR="00DF1B8A" w:rsidRPr="00DF1B8A" w:rsidRDefault="00DF1B8A" w:rsidP="00DF1B8A">
      <w:pPr>
        <w:pStyle w:val="a3"/>
        <w:ind w:firstLine="708"/>
        <w:jc w:val="both"/>
        <w:rPr>
          <w:rFonts w:ascii="Times New Roman" w:hAnsi="Times New Roman"/>
          <w:sz w:val="18"/>
          <w:szCs w:val="18"/>
        </w:rPr>
      </w:pPr>
    </w:p>
    <w:p w:rsidR="00DF1B8A" w:rsidRPr="00DF1B8A" w:rsidRDefault="00DF1B8A" w:rsidP="00DF1B8A">
      <w:pPr>
        <w:pStyle w:val="a3"/>
        <w:rPr>
          <w:rFonts w:ascii="Times New Roman" w:hAnsi="Times New Roman"/>
          <w:sz w:val="18"/>
          <w:szCs w:val="18"/>
        </w:rPr>
      </w:pPr>
    </w:p>
    <w:p w:rsidR="00DF1B8A" w:rsidRPr="00DF1B8A" w:rsidRDefault="00DF1B8A" w:rsidP="00DF1B8A">
      <w:pPr>
        <w:rPr>
          <w:sz w:val="18"/>
          <w:szCs w:val="18"/>
        </w:rPr>
      </w:pPr>
      <w:r w:rsidRPr="00DF1B8A">
        <w:rPr>
          <w:sz w:val="18"/>
          <w:szCs w:val="18"/>
        </w:rPr>
        <w:t>Глава Красносельского сельсовета</w:t>
      </w:r>
    </w:p>
    <w:p w:rsidR="00DF1B8A" w:rsidRPr="00DF1B8A" w:rsidRDefault="00DF1B8A" w:rsidP="00DF1B8A">
      <w:pPr>
        <w:rPr>
          <w:sz w:val="18"/>
          <w:szCs w:val="18"/>
        </w:rPr>
      </w:pPr>
      <w:r w:rsidRPr="00DF1B8A">
        <w:rPr>
          <w:sz w:val="18"/>
          <w:szCs w:val="18"/>
        </w:rPr>
        <w:t xml:space="preserve">Чановского района Новосибирской области                        </w:t>
      </w:r>
      <w:r>
        <w:rPr>
          <w:sz w:val="18"/>
          <w:szCs w:val="18"/>
        </w:rPr>
        <w:t xml:space="preserve">                                                                  </w:t>
      </w:r>
      <w:r w:rsidRPr="00DF1B8A">
        <w:rPr>
          <w:sz w:val="18"/>
          <w:szCs w:val="18"/>
        </w:rPr>
        <w:t xml:space="preserve">                И.В. Третьяков </w:t>
      </w:r>
    </w:p>
    <w:p w:rsidR="00DF1B8A" w:rsidRPr="00DF1B8A" w:rsidRDefault="00DF1B8A" w:rsidP="00DF1B8A">
      <w:pPr>
        <w:rPr>
          <w:sz w:val="18"/>
          <w:szCs w:val="18"/>
        </w:rPr>
      </w:pPr>
    </w:p>
    <w:p w:rsidR="00DF1B8A" w:rsidRPr="00DF1B8A" w:rsidRDefault="00DF1B8A" w:rsidP="00DF1B8A">
      <w:pPr>
        <w:rPr>
          <w:sz w:val="18"/>
          <w:szCs w:val="18"/>
        </w:rPr>
      </w:pPr>
    </w:p>
    <w:p w:rsidR="00DF1B8A" w:rsidRPr="00DF1B8A" w:rsidRDefault="00DF1B8A" w:rsidP="00DF1B8A">
      <w:pPr>
        <w:rPr>
          <w:sz w:val="18"/>
          <w:szCs w:val="18"/>
        </w:rPr>
      </w:pPr>
      <w:r w:rsidRPr="00DF1B8A">
        <w:rPr>
          <w:sz w:val="18"/>
          <w:szCs w:val="18"/>
        </w:rPr>
        <w:t>О.В. Чувашева</w:t>
      </w:r>
    </w:p>
    <w:p w:rsidR="00DF1B8A" w:rsidRDefault="00DF1B8A" w:rsidP="00DF1B8A">
      <w:pPr>
        <w:rPr>
          <w:sz w:val="18"/>
          <w:szCs w:val="18"/>
        </w:rPr>
      </w:pPr>
      <w:r w:rsidRPr="00DF1B8A">
        <w:rPr>
          <w:sz w:val="18"/>
          <w:szCs w:val="18"/>
        </w:rPr>
        <w:t xml:space="preserve">36271   </w:t>
      </w:r>
    </w:p>
    <w:p w:rsidR="00DF1B8A" w:rsidRDefault="00DF1B8A" w:rsidP="00DF1B8A">
      <w:pPr>
        <w:rPr>
          <w:sz w:val="18"/>
          <w:szCs w:val="18"/>
        </w:rPr>
      </w:pPr>
    </w:p>
    <w:p w:rsidR="00DF1B8A" w:rsidRDefault="00DF1B8A" w:rsidP="00DF1B8A">
      <w:pPr>
        <w:keepNext/>
        <w:jc w:val="right"/>
        <w:outlineLvl w:val="2"/>
        <w:rPr>
          <w:b/>
          <w:sz w:val="28"/>
          <w:szCs w:val="28"/>
        </w:rPr>
      </w:pPr>
      <w:r>
        <w:rPr>
          <w:b/>
          <w:sz w:val="28"/>
          <w:szCs w:val="28"/>
        </w:rPr>
        <w:t xml:space="preserve">                                                                   </w:t>
      </w:r>
    </w:p>
    <w:p w:rsidR="00DF1B8A" w:rsidRPr="00DF1B8A" w:rsidRDefault="00DF1B8A" w:rsidP="00DF1B8A">
      <w:pPr>
        <w:keepNext/>
        <w:jc w:val="center"/>
        <w:outlineLvl w:val="2"/>
        <w:rPr>
          <w:b/>
          <w:sz w:val="18"/>
          <w:szCs w:val="18"/>
        </w:rPr>
      </w:pPr>
      <w:r w:rsidRPr="00DF1B8A">
        <w:rPr>
          <w:b/>
          <w:sz w:val="18"/>
          <w:szCs w:val="18"/>
        </w:rPr>
        <w:t>АДМИНИСТРАЦИЯ</w:t>
      </w:r>
    </w:p>
    <w:p w:rsidR="00DF1B8A" w:rsidRPr="00DF1B8A" w:rsidRDefault="00DF1B8A" w:rsidP="00DF1B8A">
      <w:pPr>
        <w:keepNext/>
        <w:jc w:val="center"/>
        <w:outlineLvl w:val="2"/>
        <w:rPr>
          <w:b/>
          <w:sz w:val="18"/>
          <w:szCs w:val="18"/>
        </w:rPr>
      </w:pPr>
      <w:r w:rsidRPr="00DF1B8A">
        <w:rPr>
          <w:b/>
          <w:sz w:val="18"/>
          <w:szCs w:val="18"/>
        </w:rPr>
        <w:t>КРАСНОСЕЛЬСКОГО СЕЛЬСОВЕТА ЧАНОВСКОГО РАЙОНА НОВОСИБИРСКОЙ ОБЛАСТИ</w:t>
      </w:r>
    </w:p>
    <w:p w:rsidR="00DF1B8A" w:rsidRPr="00DF1B8A" w:rsidRDefault="00DF1B8A" w:rsidP="00DF1B8A">
      <w:pPr>
        <w:keepNext/>
        <w:jc w:val="center"/>
        <w:outlineLvl w:val="2"/>
        <w:rPr>
          <w:b/>
          <w:sz w:val="18"/>
          <w:szCs w:val="18"/>
        </w:rPr>
      </w:pPr>
    </w:p>
    <w:p w:rsidR="00DF1B8A" w:rsidRPr="00DF1B8A" w:rsidRDefault="00DF1B8A" w:rsidP="00DF1B8A">
      <w:pPr>
        <w:keepNext/>
        <w:jc w:val="center"/>
        <w:outlineLvl w:val="2"/>
        <w:rPr>
          <w:b/>
          <w:caps/>
          <w:sz w:val="18"/>
          <w:szCs w:val="18"/>
          <w:lang w:eastAsia="ar-SA"/>
        </w:rPr>
      </w:pPr>
      <w:r w:rsidRPr="00DF1B8A">
        <w:rPr>
          <w:b/>
          <w:caps/>
          <w:sz w:val="18"/>
          <w:szCs w:val="18"/>
          <w:lang w:eastAsia="ar-SA"/>
        </w:rPr>
        <w:t>ПОСТАНОВЛЕНИЕ</w:t>
      </w:r>
    </w:p>
    <w:p w:rsidR="00DF1B8A" w:rsidRPr="00DF1B8A" w:rsidRDefault="00DF1B8A" w:rsidP="00DF1B8A">
      <w:pPr>
        <w:pStyle w:val="a3"/>
        <w:rPr>
          <w:rFonts w:eastAsia="Times New Roman"/>
          <w:sz w:val="18"/>
          <w:szCs w:val="18"/>
          <w:lang w:eastAsia="ar-SA"/>
        </w:rPr>
      </w:pPr>
    </w:p>
    <w:p w:rsidR="00DF1B8A" w:rsidRPr="00DF1B8A" w:rsidRDefault="00DF1B8A" w:rsidP="00DF1B8A">
      <w:pPr>
        <w:suppressAutoHyphens/>
        <w:jc w:val="center"/>
        <w:rPr>
          <w:sz w:val="18"/>
          <w:szCs w:val="18"/>
          <w:lang w:eastAsia="ar-SA"/>
        </w:rPr>
      </w:pPr>
      <w:r w:rsidRPr="00DF1B8A">
        <w:rPr>
          <w:sz w:val="18"/>
          <w:szCs w:val="18"/>
          <w:lang w:eastAsia="ar-SA"/>
        </w:rPr>
        <w:t>20.05.2021 № 41-па</w:t>
      </w:r>
    </w:p>
    <w:p w:rsidR="00DF1B8A" w:rsidRPr="00DF1B8A" w:rsidRDefault="00DF1B8A" w:rsidP="00DF1B8A">
      <w:pPr>
        <w:suppressAutoHyphens/>
        <w:jc w:val="center"/>
        <w:rPr>
          <w:sz w:val="18"/>
          <w:szCs w:val="18"/>
          <w:lang w:eastAsia="ar-SA"/>
        </w:rPr>
      </w:pPr>
    </w:p>
    <w:p w:rsidR="00DF1B8A" w:rsidRPr="00DF1B8A" w:rsidRDefault="00DF1B8A" w:rsidP="00DF1B8A">
      <w:pPr>
        <w:jc w:val="center"/>
        <w:rPr>
          <w:sz w:val="18"/>
          <w:szCs w:val="18"/>
        </w:rPr>
      </w:pPr>
      <w:r w:rsidRPr="00DF1B8A">
        <w:rPr>
          <w:sz w:val="18"/>
          <w:szCs w:val="18"/>
        </w:rPr>
        <w:t>Об утверждении</w:t>
      </w:r>
      <w:r w:rsidRPr="00DF1B8A">
        <w:rPr>
          <w:bCs/>
          <w:sz w:val="18"/>
          <w:szCs w:val="18"/>
        </w:rPr>
        <w:t xml:space="preserve"> муниципальной программы «Комплексные меры противодействия  злоупотреблению наркотиками и их незаконному обороту </w:t>
      </w:r>
      <w:r w:rsidRPr="00DF1B8A">
        <w:rPr>
          <w:sz w:val="18"/>
          <w:szCs w:val="18"/>
        </w:rPr>
        <w:t xml:space="preserve">на территории администрации  Красносельского сельсовета Чановского района Новосибирской области 2021-2023 годы </w:t>
      </w:r>
    </w:p>
    <w:p w:rsidR="00DF1B8A" w:rsidRPr="00DF1B8A" w:rsidRDefault="00DF1B8A" w:rsidP="00DF1B8A">
      <w:pPr>
        <w:pStyle w:val="a3"/>
        <w:jc w:val="center"/>
        <w:rPr>
          <w:rFonts w:ascii="Times New Roman" w:hAnsi="Times New Roman" w:cs="Times New Roman"/>
          <w:bCs/>
          <w:sz w:val="18"/>
          <w:szCs w:val="18"/>
        </w:rPr>
      </w:pPr>
    </w:p>
    <w:p w:rsidR="00DF1B8A" w:rsidRPr="00DF1B8A" w:rsidRDefault="00DF1B8A" w:rsidP="00DF1B8A">
      <w:pPr>
        <w:autoSpaceDE w:val="0"/>
        <w:autoSpaceDN w:val="0"/>
        <w:adjustRightInd w:val="0"/>
        <w:ind w:firstLine="540"/>
        <w:jc w:val="both"/>
        <w:outlineLvl w:val="0"/>
        <w:rPr>
          <w:sz w:val="18"/>
          <w:szCs w:val="18"/>
        </w:rPr>
      </w:pPr>
      <w:proofErr w:type="gramStart"/>
      <w:r w:rsidRPr="00DF1B8A">
        <w:rPr>
          <w:sz w:val="18"/>
          <w:szCs w:val="18"/>
        </w:rPr>
        <w:t xml:space="preserve">В соответствии с требованиями  ч. 2 ст. 7 Федерального закона от 08.01.1998 № 3-ФЗ «О наркотических средствах и психотропных веществах», согласно п.18 Стратегии   государственной </w:t>
      </w:r>
      <w:proofErr w:type="spellStart"/>
      <w:r w:rsidRPr="00DF1B8A">
        <w:rPr>
          <w:sz w:val="18"/>
          <w:szCs w:val="18"/>
        </w:rPr>
        <w:t>антинаркотической</w:t>
      </w:r>
      <w:proofErr w:type="spellEnd"/>
      <w:r w:rsidRPr="00DF1B8A">
        <w:rPr>
          <w:sz w:val="18"/>
          <w:szCs w:val="18"/>
        </w:rPr>
        <w:t xml:space="preserve"> политики Российской Федерации на период до 2030 года, утвержденной Указом Президента Российской Федерации от 23.11.2020 N 733, ст. 19  Закона Новосибирской области от 02.07.2008 N 249-ОЗ "О профилактике наркомании в Новосибирской области", в целях противодействия</w:t>
      </w:r>
      <w:proofErr w:type="gramEnd"/>
      <w:r w:rsidRPr="00DF1B8A">
        <w:rPr>
          <w:sz w:val="18"/>
          <w:szCs w:val="18"/>
        </w:rPr>
        <w:t xml:space="preserve"> злоупотреблению наркотиками и их незаконному обороту </w:t>
      </w:r>
    </w:p>
    <w:p w:rsidR="00DF1B8A" w:rsidRPr="00DF1B8A" w:rsidRDefault="00DF1B8A" w:rsidP="00DF1B8A">
      <w:pPr>
        <w:pStyle w:val="a3"/>
        <w:jc w:val="both"/>
        <w:rPr>
          <w:rFonts w:ascii="Times New Roman" w:hAnsi="Times New Roman" w:cs="Times New Roman"/>
          <w:bCs/>
          <w:kern w:val="36"/>
          <w:sz w:val="18"/>
          <w:szCs w:val="18"/>
        </w:rPr>
      </w:pPr>
      <w:r w:rsidRPr="00DF1B8A">
        <w:rPr>
          <w:rFonts w:ascii="Times New Roman" w:hAnsi="Times New Roman" w:cs="Times New Roman"/>
          <w:bCs/>
          <w:kern w:val="36"/>
          <w:sz w:val="18"/>
          <w:szCs w:val="18"/>
        </w:rPr>
        <w:t>администрация Красносельского сельсовета Чановского района Новосибирской области  ПОСТАНОВЛЯЕТ:</w:t>
      </w:r>
    </w:p>
    <w:p w:rsidR="00DF1B8A" w:rsidRPr="00DF1B8A" w:rsidRDefault="00DF1B8A" w:rsidP="00DF1B8A">
      <w:pPr>
        <w:pStyle w:val="a3"/>
        <w:jc w:val="both"/>
        <w:rPr>
          <w:rFonts w:ascii="Times New Roman" w:hAnsi="Times New Roman" w:cs="Times New Roman"/>
          <w:sz w:val="18"/>
          <w:szCs w:val="18"/>
        </w:rPr>
      </w:pPr>
      <w:r w:rsidRPr="00DF1B8A">
        <w:rPr>
          <w:rFonts w:ascii="Times New Roman" w:hAnsi="Times New Roman" w:cs="Times New Roman"/>
          <w:sz w:val="18"/>
          <w:szCs w:val="18"/>
        </w:rPr>
        <w:t>1. Утвердить прилагаемую муниципальную программу «Комплексные меры противодействия  злоупотреблению наркотиками и их незаконному обороту на</w:t>
      </w:r>
      <w:r w:rsidRPr="00DF1B8A">
        <w:rPr>
          <w:sz w:val="18"/>
          <w:szCs w:val="18"/>
        </w:rPr>
        <w:t xml:space="preserve"> </w:t>
      </w:r>
      <w:r w:rsidRPr="00DF1B8A">
        <w:rPr>
          <w:rFonts w:ascii="Times New Roman" w:hAnsi="Times New Roman" w:cs="Times New Roman"/>
          <w:sz w:val="18"/>
          <w:szCs w:val="18"/>
        </w:rPr>
        <w:t xml:space="preserve">территории администрации  </w:t>
      </w:r>
      <w:r w:rsidRPr="00DF1B8A">
        <w:rPr>
          <w:rFonts w:ascii="Times New Roman" w:hAnsi="Times New Roman"/>
          <w:sz w:val="18"/>
          <w:szCs w:val="18"/>
        </w:rPr>
        <w:t>Красносельского</w:t>
      </w:r>
      <w:r w:rsidRPr="00DF1B8A">
        <w:rPr>
          <w:rFonts w:ascii="Times New Roman" w:hAnsi="Times New Roman" w:cs="Times New Roman"/>
          <w:sz w:val="18"/>
          <w:szCs w:val="18"/>
        </w:rPr>
        <w:t xml:space="preserve"> сельсовета Чановского района Новосибирской области 2021-2023 годы».</w:t>
      </w:r>
    </w:p>
    <w:p w:rsidR="00DF1B8A" w:rsidRPr="00DF1B8A" w:rsidRDefault="00DF1B8A" w:rsidP="00DF1B8A">
      <w:pPr>
        <w:pStyle w:val="a3"/>
        <w:jc w:val="both"/>
        <w:rPr>
          <w:rFonts w:ascii="Times New Roman" w:hAnsi="Times New Roman" w:cs="Times New Roman"/>
          <w:i/>
          <w:sz w:val="18"/>
          <w:szCs w:val="18"/>
        </w:rPr>
      </w:pPr>
      <w:r w:rsidRPr="00DF1B8A">
        <w:rPr>
          <w:rFonts w:ascii="Times New Roman" w:hAnsi="Times New Roman" w:cs="Times New Roman"/>
          <w:sz w:val="18"/>
          <w:szCs w:val="18"/>
        </w:rPr>
        <w:t xml:space="preserve"> 2. Опубликовать настоящее постановление в Информационном бюллетене Красносельского сельсовета и на официальном сайте администрации </w:t>
      </w:r>
      <w:r w:rsidRPr="00DF1B8A">
        <w:rPr>
          <w:rFonts w:ascii="Times New Roman" w:hAnsi="Times New Roman" w:cs="Times New Roman"/>
          <w:bCs/>
          <w:kern w:val="36"/>
          <w:sz w:val="18"/>
          <w:szCs w:val="18"/>
        </w:rPr>
        <w:t>Красносельского сельсовета Чановского района Новосибирской области</w:t>
      </w:r>
      <w:r w:rsidRPr="00DF1B8A">
        <w:rPr>
          <w:rFonts w:ascii="Times New Roman" w:hAnsi="Times New Roman" w:cs="Times New Roman"/>
          <w:sz w:val="18"/>
          <w:szCs w:val="18"/>
        </w:rPr>
        <w:t>.</w:t>
      </w:r>
    </w:p>
    <w:p w:rsidR="00DF1B8A" w:rsidRPr="00DF1B8A" w:rsidRDefault="00DF1B8A" w:rsidP="00DF1B8A">
      <w:pPr>
        <w:jc w:val="both"/>
        <w:rPr>
          <w:sz w:val="18"/>
          <w:szCs w:val="18"/>
        </w:rPr>
      </w:pPr>
      <w:r w:rsidRPr="00DF1B8A">
        <w:rPr>
          <w:rFonts w:eastAsiaTheme="minorHAnsi"/>
          <w:sz w:val="18"/>
          <w:szCs w:val="18"/>
        </w:rPr>
        <w:t xml:space="preserve"> 3. </w:t>
      </w:r>
      <w:r w:rsidRPr="00DF1B8A">
        <w:rPr>
          <w:sz w:val="18"/>
          <w:szCs w:val="18"/>
        </w:rPr>
        <w:t xml:space="preserve"> </w:t>
      </w:r>
      <w:proofErr w:type="gramStart"/>
      <w:r w:rsidRPr="00DF1B8A">
        <w:rPr>
          <w:sz w:val="18"/>
          <w:szCs w:val="18"/>
        </w:rPr>
        <w:t>Контроль за</w:t>
      </w:r>
      <w:proofErr w:type="gramEnd"/>
      <w:r w:rsidRPr="00DF1B8A">
        <w:rPr>
          <w:sz w:val="18"/>
          <w:szCs w:val="18"/>
        </w:rPr>
        <w:t xml:space="preserve"> исполнением настоящего постановления оставляю за собой.</w:t>
      </w:r>
    </w:p>
    <w:p w:rsidR="00DF1B8A" w:rsidRPr="00DF1B8A" w:rsidRDefault="00DF1B8A" w:rsidP="00DF1B8A">
      <w:pPr>
        <w:suppressAutoHyphens/>
        <w:jc w:val="both"/>
        <w:rPr>
          <w:sz w:val="18"/>
          <w:szCs w:val="18"/>
        </w:rPr>
      </w:pPr>
    </w:p>
    <w:p w:rsidR="00DF1B8A" w:rsidRPr="00DF1B8A" w:rsidRDefault="00DF1B8A" w:rsidP="00DF1B8A">
      <w:pPr>
        <w:suppressAutoHyphens/>
        <w:jc w:val="both"/>
        <w:rPr>
          <w:sz w:val="18"/>
          <w:szCs w:val="18"/>
        </w:rPr>
      </w:pPr>
      <w:r w:rsidRPr="00DF1B8A">
        <w:rPr>
          <w:sz w:val="18"/>
          <w:szCs w:val="18"/>
        </w:rPr>
        <w:t>Глава Красносельского сельсовета</w:t>
      </w:r>
    </w:p>
    <w:p w:rsidR="00DF1B8A" w:rsidRPr="00DF1B8A" w:rsidRDefault="00DF1B8A" w:rsidP="00DF1B8A">
      <w:pPr>
        <w:suppressAutoHyphens/>
        <w:jc w:val="both"/>
        <w:rPr>
          <w:sz w:val="18"/>
          <w:szCs w:val="18"/>
        </w:rPr>
      </w:pPr>
      <w:r w:rsidRPr="00DF1B8A">
        <w:rPr>
          <w:sz w:val="18"/>
          <w:szCs w:val="18"/>
        </w:rPr>
        <w:t xml:space="preserve">Чановского района Новосибирской области                        </w:t>
      </w:r>
      <w:r>
        <w:rPr>
          <w:sz w:val="18"/>
          <w:szCs w:val="18"/>
        </w:rPr>
        <w:t xml:space="preserve">                                                                </w:t>
      </w:r>
      <w:r w:rsidRPr="00DF1B8A">
        <w:rPr>
          <w:sz w:val="18"/>
          <w:szCs w:val="18"/>
        </w:rPr>
        <w:t xml:space="preserve">                И.В. Третьяков</w:t>
      </w:r>
    </w:p>
    <w:p w:rsidR="00DF1B8A" w:rsidRPr="00DF1B8A" w:rsidRDefault="00DF1B8A" w:rsidP="00DF1B8A">
      <w:pPr>
        <w:suppressAutoHyphens/>
        <w:jc w:val="both"/>
        <w:rPr>
          <w:sz w:val="18"/>
          <w:szCs w:val="18"/>
        </w:rPr>
      </w:pPr>
    </w:p>
    <w:p w:rsidR="00DF1B8A" w:rsidRDefault="00DF1B8A" w:rsidP="00DF1B8A">
      <w:pPr>
        <w:suppressAutoHyphens/>
        <w:jc w:val="both"/>
        <w:rPr>
          <w:sz w:val="18"/>
          <w:szCs w:val="18"/>
        </w:rPr>
      </w:pPr>
    </w:p>
    <w:p w:rsidR="00DF1B8A" w:rsidRPr="00DF1B8A" w:rsidRDefault="00DF1B8A" w:rsidP="00DF1B8A">
      <w:pPr>
        <w:suppressAutoHyphens/>
        <w:jc w:val="both"/>
        <w:rPr>
          <w:sz w:val="18"/>
          <w:szCs w:val="18"/>
        </w:rPr>
      </w:pPr>
    </w:p>
    <w:p w:rsidR="00DF1B8A" w:rsidRPr="00DF1B8A" w:rsidRDefault="00DF1B8A" w:rsidP="00DF1B8A">
      <w:pPr>
        <w:suppressAutoHyphens/>
        <w:jc w:val="both"/>
        <w:rPr>
          <w:sz w:val="18"/>
          <w:szCs w:val="18"/>
        </w:rPr>
      </w:pPr>
    </w:p>
    <w:p w:rsidR="00DF1B8A" w:rsidRPr="00DF1B8A" w:rsidRDefault="00DF1B8A" w:rsidP="00DF1B8A">
      <w:pPr>
        <w:widowControl w:val="0"/>
        <w:autoSpaceDE w:val="0"/>
        <w:autoSpaceDN w:val="0"/>
        <w:rPr>
          <w:sz w:val="18"/>
          <w:szCs w:val="18"/>
        </w:rPr>
      </w:pPr>
      <w:r w:rsidRPr="00DF1B8A">
        <w:rPr>
          <w:sz w:val="18"/>
          <w:szCs w:val="18"/>
        </w:rPr>
        <w:t>О.В.Чувашева</w:t>
      </w:r>
    </w:p>
    <w:p w:rsidR="00DF1B8A" w:rsidRPr="00DF1B8A" w:rsidRDefault="00DF1B8A" w:rsidP="00DF1B8A">
      <w:pPr>
        <w:widowControl w:val="0"/>
        <w:autoSpaceDE w:val="0"/>
        <w:autoSpaceDN w:val="0"/>
        <w:rPr>
          <w:sz w:val="18"/>
          <w:szCs w:val="18"/>
        </w:rPr>
      </w:pPr>
      <w:r w:rsidRPr="00DF1B8A">
        <w:rPr>
          <w:sz w:val="18"/>
          <w:szCs w:val="18"/>
        </w:rPr>
        <w:t>36271</w:t>
      </w:r>
    </w:p>
    <w:p w:rsidR="00DF1B8A" w:rsidRPr="00DF1B8A" w:rsidRDefault="00DF1B8A" w:rsidP="00DF1B8A">
      <w:pPr>
        <w:widowControl w:val="0"/>
        <w:autoSpaceDE w:val="0"/>
        <w:autoSpaceDN w:val="0"/>
        <w:rPr>
          <w:sz w:val="18"/>
          <w:szCs w:val="18"/>
        </w:rPr>
      </w:pPr>
    </w:p>
    <w:p w:rsidR="00DF1B8A" w:rsidRPr="00DF1B8A" w:rsidRDefault="00DF1B8A" w:rsidP="00DF1B8A">
      <w:pPr>
        <w:jc w:val="right"/>
        <w:rPr>
          <w:sz w:val="18"/>
          <w:szCs w:val="18"/>
        </w:rPr>
      </w:pPr>
      <w:r w:rsidRPr="00DF1B8A">
        <w:rPr>
          <w:sz w:val="18"/>
          <w:szCs w:val="18"/>
        </w:rPr>
        <w:t xml:space="preserve">Утверждена </w:t>
      </w:r>
    </w:p>
    <w:p w:rsidR="00DF1B8A" w:rsidRPr="00DF1B8A" w:rsidRDefault="00DF1B8A" w:rsidP="00DF1B8A">
      <w:pPr>
        <w:jc w:val="right"/>
        <w:rPr>
          <w:sz w:val="18"/>
          <w:szCs w:val="18"/>
        </w:rPr>
      </w:pPr>
      <w:r w:rsidRPr="00DF1B8A">
        <w:rPr>
          <w:sz w:val="18"/>
          <w:szCs w:val="18"/>
        </w:rPr>
        <w:t xml:space="preserve">постановлением администрации </w:t>
      </w:r>
    </w:p>
    <w:p w:rsidR="00DF1B8A" w:rsidRPr="00DF1B8A" w:rsidRDefault="00DF1B8A" w:rsidP="00DF1B8A">
      <w:pPr>
        <w:jc w:val="right"/>
        <w:rPr>
          <w:sz w:val="18"/>
          <w:szCs w:val="18"/>
        </w:rPr>
      </w:pPr>
      <w:r w:rsidRPr="00DF1B8A">
        <w:rPr>
          <w:sz w:val="18"/>
          <w:szCs w:val="18"/>
        </w:rPr>
        <w:t xml:space="preserve">                                                                        Красносельского  сельсовета</w:t>
      </w:r>
    </w:p>
    <w:p w:rsidR="00DF1B8A" w:rsidRPr="00DF1B8A" w:rsidRDefault="00DF1B8A" w:rsidP="00DF1B8A">
      <w:pPr>
        <w:jc w:val="right"/>
        <w:rPr>
          <w:sz w:val="18"/>
          <w:szCs w:val="18"/>
        </w:rPr>
      </w:pPr>
      <w:r w:rsidRPr="00DF1B8A">
        <w:rPr>
          <w:sz w:val="18"/>
          <w:szCs w:val="18"/>
        </w:rPr>
        <w:t xml:space="preserve">Чановского района </w:t>
      </w:r>
    </w:p>
    <w:p w:rsidR="00DF1B8A" w:rsidRPr="00DF1B8A" w:rsidRDefault="00DF1B8A" w:rsidP="00DF1B8A">
      <w:pPr>
        <w:jc w:val="right"/>
        <w:rPr>
          <w:sz w:val="18"/>
          <w:szCs w:val="18"/>
        </w:rPr>
      </w:pPr>
      <w:r w:rsidRPr="00DF1B8A">
        <w:rPr>
          <w:sz w:val="18"/>
          <w:szCs w:val="18"/>
        </w:rPr>
        <w:t xml:space="preserve">Новосибирской области    </w:t>
      </w:r>
    </w:p>
    <w:p w:rsidR="00DF1B8A" w:rsidRPr="00DF1B8A" w:rsidRDefault="00DF1B8A" w:rsidP="00DF1B8A">
      <w:pPr>
        <w:jc w:val="center"/>
        <w:rPr>
          <w:color w:val="000000"/>
          <w:sz w:val="18"/>
          <w:szCs w:val="18"/>
        </w:rPr>
      </w:pPr>
      <w:r w:rsidRPr="00DF1B8A">
        <w:rPr>
          <w:sz w:val="18"/>
          <w:szCs w:val="18"/>
        </w:rPr>
        <w:t xml:space="preserve">                                                                                                  </w:t>
      </w:r>
      <w:r>
        <w:rPr>
          <w:sz w:val="18"/>
          <w:szCs w:val="18"/>
        </w:rPr>
        <w:t xml:space="preserve">                                                                     </w:t>
      </w:r>
      <w:r w:rsidRPr="00DF1B8A">
        <w:rPr>
          <w:sz w:val="18"/>
          <w:szCs w:val="18"/>
        </w:rPr>
        <w:t>от</w:t>
      </w:r>
      <w:r w:rsidRPr="00DF1B8A">
        <w:rPr>
          <w:color w:val="000000"/>
          <w:sz w:val="18"/>
          <w:szCs w:val="18"/>
        </w:rPr>
        <w:t xml:space="preserve">  20.05.2021  № 41 -па</w:t>
      </w:r>
    </w:p>
    <w:p w:rsidR="00DF1B8A" w:rsidRPr="00DF1B8A" w:rsidRDefault="00DF1B8A" w:rsidP="00DF1B8A">
      <w:pPr>
        <w:jc w:val="right"/>
        <w:rPr>
          <w:sz w:val="18"/>
          <w:szCs w:val="18"/>
        </w:rPr>
      </w:pPr>
      <w:r w:rsidRPr="00DF1B8A">
        <w:rPr>
          <w:sz w:val="18"/>
          <w:szCs w:val="18"/>
        </w:rPr>
        <w:t xml:space="preserve">         </w:t>
      </w:r>
    </w:p>
    <w:p w:rsidR="00DF1B8A" w:rsidRPr="00DF1B8A" w:rsidRDefault="00DF1B8A" w:rsidP="00DF1B8A">
      <w:pPr>
        <w:jc w:val="right"/>
        <w:rPr>
          <w:sz w:val="18"/>
          <w:szCs w:val="18"/>
        </w:rPr>
      </w:pPr>
      <w:r w:rsidRPr="00DF1B8A">
        <w:rPr>
          <w:sz w:val="18"/>
          <w:szCs w:val="18"/>
        </w:rPr>
        <w:t xml:space="preserve">                       </w:t>
      </w:r>
    </w:p>
    <w:p w:rsidR="00DF1B8A" w:rsidRPr="00DF1B8A" w:rsidRDefault="00DF1B8A" w:rsidP="00DF1B8A">
      <w:pPr>
        <w:shd w:val="clear" w:color="auto" w:fill="FFFFFF"/>
        <w:jc w:val="right"/>
        <w:rPr>
          <w:bCs/>
          <w:color w:val="000000"/>
          <w:spacing w:val="-2"/>
          <w:sz w:val="18"/>
          <w:szCs w:val="18"/>
        </w:rPr>
      </w:pPr>
    </w:p>
    <w:p w:rsidR="00DF1B8A" w:rsidRPr="00DF1B8A" w:rsidRDefault="00DF1B8A" w:rsidP="00DF1B8A">
      <w:pPr>
        <w:shd w:val="clear" w:color="auto" w:fill="FFFFFF"/>
        <w:jc w:val="right"/>
        <w:rPr>
          <w:bCs/>
          <w:color w:val="000000"/>
          <w:spacing w:val="-2"/>
          <w:sz w:val="18"/>
          <w:szCs w:val="18"/>
        </w:rPr>
      </w:pPr>
      <w:r w:rsidRPr="00DF1B8A">
        <w:rPr>
          <w:bCs/>
          <w:color w:val="000000"/>
          <w:spacing w:val="-2"/>
          <w:sz w:val="18"/>
          <w:szCs w:val="18"/>
        </w:rPr>
        <w:t xml:space="preserve">                                                                </w:t>
      </w:r>
    </w:p>
    <w:p w:rsidR="00DF1B8A" w:rsidRPr="00DF1B8A" w:rsidRDefault="00DF1B8A" w:rsidP="00DF1B8A">
      <w:pPr>
        <w:shd w:val="clear" w:color="auto" w:fill="FFFFFF"/>
        <w:jc w:val="center"/>
        <w:rPr>
          <w:b/>
          <w:color w:val="000000"/>
          <w:spacing w:val="-2"/>
          <w:sz w:val="18"/>
          <w:szCs w:val="18"/>
        </w:rPr>
      </w:pPr>
      <w:r w:rsidRPr="00DF1B8A">
        <w:rPr>
          <w:b/>
          <w:bCs/>
          <w:color w:val="000000"/>
          <w:spacing w:val="-2"/>
          <w:sz w:val="18"/>
          <w:szCs w:val="18"/>
        </w:rPr>
        <w:t xml:space="preserve">  </w:t>
      </w:r>
      <w:r w:rsidRPr="00DF1B8A">
        <w:rPr>
          <w:b/>
          <w:color w:val="000000"/>
          <w:spacing w:val="-2"/>
          <w:sz w:val="18"/>
          <w:szCs w:val="18"/>
        </w:rPr>
        <w:t>Муниципальная программа</w:t>
      </w:r>
    </w:p>
    <w:p w:rsidR="00DF1B8A" w:rsidRPr="00DF1B8A" w:rsidRDefault="00DF1B8A" w:rsidP="00DF1B8A">
      <w:pPr>
        <w:shd w:val="clear" w:color="auto" w:fill="FFFFFF"/>
        <w:jc w:val="center"/>
        <w:rPr>
          <w:sz w:val="18"/>
          <w:szCs w:val="18"/>
        </w:rPr>
      </w:pPr>
      <w:r w:rsidRPr="00DF1B8A">
        <w:rPr>
          <w:b/>
          <w:bCs/>
          <w:sz w:val="18"/>
          <w:szCs w:val="18"/>
        </w:rPr>
        <w:t xml:space="preserve">«Комплексные меры противодействия  злоупотреблению наркотиками и их незаконному обороту на </w:t>
      </w:r>
      <w:r w:rsidRPr="00DF1B8A">
        <w:rPr>
          <w:b/>
          <w:sz w:val="18"/>
          <w:szCs w:val="18"/>
        </w:rPr>
        <w:t>территории администрации  Красносельского сельсовета Чановского района Новосибирской области 2021-2023 годы»</w:t>
      </w:r>
    </w:p>
    <w:p w:rsidR="00DF1B8A" w:rsidRPr="00DF1B8A" w:rsidRDefault="00DF1B8A" w:rsidP="00DF1B8A">
      <w:pPr>
        <w:shd w:val="clear" w:color="auto" w:fill="FFFFFF"/>
        <w:jc w:val="center"/>
        <w:rPr>
          <w:sz w:val="18"/>
          <w:szCs w:val="18"/>
        </w:rPr>
      </w:pPr>
    </w:p>
    <w:p w:rsidR="00DF1B8A" w:rsidRPr="00DF1B8A" w:rsidRDefault="00DF1B8A" w:rsidP="00DF1B8A">
      <w:pPr>
        <w:shd w:val="clear" w:color="auto" w:fill="FFFFFF"/>
        <w:jc w:val="center"/>
        <w:rPr>
          <w:b/>
          <w:bCs/>
          <w:color w:val="000000"/>
          <w:spacing w:val="-1"/>
          <w:sz w:val="18"/>
          <w:szCs w:val="18"/>
        </w:rPr>
      </w:pPr>
    </w:p>
    <w:p w:rsidR="00DF1B8A" w:rsidRPr="00DF1B8A" w:rsidRDefault="00DF1B8A" w:rsidP="00DF1B8A">
      <w:pPr>
        <w:shd w:val="clear" w:color="auto" w:fill="FFFFFF"/>
        <w:jc w:val="center"/>
        <w:rPr>
          <w:b/>
          <w:bCs/>
          <w:color w:val="000000"/>
          <w:spacing w:val="-1"/>
          <w:sz w:val="18"/>
          <w:szCs w:val="18"/>
        </w:rPr>
      </w:pPr>
    </w:p>
    <w:p w:rsidR="00DF1B8A" w:rsidRPr="00DF1B8A" w:rsidRDefault="00DF1B8A" w:rsidP="00DF1B8A">
      <w:pPr>
        <w:shd w:val="clear" w:color="auto" w:fill="FFFFFF"/>
        <w:jc w:val="center"/>
        <w:rPr>
          <w:bCs/>
          <w:color w:val="000000"/>
          <w:spacing w:val="-1"/>
          <w:sz w:val="18"/>
          <w:szCs w:val="18"/>
        </w:rPr>
      </w:pPr>
    </w:p>
    <w:p w:rsidR="00DF1B8A" w:rsidRPr="00DF1B8A" w:rsidRDefault="00DF1B8A" w:rsidP="00DF1B8A">
      <w:pPr>
        <w:shd w:val="clear" w:color="auto" w:fill="FFFFFF"/>
        <w:jc w:val="center"/>
        <w:rPr>
          <w:b/>
          <w:bCs/>
          <w:color w:val="000000"/>
          <w:spacing w:val="-1"/>
          <w:sz w:val="18"/>
          <w:szCs w:val="18"/>
        </w:rPr>
      </w:pPr>
      <w:r w:rsidRPr="00DF1B8A">
        <w:rPr>
          <w:b/>
          <w:bCs/>
          <w:color w:val="000000"/>
          <w:spacing w:val="-1"/>
          <w:sz w:val="18"/>
          <w:szCs w:val="18"/>
        </w:rPr>
        <w:t xml:space="preserve">ПАСПОРТ </w:t>
      </w:r>
    </w:p>
    <w:p w:rsidR="00DF1B8A" w:rsidRPr="00DF1B8A" w:rsidRDefault="00DF1B8A" w:rsidP="00DF1B8A">
      <w:pPr>
        <w:shd w:val="clear" w:color="auto" w:fill="FFFFFF"/>
        <w:jc w:val="center"/>
        <w:rPr>
          <w:sz w:val="18"/>
          <w:szCs w:val="18"/>
        </w:rPr>
      </w:pPr>
      <w:r w:rsidRPr="00DF1B8A">
        <w:rPr>
          <w:b/>
          <w:bCs/>
          <w:color w:val="000000"/>
          <w:spacing w:val="-1"/>
          <w:sz w:val="18"/>
          <w:szCs w:val="18"/>
        </w:rPr>
        <w:t xml:space="preserve"> МУНИЦИПАЛЬНОЙ</w:t>
      </w:r>
      <w:r w:rsidRPr="00DF1B8A">
        <w:rPr>
          <w:bCs/>
          <w:color w:val="000000"/>
          <w:spacing w:val="-1"/>
          <w:sz w:val="18"/>
          <w:szCs w:val="18"/>
        </w:rPr>
        <w:t xml:space="preserve"> </w:t>
      </w:r>
      <w:r w:rsidRPr="00DF1B8A">
        <w:rPr>
          <w:b/>
          <w:bCs/>
          <w:color w:val="000000"/>
          <w:spacing w:val="-1"/>
          <w:sz w:val="18"/>
          <w:szCs w:val="18"/>
        </w:rPr>
        <w:t>ПРОГРАММЫ «КОМПЛЕКСНЫЕ МЕРЫ ПРОТИВОДЕЙСТВИЯ ЗЛОУПОТРЕБЛЕНИЮ НАРКОТИКАМИ И ИХ НЕЗАКОННОМУ ОБОРОТУ НА ТЕРРИТОРИИ КРАСНОСЕЛЬСКОГО СЕЛЬСОВЕТА ЧАНОВСКОГО РАЙОНА НОВОСИБИРСКОЙ ОБЛАСТИ    2021-2023 годы</w:t>
      </w:r>
      <w:r w:rsidRPr="00DF1B8A">
        <w:rPr>
          <w:b/>
          <w:bCs/>
          <w:color w:val="000000"/>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8"/>
        <w:gridCol w:w="6583"/>
      </w:tblGrid>
      <w:tr w:rsidR="00DF1B8A" w:rsidRPr="00DF1B8A" w:rsidTr="00E437D6">
        <w:tc>
          <w:tcPr>
            <w:tcW w:w="2988" w:type="dxa"/>
          </w:tcPr>
          <w:p w:rsidR="00DF1B8A" w:rsidRPr="00DF1B8A" w:rsidRDefault="00DF1B8A" w:rsidP="00E437D6">
            <w:pPr>
              <w:rPr>
                <w:sz w:val="18"/>
                <w:szCs w:val="18"/>
              </w:rPr>
            </w:pPr>
            <w:r w:rsidRPr="00DF1B8A">
              <w:rPr>
                <w:sz w:val="18"/>
                <w:szCs w:val="18"/>
              </w:rPr>
              <w:t>Наименование Программы</w:t>
            </w:r>
          </w:p>
        </w:tc>
        <w:tc>
          <w:tcPr>
            <w:tcW w:w="6583" w:type="dxa"/>
          </w:tcPr>
          <w:p w:rsidR="00DF1B8A" w:rsidRPr="00DF1B8A" w:rsidRDefault="00DF1B8A" w:rsidP="00E437D6">
            <w:pPr>
              <w:rPr>
                <w:sz w:val="18"/>
                <w:szCs w:val="18"/>
              </w:rPr>
            </w:pPr>
            <w:r w:rsidRPr="00DF1B8A">
              <w:rPr>
                <w:sz w:val="18"/>
                <w:szCs w:val="18"/>
              </w:rPr>
              <w:t>Муниципальная программа «Комплексные меры противодействия  злоупотреблению наркотиками и их незаконному обороту на территории администрации  Красносельского сельсовета Чановского района Новосибирской области 2021-2023 годы» (дале</w:t>
            </w:r>
            <w:proofErr w:type="gramStart"/>
            <w:r w:rsidRPr="00DF1B8A">
              <w:rPr>
                <w:sz w:val="18"/>
                <w:szCs w:val="18"/>
              </w:rPr>
              <w:t>е-</w:t>
            </w:r>
            <w:proofErr w:type="gramEnd"/>
            <w:r w:rsidRPr="00DF1B8A">
              <w:rPr>
                <w:sz w:val="18"/>
                <w:szCs w:val="18"/>
              </w:rPr>
              <w:t xml:space="preserve"> Программа)</w:t>
            </w:r>
          </w:p>
        </w:tc>
      </w:tr>
      <w:tr w:rsidR="00DF1B8A" w:rsidRPr="00DF1B8A" w:rsidTr="00E437D6">
        <w:tc>
          <w:tcPr>
            <w:tcW w:w="2988" w:type="dxa"/>
          </w:tcPr>
          <w:p w:rsidR="00DF1B8A" w:rsidRPr="00DF1B8A" w:rsidRDefault="00DF1B8A" w:rsidP="00E437D6">
            <w:pPr>
              <w:rPr>
                <w:sz w:val="18"/>
                <w:szCs w:val="18"/>
              </w:rPr>
            </w:pPr>
            <w:r w:rsidRPr="00DF1B8A">
              <w:rPr>
                <w:sz w:val="18"/>
                <w:szCs w:val="18"/>
              </w:rPr>
              <w:t>Заказчик Программы</w:t>
            </w:r>
          </w:p>
        </w:tc>
        <w:tc>
          <w:tcPr>
            <w:tcW w:w="6583" w:type="dxa"/>
          </w:tcPr>
          <w:p w:rsidR="00DF1B8A" w:rsidRPr="00DF1B8A" w:rsidRDefault="00DF1B8A" w:rsidP="00E437D6">
            <w:pPr>
              <w:rPr>
                <w:sz w:val="18"/>
                <w:szCs w:val="18"/>
              </w:rPr>
            </w:pPr>
            <w:r w:rsidRPr="00DF1B8A">
              <w:rPr>
                <w:sz w:val="18"/>
                <w:szCs w:val="18"/>
              </w:rPr>
              <w:t>Администрация Красносельского сельсовета</w:t>
            </w:r>
          </w:p>
        </w:tc>
      </w:tr>
      <w:tr w:rsidR="00DF1B8A" w:rsidRPr="00DF1B8A" w:rsidTr="00E437D6">
        <w:tc>
          <w:tcPr>
            <w:tcW w:w="2988" w:type="dxa"/>
          </w:tcPr>
          <w:p w:rsidR="00DF1B8A" w:rsidRPr="00DF1B8A" w:rsidRDefault="00DF1B8A" w:rsidP="00E437D6">
            <w:pPr>
              <w:rPr>
                <w:sz w:val="18"/>
                <w:szCs w:val="18"/>
              </w:rPr>
            </w:pPr>
            <w:r w:rsidRPr="00DF1B8A">
              <w:rPr>
                <w:sz w:val="18"/>
                <w:szCs w:val="18"/>
              </w:rPr>
              <w:t>Исполнители Программы</w:t>
            </w:r>
          </w:p>
        </w:tc>
        <w:tc>
          <w:tcPr>
            <w:tcW w:w="6583" w:type="dxa"/>
          </w:tcPr>
          <w:p w:rsidR="00DF1B8A" w:rsidRPr="00DF1B8A" w:rsidRDefault="00DF1B8A" w:rsidP="00E437D6">
            <w:pPr>
              <w:rPr>
                <w:sz w:val="18"/>
                <w:szCs w:val="18"/>
              </w:rPr>
            </w:pPr>
            <w:r w:rsidRPr="00DF1B8A">
              <w:rPr>
                <w:sz w:val="18"/>
                <w:szCs w:val="18"/>
              </w:rPr>
              <w:t>Администрация Красносельского сельсовета,</w:t>
            </w:r>
          </w:p>
          <w:p w:rsidR="00DF1B8A" w:rsidRPr="00DF1B8A" w:rsidRDefault="00DF1B8A" w:rsidP="00E437D6">
            <w:pPr>
              <w:rPr>
                <w:sz w:val="18"/>
                <w:szCs w:val="18"/>
              </w:rPr>
            </w:pPr>
            <w:r w:rsidRPr="00DF1B8A">
              <w:rPr>
                <w:sz w:val="18"/>
                <w:szCs w:val="18"/>
              </w:rPr>
              <w:t xml:space="preserve"> МКУК Красносельского сельсовета</w:t>
            </w:r>
          </w:p>
        </w:tc>
      </w:tr>
      <w:tr w:rsidR="00DF1B8A" w:rsidRPr="00DF1B8A" w:rsidTr="00E437D6">
        <w:tc>
          <w:tcPr>
            <w:tcW w:w="2988" w:type="dxa"/>
          </w:tcPr>
          <w:p w:rsidR="00DF1B8A" w:rsidRPr="00DF1B8A" w:rsidRDefault="00DF1B8A" w:rsidP="00E437D6">
            <w:pPr>
              <w:pStyle w:val="af3"/>
              <w:rPr>
                <w:sz w:val="18"/>
                <w:szCs w:val="18"/>
              </w:rPr>
            </w:pPr>
            <w:r w:rsidRPr="00DF1B8A">
              <w:rPr>
                <w:sz w:val="18"/>
                <w:szCs w:val="18"/>
              </w:rPr>
              <w:t>Сроки  реализации программы:</w:t>
            </w:r>
          </w:p>
        </w:tc>
        <w:tc>
          <w:tcPr>
            <w:tcW w:w="6583" w:type="dxa"/>
          </w:tcPr>
          <w:p w:rsidR="00DF1B8A" w:rsidRPr="00DF1B8A" w:rsidRDefault="00DF1B8A" w:rsidP="00E437D6">
            <w:pPr>
              <w:pStyle w:val="af3"/>
              <w:rPr>
                <w:b/>
                <w:sz w:val="18"/>
                <w:szCs w:val="18"/>
              </w:rPr>
            </w:pPr>
            <w:r w:rsidRPr="00DF1B8A">
              <w:rPr>
                <w:sz w:val="18"/>
                <w:szCs w:val="18"/>
              </w:rPr>
              <w:t>2021-2023 г.г.</w:t>
            </w:r>
          </w:p>
        </w:tc>
      </w:tr>
      <w:tr w:rsidR="00DF1B8A" w:rsidRPr="00DF1B8A" w:rsidTr="00E437D6">
        <w:trPr>
          <w:trHeight w:val="2902"/>
        </w:trPr>
        <w:tc>
          <w:tcPr>
            <w:tcW w:w="2988" w:type="dxa"/>
          </w:tcPr>
          <w:p w:rsidR="00DF1B8A" w:rsidRPr="00DF1B8A" w:rsidRDefault="00DF1B8A" w:rsidP="00E437D6">
            <w:pPr>
              <w:rPr>
                <w:sz w:val="18"/>
                <w:szCs w:val="18"/>
              </w:rPr>
            </w:pPr>
            <w:r w:rsidRPr="00DF1B8A">
              <w:rPr>
                <w:sz w:val="18"/>
                <w:szCs w:val="18"/>
              </w:rPr>
              <w:lastRenderedPageBreak/>
              <w:t>Основные задачи Программы</w:t>
            </w:r>
          </w:p>
          <w:p w:rsidR="00DF1B8A" w:rsidRPr="00DF1B8A" w:rsidRDefault="00DF1B8A" w:rsidP="00E437D6">
            <w:pPr>
              <w:rPr>
                <w:sz w:val="18"/>
                <w:szCs w:val="18"/>
              </w:rPr>
            </w:pPr>
          </w:p>
        </w:tc>
        <w:tc>
          <w:tcPr>
            <w:tcW w:w="6583" w:type="dxa"/>
          </w:tcPr>
          <w:p w:rsidR="00DF1B8A" w:rsidRPr="00DF1B8A" w:rsidRDefault="00DF1B8A" w:rsidP="00E437D6">
            <w:pPr>
              <w:pStyle w:val="a3"/>
              <w:rPr>
                <w:rFonts w:ascii="Times New Roman" w:hAnsi="Times New Roman" w:cs="Times New Roman"/>
                <w:spacing w:val="-8"/>
                <w:sz w:val="18"/>
                <w:szCs w:val="18"/>
              </w:rPr>
            </w:pPr>
            <w:r w:rsidRPr="00DF1B8A">
              <w:rPr>
                <w:rFonts w:ascii="Times New Roman" w:hAnsi="Times New Roman" w:cs="Times New Roman"/>
                <w:sz w:val="18"/>
                <w:szCs w:val="18"/>
              </w:rPr>
              <w:t xml:space="preserve">- Формирование условий для приостановления роста </w:t>
            </w:r>
            <w:r w:rsidRPr="00DF1B8A">
              <w:rPr>
                <w:rFonts w:ascii="Times New Roman" w:hAnsi="Times New Roman" w:cs="Times New Roman"/>
                <w:spacing w:val="-1"/>
                <w:sz w:val="18"/>
                <w:szCs w:val="18"/>
              </w:rPr>
              <w:t xml:space="preserve">злоупотребления наркотиками и их незаконного </w:t>
            </w:r>
            <w:r w:rsidRPr="00DF1B8A">
              <w:rPr>
                <w:rFonts w:ascii="Times New Roman" w:hAnsi="Times New Roman" w:cs="Times New Roman"/>
                <w:spacing w:val="-8"/>
                <w:sz w:val="18"/>
                <w:szCs w:val="18"/>
              </w:rPr>
              <w:t>оборота;</w:t>
            </w:r>
          </w:p>
          <w:p w:rsidR="00DF1B8A" w:rsidRPr="00DF1B8A" w:rsidRDefault="00DF1B8A" w:rsidP="00E437D6">
            <w:pPr>
              <w:pStyle w:val="a3"/>
              <w:rPr>
                <w:rFonts w:ascii="Times New Roman" w:hAnsi="Times New Roman" w:cs="Times New Roman"/>
                <w:sz w:val="18"/>
                <w:szCs w:val="18"/>
              </w:rPr>
            </w:pPr>
            <w:r w:rsidRPr="00DF1B8A">
              <w:rPr>
                <w:rFonts w:ascii="Times New Roman" w:hAnsi="Times New Roman" w:cs="Times New Roman"/>
                <w:spacing w:val="-1"/>
                <w:sz w:val="18"/>
                <w:szCs w:val="18"/>
              </w:rPr>
              <w:t xml:space="preserve">- сокращение распространения наркомании и связанных </w:t>
            </w:r>
            <w:r w:rsidRPr="00DF1B8A">
              <w:rPr>
                <w:rFonts w:ascii="Times New Roman" w:hAnsi="Times New Roman" w:cs="Times New Roman"/>
                <w:sz w:val="18"/>
                <w:szCs w:val="18"/>
              </w:rPr>
              <w:t>с ней преступности и правонарушений;</w:t>
            </w:r>
          </w:p>
          <w:p w:rsidR="00DF1B8A" w:rsidRPr="00DF1B8A" w:rsidRDefault="00DF1B8A" w:rsidP="00E437D6">
            <w:pPr>
              <w:pStyle w:val="a3"/>
              <w:rPr>
                <w:rFonts w:ascii="Times New Roman" w:hAnsi="Times New Roman" w:cs="Times New Roman"/>
                <w:sz w:val="18"/>
                <w:szCs w:val="18"/>
              </w:rPr>
            </w:pPr>
            <w:r w:rsidRPr="00DF1B8A">
              <w:rPr>
                <w:rFonts w:ascii="Times New Roman" w:hAnsi="Times New Roman" w:cs="Times New Roman"/>
                <w:sz w:val="18"/>
                <w:szCs w:val="18"/>
              </w:rPr>
              <w:t xml:space="preserve">- проведение работы по профилактике </w:t>
            </w:r>
            <w:proofErr w:type="gramStart"/>
            <w:r w:rsidRPr="00DF1B8A">
              <w:rPr>
                <w:rFonts w:ascii="Times New Roman" w:hAnsi="Times New Roman" w:cs="Times New Roman"/>
                <w:sz w:val="18"/>
                <w:szCs w:val="18"/>
              </w:rPr>
              <w:t>распространении</w:t>
            </w:r>
            <w:proofErr w:type="gramEnd"/>
          </w:p>
          <w:p w:rsidR="00DF1B8A" w:rsidRPr="00DF1B8A" w:rsidRDefault="00DF1B8A" w:rsidP="00E437D6">
            <w:pPr>
              <w:pStyle w:val="a3"/>
              <w:rPr>
                <w:sz w:val="18"/>
                <w:szCs w:val="18"/>
              </w:rPr>
            </w:pPr>
            <w:r w:rsidRPr="00DF1B8A">
              <w:rPr>
                <w:rFonts w:ascii="Times New Roman" w:hAnsi="Times New Roman" w:cs="Times New Roman"/>
                <w:spacing w:val="-1"/>
                <w:sz w:val="18"/>
                <w:szCs w:val="18"/>
              </w:rPr>
              <w:t>наркомании и связанных с ней правонарушений.</w:t>
            </w:r>
          </w:p>
        </w:tc>
      </w:tr>
      <w:tr w:rsidR="00DF1B8A" w:rsidRPr="00DF1B8A" w:rsidTr="00E437D6">
        <w:trPr>
          <w:trHeight w:val="3676"/>
        </w:trPr>
        <w:tc>
          <w:tcPr>
            <w:tcW w:w="2988" w:type="dxa"/>
          </w:tcPr>
          <w:p w:rsidR="00DF1B8A" w:rsidRPr="00DF1B8A" w:rsidRDefault="00DF1B8A" w:rsidP="00E437D6">
            <w:pPr>
              <w:pStyle w:val="af3"/>
              <w:rPr>
                <w:sz w:val="18"/>
                <w:szCs w:val="18"/>
              </w:rPr>
            </w:pPr>
            <w:r w:rsidRPr="00DF1B8A">
              <w:rPr>
                <w:sz w:val="18"/>
                <w:szCs w:val="18"/>
              </w:rPr>
              <w:t>Цель программы:</w:t>
            </w:r>
          </w:p>
        </w:tc>
        <w:tc>
          <w:tcPr>
            <w:tcW w:w="6583" w:type="dxa"/>
          </w:tcPr>
          <w:p w:rsidR="00DF1B8A" w:rsidRPr="00DF1B8A" w:rsidRDefault="00DF1B8A" w:rsidP="004E1F06">
            <w:pPr>
              <w:numPr>
                <w:ilvl w:val="0"/>
                <w:numId w:val="2"/>
              </w:numPr>
              <w:tabs>
                <w:tab w:val="clear" w:pos="0"/>
                <w:tab w:val="num" w:pos="358"/>
              </w:tabs>
              <w:ind w:firstLine="0"/>
              <w:jc w:val="both"/>
              <w:rPr>
                <w:sz w:val="18"/>
                <w:szCs w:val="18"/>
              </w:rPr>
            </w:pPr>
            <w:r w:rsidRPr="00DF1B8A">
              <w:rPr>
                <w:sz w:val="18"/>
                <w:szCs w:val="18"/>
              </w:rPr>
              <w:t>обеспечение условий для приостановления роста злоупотребления наркотиками и их незаконного оборота;</w:t>
            </w:r>
          </w:p>
          <w:p w:rsidR="00DF1B8A" w:rsidRPr="00DF1B8A" w:rsidRDefault="00DF1B8A" w:rsidP="004E1F06">
            <w:pPr>
              <w:numPr>
                <w:ilvl w:val="0"/>
                <w:numId w:val="2"/>
              </w:numPr>
              <w:tabs>
                <w:tab w:val="clear" w:pos="0"/>
                <w:tab w:val="num" w:pos="358"/>
              </w:tabs>
              <w:ind w:firstLine="0"/>
              <w:jc w:val="both"/>
              <w:rPr>
                <w:sz w:val="18"/>
                <w:szCs w:val="18"/>
              </w:rPr>
            </w:pPr>
            <w:r w:rsidRPr="00DF1B8A">
              <w:rPr>
                <w:sz w:val="18"/>
                <w:szCs w:val="18"/>
              </w:rPr>
              <w:t>совершенствование системы профилактики потребления наркотиков различными категориями населения, прежде всего молодежью и несовершеннолетними;</w:t>
            </w:r>
          </w:p>
          <w:p w:rsidR="00DF1B8A" w:rsidRPr="00DF1B8A" w:rsidRDefault="00DF1B8A" w:rsidP="00E437D6">
            <w:pPr>
              <w:pStyle w:val="a3"/>
              <w:rPr>
                <w:rFonts w:ascii="Times New Roman" w:hAnsi="Times New Roman" w:cs="Times New Roman"/>
                <w:sz w:val="18"/>
                <w:szCs w:val="18"/>
              </w:rPr>
            </w:pPr>
            <w:r w:rsidRPr="00DF1B8A">
              <w:rPr>
                <w:rFonts w:ascii="Times New Roman" w:hAnsi="Times New Roman" w:cs="Times New Roman"/>
                <w:sz w:val="18"/>
                <w:szCs w:val="18"/>
              </w:rPr>
              <w:t>активизация работы по привлечению молодежи к занятиям спортом;</w:t>
            </w:r>
          </w:p>
          <w:p w:rsidR="00DF1B8A" w:rsidRPr="00DF1B8A" w:rsidRDefault="00DF1B8A" w:rsidP="00E437D6">
            <w:pPr>
              <w:pStyle w:val="a3"/>
              <w:rPr>
                <w:rFonts w:ascii="Times New Roman" w:hAnsi="Times New Roman" w:cs="Times New Roman"/>
                <w:sz w:val="18"/>
                <w:szCs w:val="18"/>
              </w:rPr>
            </w:pPr>
            <w:r w:rsidRPr="00DF1B8A">
              <w:rPr>
                <w:rFonts w:ascii="Times New Roman" w:hAnsi="Times New Roman" w:cs="Times New Roman"/>
                <w:sz w:val="18"/>
                <w:szCs w:val="18"/>
              </w:rPr>
              <w:t>повышение уровня взаимодействия правоохранительных органов и иных заинтересованных ведомств, а также органов местного самоуправления в сфере противодействия злоупотреблению наркотиками.</w:t>
            </w:r>
          </w:p>
          <w:p w:rsidR="00DF1B8A" w:rsidRPr="00DF1B8A" w:rsidRDefault="00DF1B8A" w:rsidP="004E1F06">
            <w:pPr>
              <w:numPr>
                <w:ilvl w:val="0"/>
                <w:numId w:val="2"/>
              </w:numPr>
              <w:tabs>
                <w:tab w:val="clear" w:pos="0"/>
                <w:tab w:val="num" w:pos="358"/>
              </w:tabs>
              <w:ind w:firstLine="0"/>
              <w:jc w:val="both"/>
              <w:rPr>
                <w:sz w:val="18"/>
                <w:szCs w:val="18"/>
              </w:rPr>
            </w:pPr>
            <w:r w:rsidRPr="00DF1B8A">
              <w:rPr>
                <w:sz w:val="18"/>
                <w:szCs w:val="18"/>
              </w:rPr>
              <w:t>усиление борьбы с незаконным оборотом наркотиков;</w:t>
            </w:r>
          </w:p>
          <w:p w:rsidR="00DF1B8A" w:rsidRPr="00DF1B8A" w:rsidRDefault="00DF1B8A" w:rsidP="004E1F06">
            <w:pPr>
              <w:numPr>
                <w:ilvl w:val="0"/>
                <w:numId w:val="2"/>
              </w:numPr>
              <w:tabs>
                <w:tab w:val="clear" w:pos="0"/>
                <w:tab w:val="num" w:pos="358"/>
              </w:tabs>
              <w:ind w:firstLine="0"/>
              <w:jc w:val="both"/>
              <w:rPr>
                <w:sz w:val="18"/>
                <w:szCs w:val="18"/>
              </w:rPr>
            </w:pPr>
            <w:r w:rsidRPr="00DF1B8A">
              <w:rPr>
                <w:sz w:val="18"/>
                <w:szCs w:val="18"/>
              </w:rPr>
              <w:t>поэтапное сокращение распространения наркомании, связанных с ней преступлений и правонарушений  до уровня минимальной опасности для общества;</w:t>
            </w:r>
          </w:p>
          <w:p w:rsidR="00DF1B8A" w:rsidRPr="00DF1B8A" w:rsidRDefault="00DF1B8A" w:rsidP="004E1F06">
            <w:pPr>
              <w:numPr>
                <w:ilvl w:val="0"/>
                <w:numId w:val="2"/>
              </w:numPr>
              <w:tabs>
                <w:tab w:val="clear" w:pos="0"/>
                <w:tab w:val="num" w:pos="358"/>
              </w:tabs>
              <w:ind w:firstLine="0"/>
              <w:jc w:val="both"/>
              <w:rPr>
                <w:sz w:val="18"/>
                <w:szCs w:val="18"/>
              </w:rPr>
            </w:pPr>
            <w:r w:rsidRPr="00DF1B8A">
              <w:rPr>
                <w:sz w:val="18"/>
                <w:szCs w:val="18"/>
              </w:rPr>
              <w:t>уничтожение в установленном порядке очагов дикорастущей конопли, произрастающей на территории Красносельского сельсовета Чановского района Новосибирской области механическим, либо способом химической обработки;</w:t>
            </w:r>
          </w:p>
          <w:p w:rsidR="00DF1B8A" w:rsidRPr="00DF1B8A" w:rsidRDefault="00DF1B8A" w:rsidP="00E437D6">
            <w:pPr>
              <w:pStyle w:val="a3"/>
              <w:rPr>
                <w:sz w:val="18"/>
                <w:szCs w:val="18"/>
              </w:rPr>
            </w:pPr>
          </w:p>
        </w:tc>
      </w:tr>
      <w:tr w:rsidR="00DF1B8A" w:rsidRPr="00DF1B8A" w:rsidTr="00E437D6">
        <w:tc>
          <w:tcPr>
            <w:tcW w:w="2988" w:type="dxa"/>
          </w:tcPr>
          <w:p w:rsidR="00DF1B8A" w:rsidRPr="00DF1B8A" w:rsidRDefault="00DF1B8A" w:rsidP="00E437D6">
            <w:pPr>
              <w:pStyle w:val="af3"/>
              <w:rPr>
                <w:b/>
                <w:sz w:val="18"/>
                <w:szCs w:val="18"/>
              </w:rPr>
            </w:pPr>
            <w:r w:rsidRPr="00DF1B8A">
              <w:rPr>
                <w:sz w:val="18"/>
                <w:szCs w:val="18"/>
              </w:rPr>
              <w:t>Задачи программы</w:t>
            </w:r>
          </w:p>
        </w:tc>
        <w:tc>
          <w:tcPr>
            <w:tcW w:w="6583" w:type="dxa"/>
          </w:tcPr>
          <w:p w:rsidR="00DF1B8A" w:rsidRPr="00DF1B8A" w:rsidRDefault="00DF1B8A" w:rsidP="00E437D6">
            <w:pPr>
              <w:pStyle w:val="a3"/>
              <w:ind w:left="53"/>
              <w:jc w:val="both"/>
              <w:rPr>
                <w:rFonts w:ascii="Times New Roman" w:hAnsi="Times New Roman" w:cs="Times New Roman"/>
                <w:sz w:val="18"/>
                <w:szCs w:val="18"/>
              </w:rPr>
            </w:pPr>
            <w:r w:rsidRPr="00DF1B8A">
              <w:rPr>
                <w:sz w:val="18"/>
                <w:szCs w:val="18"/>
              </w:rPr>
              <w:t>-</w:t>
            </w:r>
            <w:r w:rsidRPr="00DF1B8A">
              <w:rPr>
                <w:rFonts w:ascii="Times New Roman" w:hAnsi="Times New Roman" w:cs="Times New Roman"/>
                <w:sz w:val="18"/>
                <w:szCs w:val="18"/>
              </w:rPr>
              <w:t>организация системы профилактики наркомании в муниципальном образовании;</w:t>
            </w:r>
          </w:p>
          <w:p w:rsidR="00DF1B8A" w:rsidRPr="00DF1B8A" w:rsidRDefault="00DF1B8A" w:rsidP="00E437D6">
            <w:pPr>
              <w:pStyle w:val="a3"/>
              <w:jc w:val="both"/>
              <w:rPr>
                <w:rFonts w:ascii="Times New Roman" w:hAnsi="Times New Roman" w:cs="Times New Roman"/>
                <w:sz w:val="18"/>
                <w:szCs w:val="18"/>
              </w:rPr>
            </w:pPr>
            <w:r w:rsidRPr="00DF1B8A">
              <w:rPr>
                <w:rFonts w:ascii="Times New Roman" w:hAnsi="Times New Roman" w:cs="Times New Roman"/>
                <w:sz w:val="18"/>
                <w:szCs w:val="18"/>
              </w:rPr>
              <w:t>-развитие информационно-пропагандистской работы; формирование негативного общественного мнения к немедицинскому потреблению наркотиков, обстановки нетерпимости к распространителям наркотических средств и психотропных веществ на основе социально ориентированной информационной интервенции;</w:t>
            </w:r>
          </w:p>
          <w:p w:rsidR="00DF1B8A" w:rsidRPr="00DF1B8A" w:rsidRDefault="00DF1B8A" w:rsidP="00E437D6">
            <w:pPr>
              <w:pStyle w:val="a3"/>
              <w:jc w:val="both"/>
              <w:rPr>
                <w:rFonts w:ascii="Times New Roman" w:hAnsi="Times New Roman" w:cs="Times New Roman"/>
                <w:sz w:val="18"/>
                <w:szCs w:val="18"/>
              </w:rPr>
            </w:pPr>
            <w:r w:rsidRPr="00DF1B8A">
              <w:rPr>
                <w:rFonts w:ascii="Times New Roman" w:hAnsi="Times New Roman" w:cs="Times New Roman"/>
                <w:sz w:val="18"/>
                <w:szCs w:val="18"/>
              </w:rPr>
              <w:t>-оптимизация работы по профилактики распространения и употребления наркотических и психотропных веществ;</w:t>
            </w:r>
          </w:p>
          <w:p w:rsidR="00DF1B8A" w:rsidRPr="00DF1B8A" w:rsidRDefault="00DF1B8A" w:rsidP="00E437D6">
            <w:pPr>
              <w:pStyle w:val="a3"/>
              <w:jc w:val="both"/>
              <w:rPr>
                <w:sz w:val="18"/>
                <w:szCs w:val="18"/>
              </w:rPr>
            </w:pPr>
            <w:r w:rsidRPr="00DF1B8A">
              <w:rPr>
                <w:rFonts w:ascii="Times New Roman" w:hAnsi="Times New Roman" w:cs="Times New Roman"/>
                <w:sz w:val="18"/>
                <w:szCs w:val="18"/>
              </w:rPr>
              <w:t>-создание системы стимулов, среди населения жизни без наркотиков.</w:t>
            </w:r>
          </w:p>
        </w:tc>
      </w:tr>
      <w:tr w:rsidR="00DF1B8A" w:rsidRPr="00DF1B8A" w:rsidTr="00E437D6">
        <w:tc>
          <w:tcPr>
            <w:tcW w:w="2988" w:type="dxa"/>
          </w:tcPr>
          <w:p w:rsidR="00DF1B8A" w:rsidRPr="00DF1B8A" w:rsidRDefault="00DF1B8A" w:rsidP="00E437D6">
            <w:pPr>
              <w:pStyle w:val="af3"/>
              <w:rPr>
                <w:b/>
                <w:sz w:val="18"/>
                <w:szCs w:val="18"/>
              </w:rPr>
            </w:pPr>
            <w:r w:rsidRPr="00DF1B8A">
              <w:rPr>
                <w:sz w:val="18"/>
                <w:szCs w:val="18"/>
              </w:rPr>
              <w:t>Ожидаемые результаты реализации программы</w:t>
            </w:r>
          </w:p>
        </w:tc>
        <w:tc>
          <w:tcPr>
            <w:tcW w:w="6583" w:type="dxa"/>
          </w:tcPr>
          <w:p w:rsidR="00DF1B8A" w:rsidRPr="00DF1B8A" w:rsidRDefault="00DF1B8A" w:rsidP="004E1F06">
            <w:pPr>
              <w:numPr>
                <w:ilvl w:val="0"/>
                <w:numId w:val="3"/>
              </w:numPr>
              <w:ind w:left="0" w:firstLine="0"/>
              <w:jc w:val="both"/>
              <w:rPr>
                <w:sz w:val="18"/>
                <w:szCs w:val="18"/>
              </w:rPr>
            </w:pPr>
            <w:r w:rsidRPr="00DF1B8A">
              <w:rPr>
                <w:sz w:val="18"/>
                <w:szCs w:val="18"/>
              </w:rPr>
              <w:t xml:space="preserve">формирование системы </w:t>
            </w:r>
            <w:proofErr w:type="spellStart"/>
            <w:r w:rsidRPr="00DF1B8A">
              <w:rPr>
                <w:sz w:val="18"/>
                <w:szCs w:val="18"/>
              </w:rPr>
              <w:t>антинаркотической</w:t>
            </w:r>
            <w:proofErr w:type="spellEnd"/>
            <w:r w:rsidRPr="00DF1B8A">
              <w:rPr>
                <w:sz w:val="18"/>
                <w:szCs w:val="18"/>
              </w:rPr>
              <w:t xml:space="preserve"> пропаганды;</w:t>
            </w:r>
          </w:p>
          <w:p w:rsidR="00DF1B8A" w:rsidRPr="00DF1B8A" w:rsidRDefault="00DF1B8A" w:rsidP="00E437D6">
            <w:pPr>
              <w:pStyle w:val="a3"/>
              <w:ind w:firstLine="53"/>
              <w:jc w:val="both"/>
              <w:rPr>
                <w:rFonts w:ascii="Times New Roman" w:hAnsi="Times New Roman" w:cs="Times New Roman"/>
                <w:sz w:val="18"/>
                <w:szCs w:val="18"/>
              </w:rPr>
            </w:pPr>
            <w:r w:rsidRPr="00DF1B8A">
              <w:rPr>
                <w:rFonts w:ascii="Times New Roman" w:hAnsi="Times New Roman" w:cs="Times New Roman"/>
                <w:sz w:val="18"/>
                <w:szCs w:val="18"/>
              </w:rPr>
              <w:t>- сокращение площади произрастания очагов дикорастущей конопли на территории Красносельского сельсовета Чановского района Новосибирской области</w:t>
            </w:r>
          </w:p>
          <w:p w:rsidR="00DF1B8A" w:rsidRPr="00DF1B8A" w:rsidRDefault="00DF1B8A" w:rsidP="00E437D6">
            <w:pPr>
              <w:pStyle w:val="a3"/>
              <w:ind w:firstLine="53"/>
              <w:jc w:val="both"/>
              <w:rPr>
                <w:rFonts w:ascii="Times New Roman" w:hAnsi="Times New Roman" w:cs="Times New Roman"/>
                <w:sz w:val="18"/>
                <w:szCs w:val="18"/>
              </w:rPr>
            </w:pPr>
            <w:r w:rsidRPr="00DF1B8A">
              <w:rPr>
                <w:rFonts w:ascii="Times New Roman" w:hAnsi="Times New Roman" w:cs="Times New Roman"/>
                <w:sz w:val="18"/>
                <w:szCs w:val="18"/>
              </w:rPr>
              <w:t>-Увеличение количества детей и молодежи, ведущих здоровый образ жизни;</w:t>
            </w:r>
          </w:p>
          <w:p w:rsidR="00DF1B8A" w:rsidRPr="00DF1B8A" w:rsidRDefault="00DF1B8A" w:rsidP="00E437D6">
            <w:pPr>
              <w:pStyle w:val="a3"/>
              <w:jc w:val="both"/>
              <w:rPr>
                <w:rFonts w:ascii="Times New Roman" w:hAnsi="Times New Roman" w:cs="Times New Roman"/>
                <w:sz w:val="18"/>
                <w:szCs w:val="18"/>
              </w:rPr>
            </w:pPr>
            <w:r w:rsidRPr="00DF1B8A">
              <w:rPr>
                <w:rFonts w:ascii="Times New Roman" w:hAnsi="Times New Roman" w:cs="Times New Roman"/>
                <w:sz w:val="18"/>
                <w:szCs w:val="18"/>
              </w:rPr>
              <w:t>-Формирование позитивного  отношения </w:t>
            </w:r>
          </w:p>
          <w:p w:rsidR="00DF1B8A" w:rsidRPr="00DF1B8A" w:rsidRDefault="00DF1B8A" w:rsidP="00E437D6">
            <w:pPr>
              <w:pStyle w:val="a3"/>
              <w:jc w:val="both"/>
              <w:rPr>
                <w:b/>
                <w:spacing w:val="12"/>
                <w:sz w:val="18"/>
                <w:szCs w:val="18"/>
              </w:rPr>
            </w:pPr>
            <w:r w:rsidRPr="00DF1B8A">
              <w:rPr>
                <w:rFonts w:ascii="Times New Roman" w:hAnsi="Times New Roman" w:cs="Times New Roman"/>
                <w:sz w:val="18"/>
                <w:szCs w:val="18"/>
              </w:rPr>
              <w:t>населения к здоровому образу жизни.</w:t>
            </w:r>
            <w:r w:rsidRPr="00DF1B8A">
              <w:rPr>
                <w:b/>
                <w:spacing w:val="12"/>
                <w:sz w:val="18"/>
                <w:szCs w:val="18"/>
              </w:rPr>
              <w:t xml:space="preserve"> </w:t>
            </w:r>
          </w:p>
        </w:tc>
      </w:tr>
      <w:tr w:rsidR="00DF1B8A" w:rsidRPr="00DF1B8A" w:rsidTr="00E437D6">
        <w:tc>
          <w:tcPr>
            <w:tcW w:w="2988" w:type="dxa"/>
          </w:tcPr>
          <w:p w:rsidR="00DF1B8A" w:rsidRPr="00DF1B8A" w:rsidRDefault="00DF1B8A" w:rsidP="00E437D6">
            <w:pPr>
              <w:pStyle w:val="af3"/>
              <w:rPr>
                <w:b/>
                <w:bCs/>
                <w:sz w:val="18"/>
                <w:szCs w:val="18"/>
              </w:rPr>
            </w:pPr>
            <w:r w:rsidRPr="00DF1B8A">
              <w:rPr>
                <w:sz w:val="18"/>
                <w:szCs w:val="18"/>
              </w:rPr>
              <w:t>Объемы и источники финансирования</w:t>
            </w:r>
          </w:p>
        </w:tc>
        <w:tc>
          <w:tcPr>
            <w:tcW w:w="6583" w:type="dxa"/>
          </w:tcPr>
          <w:p w:rsidR="00DF1B8A" w:rsidRPr="00DF1B8A" w:rsidRDefault="00DF1B8A" w:rsidP="00E437D6">
            <w:pPr>
              <w:pStyle w:val="af3"/>
              <w:jc w:val="both"/>
              <w:rPr>
                <w:b/>
                <w:bCs/>
                <w:sz w:val="18"/>
                <w:szCs w:val="18"/>
              </w:rPr>
            </w:pPr>
            <w:r w:rsidRPr="00DF1B8A">
              <w:rPr>
                <w:sz w:val="18"/>
                <w:szCs w:val="18"/>
              </w:rPr>
              <w:t>Программа финансируется за счет средств местного бюджета</w:t>
            </w:r>
          </w:p>
          <w:p w:rsidR="00DF1B8A" w:rsidRPr="00DF1B8A" w:rsidRDefault="00DF1B8A" w:rsidP="00E437D6">
            <w:pPr>
              <w:pStyle w:val="af3"/>
              <w:jc w:val="both"/>
              <w:rPr>
                <w:b/>
                <w:sz w:val="18"/>
                <w:szCs w:val="18"/>
              </w:rPr>
            </w:pPr>
            <w:r w:rsidRPr="00DF1B8A">
              <w:rPr>
                <w:sz w:val="18"/>
                <w:szCs w:val="18"/>
              </w:rPr>
              <w:t>Программа,  перечень программных мероприятий может корректироваться, изменяться и дополняться по решению заказчика Программы</w:t>
            </w:r>
          </w:p>
        </w:tc>
      </w:tr>
    </w:tbl>
    <w:p w:rsidR="00DF1B8A" w:rsidRPr="00DF1B8A" w:rsidRDefault="00DF1B8A" w:rsidP="00DF1B8A">
      <w:pPr>
        <w:shd w:val="clear" w:color="auto" w:fill="FFFFFF"/>
        <w:jc w:val="center"/>
        <w:rPr>
          <w:b/>
          <w:bCs/>
          <w:color w:val="000000"/>
          <w:spacing w:val="-2"/>
          <w:sz w:val="18"/>
          <w:szCs w:val="18"/>
        </w:rPr>
      </w:pPr>
    </w:p>
    <w:p w:rsidR="00DF1B8A" w:rsidRPr="00DF1B8A" w:rsidRDefault="00DF1B8A" w:rsidP="00DF1B8A">
      <w:pPr>
        <w:shd w:val="clear" w:color="auto" w:fill="FFFFFF"/>
        <w:jc w:val="center"/>
        <w:rPr>
          <w:b/>
          <w:bCs/>
          <w:color w:val="000000"/>
          <w:spacing w:val="-2"/>
          <w:sz w:val="18"/>
          <w:szCs w:val="18"/>
        </w:rPr>
      </w:pPr>
    </w:p>
    <w:p w:rsidR="00DF1B8A" w:rsidRPr="00DF1B8A" w:rsidRDefault="00DF1B8A" w:rsidP="00DF1B8A">
      <w:pPr>
        <w:shd w:val="clear" w:color="auto" w:fill="FFFFFF"/>
        <w:jc w:val="center"/>
        <w:rPr>
          <w:b/>
          <w:bCs/>
          <w:color w:val="000000"/>
          <w:spacing w:val="-2"/>
          <w:sz w:val="18"/>
          <w:szCs w:val="18"/>
        </w:rPr>
      </w:pPr>
    </w:p>
    <w:p w:rsidR="00DF1B8A" w:rsidRPr="00DF1B8A" w:rsidRDefault="00DF1B8A" w:rsidP="00DF1B8A">
      <w:pPr>
        <w:shd w:val="clear" w:color="auto" w:fill="FFFFFF"/>
        <w:jc w:val="center"/>
        <w:rPr>
          <w:b/>
          <w:bCs/>
          <w:color w:val="000000"/>
          <w:spacing w:val="-2"/>
          <w:sz w:val="18"/>
          <w:szCs w:val="18"/>
        </w:rPr>
      </w:pPr>
      <w:r w:rsidRPr="00DF1B8A">
        <w:rPr>
          <w:b/>
          <w:bCs/>
          <w:color w:val="000000"/>
          <w:spacing w:val="-2"/>
          <w:sz w:val="18"/>
          <w:szCs w:val="18"/>
        </w:rPr>
        <w:t>1.ОСНОВНЫЕ ЦЕЛИ И ЗАДАЧИ ПРОГРАММЫ</w:t>
      </w:r>
    </w:p>
    <w:p w:rsidR="00DF1B8A" w:rsidRPr="00DF1B8A" w:rsidRDefault="00DF1B8A" w:rsidP="00DF1B8A">
      <w:pPr>
        <w:ind w:firstLine="720"/>
        <w:jc w:val="both"/>
        <w:rPr>
          <w:sz w:val="18"/>
          <w:szCs w:val="18"/>
        </w:rPr>
      </w:pPr>
      <w:r w:rsidRPr="00DF1B8A">
        <w:rPr>
          <w:sz w:val="18"/>
          <w:szCs w:val="18"/>
        </w:rPr>
        <w:t xml:space="preserve">Программа содержит меры по организационно-правовому обеспечению усиления борьбы с </w:t>
      </w:r>
      <w:proofErr w:type="spellStart"/>
      <w:r w:rsidRPr="00DF1B8A">
        <w:rPr>
          <w:sz w:val="18"/>
          <w:szCs w:val="18"/>
        </w:rPr>
        <w:t>наркопреступностью</w:t>
      </w:r>
      <w:proofErr w:type="spellEnd"/>
      <w:r w:rsidRPr="00DF1B8A">
        <w:rPr>
          <w:sz w:val="18"/>
          <w:szCs w:val="18"/>
        </w:rPr>
        <w:t xml:space="preserve">, направленные </w:t>
      </w:r>
      <w:proofErr w:type="gramStart"/>
      <w:r w:rsidRPr="00DF1B8A">
        <w:rPr>
          <w:sz w:val="18"/>
          <w:szCs w:val="18"/>
        </w:rPr>
        <w:t>на</w:t>
      </w:r>
      <w:proofErr w:type="gramEnd"/>
      <w:r w:rsidRPr="00DF1B8A">
        <w:rPr>
          <w:sz w:val="18"/>
          <w:szCs w:val="18"/>
        </w:rPr>
        <w:t>:</w:t>
      </w:r>
    </w:p>
    <w:p w:rsidR="00DF1B8A" w:rsidRPr="00DF1B8A" w:rsidRDefault="00DF1B8A" w:rsidP="004E1F06">
      <w:pPr>
        <w:numPr>
          <w:ilvl w:val="1"/>
          <w:numId w:val="4"/>
        </w:numPr>
        <w:tabs>
          <w:tab w:val="num" w:pos="284"/>
        </w:tabs>
        <w:ind w:left="284"/>
        <w:jc w:val="both"/>
        <w:rPr>
          <w:sz w:val="18"/>
          <w:szCs w:val="18"/>
        </w:rPr>
      </w:pPr>
      <w:r w:rsidRPr="00DF1B8A">
        <w:rPr>
          <w:sz w:val="18"/>
          <w:szCs w:val="18"/>
        </w:rPr>
        <w:t>создание системы выявления лиц, допускающих немедицинское употребление наркотиков;</w:t>
      </w:r>
    </w:p>
    <w:p w:rsidR="00DF1B8A" w:rsidRPr="00DF1B8A" w:rsidRDefault="00DF1B8A" w:rsidP="004E1F06">
      <w:pPr>
        <w:numPr>
          <w:ilvl w:val="1"/>
          <w:numId w:val="4"/>
        </w:numPr>
        <w:tabs>
          <w:tab w:val="num" w:pos="284"/>
        </w:tabs>
        <w:ind w:left="284"/>
        <w:jc w:val="both"/>
        <w:rPr>
          <w:sz w:val="18"/>
          <w:szCs w:val="18"/>
        </w:rPr>
      </w:pPr>
      <w:r w:rsidRPr="00DF1B8A">
        <w:rPr>
          <w:sz w:val="18"/>
          <w:szCs w:val="18"/>
        </w:rPr>
        <w:t xml:space="preserve">совершенствование </w:t>
      </w:r>
      <w:proofErr w:type="spellStart"/>
      <w:r w:rsidRPr="00DF1B8A">
        <w:rPr>
          <w:sz w:val="18"/>
          <w:szCs w:val="18"/>
        </w:rPr>
        <w:t>антинаркотической</w:t>
      </w:r>
      <w:proofErr w:type="spellEnd"/>
      <w:r w:rsidRPr="00DF1B8A">
        <w:rPr>
          <w:sz w:val="18"/>
          <w:szCs w:val="18"/>
        </w:rPr>
        <w:t xml:space="preserve"> пропаганды;</w:t>
      </w:r>
    </w:p>
    <w:p w:rsidR="00DF1B8A" w:rsidRPr="00DF1B8A" w:rsidRDefault="00DF1B8A" w:rsidP="004E1F06">
      <w:pPr>
        <w:pStyle w:val="35"/>
        <w:numPr>
          <w:ilvl w:val="1"/>
          <w:numId w:val="4"/>
        </w:numPr>
        <w:tabs>
          <w:tab w:val="num" w:pos="284"/>
        </w:tabs>
        <w:spacing w:after="0"/>
        <w:ind w:left="284"/>
        <w:jc w:val="both"/>
        <w:rPr>
          <w:sz w:val="18"/>
          <w:szCs w:val="18"/>
        </w:rPr>
      </w:pPr>
      <w:r w:rsidRPr="00DF1B8A">
        <w:rPr>
          <w:sz w:val="18"/>
          <w:szCs w:val="18"/>
        </w:rPr>
        <w:t xml:space="preserve">развитие и укрепление межмуниципального сотрудничества в борьбе с </w:t>
      </w:r>
      <w:proofErr w:type="spellStart"/>
      <w:r w:rsidRPr="00DF1B8A">
        <w:rPr>
          <w:sz w:val="18"/>
          <w:szCs w:val="18"/>
        </w:rPr>
        <w:t>наркопреступностью</w:t>
      </w:r>
      <w:proofErr w:type="spellEnd"/>
      <w:r w:rsidRPr="00DF1B8A">
        <w:rPr>
          <w:sz w:val="18"/>
          <w:szCs w:val="18"/>
        </w:rPr>
        <w:t>;</w:t>
      </w:r>
    </w:p>
    <w:p w:rsidR="00DF1B8A" w:rsidRPr="00DF1B8A" w:rsidRDefault="00DF1B8A" w:rsidP="004E1F06">
      <w:pPr>
        <w:numPr>
          <w:ilvl w:val="1"/>
          <w:numId w:val="4"/>
        </w:numPr>
        <w:tabs>
          <w:tab w:val="num" w:pos="284"/>
        </w:tabs>
        <w:ind w:left="284"/>
        <w:jc w:val="both"/>
        <w:rPr>
          <w:sz w:val="18"/>
          <w:szCs w:val="18"/>
        </w:rPr>
      </w:pPr>
      <w:r w:rsidRPr="00DF1B8A">
        <w:rPr>
          <w:sz w:val="18"/>
          <w:szCs w:val="18"/>
        </w:rPr>
        <w:t>повышение эффективности борьбы с незаконным оборотом наркотиков;</w:t>
      </w:r>
    </w:p>
    <w:p w:rsidR="00DF1B8A" w:rsidRPr="00DF1B8A" w:rsidRDefault="00DF1B8A" w:rsidP="004E1F06">
      <w:pPr>
        <w:numPr>
          <w:ilvl w:val="1"/>
          <w:numId w:val="4"/>
        </w:numPr>
        <w:tabs>
          <w:tab w:val="num" w:pos="284"/>
        </w:tabs>
        <w:ind w:left="284"/>
        <w:jc w:val="both"/>
        <w:rPr>
          <w:sz w:val="18"/>
          <w:szCs w:val="18"/>
        </w:rPr>
      </w:pPr>
      <w:r w:rsidRPr="00DF1B8A">
        <w:rPr>
          <w:sz w:val="18"/>
          <w:szCs w:val="18"/>
        </w:rPr>
        <w:t>совершенствование просветительной работы с населением;</w:t>
      </w:r>
    </w:p>
    <w:p w:rsidR="00DF1B8A" w:rsidRPr="00DF1B8A" w:rsidRDefault="00DF1B8A" w:rsidP="004E1F06">
      <w:pPr>
        <w:numPr>
          <w:ilvl w:val="1"/>
          <w:numId w:val="4"/>
        </w:numPr>
        <w:tabs>
          <w:tab w:val="num" w:pos="284"/>
        </w:tabs>
        <w:ind w:left="284"/>
        <w:jc w:val="both"/>
        <w:rPr>
          <w:sz w:val="18"/>
          <w:szCs w:val="18"/>
        </w:rPr>
      </w:pPr>
      <w:r w:rsidRPr="00DF1B8A">
        <w:rPr>
          <w:sz w:val="18"/>
          <w:szCs w:val="18"/>
        </w:rPr>
        <w:t>уничтожение очагов дикорастущей конопли на территории муниципального образования;</w:t>
      </w:r>
    </w:p>
    <w:p w:rsidR="00DF1B8A" w:rsidRPr="00DF1B8A" w:rsidRDefault="00DF1B8A" w:rsidP="004E1F06">
      <w:pPr>
        <w:numPr>
          <w:ilvl w:val="1"/>
          <w:numId w:val="4"/>
        </w:numPr>
        <w:tabs>
          <w:tab w:val="num" w:pos="284"/>
        </w:tabs>
        <w:ind w:left="284"/>
        <w:jc w:val="both"/>
        <w:rPr>
          <w:sz w:val="18"/>
          <w:szCs w:val="18"/>
        </w:rPr>
      </w:pPr>
      <w:r w:rsidRPr="00DF1B8A">
        <w:rPr>
          <w:sz w:val="18"/>
          <w:szCs w:val="18"/>
        </w:rPr>
        <w:t>повышение уровня профилактики распространения наркомании среди населения, культуры поведения, прежде всего в молодежной среде;</w:t>
      </w:r>
    </w:p>
    <w:p w:rsidR="00DF1B8A" w:rsidRPr="00DF1B8A" w:rsidRDefault="00DF1B8A" w:rsidP="004E1F06">
      <w:pPr>
        <w:numPr>
          <w:ilvl w:val="1"/>
          <w:numId w:val="4"/>
        </w:numPr>
        <w:tabs>
          <w:tab w:val="num" w:pos="284"/>
        </w:tabs>
        <w:ind w:left="284"/>
        <w:jc w:val="both"/>
        <w:rPr>
          <w:sz w:val="18"/>
          <w:szCs w:val="18"/>
        </w:rPr>
      </w:pPr>
      <w:r w:rsidRPr="00DF1B8A">
        <w:rPr>
          <w:sz w:val="18"/>
          <w:szCs w:val="18"/>
        </w:rPr>
        <w:t>усиление борьбы с незаконным оборотом наркотиков.</w:t>
      </w:r>
    </w:p>
    <w:p w:rsidR="00DF1B8A" w:rsidRPr="00DF1B8A" w:rsidRDefault="00DF1B8A" w:rsidP="00DF1B8A">
      <w:pPr>
        <w:pStyle w:val="af3"/>
        <w:jc w:val="both"/>
        <w:rPr>
          <w:b/>
          <w:bCs/>
          <w:sz w:val="18"/>
          <w:szCs w:val="18"/>
        </w:rPr>
      </w:pPr>
      <w:r w:rsidRPr="00DF1B8A">
        <w:rPr>
          <w:sz w:val="18"/>
          <w:szCs w:val="18"/>
        </w:rPr>
        <w:t>Программа рассчитана на 2021-2023 годы.</w:t>
      </w:r>
    </w:p>
    <w:p w:rsidR="00DF1B8A" w:rsidRPr="00DF1B8A" w:rsidRDefault="00DF1B8A" w:rsidP="00DF1B8A">
      <w:pPr>
        <w:shd w:val="clear" w:color="auto" w:fill="FFFFFF"/>
        <w:jc w:val="center"/>
        <w:rPr>
          <w:b/>
          <w:bCs/>
          <w:color w:val="000000"/>
          <w:spacing w:val="-3"/>
          <w:sz w:val="18"/>
          <w:szCs w:val="18"/>
        </w:rPr>
      </w:pPr>
    </w:p>
    <w:p w:rsidR="00DF1B8A" w:rsidRPr="00DF1B8A" w:rsidRDefault="00DF1B8A" w:rsidP="00DF1B8A">
      <w:pPr>
        <w:shd w:val="clear" w:color="auto" w:fill="FFFFFF"/>
        <w:jc w:val="center"/>
        <w:rPr>
          <w:color w:val="000000"/>
          <w:sz w:val="18"/>
          <w:szCs w:val="18"/>
        </w:rPr>
      </w:pPr>
      <w:r w:rsidRPr="00DF1B8A">
        <w:rPr>
          <w:b/>
          <w:bCs/>
          <w:color w:val="000000"/>
          <w:spacing w:val="-3"/>
          <w:sz w:val="18"/>
          <w:szCs w:val="18"/>
        </w:rPr>
        <w:lastRenderedPageBreak/>
        <w:t>2. ОСНОВНЫЕ МЕРОПРИЯТИЯ ПРОГРАММЫ</w:t>
      </w:r>
    </w:p>
    <w:p w:rsidR="00DF1B8A" w:rsidRPr="00DF1B8A" w:rsidRDefault="00DF1B8A" w:rsidP="00DF1B8A">
      <w:pPr>
        <w:pStyle w:val="a3"/>
        <w:jc w:val="both"/>
        <w:rPr>
          <w:rFonts w:ascii="Times New Roman" w:hAnsi="Times New Roman" w:cs="Times New Roman"/>
          <w:sz w:val="18"/>
          <w:szCs w:val="18"/>
        </w:rPr>
      </w:pPr>
      <w:r w:rsidRPr="00DF1B8A">
        <w:rPr>
          <w:rFonts w:ascii="Times New Roman" w:hAnsi="Times New Roman" w:cs="Times New Roman"/>
          <w:sz w:val="18"/>
          <w:szCs w:val="18"/>
        </w:rPr>
        <w:t xml:space="preserve">           Программа рассчитана на 2021-2023 годы и реализуется в один  этап,  в течение которого предусматриваются:</w:t>
      </w:r>
    </w:p>
    <w:p w:rsidR="00DF1B8A" w:rsidRPr="00DF1B8A" w:rsidRDefault="00DF1B8A" w:rsidP="00DF1B8A">
      <w:pPr>
        <w:pStyle w:val="a3"/>
        <w:jc w:val="both"/>
        <w:rPr>
          <w:rFonts w:ascii="Times New Roman" w:hAnsi="Times New Roman" w:cs="Times New Roman"/>
          <w:sz w:val="18"/>
          <w:szCs w:val="18"/>
        </w:rPr>
      </w:pPr>
      <w:r w:rsidRPr="00DF1B8A">
        <w:rPr>
          <w:rFonts w:ascii="Times New Roman" w:hAnsi="Times New Roman" w:cs="Times New Roman"/>
          <w:sz w:val="18"/>
          <w:szCs w:val="18"/>
        </w:rPr>
        <w:t xml:space="preserve">внедрение технологий формирования </w:t>
      </w:r>
      <w:proofErr w:type="spellStart"/>
      <w:r w:rsidRPr="00DF1B8A">
        <w:rPr>
          <w:rFonts w:ascii="Times New Roman" w:hAnsi="Times New Roman" w:cs="Times New Roman"/>
          <w:sz w:val="18"/>
          <w:szCs w:val="18"/>
        </w:rPr>
        <w:t>антинаркотической</w:t>
      </w:r>
      <w:proofErr w:type="spellEnd"/>
      <w:r w:rsidRPr="00DF1B8A">
        <w:rPr>
          <w:rFonts w:ascii="Times New Roman" w:hAnsi="Times New Roman" w:cs="Times New Roman"/>
          <w:sz w:val="18"/>
          <w:szCs w:val="18"/>
        </w:rPr>
        <w:t xml:space="preserve"> культуры личности в деятельность органов – участников Программы;</w:t>
      </w:r>
    </w:p>
    <w:p w:rsidR="00DF1B8A" w:rsidRPr="00DF1B8A" w:rsidRDefault="00DF1B8A" w:rsidP="00DF1B8A">
      <w:pPr>
        <w:pStyle w:val="a3"/>
        <w:jc w:val="both"/>
        <w:rPr>
          <w:rFonts w:ascii="Times New Roman" w:hAnsi="Times New Roman" w:cs="Times New Roman"/>
          <w:sz w:val="18"/>
          <w:szCs w:val="18"/>
        </w:rPr>
      </w:pPr>
      <w:r w:rsidRPr="00DF1B8A">
        <w:rPr>
          <w:rFonts w:ascii="Times New Roman" w:hAnsi="Times New Roman" w:cs="Times New Roman"/>
          <w:sz w:val="18"/>
          <w:szCs w:val="18"/>
        </w:rPr>
        <w:t>развитие системы  раннего мониторинга распространения наркомании;</w:t>
      </w:r>
    </w:p>
    <w:p w:rsidR="00DF1B8A" w:rsidRPr="00DF1B8A" w:rsidRDefault="00DF1B8A" w:rsidP="00DF1B8A">
      <w:pPr>
        <w:pStyle w:val="a3"/>
        <w:jc w:val="both"/>
        <w:rPr>
          <w:rFonts w:ascii="Times New Roman" w:hAnsi="Times New Roman" w:cs="Times New Roman"/>
          <w:sz w:val="18"/>
          <w:szCs w:val="18"/>
        </w:rPr>
      </w:pPr>
      <w:r w:rsidRPr="00DF1B8A">
        <w:rPr>
          <w:rFonts w:ascii="Times New Roman" w:hAnsi="Times New Roman" w:cs="Times New Roman"/>
          <w:spacing w:val="-1"/>
          <w:sz w:val="18"/>
          <w:szCs w:val="18"/>
        </w:rPr>
        <w:t>развитие системы профилактики наркомании;</w:t>
      </w:r>
    </w:p>
    <w:p w:rsidR="00DF1B8A" w:rsidRPr="00DF1B8A" w:rsidRDefault="00DF1B8A" w:rsidP="00DF1B8A">
      <w:pPr>
        <w:pStyle w:val="a3"/>
        <w:jc w:val="both"/>
        <w:rPr>
          <w:rFonts w:ascii="Times New Roman" w:hAnsi="Times New Roman" w:cs="Times New Roman"/>
          <w:sz w:val="18"/>
          <w:szCs w:val="18"/>
        </w:rPr>
      </w:pPr>
      <w:r w:rsidRPr="00DF1B8A">
        <w:rPr>
          <w:rFonts w:ascii="Times New Roman" w:hAnsi="Times New Roman" w:cs="Times New Roman"/>
          <w:spacing w:val="-1"/>
          <w:sz w:val="18"/>
          <w:szCs w:val="18"/>
        </w:rPr>
        <w:t xml:space="preserve">совершенствование </w:t>
      </w:r>
      <w:proofErr w:type="spellStart"/>
      <w:r w:rsidRPr="00DF1B8A">
        <w:rPr>
          <w:rFonts w:ascii="Times New Roman" w:hAnsi="Times New Roman" w:cs="Times New Roman"/>
          <w:spacing w:val="-1"/>
          <w:sz w:val="18"/>
          <w:szCs w:val="18"/>
        </w:rPr>
        <w:t>антинаркотической</w:t>
      </w:r>
      <w:proofErr w:type="spellEnd"/>
      <w:r w:rsidRPr="00DF1B8A">
        <w:rPr>
          <w:rFonts w:ascii="Times New Roman" w:hAnsi="Times New Roman" w:cs="Times New Roman"/>
          <w:spacing w:val="-1"/>
          <w:sz w:val="18"/>
          <w:szCs w:val="18"/>
        </w:rPr>
        <w:t xml:space="preserve"> пропаганды;</w:t>
      </w:r>
    </w:p>
    <w:p w:rsidR="00DF1B8A" w:rsidRPr="00DF1B8A" w:rsidRDefault="00DF1B8A" w:rsidP="00DF1B8A">
      <w:pPr>
        <w:pStyle w:val="a3"/>
        <w:jc w:val="both"/>
        <w:rPr>
          <w:rFonts w:ascii="Times New Roman" w:hAnsi="Times New Roman" w:cs="Times New Roman"/>
          <w:sz w:val="18"/>
          <w:szCs w:val="18"/>
        </w:rPr>
      </w:pPr>
      <w:r w:rsidRPr="00DF1B8A">
        <w:rPr>
          <w:rFonts w:ascii="Times New Roman" w:hAnsi="Times New Roman" w:cs="Times New Roman"/>
          <w:spacing w:val="1"/>
          <w:sz w:val="18"/>
          <w:szCs w:val="18"/>
        </w:rPr>
        <w:t xml:space="preserve">совершенствование межведомственного сотрудничества в области противодействия </w:t>
      </w:r>
      <w:r w:rsidRPr="00DF1B8A">
        <w:rPr>
          <w:rFonts w:ascii="Times New Roman" w:hAnsi="Times New Roman" w:cs="Times New Roman"/>
          <w:spacing w:val="-1"/>
          <w:sz w:val="18"/>
          <w:szCs w:val="18"/>
        </w:rPr>
        <w:t>злоупотреблению наркотиками и их незаконному обороту.</w:t>
      </w:r>
    </w:p>
    <w:p w:rsidR="00DF1B8A" w:rsidRPr="00DF1B8A" w:rsidRDefault="00DF1B8A" w:rsidP="00DF1B8A">
      <w:pPr>
        <w:pStyle w:val="a3"/>
        <w:jc w:val="both"/>
        <w:rPr>
          <w:rFonts w:ascii="Times New Roman" w:hAnsi="Times New Roman" w:cs="Times New Roman"/>
          <w:spacing w:val="-1"/>
          <w:sz w:val="18"/>
          <w:szCs w:val="18"/>
        </w:rPr>
      </w:pPr>
      <w:r w:rsidRPr="00DF1B8A">
        <w:rPr>
          <w:rFonts w:ascii="Times New Roman" w:hAnsi="Times New Roman" w:cs="Times New Roman"/>
          <w:spacing w:val="-1"/>
          <w:sz w:val="18"/>
          <w:szCs w:val="18"/>
        </w:rPr>
        <w:t>Целевыми индикаторами и показателями Программы являются:</w:t>
      </w:r>
    </w:p>
    <w:p w:rsidR="00DF1B8A" w:rsidRPr="00DF1B8A" w:rsidRDefault="00DF1B8A" w:rsidP="00DF1B8A">
      <w:pPr>
        <w:pStyle w:val="a3"/>
        <w:jc w:val="both"/>
        <w:rPr>
          <w:rFonts w:ascii="Times New Roman" w:hAnsi="Times New Roman" w:cs="Times New Roman"/>
          <w:spacing w:val="-1"/>
          <w:sz w:val="18"/>
          <w:szCs w:val="18"/>
        </w:rPr>
      </w:pPr>
      <w:r w:rsidRPr="00DF1B8A">
        <w:rPr>
          <w:rFonts w:ascii="Times New Roman" w:hAnsi="Times New Roman" w:cs="Times New Roman"/>
          <w:spacing w:val="-1"/>
          <w:sz w:val="18"/>
          <w:szCs w:val="18"/>
        </w:rPr>
        <w:t>доля лиц больных наркоманией;</w:t>
      </w:r>
    </w:p>
    <w:p w:rsidR="00DF1B8A" w:rsidRPr="00DF1B8A" w:rsidRDefault="00DF1B8A" w:rsidP="00DF1B8A">
      <w:pPr>
        <w:pStyle w:val="a3"/>
        <w:jc w:val="both"/>
        <w:rPr>
          <w:rFonts w:ascii="Times New Roman" w:hAnsi="Times New Roman" w:cs="Times New Roman"/>
          <w:spacing w:val="-1"/>
          <w:sz w:val="18"/>
          <w:szCs w:val="18"/>
        </w:rPr>
      </w:pPr>
      <w:r w:rsidRPr="00DF1B8A">
        <w:rPr>
          <w:rFonts w:ascii="Times New Roman" w:hAnsi="Times New Roman" w:cs="Times New Roman"/>
          <w:spacing w:val="-1"/>
          <w:sz w:val="18"/>
          <w:szCs w:val="18"/>
        </w:rPr>
        <w:t>доля жителей занимающихся, физической культурой и спортом;</w:t>
      </w:r>
    </w:p>
    <w:p w:rsidR="00DF1B8A" w:rsidRPr="00DF1B8A" w:rsidRDefault="00DF1B8A" w:rsidP="00DF1B8A">
      <w:pPr>
        <w:pStyle w:val="a3"/>
        <w:jc w:val="both"/>
        <w:rPr>
          <w:rFonts w:ascii="Times New Roman" w:hAnsi="Times New Roman" w:cs="Times New Roman"/>
          <w:spacing w:val="-1"/>
          <w:sz w:val="18"/>
          <w:szCs w:val="18"/>
        </w:rPr>
      </w:pPr>
      <w:r w:rsidRPr="00DF1B8A">
        <w:rPr>
          <w:rFonts w:ascii="Times New Roman" w:hAnsi="Times New Roman" w:cs="Times New Roman"/>
          <w:spacing w:val="-1"/>
          <w:sz w:val="18"/>
          <w:szCs w:val="18"/>
        </w:rPr>
        <w:t xml:space="preserve">доля  </w:t>
      </w:r>
      <w:proofErr w:type="gramStart"/>
      <w:r w:rsidRPr="00DF1B8A">
        <w:rPr>
          <w:rFonts w:ascii="Times New Roman" w:hAnsi="Times New Roman" w:cs="Times New Roman"/>
          <w:spacing w:val="-1"/>
          <w:sz w:val="18"/>
          <w:szCs w:val="18"/>
        </w:rPr>
        <w:t>посещающих</w:t>
      </w:r>
      <w:proofErr w:type="gramEnd"/>
      <w:r w:rsidRPr="00DF1B8A">
        <w:rPr>
          <w:rFonts w:ascii="Times New Roman" w:hAnsi="Times New Roman" w:cs="Times New Roman"/>
          <w:spacing w:val="-1"/>
          <w:sz w:val="18"/>
          <w:szCs w:val="18"/>
        </w:rPr>
        <w:t xml:space="preserve"> кружки обще-профилактической направленности;</w:t>
      </w:r>
    </w:p>
    <w:p w:rsidR="00DF1B8A" w:rsidRPr="00DF1B8A" w:rsidRDefault="00DF1B8A" w:rsidP="00DF1B8A">
      <w:pPr>
        <w:pStyle w:val="a3"/>
        <w:jc w:val="both"/>
        <w:rPr>
          <w:rFonts w:ascii="Times New Roman" w:hAnsi="Times New Roman" w:cs="Times New Roman"/>
          <w:spacing w:val="-1"/>
          <w:sz w:val="18"/>
          <w:szCs w:val="18"/>
        </w:rPr>
      </w:pPr>
      <w:r w:rsidRPr="00DF1B8A">
        <w:rPr>
          <w:rFonts w:ascii="Times New Roman" w:hAnsi="Times New Roman" w:cs="Times New Roman"/>
          <w:spacing w:val="-1"/>
          <w:sz w:val="18"/>
          <w:szCs w:val="18"/>
        </w:rPr>
        <w:t>доля лиц опрошенных в ходе мониторинга общественного мнения, которые лично сталкивались за последний год с проблемой наркомании.</w:t>
      </w:r>
    </w:p>
    <w:p w:rsidR="00DF1B8A" w:rsidRPr="00DF1B8A" w:rsidRDefault="00DF1B8A" w:rsidP="00DF1B8A">
      <w:pPr>
        <w:pStyle w:val="a3"/>
        <w:jc w:val="both"/>
        <w:rPr>
          <w:rFonts w:ascii="Times New Roman" w:hAnsi="Times New Roman" w:cs="Times New Roman"/>
          <w:sz w:val="18"/>
          <w:szCs w:val="18"/>
        </w:rPr>
      </w:pPr>
    </w:p>
    <w:p w:rsidR="00DF1B8A" w:rsidRPr="00DF1B8A" w:rsidRDefault="00DF1B8A" w:rsidP="00DF1B8A">
      <w:pPr>
        <w:shd w:val="clear" w:color="auto" w:fill="FFFFFF"/>
        <w:ind w:firstLine="567"/>
        <w:jc w:val="center"/>
        <w:rPr>
          <w:bCs/>
          <w:color w:val="000000"/>
          <w:spacing w:val="-3"/>
          <w:sz w:val="18"/>
          <w:szCs w:val="18"/>
        </w:rPr>
      </w:pPr>
      <w:r w:rsidRPr="00DF1B8A">
        <w:rPr>
          <w:b/>
          <w:bCs/>
          <w:color w:val="000000"/>
          <w:spacing w:val="-3"/>
          <w:sz w:val="18"/>
          <w:szCs w:val="18"/>
        </w:rPr>
        <w:t xml:space="preserve">3. МЕХАНИЗМ РЕАЛИЗАЦИИ ПРОГРАММЫ, ОРГАНИЗАЦИЯ УПРАВЛЕНИЯ И </w:t>
      </w:r>
      <w:proofErr w:type="gramStart"/>
      <w:r w:rsidRPr="00DF1B8A">
        <w:rPr>
          <w:b/>
          <w:bCs/>
          <w:color w:val="000000"/>
          <w:spacing w:val="-3"/>
          <w:sz w:val="18"/>
          <w:szCs w:val="18"/>
        </w:rPr>
        <w:t>КОНТРОЛЬ ЗА</w:t>
      </w:r>
      <w:proofErr w:type="gramEnd"/>
      <w:r w:rsidRPr="00DF1B8A">
        <w:rPr>
          <w:b/>
          <w:bCs/>
          <w:color w:val="000000"/>
          <w:spacing w:val="-3"/>
          <w:sz w:val="18"/>
          <w:szCs w:val="18"/>
        </w:rPr>
        <w:t xml:space="preserve"> ХОДОМ ЕЁ РЕАЛИЗАЦИИ</w:t>
      </w:r>
    </w:p>
    <w:p w:rsidR="00DF1B8A" w:rsidRPr="00DF1B8A" w:rsidRDefault="00DF1B8A" w:rsidP="00DF1B8A">
      <w:pPr>
        <w:pStyle w:val="a3"/>
        <w:jc w:val="both"/>
        <w:rPr>
          <w:rFonts w:ascii="Times New Roman" w:hAnsi="Times New Roman" w:cs="Times New Roman"/>
          <w:sz w:val="18"/>
          <w:szCs w:val="18"/>
        </w:rPr>
      </w:pPr>
      <w:r w:rsidRPr="00DF1B8A">
        <w:rPr>
          <w:sz w:val="18"/>
          <w:szCs w:val="18"/>
        </w:rPr>
        <w:t xml:space="preserve">      </w:t>
      </w:r>
      <w:r w:rsidRPr="00DF1B8A">
        <w:rPr>
          <w:rFonts w:ascii="Times New Roman" w:hAnsi="Times New Roman" w:cs="Times New Roman"/>
          <w:sz w:val="18"/>
          <w:szCs w:val="18"/>
        </w:rPr>
        <w:t>Руководителем Программы является Глава  Красносельского сельсовета.</w:t>
      </w:r>
    </w:p>
    <w:p w:rsidR="00DF1B8A" w:rsidRPr="00DF1B8A" w:rsidRDefault="00DF1B8A" w:rsidP="00DF1B8A">
      <w:pPr>
        <w:pStyle w:val="a3"/>
        <w:jc w:val="both"/>
        <w:rPr>
          <w:rFonts w:ascii="Times New Roman" w:hAnsi="Times New Roman" w:cs="Times New Roman"/>
          <w:sz w:val="18"/>
          <w:szCs w:val="18"/>
        </w:rPr>
      </w:pPr>
      <w:r w:rsidRPr="00DF1B8A">
        <w:rPr>
          <w:rFonts w:ascii="Times New Roman" w:hAnsi="Times New Roman" w:cs="Times New Roman"/>
          <w:sz w:val="18"/>
          <w:szCs w:val="18"/>
        </w:rPr>
        <w:t xml:space="preserve">      Заказчик-координатор Программы: администрация Красносельского сельсовета.</w:t>
      </w:r>
    </w:p>
    <w:p w:rsidR="00DF1B8A" w:rsidRPr="00DF1B8A" w:rsidRDefault="00DF1B8A" w:rsidP="00DF1B8A">
      <w:pPr>
        <w:pStyle w:val="a3"/>
        <w:jc w:val="both"/>
        <w:rPr>
          <w:rFonts w:ascii="Times New Roman" w:hAnsi="Times New Roman" w:cs="Times New Roman"/>
          <w:sz w:val="18"/>
          <w:szCs w:val="18"/>
        </w:rPr>
      </w:pPr>
      <w:r w:rsidRPr="00DF1B8A">
        <w:rPr>
          <w:rFonts w:ascii="Times New Roman" w:hAnsi="Times New Roman" w:cs="Times New Roman"/>
          <w:sz w:val="18"/>
          <w:szCs w:val="18"/>
        </w:rPr>
        <w:t>- ежегодно в установленном порядке уточняет целевые показатели и затраты на реализацию программных мероприятий, механизм реализации Программы, состав исполнителей;</w:t>
      </w:r>
    </w:p>
    <w:p w:rsidR="00DF1B8A" w:rsidRPr="00DF1B8A" w:rsidRDefault="00DF1B8A" w:rsidP="00DF1B8A">
      <w:pPr>
        <w:pStyle w:val="a3"/>
        <w:jc w:val="both"/>
        <w:rPr>
          <w:rFonts w:ascii="Times New Roman" w:hAnsi="Times New Roman" w:cs="Times New Roman"/>
          <w:sz w:val="18"/>
          <w:szCs w:val="18"/>
        </w:rPr>
      </w:pPr>
      <w:r w:rsidRPr="00DF1B8A">
        <w:rPr>
          <w:rFonts w:ascii="Times New Roman" w:hAnsi="Times New Roman" w:cs="Times New Roman"/>
          <w:sz w:val="18"/>
          <w:szCs w:val="18"/>
        </w:rPr>
        <w:t xml:space="preserve"> - один раз за полугодие  заслушивает на заседаниях комиссии  отчеты участников, исполнителей  Программы о ходе работ по выполнению мероприятий и эффективности использования финансовых средств;</w:t>
      </w:r>
    </w:p>
    <w:p w:rsidR="00DF1B8A" w:rsidRPr="00DF1B8A" w:rsidRDefault="00DF1B8A" w:rsidP="00DF1B8A">
      <w:pPr>
        <w:pStyle w:val="a3"/>
        <w:jc w:val="both"/>
        <w:rPr>
          <w:rFonts w:ascii="Times New Roman" w:hAnsi="Times New Roman" w:cs="Times New Roman"/>
          <w:sz w:val="18"/>
          <w:szCs w:val="18"/>
        </w:rPr>
      </w:pPr>
      <w:r w:rsidRPr="00DF1B8A">
        <w:rPr>
          <w:rFonts w:ascii="Times New Roman" w:hAnsi="Times New Roman" w:cs="Times New Roman"/>
          <w:sz w:val="18"/>
          <w:szCs w:val="18"/>
        </w:rPr>
        <w:t xml:space="preserve"> -  при необходимости производит корректировку  сроков реализации  Программы и перечня мероприятий.  </w:t>
      </w:r>
    </w:p>
    <w:p w:rsidR="00DF1B8A" w:rsidRPr="00DF1B8A" w:rsidRDefault="00DF1B8A" w:rsidP="00DF1B8A">
      <w:pPr>
        <w:pStyle w:val="a3"/>
        <w:jc w:val="both"/>
        <w:rPr>
          <w:rFonts w:ascii="Times New Roman" w:hAnsi="Times New Roman" w:cs="Times New Roman"/>
          <w:sz w:val="18"/>
          <w:szCs w:val="18"/>
        </w:rPr>
      </w:pPr>
      <w:r w:rsidRPr="00DF1B8A">
        <w:rPr>
          <w:rFonts w:ascii="Times New Roman" w:hAnsi="Times New Roman" w:cs="Times New Roman"/>
          <w:color w:val="000000"/>
          <w:sz w:val="18"/>
          <w:szCs w:val="18"/>
        </w:rPr>
        <w:t xml:space="preserve">  Реализация Программы осуществляется по ее основным направлениям, с </w:t>
      </w:r>
      <w:r w:rsidRPr="00DF1B8A">
        <w:rPr>
          <w:rFonts w:ascii="Times New Roman" w:hAnsi="Times New Roman" w:cs="Times New Roman"/>
          <w:color w:val="000000"/>
          <w:spacing w:val="2"/>
          <w:sz w:val="18"/>
          <w:szCs w:val="18"/>
        </w:rPr>
        <w:t xml:space="preserve">учетом положений федерального и областного законодательства, посредством исполнения </w:t>
      </w:r>
      <w:r w:rsidRPr="00DF1B8A">
        <w:rPr>
          <w:rFonts w:ascii="Times New Roman" w:hAnsi="Times New Roman" w:cs="Times New Roman"/>
          <w:color w:val="000000"/>
          <w:sz w:val="18"/>
          <w:szCs w:val="18"/>
        </w:rPr>
        <w:t>мероприятий Программы, направленных на противодействие злоупотреблению наркотиками и их незаконному обороту</w:t>
      </w:r>
      <w:r w:rsidRPr="00DF1B8A">
        <w:rPr>
          <w:rFonts w:ascii="Times New Roman" w:hAnsi="Times New Roman" w:cs="Times New Roman"/>
          <w:color w:val="000000"/>
          <w:spacing w:val="-1"/>
          <w:sz w:val="18"/>
          <w:szCs w:val="18"/>
        </w:rPr>
        <w:t>.</w:t>
      </w:r>
    </w:p>
    <w:p w:rsidR="00DF1B8A" w:rsidRPr="00DF1B8A" w:rsidRDefault="00DF1B8A" w:rsidP="00DF1B8A">
      <w:pPr>
        <w:pStyle w:val="a3"/>
        <w:jc w:val="both"/>
        <w:rPr>
          <w:rFonts w:ascii="Times New Roman" w:hAnsi="Times New Roman" w:cs="Times New Roman"/>
          <w:color w:val="000000"/>
          <w:sz w:val="18"/>
          <w:szCs w:val="18"/>
        </w:rPr>
      </w:pPr>
      <w:r w:rsidRPr="00DF1B8A">
        <w:rPr>
          <w:rFonts w:ascii="Times New Roman" w:hAnsi="Times New Roman" w:cs="Times New Roman"/>
          <w:color w:val="000000"/>
          <w:spacing w:val="3"/>
          <w:sz w:val="18"/>
          <w:szCs w:val="18"/>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депутатов </w:t>
      </w:r>
      <w:r w:rsidRPr="00DF1B8A">
        <w:rPr>
          <w:rFonts w:ascii="Times New Roman" w:hAnsi="Times New Roman" w:cs="Times New Roman"/>
          <w:sz w:val="18"/>
          <w:szCs w:val="18"/>
        </w:rPr>
        <w:t>Красносельского</w:t>
      </w:r>
      <w:r w:rsidRPr="00DF1B8A">
        <w:rPr>
          <w:rFonts w:ascii="Times New Roman" w:hAnsi="Times New Roman" w:cs="Times New Roman"/>
          <w:color w:val="000000"/>
          <w:spacing w:val="3"/>
          <w:sz w:val="18"/>
          <w:szCs w:val="18"/>
        </w:rPr>
        <w:t xml:space="preserve"> сельсовета</w:t>
      </w:r>
      <w:r w:rsidRPr="00DF1B8A">
        <w:rPr>
          <w:rFonts w:ascii="Times New Roman" w:hAnsi="Times New Roman" w:cs="Times New Roman"/>
          <w:color w:val="000000"/>
          <w:sz w:val="18"/>
          <w:szCs w:val="18"/>
        </w:rPr>
        <w:t>.</w:t>
      </w:r>
    </w:p>
    <w:p w:rsidR="00DF1B8A" w:rsidRPr="00DF1B8A" w:rsidRDefault="00DF1B8A" w:rsidP="00DF1B8A">
      <w:pPr>
        <w:pStyle w:val="a3"/>
        <w:jc w:val="both"/>
        <w:rPr>
          <w:rFonts w:ascii="Times New Roman" w:hAnsi="Times New Roman" w:cs="Times New Roman"/>
          <w:color w:val="000000"/>
          <w:sz w:val="18"/>
          <w:szCs w:val="18"/>
        </w:rPr>
      </w:pPr>
    </w:p>
    <w:p w:rsidR="00DF1B8A" w:rsidRPr="00DF1B8A" w:rsidRDefault="00DF1B8A" w:rsidP="00DF1B8A">
      <w:pPr>
        <w:shd w:val="clear" w:color="auto" w:fill="FFFFFF"/>
        <w:ind w:firstLine="567"/>
        <w:jc w:val="center"/>
        <w:rPr>
          <w:b/>
          <w:bCs/>
          <w:sz w:val="18"/>
          <w:szCs w:val="18"/>
        </w:rPr>
      </w:pPr>
      <w:r w:rsidRPr="00DF1B8A">
        <w:rPr>
          <w:b/>
          <w:bCs/>
          <w:color w:val="000000"/>
          <w:sz w:val="18"/>
          <w:szCs w:val="18"/>
        </w:rPr>
        <w:t xml:space="preserve">4. </w:t>
      </w:r>
      <w:proofErr w:type="gramStart"/>
      <w:r w:rsidRPr="00DF1B8A">
        <w:rPr>
          <w:b/>
          <w:bCs/>
          <w:color w:val="000000"/>
          <w:sz w:val="18"/>
          <w:szCs w:val="18"/>
        </w:rPr>
        <w:t>КОНТРОЛЬ ЗА</w:t>
      </w:r>
      <w:proofErr w:type="gramEnd"/>
      <w:r w:rsidRPr="00DF1B8A">
        <w:rPr>
          <w:b/>
          <w:bCs/>
          <w:color w:val="000000"/>
          <w:sz w:val="18"/>
          <w:szCs w:val="18"/>
        </w:rPr>
        <w:t xml:space="preserve"> ИСПОЛНЕНИЕМ ПРОГРАММЫ</w:t>
      </w:r>
    </w:p>
    <w:p w:rsidR="00DF1B8A" w:rsidRPr="00DF1B8A" w:rsidRDefault="00DF1B8A" w:rsidP="00DF1B8A">
      <w:pPr>
        <w:shd w:val="clear" w:color="auto" w:fill="FFFFFF"/>
        <w:ind w:firstLine="567"/>
        <w:jc w:val="both"/>
        <w:rPr>
          <w:sz w:val="18"/>
          <w:szCs w:val="18"/>
        </w:rPr>
      </w:pPr>
      <w:proofErr w:type="gramStart"/>
      <w:r w:rsidRPr="00DF1B8A">
        <w:rPr>
          <w:color w:val="000000"/>
          <w:spacing w:val="-1"/>
          <w:sz w:val="18"/>
          <w:szCs w:val="18"/>
        </w:rPr>
        <w:t>Контроль за</w:t>
      </w:r>
      <w:proofErr w:type="gramEnd"/>
      <w:r w:rsidRPr="00DF1B8A">
        <w:rPr>
          <w:color w:val="000000"/>
          <w:spacing w:val="-1"/>
          <w:sz w:val="18"/>
          <w:szCs w:val="18"/>
        </w:rPr>
        <w:t xml:space="preserve"> реализацией Программы осуществляет администрация Красносельского сельсовета, Совет депутатов Красносельского сельсовета</w:t>
      </w:r>
      <w:r w:rsidRPr="00DF1B8A">
        <w:rPr>
          <w:color w:val="000000"/>
          <w:sz w:val="18"/>
          <w:szCs w:val="18"/>
        </w:rPr>
        <w:t xml:space="preserve"> в соответствии с полномочиями, установленными законодательством</w:t>
      </w:r>
      <w:r w:rsidRPr="00DF1B8A">
        <w:rPr>
          <w:color w:val="000000"/>
          <w:spacing w:val="-2"/>
          <w:sz w:val="18"/>
          <w:szCs w:val="18"/>
        </w:rPr>
        <w:t>.</w:t>
      </w:r>
    </w:p>
    <w:p w:rsidR="00DF1B8A" w:rsidRPr="00DF1B8A" w:rsidRDefault="00DF1B8A" w:rsidP="00DF1B8A">
      <w:pPr>
        <w:shd w:val="clear" w:color="auto" w:fill="FFFFFF"/>
        <w:ind w:firstLine="567"/>
        <w:jc w:val="both"/>
        <w:rPr>
          <w:color w:val="000000"/>
          <w:spacing w:val="-1"/>
          <w:sz w:val="18"/>
          <w:szCs w:val="18"/>
        </w:rPr>
      </w:pPr>
      <w:r w:rsidRPr="00DF1B8A">
        <w:rPr>
          <w:color w:val="000000"/>
          <w:spacing w:val="2"/>
          <w:sz w:val="18"/>
          <w:szCs w:val="18"/>
        </w:rPr>
        <w:t xml:space="preserve">Одновременно с годовым отчетом об исполнении местного бюджета администрация </w:t>
      </w:r>
      <w:r w:rsidRPr="00DF1B8A">
        <w:rPr>
          <w:color w:val="000000"/>
          <w:spacing w:val="-1"/>
          <w:sz w:val="18"/>
          <w:szCs w:val="18"/>
        </w:rPr>
        <w:t>Красносельского</w:t>
      </w:r>
      <w:r w:rsidRPr="00DF1B8A">
        <w:rPr>
          <w:color w:val="000000"/>
          <w:spacing w:val="2"/>
          <w:sz w:val="18"/>
          <w:szCs w:val="18"/>
        </w:rPr>
        <w:t xml:space="preserve"> сельсовета</w:t>
      </w:r>
      <w:r w:rsidRPr="00DF1B8A">
        <w:rPr>
          <w:color w:val="000000"/>
          <w:spacing w:val="4"/>
          <w:sz w:val="18"/>
          <w:szCs w:val="18"/>
        </w:rPr>
        <w:t xml:space="preserve"> ежегодно представляет в Совет депутатов </w:t>
      </w:r>
      <w:r w:rsidRPr="00DF1B8A">
        <w:rPr>
          <w:color w:val="000000"/>
          <w:spacing w:val="-1"/>
          <w:sz w:val="18"/>
          <w:szCs w:val="18"/>
        </w:rPr>
        <w:t>Красносельского</w:t>
      </w:r>
      <w:r w:rsidRPr="00DF1B8A">
        <w:rPr>
          <w:color w:val="000000"/>
          <w:spacing w:val="4"/>
          <w:sz w:val="18"/>
          <w:szCs w:val="18"/>
        </w:rPr>
        <w:t xml:space="preserve"> сельсовета </w:t>
      </w:r>
      <w:r w:rsidRPr="00DF1B8A">
        <w:rPr>
          <w:color w:val="000000"/>
          <w:spacing w:val="-1"/>
          <w:sz w:val="18"/>
          <w:szCs w:val="18"/>
        </w:rPr>
        <w:t>отчет о реализации Программы в отчетном финансовом году.</w:t>
      </w:r>
    </w:p>
    <w:p w:rsidR="00DF1B8A" w:rsidRPr="00DF1B8A" w:rsidRDefault="00DF1B8A" w:rsidP="00DF1B8A">
      <w:pPr>
        <w:shd w:val="clear" w:color="auto" w:fill="FFFFFF"/>
        <w:ind w:firstLine="567"/>
        <w:jc w:val="center"/>
        <w:rPr>
          <w:b/>
          <w:bCs/>
          <w:color w:val="000000"/>
          <w:spacing w:val="-3"/>
          <w:sz w:val="18"/>
          <w:szCs w:val="18"/>
        </w:rPr>
      </w:pPr>
    </w:p>
    <w:p w:rsidR="00DF1B8A" w:rsidRPr="00DF1B8A" w:rsidRDefault="00DF1B8A" w:rsidP="00DF1B8A">
      <w:pPr>
        <w:shd w:val="clear" w:color="auto" w:fill="FFFFFF"/>
        <w:ind w:firstLine="567"/>
        <w:jc w:val="center"/>
        <w:rPr>
          <w:b/>
          <w:bCs/>
          <w:color w:val="000000"/>
          <w:spacing w:val="-3"/>
          <w:sz w:val="18"/>
          <w:szCs w:val="18"/>
        </w:rPr>
      </w:pPr>
    </w:p>
    <w:p w:rsidR="00DF1B8A" w:rsidRPr="00DF1B8A" w:rsidRDefault="00DF1B8A" w:rsidP="00DF1B8A">
      <w:pPr>
        <w:pStyle w:val="2"/>
        <w:jc w:val="center"/>
        <w:rPr>
          <w:color w:val="auto"/>
          <w:sz w:val="18"/>
          <w:szCs w:val="18"/>
        </w:rPr>
      </w:pPr>
      <w:r w:rsidRPr="00DF1B8A">
        <w:rPr>
          <w:color w:val="auto"/>
          <w:sz w:val="18"/>
          <w:szCs w:val="18"/>
        </w:rPr>
        <w:t>Перечень мероприятий муниципальной  программы</w:t>
      </w:r>
    </w:p>
    <w:p w:rsidR="00DF1B8A" w:rsidRPr="00DF1B8A" w:rsidRDefault="00DF1B8A" w:rsidP="00DF1B8A">
      <w:pPr>
        <w:jc w:val="center"/>
        <w:rPr>
          <w:b/>
          <w:sz w:val="18"/>
          <w:szCs w:val="18"/>
        </w:rPr>
      </w:pPr>
      <w:r w:rsidRPr="00DF1B8A">
        <w:rPr>
          <w:b/>
          <w:bCs/>
          <w:sz w:val="18"/>
          <w:szCs w:val="18"/>
        </w:rPr>
        <w:t xml:space="preserve">«Комплексные меры противодействия  злоупотреблению наркотиками и их незаконному обороту на </w:t>
      </w:r>
      <w:r w:rsidRPr="00DF1B8A">
        <w:rPr>
          <w:b/>
          <w:sz w:val="18"/>
          <w:szCs w:val="18"/>
        </w:rPr>
        <w:t>территории администрации  Красносельского сельсовета Чановского района Новосибирской области 2021-2023 годы</w:t>
      </w:r>
    </w:p>
    <w:tbl>
      <w:tblPr>
        <w:tblStyle w:val="af6"/>
        <w:tblW w:w="0" w:type="auto"/>
        <w:tblLook w:val="04A0"/>
      </w:tblPr>
      <w:tblGrid>
        <w:gridCol w:w="546"/>
        <w:gridCol w:w="2969"/>
        <w:gridCol w:w="1913"/>
        <w:gridCol w:w="776"/>
        <w:gridCol w:w="904"/>
        <w:gridCol w:w="776"/>
        <w:gridCol w:w="2253"/>
      </w:tblGrid>
      <w:tr w:rsidR="00DF1B8A" w:rsidRPr="00DF1B8A" w:rsidTr="00E437D6">
        <w:trPr>
          <w:trHeight w:val="792"/>
        </w:trPr>
        <w:tc>
          <w:tcPr>
            <w:tcW w:w="546" w:type="dxa"/>
            <w:vMerge w:val="restart"/>
          </w:tcPr>
          <w:p w:rsidR="00DF1B8A" w:rsidRPr="00DF1B8A" w:rsidRDefault="00DF1B8A" w:rsidP="00E437D6">
            <w:pPr>
              <w:shd w:val="clear" w:color="auto" w:fill="FFFFFF"/>
              <w:jc w:val="both"/>
              <w:rPr>
                <w:sz w:val="18"/>
                <w:szCs w:val="18"/>
              </w:rPr>
            </w:pPr>
            <w:r w:rsidRPr="00DF1B8A">
              <w:rPr>
                <w:color w:val="000000"/>
                <w:sz w:val="18"/>
                <w:szCs w:val="18"/>
              </w:rPr>
              <w:t xml:space="preserve">№ </w:t>
            </w:r>
            <w:proofErr w:type="spellStart"/>
            <w:proofErr w:type="gramStart"/>
            <w:r w:rsidRPr="00DF1B8A">
              <w:rPr>
                <w:color w:val="000000"/>
                <w:spacing w:val="-16"/>
                <w:sz w:val="18"/>
                <w:szCs w:val="18"/>
              </w:rPr>
              <w:t>п</w:t>
            </w:r>
            <w:proofErr w:type="spellEnd"/>
            <w:proofErr w:type="gramEnd"/>
            <w:r w:rsidRPr="00DF1B8A">
              <w:rPr>
                <w:color w:val="000000"/>
                <w:spacing w:val="-16"/>
                <w:sz w:val="18"/>
                <w:szCs w:val="18"/>
              </w:rPr>
              <w:t>/</w:t>
            </w:r>
            <w:proofErr w:type="spellStart"/>
            <w:r w:rsidRPr="00DF1B8A">
              <w:rPr>
                <w:color w:val="000000"/>
                <w:spacing w:val="-16"/>
                <w:sz w:val="18"/>
                <w:szCs w:val="18"/>
              </w:rPr>
              <w:t>п</w:t>
            </w:r>
            <w:proofErr w:type="spellEnd"/>
          </w:p>
          <w:p w:rsidR="00DF1B8A" w:rsidRPr="00DF1B8A" w:rsidRDefault="00DF1B8A" w:rsidP="00E437D6">
            <w:pPr>
              <w:jc w:val="center"/>
              <w:rPr>
                <w:sz w:val="18"/>
                <w:szCs w:val="18"/>
              </w:rPr>
            </w:pPr>
          </w:p>
        </w:tc>
        <w:tc>
          <w:tcPr>
            <w:tcW w:w="2969" w:type="dxa"/>
            <w:vMerge w:val="restart"/>
          </w:tcPr>
          <w:p w:rsidR="00DF1B8A" w:rsidRPr="00DF1B8A" w:rsidRDefault="00DF1B8A" w:rsidP="00E437D6">
            <w:pPr>
              <w:shd w:val="clear" w:color="auto" w:fill="FFFFFF"/>
              <w:jc w:val="both"/>
              <w:rPr>
                <w:sz w:val="18"/>
                <w:szCs w:val="18"/>
              </w:rPr>
            </w:pPr>
            <w:r w:rsidRPr="00DF1B8A">
              <w:rPr>
                <w:color w:val="000000"/>
                <w:spacing w:val="-3"/>
                <w:sz w:val="18"/>
                <w:szCs w:val="18"/>
              </w:rPr>
              <w:t>Наименование мероприятия</w:t>
            </w:r>
          </w:p>
          <w:p w:rsidR="00DF1B8A" w:rsidRPr="00DF1B8A" w:rsidRDefault="00DF1B8A" w:rsidP="00E437D6">
            <w:pPr>
              <w:jc w:val="center"/>
              <w:rPr>
                <w:sz w:val="18"/>
                <w:szCs w:val="18"/>
              </w:rPr>
            </w:pPr>
          </w:p>
        </w:tc>
        <w:tc>
          <w:tcPr>
            <w:tcW w:w="1913" w:type="dxa"/>
            <w:vMerge w:val="restart"/>
          </w:tcPr>
          <w:p w:rsidR="00DF1B8A" w:rsidRPr="00DF1B8A" w:rsidRDefault="00DF1B8A" w:rsidP="00E437D6">
            <w:pPr>
              <w:jc w:val="center"/>
              <w:rPr>
                <w:sz w:val="18"/>
                <w:szCs w:val="18"/>
              </w:rPr>
            </w:pPr>
            <w:r w:rsidRPr="00DF1B8A">
              <w:rPr>
                <w:sz w:val="18"/>
                <w:szCs w:val="18"/>
              </w:rPr>
              <w:t>Срок исполнения</w:t>
            </w:r>
          </w:p>
        </w:tc>
        <w:tc>
          <w:tcPr>
            <w:tcW w:w="2456" w:type="dxa"/>
            <w:gridSpan w:val="3"/>
          </w:tcPr>
          <w:p w:rsidR="00DF1B8A" w:rsidRPr="00DF1B8A" w:rsidRDefault="00DF1B8A" w:rsidP="00E437D6">
            <w:pPr>
              <w:jc w:val="center"/>
              <w:rPr>
                <w:sz w:val="18"/>
                <w:szCs w:val="18"/>
              </w:rPr>
            </w:pPr>
            <w:r w:rsidRPr="00DF1B8A">
              <w:rPr>
                <w:sz w:val="18"/>
                <w:szCs w:val="18"/>
              </w:rPr>
              <w:t>Объем финансирования тыс</w:t>
            </w:r>
            <w:proofErr w:type="gramStart"/>
            <w:r w:rsidRPr="00DF1B8A">
              <w:rPr>
                <w:sz w:val="18"/>
                <w:szCs w:val="18"/>
              </w:rPr>
              <w:t>.р</w:t>
            </w:r>
            <w:proofErr w:type="gramEnd"/>
            <w:r w:rsidRPr="00DF1B8A">
              <w:rPr>
                <w:sz w:val="18"/>
                <w:szCs w:val="18"/>
              </w:rPr>
              <w:t>уб.</w:t>
            </w:r>
          </w:p>
        </w:tc>
        <w:tc>
          <w:tcPr>
            <w:tcW w:w="2253" w:type="dxa"/>
            <w:vMerge w:val="restart"/>
          </w:tcPr>
          <w:p w:rsidR="00DF1B8A" w:rsidRPr="00DF1B8A" w:rsidRDefault="00DF1B8A" w:rsidP="00E437D6">
            <w:pPr>
              <w:jc w:val="center"/>
              <w:rPr>
                <w:sz w:val="18"/>
                <w:szCs w:val="18"/>
              </w:rPr>
            </w:pPr>
            <w:r w:rsidRPr="00DF1B8A">
              <w:rPr>
                <w:sz w:val="18"/>
                <w:szCs w:val="18"/>
              </w:rPr>
              <w:t>Ответственный исполнитель</w:t>
            </w:r>
          </w:p>
        </w:tc>
      </w:tr>
      <w:tr w:rsidR="00DF1B8A" w:rsidRPr="00DF1B8A" w:rsidTr="00E437D6">
        <w:trPr>
          <w:trHeight w:val="162"/>
        </w:trPr>
        <w:tc>
          <w:tcPr>
            <w:tcW w:w="546" w:type="dxa"/>
            <w:vMerge/>
          </w:tcPr>
          <w:p w:rsidR="00DF1B8A" w:rsidRPr="00DF1B8A" w:rsidRDefault="00DF1B8A" w:rsidP="00E437D6">
            <w:pPr>
              <w:shd w:val="clear" w:color="auto" w:fill="FFFFFF"/>
              <w:jc w:val="both"/>
              <w:rPr>
                <w:color w:val="000000"/>
                <w:sz w:val="18"/>
                <w:szCs w:val="18"/>
              </w:rPr>
            </w:pPr>
          </w:p>
        </w:tc>
        <w:tc>
          <w:tcPr>
            <w:tcW w:w="2969" w:type="dxa"/>
            <w:vMerge/>
          </w:tcPr>
          <w:p w:rsidR="00DF1B8A" w:rsidRPr="00DF1B8A" w:rsidRDefault="00DF1B8A" w:rsidP="00E437D6">
            <w:pPr>
              <w:shd w:val="clear" w:color="auto" w:fill="FFFFFF"/>
              <w:jc w:val="both"/>
              <w:rPr>
                <w:color w:val="000000"/>
                <w:spacing w:val="-3"/>
                <w:sz w:val="18"/>
                <w:szCs w:val="18"/>
              </w:rPr>
            </w:pPr>
          </w:p>
        </w:tc>
        <w:tc>
          <w:tcPr>
            <w:tcW w:w="1913" w:type="dxa"/>
            <w:vMerge/>
          </w:tcPr>
          <w:p w:rsidR="00DF1B8A" w:rsidRPr="00DF1B8A" w:rsidRDefault="00DF1B8A" w:rsidP="00E437D6">
            <w:pPr>
              <w:jc w:val="center"/>
              <w:rPr>
                <w:sz w:val="18"/>
                <w:szCs w:val="18"/>
              </w:rPr>
            </w:pPr>
          </w:p>
        </w:tc>
        <w:tc>
          <w:tcPr>
            <w:tcW w:w="776" w:type="dxa"/>
          </w:tcPr>
          <w:p w:rsidR="00DF1B8A" w:rsidRPr="00DF1B8A" w:rsidRDefault="00DF1B8A" w:rsidP="00E437D6">
            <w:pPr>
              <w:jc w:val="center"/>
              <w:rPr>
                <w:sz w:val="18"/>
                <w:szCs w:val="18"/>
              </w:rPr>
            </w:pPr>
            <w:r w:rsidRPr="00DF1B8A">
              <w:rPr>
                <w:sz w:val="18"/>
                <w:szCs w:val="18"/>
              </w:rPr>
              <w:t>2021</w:t>
            </w:r>
          </w:p>
        </w:tc>
        <w:tc>
          <w:tcPr>
            <w:tcW w:w="904" w:type="dxa"/>
          </w:tcPr>
          <w:p w:rsidR="00DF1B8A" w:rsidRPr="00DF1B8A" w:rsidRDefault="00DF1B8A" w:rsidP="00E437D6">
            <w:pPr>
              <w:jc w:val="center"/>
              <w:rPr>
                <w:sz w:val="18"/>
                <w:szCs w:val="18"/>
              </w:rPr>
            </w:pPr>
            <w:r w:rsidRPr="00DF1B8A">
              <w:rPr>
                <w:sz w:val="18"/>
                <w:szCs w:val="18"/>
              </w:rPr>
              <w:t>2022</w:t>
            </w:r>
          </w:p>
        </w:tc>
        <w:tc>
          <w:tcPr>
            <w:tcW w:w="776" w:type="dxa"/>
          </w:tcPr>
          <w:p w:rsidR="00DF1B8A" w:rsidRPr="00DF1B8A" w:rsidRDefault="00DF1B8A" w:rsidP="00E437D6">
            <w:pPr>
              <w:jc w:val="center"/>
              <w:rPr>
                <w:sz w:val="18"/>
                <w:szCs w:val="18"/>
              </w:rPr>
            </w:pPr>
            <w:r w:rsidRPr="00DF1B8A">
              <w:rPr>
                <w:sz w:val="18"/>
                <w:szCs w:val="18"/>
              </w:rPr>
              <w:t>2023</w:t>
            </w:r>
          </w:p>
        </w:tc>
        <w:tc>
          <w:tcPr>
            <w:tcW w:w="2253" w:type="dxa"/>
            <w:vMerge/>
          </w:tcPr>
          <w:p w:rsidR="00DF1B8A" w:rsidRPr="00DF1B8A" w:rsidRDefault="00DF1B8A" w:rsidP="00E437D6">
            <w:pPr>
              <w:jc w:val="center"/>
              <w:rPr>
                <w:sz w:val="18"/>
                <w:szCs w:val="18"/>
              </w:rPr>
            </w:pPr>
          </w:p>
        </w:tc>
      </w:tr>
      <w:tr w:rsidR="00DF1B8A" w:rsidRPr="00DF1B8A" w:rsidTr="00E437D6">
        <w:tc>
          <w:tcPr>
            <w:tcW w:w="546" w:type="dxa"/>
          </w:tcPr>
          <w:p w:rsidR="00DF1B8A" w:rsidRPr="00DF1B8A" w:rsidRDefault="00DF1B8A" w:rsidP="00E437D6">
            <w:pPr>
              <w:jc w:val="center"/>
              <w:rPr>
                <w:sz w:val="18"/>
                <w:szCs w:val="18"/>
              </w:rPr>
            </w:pPr>
            <w:r w:rsidRPr="00DF1B8A">
              <w:rPr>
                <w:sz w:val="18"/>
                <w:szCs w:val="18"/>
              </w:rPr>
              <w:t>1.</w:t>
            </w:r>
          </w:p>
        </w:tc>
        <w:tc>
          <w:tcPr>
            <w:tcW w:w="2969" w:type="dxa"/>
          </w:tcPr>
          <w:p w:rsidR="00DF1B8A" w:rsidRPr="00DF1B8A" w:rsidRDefault="00DF1B8A" w:rsidP="00E437D6">
            <w:pPr>
              <w:rPr>
                <w:sz w:val="18"/>
                <w:szCs w:val="18"/>
              </w:rPr>
            </w:pPr>
            <w:r w:rsidRPr="00DF1B8A">
              <w:rPr>
                <w:sz w:val="18"/>
                <w:szCs w:val="18"/>
              </w:rPr>
              <w:t>Издание и распространение методических рекомендаций и памяток по профилактическим мерам противодействия наркомании</w:t>
            </w:r>
          </w:p>
        </w:tc>
        <w:tc>
          <w:tcPr>
            <w:tcW w:w="1913" w:type="dxa"/>
          </w:tcPr>
          <w:p w:rsidR="00DF1B8A" w:rsidRPr="00DF1B8A" w:rsidRDefault="00DF1B8A" w:rsidP="00E437D6">
            <w:pPr>
              <w:jc w:val="both"/>
              <w:rPr>
                <w:sz w:val="18"/>
                <w:szCs w:val="18"/>
              </w:rPr>
            </w:pPr>
            <w:r w:rsidRPr="00DF1B8A">
              <w:rPr>
                <w:sz w:val="18"/>
                <w:szCs w:val="18"/>
              </w:rPr>
              <w:t>Март 2021</w:t>
            </w:r>
          </w:p>
          <w:p w:rsidR="00DF1B8A" w:rsidRPr="00DF1B8A" w:rsidRDefault="00DF1B8A" w:rsidP="00E437D6">
            <w:pPr>
              <w:jc w:val="both"/>
              <w:rPr>
                <w:sz w:val="18"/>
                <w:szCs w:val="18"/>
              </w:rPr>
            </w:pPr>
            <w:r w:rsidRPr="00DF1B8A">
              <w:rPr>
                <w:sz w:val="18"/>
                <w:szCs w:val="18"/>
              </w:rPr>
              <w:t>Март 2022</w:t>
            </w:r>
          </w:p>
          <w:p w:rsidR="00DF1B8A" w:rsidRPr="00DF1B8A" w:rsidRDefault="00DF1B8A" w:rsidP="00E437D6">
            <w:pPr>
              <w:jc w:val="both"/>
              <w:rPr>
                <w:sz w:val="18"/>
                <w:szCs w:val="18"/>
              </w:rPr>
            </w:pPr>
            <w:r w:rsidRPr="00DF1B8A">
              <w:rPr>
                <w:sz w:val="18"/>
                <w:szCs w:val="18"/>
              </w:rPr>
              <w:t>Март 2023</w:t>
            </w:r>
          </w:p>
        </w:tc>
        <w:tc>
          <w:tcPr>
            <w:tcW w:w="776" w:type="dxa"/>
          </w:tcPr>
          <w:p w:rsidR="00DF1B8A" w:rsidRPr="00DF1B8A" w:rsidRDefault="00DF1B8A" w:rsidP="00E437D6">
            <w:pPr>
              <w:jc w:val="center"/>
              <w:rPr>
                <w:sz w:val="18"/>
                <w:szCs w:val="18"/>
              </w:rPr>
            </w:pPr>
            <w:r w:rsidRPr="00DF1B8A">
              <w:rPr>
                <w:sz w:val="18"/>
                <w:szCs w:val="18"/>
              </w:rPr>
              <w:t>-</w:t>
            </w:r>
          </w:p>
        </w:tc>
        <w:tc>
          <w:tcPr>
            <w:tcW w:w="904" w:type="dxa"/>
          </w:tcPr>
          <w:p w:rsidR="00DF1B8A" w:rsidRPr="00DF1B8A" w:rsidRDefault="00DF1B8A" w:rsidP="00E437D6">
            <w:pPr>
              <w:jc w:val="center"/>
              <w:rPr>
                <w:sz w:val="18"/>
                <w:szCs w:val="18"/>
              </w:rPr>
            </w:pPr>
            <w:r w:rsidRPr="00DF1B8A">
              <w:rPr>
                <w:sz w:val="18"/>
                <w:szCs w:val="18"/>
              </w:rPr>
              <w:t>-</w:t>
            </w:r>
          </w:p>
        </w:tc>
        <w:tc>
          <w:tcPr>
            <w:tcW w:w="776" w:type="dxa"/>
          </w:tcPr>
          <w:p w:rsidR="00DF1B8A" w:rsidRPr="00DF1B8A" w:rsidRDefault="00DF1B8A" w:rsidP="00E437D6">
            <w:pPr>
              <w:jc w:val="center"/>
              <w:rPr>
                <w:sz w:val="18"/>
                <w:szCs w:val="18"/>
              </w:rPr>
            </w:pPr>
            <w:r w:rsidRPr="00DF1B8A">
              <w:rPr>
                <w:sz w:val="18"/>
                <w:szCs w:val="18"/>
              </w:rPr>
              <w:t>-</w:t>
            </w:r>
          </w:p>
        </w:tc>
        <w:tc>
          <w:tcPr>
            <w:tcW w:w="2253" w:type="dxa"/>
          </w:tcPr>
          <w:p w:rsidR="00DF1B8A" w:rsidRPr="00DF1B8A" w:rsidRDefault="00DF1B8A" w:rsidP="00E437D6">
            <w:pPr>
              <w:jc w:val="center"/>
              <w:rPr>
                <w:sz w:val="18"/>
                <w:szCs w:val="18"/>
              </w:rPr>
            </w:pPr>
            <w:r w:rsidRPr="00DF1B8A">
              <w:rPr>
                <w:sz w:val="18"/>
                <w:szCs w:val="18"/>
              </w:rPr>
              <w:t>Администрация Красносельского сельсовета</w:t>
            </w:r>
          </w:p>
        </w:tc>
      </w:tr>
      <w:tr w:rsidR="00DF1B8A" w:rsidRPr="00DF1B8A" w:rsidTr="00E437D6">
        <w:tc>
          <w:tcPr>
            <w:tcW w:w="546" w:type="dxa"/>
          </w:tcPr>
          <w:p w:rsidR="00DF1B8A" w:rsidRPr="00DF1B8A" w:rsidRDefault="00DF1B8A" w:rsidP="00E437D6">
            <w:pPr>
              <w:jc w:val="center"/>
              <w:rPr>
                <w:sz w:val="18"/>
                <w:szCs w:val="18"/>
              </w:rPr>
            </w:pPr>
            <w:r w:rsidRPr="00DF1B8A">
              <w:rPr>
                <w:sz w:val="18"/>
                <w:szCs w:val="18"/>
              </w:rPr>
              <w:t>2.</w:t>
            </w:r>
          </w:p>
        </w:tc>
        <w:tc>
          <w:tcPr>
            <w:tcW w:w="2969" w:type="dxa"/>
          </w:tcPr>
          <w:p w:rsidR="00DF1B8A" w:rsidRPr="00DF1B8A" w:rsidRDefault="00DF1B8A" w:rsidP="00E437D6">
            <w:pPr>
              <w:rPr>
                <w:sz w:val="18"/>
                <w:szCs w:val="18"/>
              </w:rPr>
            </w:pPr>
            <w:r w:rsidRPr="00DF1B8A">
              <w:rPr>
                <w:sz w:val="18"/>
                <w:szCs w:val="18"/>
              </w:rPr>
              <w:t>Осуществление контроля над семьями, находящимися в социально-опасном положении и несовершеннолетними группы риска</w:t>
            </w:r>
          </w:p>
        </w:tc>
        <w:tc>
          <w:tcPr>
            <w:tcW w:w="1913" w:type="dxa"/>
          </w:tcPr>
          <w:p w:rsidR="00DF1B8A" w:rsidRPr="00DF1B8A" w:rsidRDefault="00DF1B8A" w:rsidP="00E437D6">
            <w:pPr>
              <w:jc w:val="both"/>
              <w:rPr>
                <w:sz w:val="18"/>
                <w:szCs w:val="18"/>
              </w:rPr>
            </w:pPr>
            <w:r w:rsidRPr="00DF1B8A">
              <w:rPr>
                <w:sz w:val="18"/>
                <w:szCs w:val="18"/>
              </w:rPr>
              <w:t>2021</w:t>
            </w:r>
          </w:p>
          <w:p w:rsidR="00DF1B8A" w:rsidRPr="00DF1B8A" w:rsidRDefault="00DF1B8A" w:rsidP="00E437D6">
            <w:pPr>
              <w:jc w:val="both"/>
              <w:rPr>
                <w:sz w:val="18"/>
                <w:szCs w:val="18"/>
              </w:rPr>
            </w:pPr>
            <w:r w:rsidRPr="00DF1B8A">
              <w:rPr>
                <w:sz w:val="18"/>
                <w:szCs w:val="18"/>
              </w:rPr>
              <w:t>2022</w:t>
            </w:r>
          </w:p>
          <w:p w:rsidR="00DF1B8A" w:rsidRPr="00DF1B8A" w:rsidRDefault="00DF1B8A" w:rsidP="00E437D6">
            <w:pPr>
              <w:jc w:val="both"/>
              <w:rPr>
                <w:sz w:val="18"/>
                <w:szCs w:val="18"/>
              </w:rPr>
            </w:pPr>
            <w:r w:rsidRPr="00DF1B8A">
              <w:rPr>
                <w:sz w:val="18"/>
                <w:szCs w:val="18"/>
              </w:rPr>
              <w:t>2023</w:t>
            </w:r>
          </w:p>
        </w:tc>
        <w:tc>
          <w:tcPr>
            <w:tcW w:w="776" w:type="dxa"/>
          </w:tcPr>
          <w:p w:rsidR="00DF1B8A" w:rsidRPr="00DF1B8A" w:rsidRDefault="00DF1B8A" w:rsidP="00E437D6">
            <w:pPr>
              <w:jc w:val="center"/>
              <w:rPr>
                <w:sz w:val="18"/>
                <w:szCs w:val="18"/>
              </w:rPr>
            </w:pPr>
            <w:r w:rsidRPr="00DF1B8A">
              <w:rPr>
                <w:sz w:val="18"/>
                <w:szCs w:val="18"/>
              </w:rPr>
              <w:t>-</w:t>
            </w:r>
          </w:p>
        </w:tc>
        <w:tc>
          <w:tcPr>
            <w:tcW w:w="904" w:type="dxa"/>
          </w:tcPr>
          <w:p w:rsidR="00DF1B8A" w:rsidRPr="00DF1B8A" w:rsidRDefault="00DF1B8A" w:rsidP="00E437D6">
            <w:pPr>
              <w:jc w:val="center"/>
              <w:rPr>
                <w:sz w:val="18"/>
                <w:szCs w:val="18"/>
              </w:rPr>
            </w:pPr>
            <w:r w:rsidRPr="00DF1B8A">
              <w:rPr>
                <w:sz w:val="18"/>
                <w:szCs w:val="18"/>
              </w:rPr>
              <w:t>-</w:t>
            </w:r>
          </w:p>
        </w:tc>
        <w:tc>
          <w:tcPr>
            <w:tcW w:w="776" w:type="dxa"/>
          </w:tcPr>
          <w:p w:rsidR="00DF1B8A" w:rsidRPr="00DF1B8A" w:rsidRDefault="00DF1B8A" w:rsidP="00E437D6">
            <w:pPr>
              <w:jc w:val="center"/>
              <w:rPr>
                <w:sz w:val="18"/>
                <w:szCs w:val="18"/>
              </w:rPr>
            </w:pPr>
            <w:r w:rsidRPr="00DF1B8A">
              <w:rPr>
                <w:sz w:val="18"/>
                <w:szCs w:val="18"/>
              </w:rPr>
              <w:t>-</w:t>
            </w:r>
          </w:p>
        </w:tc>
        <w:tc>
          <w:tcPr>
            <w:tcW w:w="2253" w:type="dxa"/>
          </w:tcPr>
          <w:p w:rsidR="00DF1B8A" w:rsidRPr="00DF1B8A" w:rsidRDefault="00DF1B8A" w:rsidP="00E437D6">
            <w:pPr>
              <w:jc w:val="center"/>
              <w:rPr>
                <w:sz w:val="18"/>
                <w:szCs w:val="18"/>
              </w:rPr>
            </w:pPr>
            <w:r w:rsidRPr="00DF1B8A">
              <w:rPr>
                <w:sz w:val="18"/>
                <w:szCs w:val="18"/>
              </w:rPr>
              <w:t>Комиссия по содействию семье и школе</w:t>
            </w:r>
          </w:p>
        </w:tc>
      </w:tr>
      <w:tr w:rsidR="00DF1B8A" w:rsidRPr="00DF1B8A" w:rsidTr="00E437D6">
        <w:tc>
          <w:tcPr>
            <w:tcW w:w="546" w:type="dxa"/>
          </w:tcPr>
          <w:p w:rsidR="00DF1B8A" w:rsidRPr="00DF1B8A" w:rsidRDefault="00DF1B8A" w:rsidP="00E437D6">
            <w:pPr>
              <w:jc w:val="center"/>
              <w:rPr>
                <w:sz w:val="18"/>
                <w:szCs w:val="18"/>
              </w:rPr>
            </w:pPr>
            <w:r w:rsidRPr="00DF1B8A">
              <w:rPr>
                <w:sz w:val="18"/>
                <w:szCs w:val="18"/>
              </w:rPr>
              <w:t>3.</w:t>
            </w:r>
          </w:p>
        </w:tc>
        <w:tc>
          <w:tcPr>
            <w:tcW w:w="2969" w:type="dxa"/>
          </w:tcPr>
          <w:p w:rsidR="00DF1B8A" w:rsidRPr="00DF1B8A" w:rsidRDefault="00DF1B8A" w:rsidP="00E437D6">
            <w:pPr>
              <w:rPr>
                <w:sz w:val="18"/>
                <w:szCs w:val="18"/>
              </w:rPr>
            </w:pPr>
            <w:r w:rsidRPr="00DF1B8A">
              <w:rPr>
                <w:color w:val="000000"/>
                <w:spacing w:val="-1"/>
                <w:sz w:val="18"/>
                <w:szCs w:val="18"/>
              </w:rPr>
              <w:t>Осуществление информационно-пропагандистской деятельности, направленной на профилактику наркомании и пропаганду</w:t>
            </w:r>
          </w:p>
        </w:tc>
        <w:tc>
          <w:tcPr>
            <w:tcW w:w="1913" w:type="dxa"/>
          </w:tcPr>
          <w:p w:rsidR="00DF1B8A" w:rsidRPr="00DF1B8A" w:rsidRDefault="00DF1B8A" w:rsidP="00E437D6">
            <w:pPr>
              <w:jc w:val="both"/>
              <w:rPr>
                <w:sz w:val="18"/>
                <w:szCs w:val="18"/>
              </w:rPr>
            </w:pPr>
            <w:r w:rsidRPr="00DF1B8A">
              <w:rPr>
                <w:sz w:val="18"/>
                <w:szCs w:val="18"/>
              </w:rPr>
              <w:t>2021</w:t>
            </w:r>
          </w:p>
          <w:p w:rsidR="00DF1B8A" w:rsidRPr="00DF1B8A" w:rsidRDefault="00DF1B8A" w:rsidP="00E437D6">
            <w:pPr>
              <w:jc w:val="both"/>
              <w:rPr>
                <w:sz w:val="18"/>
                <w:szCs w:val="18"/>
              </w:rPr>
            </w:pPr>
            <w:r w:rsidRPr="00DF1B8A">
              <w:rPr>
                <w:sz w:val="18"/>
                <w:szCs w:val="18"/>
              </w:rPr>
              <w:t>2022</w:t>
            </w:r>
          </w:p>
          <w:p w:rsidR="00DF1B8A" w:rsidRPr="00DF1B8A" w:rsidRDefault="00DF1B8A" w:rsidP="00E437D6">
            <w:pPr>
              <w:jc w:val="both"/>
              <w:rPr>
                <w:sz w:val="18"/>
                <w:szCs w:val="18"/>
              </w:rPr>
            </w:pPr>
            <w:r w:rsidRPr="00DF1B8A">
              <w:rPr>
                <w:sz w:val="18"/>
                <w:szCs w:val="18"/>
              </w:rPr>
              <w:t>2023</w:t>
            </w:r>
          </w:p>
        </w:tc>
        <w:tc>
          <w:tcPr>
            <w:tcW w:w="776" w:type="dxa"/>
          </w:tcPr>
          <w:p w:rsidR="00DF1B8A" w:rsidRPr="00DF1B8A" w:rsidRDefault="00DF1B8A" w:rsidP="00E437D6">
            <w:pPr>
              <w:jc w:val="center"/>
              <w:rPr>
                <w:sz w:val="18"/>
                <w:szCs w:val="18"/>
              </w:rPr>
            </w:pPr>
            <w:r w:rsidRPr="00DF1B8A">
              <w:rPr>
                <w:sz w:val="18"/>
                <w:szCs w:val="18"/>
              </w:rPr>
              <w:t>-</w:t>
            </w:r>
          </w:p>
        </w:tc>
        <w:tc>
          <w:tcPr>
            <w:tcW w:w="904" w:type="dxa"/>
          </w:tcPr>
          <w:p w:rsidR="00DF1B8A" w:rsidRPr="00DF1B8A" w:rsidRDefault="00DF1B8A" w:rsidP="00E437D6">
            <w:pPr>
              <w:jc w:val="center"/>
              <w:rPr>
                <w:sz w:val="18"/>
                <w:szCs w:val="18"/>
              </w:rPr>
            </w:pPr>
            <w:r w:rsidRPr="00DF1B8A">
              <w:rPr>
                <w:sz w:val="18"/>
                <w:szCs w:val="18"/>
              </w:rPr>
              <w:t>-</w:t>
            </w:r>
          </w:p>
        </w:tc>
        <w:tc>
          <w:tcPr>
            <w:tcW w:w="776" w:type="dxa"/>
          </w:tcPr>
          <w:p w:rsidR="00DF1B8A" w:rsidRPr="00DF1B8A" w:rsidRDefault="00DF1B8A" w:rsidP="00E437D6">
            <w:pPr>
              <w:jc w:val="center"/>
              <w:rPr>
                <w:sz w:val="18"/>
                <w:szCs w:val="18"/>
              </w:rPr>
            </w:pPr>
            <w:r w:rsidRPr="00DF1B8A">
              <w:rPr>
                <w:sz w:val="18"/>
                <w:szCs w:val="18"/>
              </w:rPr>
              <w:t>-</w:t>
            </w:r>
          </w:p>
        </w:tc>
        <w:tc>
          <w:tcPr>
            <w:tcW w:w="2253" w:type="dxa"/>
          </w:tcPr>
          <w:p w:rsidR="00DF1B8A" w:rsidRPr="00DF1B8A" w:rsidRDefault="00DF1B8A" w:rsidP="00E437D6">
            <w:pPr>
              <w:jc w:val="center"/>
              <w:rPr>
                <w:sz w:val="18"/>
                <w:szCs w:val="18"/>
              </w:rPr>
            </w:pPr>
            <w:r w:rsidRPr="00DF1B8A">
              <w:rPr>
                <w:sz w:val="18"/>
                <w:szCs w:val="18"/>
              </w:rPr>
              <w:t>Администрация Красносельского сельсовета</w:t>
            </w:r>
          </w:p>
          <w:p w:rsidR="00DF1B8A" w:rsidRPr="00DF1B8A" w:rsidRDefault="00DF1B8A" w:rsidP="00E437D6">
            <w:pPr>
              <w:jc w:val="center"/>
              <w:rPr>
                <w:sz w:val="18"/>
                <w:szCs w:val="18"/>
              </w:rPr>
            </w:pPr>
            <w:r w:rsidRPr="00DF1B8A">
              <w:rPr>
                <w:sz w:val="18"/>
                <w:szCs w:val="18"/>
              </w:rPr>
              <w:t>МКУК Красносельского сельсовета</w:t>
            </w:r>
          </w:p>
        </w:tc>
      </w:tr>
      <w:tr w:rsidR="00DF1B8A" w:rsidRPr="00DF1B8A" w:rsidTr="00E437D6">
        <w:tc>
          <w:tcPr>
            <w:tcW w:w="546" w:type="dxa"/>
          </w:tcPr>
          <w:p w:rsidR="00DF1B8A" w:rsidRPr="00DF1B8A" w:rsidRDefault="00DF1B8A" w:rsidP="00E437D6">
            <w:pPr>
              <w:jc w:val="center"/>
              <w:rPr>
                <w:sz w:val="18"/>
                <w:szCs w:val="18"/>
              </w:rPr>
            </w:pPr>
            <w:r w:rsidRPr="00DF1B8A">
              <w:rPr>
                <w:sz w:val="18"/>
                <w:szCs w:val="18"/>
              </w:rPr>
              <w:t>4.</w:t>
            </w:r>
          </w:p>
        </w:tc>
        <w:tc>
          <w:tcPr>
            <w:tcW w:w="2969" w:type="dxa"/>
          </w:tcPr>
          <w:p w:rsidR="00DF1B8A" w:rsidRPr="00DF1B8A" w:rsidRDefault="00DF1B8A" w:rsidP="00E437D6">
            <w:pPr>
              <w:rPr>
                <w:color w:val="000000"/>
                <w:spacing w:val="-1"/>
                <w:sz w:val="18"/>
                <w:szCs w:val="18"/>
              </w:rPr>
            </w:pPr>
            <w:r w:rsidRPr="00DF1B8A">
              <w:rPr>
                <w:color w:val="000000"/>
                <w:spacing w:val="-1"/>
                <w:sz w:val="18"/>
                <w:szCs w:val="18"/>
              </w:rPr>
              <w:t>Организация и проведение</w:t>
            </w:r>
            <w:r w:rsidRPr="00DF1B8A">
              <w:rPr>
                <w:color w:val="000000"/>
                <w:spacing w:val="-2"/>
                <w:sz w:val="18"/>
                <w:szCs w:val="18"/>
              </w:rPr>
              <w:t xml:space="preserve"> </w:t>
            </w:r>
            <w:r w:rsidRPr="00DF1B8A">
              <w:rPr>
                <w:color w:val="000000"/>
                <w:spacing w:val="-1"/>
                <w:sz w:val="18"/>
                <w:szCs w:val="18"/>
              </w:rPr>
              <w:t xml:space="preserve">культурно-массовых, спортивных </w:t>
            </w:r>
            <w:r w:rsidRPr="00DF1B8A">
              <w:rPr>
                <w:color w:val="000000"/>
                <w:sz w:val="18"/>
                <w:szCs w:val="18"/>
              </w:rPr>
              <w:t xml:space="preserve">мероприятий, </w:t>
            </w:r>
            <w:r w:rsidRPr="00DF1B8A">
              <w:rPr>
                <w:sz w:val="18"/>
                <w:szCs w:val="18"/>
              </w:rPr>
              <w:t>направленных на формирование здорового образа</w:t>
            </w:r>
          </w:p>
        </w:tc>
        <w:tc>
          <w:tcPr>
            <w:tcW w:w="1913" w:type="dxa"/>
          </w:tcPr>
          <w:p w:rsidR="00DF1B8A" w:rsidRPr="00DF1B8A" w:rsidRDefault="00DF1B8A" w:rsidP="00E437D6">
            <w:pPr>
              <w:jc w:val="both"/>
              <w:rPr>
                <w:sz w:val="18"/>
                <w:szCs w:val="18"/>
              </w:rPr>
            </w:pPr>
            <w:r w:rsidRPr="00DF1B8A">
              <w:rPr>
                <w:sz w:val="18"/>
                <w:szCs w:val="18"/>
              </w:rPr>
              <w:t>2021</w:t>
            </w:r>
          </w:p>
          <w:p w:rsidR="00DF1B8A" w:rsidRPr="00DF1B8A" w:rsidRDefault="00DF1B8A" w:rsidP="00E437D6">
            <w:pPr>
              <w:jc w:val="both"/>
              <w:rPr>
                <w:sz w:val="18"/>
                <w:szCs w:val="18"/>
              </w:rPr>
            </w:pPr>
            <w:r w:rsidRPr="00DF1B8A">
              <w:rPr>
                <w:sz w:val="18"/>
                <w:szCs w:val="18"/>
              </w:rPr>
              <w:t>2022</w:t>
            </w:r>
          </w:p>
          <w:p w:rsidR="00DF1B8A" w:rsidRPr="00DF1B8A" w:rsidRDefault="00DF1B8A" w:rsidP="00E437D6">
            <w:pPr>
              <w:jc w:val="both"/>
              <w:rPr>
                <w:sz w:val="18"/>
                <w:szCs w:val="18"/>
              </w:rPr>
            </w:pPr>
            <w:r w:rsidRPr="00DF1B8A">
              <w:rPr>
                <w:sz w:val="18"/>
                <w:szCs w:val="18"/>
              </w:rPr>
              <w:t>2023</w:t>
            </w:r>
          </w:p>
        </w:tc>
        <w:tc>
          <w:tcPr>
            <w:tcW w:w="776" w:type="dxa"/>
          </w:tcPr>
          <w:p w:rsidR="00DF1B8A" w:rsidRPr="00DF1B8A" w:rsidRDefault="00DF1B8A" w:rsidP="00E437D6">
            <w:pPr>
              <w:jc w:val="center"/>
              <w:rPr>
                <w:sz w:val="18"/>
                <w:szCs w:val="18"/>
              </w:rPr>
            </w:pPr>
            <w:r w:rsidRPr="00DF1B8A">
              <w:rPr>
                <w:sz w:val="18"/>
                <w:szCs w:val="18"/>
              </w:rPr>
              <w:t>-</w:t>
            </w:r>
          </w:p>
        </w:tc>
        <w:tc>
          <w:tcPr>
            <w:tcW w:w="904" w:type="dxa"/>
          </w:tcPr>
          <w:p w:rsidR="00DF1B8A" w:rsidRPr="00DF1B8A" w:rsidRDefault="00DF1B8A" w:rsidP="00E437D6">
            <w:pPr>
              <w:jc w:val="center"/>
              <w:rPr>
                <w:sz w:val="18"/>
                <w:szCs w:val="18"/>
              </w:rPr>
            </w:pPr>
            <w:r w:rsidRPr="00DF1B8A">
              <w:rPr>
                <w:sz w:val="18"/>
                <w:szCs w:val="18"/>
              </w:rPr>
              <w:t>-</w:t>
            </w:r>
          </w:p>
        </w:tc>
        <w:tc>
          <w:tcPr>
            <w:tcW w:w="776" w:type="dxa"/>
          </w:tcPr>
          <w:p w:rsidR="00DF1B8A" w:rsidRPr="00DF1B8A" w:rsidRDefault="00DF1B8A" w:rsidP="00E437D6">
            <w:pPr>
              <w:jc w:val="center"/>
              <w:rPr>
                <w:sz w:val="18"/>
                <w:szCs w:val="18"/>
              </w:rPr>
            </w:pPr>
            <w:r w:rsidRPr="00DF1B8A">
              <w:rPr>
                <w:sz w:val="18"/>
                <w:szCs w:val="18"/>
              </w:rPr>
              <w:t>-</w:t>
            </w:r>
          </w:p>
        </w:tc>
        <w:tc>
          <w:tcPr>
            <w:tcW w:w="2253" w:type="dxa"/>
          </w:tcPr>
          <w:p w:rsidR="00DF1B8A" w:rsidRPr="00DF1B8A" w:rsidRDefault="00DF1B8A" w:rsidP="00E437D6">
            <w:pPr>
              <w:jc w:val="center"/>
              <w:rPr>
                <w:sz w:val="18"/>
                <w:szCs w:val="18"/>
              </w:rPr>
            </w:pPr>
            <w:r w:rsidRPr="00DF1B8A">
              <w:rPr>
                <w:sz w:val="18"/>
                <w:szCs w:val="18"/>
              </w:rPr>
              <w:t>МКУК Красносельского сельсовета</w:t>
            </w:r>
          </w:p>
        </w:tc>
      </w:tr>
      <w:tr w:rsidR="00DF1B8A" w:rsidRPr="00DF1B8A" w:rsidTr="00E437D6">
        <w:tc>
          <w:tcPr>
            <w:tcW w:w="546" w:type="dxa"/>
          </w:tcPr>
          <w:p w:rsidR="00DF1B8A" w:rsidRPr="00DF1B8A" w:rsidRDefault="00DF1B8A" w:rsidP="00E437D6">
            <w:pPr>
              <w:jc w:val="center"/>
              <w:rPr>
                <w:sz w:val="18"/>
                <w:szCs w:val="18"/>
              </w:rPr>
            </w:pPr>
            <w:r w:rsidRPr="00DF1B8A">
              <w:rPr>
                <w:sz w:val="18"/>
                <w:szCs w:val="18"/>
              </w:rPr>
              <w:t>5.</w:t>
            </w:r>
          </w:p>
        </w:tc>
        <w:tc>
          <w:tcPr>
            <w:tcW w:w="2969" w:type="dxa"/>
          </w:tcPr>
          <w:p w:rsidR="00DF1B8A" w:rsidRPr="00DF1B8A" w:rsidRDefault="00DF1B8A" w:rsidP="00E437D6">
            <w:pPr>
              <w:rPr>
                <w:color w:val="000000"/>
                <w:spacing w:val="-1"/>
                <w:sz w:val="18"/>
                <w:szCs w:val="18"/>
              </w:rPr>
            </w:pPr>
            <w:r w:rsidRPr="00DF1B8A">
              <w:rPr>
                <w:color w:val="000000"/>
                <w:spacing w:val="-1"/>
                <w:sz w:val="18"/>
                <w:szCs w:val="18"/>
              </w:rPr>
              <w:t xml:space="preserve">Агитационная и </w:t>
            </w:r>
            <w:r w:rsidRPr="00DF1B8A">
              <w:rPr>
                <w:color w:val="000000"/>
                <w:spacing w:val="-2"/>
                <w:sz w:val="18"/>
                <w:szCs w:val="18"/>
              </w:rPr>
              <w:t>разъяснительная работа с</w:t>
            </w:r>
            <w:r w:rsidRPr="00DF1B8A">
              <w:rPr>
                <w:color w:val="000000"/>
                <w:spacing w:val="-13"/>
                <w:sz w:val="18"/>
                <w:szCs w:val="18"/>
              </w:rPr>
              <w:t xml:space="preserve"> населением  о вреде </w:t>
            </w:r>
            <w:r w:rsidRPr="00DF1B8A">
              <w:rPr>
                <w:color w:val="000000"/>
                <w:spacing w:val="-3"/>
                <w:sz w:val="18"/>
                <w:szCs w:val="18"/>
              </w:rPr>
              <w:t xml:space="preserve">наркомании в ходе проведения сходов граждан и </w:t>
            </w:r>
            <w:r w:rsidRPr="00DF1B8A">
              <w:rPr>
                <w:color w:val="000000"/>
                <w:spacing w:val="-2"/>
                <w:sz w:val="18"/>
                <w:szCs w:val="18"/>
              </w:rPr>
              <w:t xml:space="preserve">отчетов перед </w:t>
            </w:r>
            <w:r w:rsidRPr="00DF1B8A">
              <w:rPr>
                <w:color w:val="000000"/>
                <w:spacing w:val="-2"/>
                <w:sz w:val="18"/>
                <w:szCs w:val="18"/>
              </w:rPr>
              <w:lastRenderedPageBreak/>
              <w:t xml:space="preserve">населением с привлечением работников </w:t>
            </w:r>
            <w:r w:rsidRPr="00DF1B8A">
              <w:rPr>
                <w:color w:val="000000"/>
                <w:spacing w:val="-3"/>
                <w:sz w:val="18"/>
                <w:szCs w:val="18"/>
              </w:rPr>
              <w:t xml:space="preserve">системы здравоохранения, информирование населения </w:t>
            </w:r>
            <w:r w:rsidRPr="00DF1B8A">
              <w:rPr>
                <w:sz w:val="18"/>
                <w:szCs w:val="18"/>
              </w:rPr>
              <w:t xml:space="preserve">о  действующем законодательстве, запрещающем незаконные операции с наркотическими средствами, об  ответственности за незаконные посевы  </w:t>
            </w:r>
            <w:proofErr w:type="spellStart"/>
            <w:r w:rsidRPr="00DF1B8A">
              <w:rPr>
                <w:sz w:val="18"/>
                <w:szCs w:val="18"/>
              </w:rPr>
              <w:t>наркосодержащих</w:t>
            </w:r>
            <w:proofErr w:type="spellEnd"/>
            <w:r w:rsidRPr="00DF1B8A">
              <w:rPr>
                <w:sz w:val="18"/>
                <w:szCs w:val="18"/>
              </w:rPr>
              <w:t xml:space="preserve">  растений</w:t>
            </w:r>
          </w:p>
        </w:tc>
        <w:tc>
          <w:tcPr>
            <w:tcW w:w="1913" w:type="dxa"/>
          </w:tcPr>
          <w:p w:rsidR="00DF1B8A" w:rsidRPr="00DF1B8A" w:rsidRDefault="00DF1B8A" w:rsidP="00E437D6">
            <w:pPr>
              <w:jc w:val="both"/>
              <w:rPr>
                <w:sz w:val="18"/>
                <w:szCs w:val="18"/>
              </w:rPr>
            </w:pPr>
            <w:r w:rsidRPr="00DF1B8A">
              <w:rPr>
                <w:sz w:val="18"/>
                <w:szCs w:val="18"/>
              </w:rPr>
              <w:lastRenderedPageBreak/>
              <w:t>2021</w:t>
            </w:r>
          </w:p>
          <w:p w:rsidR="00DF1B8A" w:rsidRPr="00DF1B8A" w:rsidRDefault="00DF1B8A" w:rsidP="00E437D6">
            <w:pPr>
              <w:jc w:val="both"/>
              <w:rPr>
                <w:sz w:val="18"/>
                <w:szCs w:val="18"/>
              </w:rPr>
            </w:pPr>
            <w:r w:rsidRPr="00DF1B8A">
              <w:rPr>
                <w:sz w:val="18"/>
                <w:szCs w:val="18"/>
              </w:rPr>
              <w:t>2022</w:t>
            </w:r>
          </w:p>
          <w:p w:rsidR="00DF1B8A" w:rsidRPr="00DF1B8A" w:rsidRDefault="00DF1B8A" w:rsidP="00E437D6">
            <w:pPr>
              <w:jc w:val="both"/>
              <w:rPr>
                <w:sz w:val="18"/>
                <w:szCs w:val="18"/>
              </w:rPr>
            </w:pPr>
            <w:r w:rsidRPr="00DF1B8A">
              <w:rPr>
                <w:sz w:val="18"/>
                <w:szCs w:val="18"/>
              </w:rPr>
              <w:t>2023</w:t>
            </w:r>
          </w:p>
        </w:tc>
        <w:tc>
          <w:tcPr>
            <w:tcW w:w="776" w:type="dxa"/>
          </w:tcPr>
          <w:p w:rsidR="00DF1B8A" w:rsidRPr="00DF1B8A" w:rsidRDefault="00DF1B8A" w:rsidP="00E437D6">
            <w:pPr>
              <w:jc w:val="center"/>
              <w:rPr>
                <w:sz w:val="18"/>
                <w:szCs w:val="18"/>
              </w:rPr>
            </w:pPr>
            <w:r w:rsidRPr="00DF1B8A">
              <w:rPr>
                <w:sz w:val="18"/>
                <w:szCs w:val="18"/>
              </w:rPr>
              <w:t>-</w:t>
            </w:r>
          </w:p>
        </w:tc>
        <w:tc>
          <w:tcPr>
            <w:tcW w:w="904" w:type="dxa"/>
          </w:tcPr>
          <w:p w:rsidR="00DF1B8A" w:rsidRPr="00DF1B8A" w:rsidRDefault="00DF1B8A" w:rsidP="00E437D6">
            <w:pPr>
              <w:jc w:val="center"/>
              <w:rPr>
                <w:sz w:val="18"/>
                <w:szCs w:val="18"/>
              </w:rPr>
            </w:pPr>
            <w:r w:rsidRPr="00DF1B8A">
              <w:rPr>
                <w:sz w:val="18"/>
                <w:szCs w:val="18"/>
              </w:rPr>
              <w:t>-</w:t>
            </w:r>
          </w:p>
        </w:tc>
        <w:tc>
          <w:tcPr>
            <w:tcW w:w="776" w:type="dxa"/>
          </w:tcPr>
          <w:p w:rsidR="00DF1B8A" w:rsidRPr="00DF1B8A" w:rsidRDefault="00DF1B8A" w:rsidP="00E437D6">
            <w:pPr>
              <w:jc w:val="center"/>
              <w:rPr>
                <w:sz w:val="18"/>
                <w:szCs w:val="18"/>
              </w:rPr>
            </w:pPr>
            <w:r w:rsidRPr="00DF1B8A">
              <w:rPr>
                <w:sz w:val="18"/>
                <w:szCs w:val="18"/>
              </w:rPr>
              <w:t>-</w:t>
            </w:r>
          </w:p>
        </w:tc>
        <w:tc>
          <w:tcPr>
            <w:tcW w:w="2253" w:type="dxa"/>
          </w:tcPr>
          <w:p w:rsidR="00DF1B8A" w:rsidRPr="00DF1B8A" w:rsidRDefault="00DF1B8A" w:rsidP="00E437D6">
            <w:pPr>
              <w:jc w:val="center"/>
              <w:rPr>
                <w:sz w:val="18"/>
                <w:szCs w:val="18"/>
              </w:rPr>
            </w:pPr>
            <w:r w:rsidRPr="00DF1B8A">
              <w:rPr>
                <w:sz w:val="18"/>
                <w:szCs w:val="18"/>
              </w:rPr>
              <w:t>Администрация Красносельского сельсовета</w:t>
            </w:r>
          </w:p>
        </w:tc>
      </w:tr>
      <w:tr w:rsidR="00DF1B8A" w:rsidRPr="00DF1B8A" w:rsidTr="00E437D6">
        <w:tc>
          <w:tcPr>
            <w:tcW w:w="546" w:type="dxa"/>
          </w:tcPr>
          <w:p w:rsidR="00DF1B8A" w:rsidRPr="00DF1B8A" w:rsidRDefault="00DF1B8A" w:rsidP="00E437D6">
            <w:pPr>
              <w:jc w:val="center"/>
              <w:rPr>
                <w:sz w:val="18"/>
                <w:szCs w:val="18"/>
              </w:rPr>
            </w:pPr>
            <w:r w:rsidRPr="00DF1B8A">
              <w:rPr>
                <w:sz w:val="18"/>
                <w:szCs w:val="18"/>
              </w:rPr>
              <w:lastRenderedPageBreak/>
              <w:t>6.</w:t>
            </w:r>
          </w:p>
        </w:tc>
        <w:tc>
          <w:tcPr>
            <w:tcW w:w="2969" w:type="dxa"/>
          </w:tcPr>
          <w:p w:rsidR="00DF1B8A" w:rsidRPr="00DF1B8A" w:rsidRDefault="00DF1B8A" w:rsidP="00E437D6">
            <w:pPr>
              <w:pStyle w:val="a3"/>
              <w:rPr>
                <w:rFonts w:ascii="Times New Roman" w:hAnsi="Times New Roman" w:cs="Times New Roman"/>
                <w:sz w:val="18"/>
                <w:szCs w:val="18"/>
              </w:rPr>
            </w:pPr>
            <w:r w:rsidRPr="00DF1B8A">
              <w:rPr>
                <w:rFonts w:ascii="Times New Roman" w:hAnsi="Times New Roman" w:cs="Times New Roman"/>
                <w:sz w:val="18"/>
                <w:szCs w:val="18"/>
              </w:rPr>
              <w:t>Выявление очагов произрастания дикорастущей конопли на территории муниципального образования</w:t>
            </w:r>
          </w:p>
        </w:tc>
        <w:tc>
          <w:tcPr>
            <w:tcW w:w="1913" w:type="dxa"/>
          </w:tcPr>
          <w:p w:rsidR="00DF1B8A" w:rsidRPr="00DF1B8A" w:rsidRDefault="00DF1B8A" w:rsidP="00E437D6">
            <w:pPr>
              <w:pStyle w:val="ab"/>
              <w:spacing w:before="0" w:beforeAutospacing="0" w:after="0" w:afterAutospacing="0"/>
              <w:rPr>
                <w:sz w:val="18"/>
                <w:szCs w:val="18"/>
              </w:rPr>
            </w:pPr>
            <w:r w:rsidRPr="00DF1B8A">
              <w:rPr>
                <w:sz w:val="18"/>
                <w:szCs w:val="18"/>
              </w:rPr>
              <w:t>август 2021</w:t>
            </w:r>
          </w:p>
          <w:p w:rsidR="00DF1B8A" w:rsidRPr="00DF1B8A" w:rsidRDefault="00DF1B8A" w:rsidP="00E437D6">
            <w:pPr>
              <w:pStyle w:val="ab"/>
              <w:spacing w:before="0" w:beforeAutospacing="0" w:after="0" w:afterAutospacing="0"/>
              <w:rPr>
                <w:sz w:val="18"/>
                <w:szCs w:val="18"/>
              </w:rPr>
            </w:pPr>
            <w:r w:rsidRPr="00DF1B8A">
              <w:rPr>
                <w:sz w:val="18"/>
                <w:szCs w:val="18"/>
              </w:rPr>
              <w:t>август 2022</w:t>
            </w:r>
          </w:p>
          <w:p w:rsidR="00DF1B8A" w:rsidRPr="00DF1B8A" w:rsidRDefault="00DF1B8A" w:rsidP="00E437D6">
            <w:pPr>
              <w:pStyle w:val="ab"/>
              <w:spacing w:before="0" w:beforeAutospacing="0" w:after="0" w:afterAutospacing="0"/>
              <w:rPr>
                <w:sz w:val="18"/>
                <w:szCs w:val="18"/>
              </w:rPr>
            </w:pPr>
            <w:r w:rsidRPr="00DF1B8A">
              <w:rPr>
                <w:sz w:val="18"/>
                <w:szCs w:val="18"/>
              </w:rPr>
              <w:t>август 2023</w:t>
            </w:r>
          </w:p>
        </w:tc>
        <w:tc>
          <w:tcPr>
            <w:tcW w:w="776" w:type="dxa"/>
          </w:tcPr>
          <w:p w:rsidR="00DF1B8A" w:rsidRPr="00DF1B8A" w:rsidRDefault="00DF1B8A" w:rsidP="00E437D6">
            <w:pPr>
              <w:pStyle w:val="ab"/>
              <w:spacing w:before="0" w:beforeAutospacing="0" w:after="0" w:afterAutospacing="0"/>
              <w:rPr>
                <w:sz w:val="18"/>
                <w:szCs w:val="18"/>
              </w:rPr>
            </w:pPr>
            <w:r w:rsidRPr="00DF1B8A">
              <w:rPr>
                <w:sz w:val="18"/>
                <w:szCs w:val="18"/>
              </w:rPr>
              <w:t>-</w:t>
            </w:r>
          </w:p>
        </w:tc>
        <w:tc>
          <w:tcPr>
            <w:tcW w:w="904" w:type="dxa"/>
          </w:tcPr>
          <w:p w:rsidR="00DF1B8A" w:rsidRPr="00DF1B8A" w:rsidRDefault="00DF1B8A" w:rsidP="00E437D6">
            <w:pPr>
              <w:pStyle w:val="ab"/>
              <w:spacing w:before="0" w:beforeAutospacing="0" w:after="0" w:afterAutospacing="0"/>
              <w:rPr>
                <w:sz w:val="18"/>
                <w:szCs w:val="18"/>
              </w:rPr>
            </w:pPr>
            <w:r w:rsidRPr="00DF1B8A">
              <w:rPr>
                <w:sz w:val="18"/>
                <w:szCs w:val="18"/>
              </w:rPr>
              <w:t>-</w:t>
            </w:r>
          </w:p>
        </w:tc>
        <w:tc>
          <w:tcPr>
            <w:tcW w:w="776" w:type="dxa"/>
          </w:tcPr>
          <w:p w:rsidR="00DF1B8A" w:rsidRPr="00DF1B8A" w:rsidRDefault="00DF1B8A" w:rsidP="00E437D6">
            <w:pPr>
              <w:pStyle w:val="ab"/>
              <w:spacing w:before="0" w:beforeAutospacing="0" w:after="0" w:afterAutospacing="0"/>
              <w:rPr>
                <w:sz w:val="18"/>
                <w:szCs w:val="18"/>
              </w:rPr>
            </w:pPr>
            <w:r w:rsidRPr="00DF1B8A">
              <w:rPr>
                <w:sz w:val="18"/>
                <w:szCs w:val="18"/>
              </w:rPr>
              <w:t>-</w:t>
            </w:r>
          </w:p>
        </w:tc>
        <w:tc>
          <w:tcPr>
            <w:tcW w:w="2253" w:type="dxa"/>
          </w:tcPr>
          <w:p w:rsidR="00DF1B8A" w:rsidRPr="00DF1B8A" w:rsidRDefault="00DF1B8A" w:rsidP="00E437D6">
            <w:pPr>
              <w:jc w:val="center"/>
              <w:rPr>
                <w:sz w:val="18"/>
                <w:szCs w:val="18"/>
              </w:rPr>
            </w:pPr>
            <w:r w:rsidRPr="00DF1B8A">
              <w:rPr>
                <w:sz w:val="18"/>
                <w:szCs w:val="18"/>
              </w:rPr>
              <w:t>Глава Красносельского сельсовета</w:t>
            </w:r>
          </w:p>
        </w:tc>
      </w:tr>
    </w:tbl>
    <w:p w:rsidR="00DF1B8A" w:rsidRPr="00DF1B8A" w:rsidRDefault="00DF1B8A" w:rsidP="00DF1B8A">
      <w:pPr>
        <w:jc w:val="center"/>
        <w:rPr>
          <w:sz w:val="18"/>
          <w:szCs w:val="18"/>
        </w:rPr>
      </w:pPr>
    </w:p>
    <w:p w:rsidR="00DF1B8A" w:rsidRPr="00DF1B8A" w:rsidRDefault="00DF1B8A" w:rsidP="00DF1B8A">
      <w:pPr>
        <w:rPr>
          <w:sz w:val="18"/>
          <w:szCs w:val="18"/>
        </w:rPr>
      </w:pPr>
    </w:p>
    <w:p w:rsidR="00DF1B8A" w:rsidRDefault="00DF1B8A" w:rsidP="00DF1B8A">
      <w:pPr>
        <w:widowControl w:val="0"/>
        <w:autoSpaceDE w:val="0"/>
        <w:autoSpaceDN w:val="0"/>
        <w:rPr>
          <w:sz w:val="18"/>
          <w:szCs w:val="18"/>
        </w:rPr>
      </w:pPr>
    </w:p>
    <w:p w:rsidR="00E84BDA" w:rsidRPr="00E84BDA" w:rsidRDefault="00E84BDA" w:rsidP="00E84BDA">
      <w:pPr>
        <w:jc w:val="center"/>
        <w:rPr>
          <w:b/>
          <w:sz w:val="18"/>
          <w:szCs w:val="18"/>
        </w:rPr>
      </w:pPr>
      <w:r w:rsidRPr="00E84BDA">
        <w:rPr>
          <w:b/>
          <w:sz w:val="18"/>
          <w:szCs w:val="18"/>
        </w:rPr>
        <w:t>АДМИНИСТРАЦИЯ</w:t>
      </w:r>
    </w:p>
    <w:p w:rsidR="00E84BDA" w:rsidRPr="00E84BDA" w:rsidRDefault="00E84BDA" w:rsidP="00E84BDA">
      <w:pPr>
        <w:jc w:val="center"/>
        <w:rPr>
          <w:b/>
          <w:sz w:val="18"/>
          <w:szCs w:val="18"/>
        </w:rPr>
      </w:pPr>
      <w:r w:rsidRPr="00E84BDA">
        <w:rPr>
          <w:b/>
          <w:sz w:val="18"/>
          <w:szCs w:val="18"/>
        </w:rPr>
        <w:t>КРАСНОСЕЛЬСКОГО СЕЛЬСОВЕТА ЧАНОВСКОГО РАЙОНА</w:t>
      </w:r>
    </w:p>
    <w:p w:rsidR="00E84BDA" w:rsidRPr="00E84BDA" w:rsidRDefault="00E84BDA" w:rsidP="00E84BDA">
      <w:pPr>
        <w:tabs>
          <w:tab w:val="left" w:pos="1650"/>
        </w:tabs>
        <w:jc w:val="center"/>
        <w:rPr>
          <w:b/>
          <w:sz w:val="18"/>
          <w:szCs w:val="18"/>
        </w:rPr>
      </w:pPr>
      <w:r w:rsidRPr="00E84BDA">
        <w:rPr>
          <w:b/>
          <w:sz w:val="18"/>
          <w:szCs w:val="18"/>
        </w:rPr>
        <w:t>НОВОСИБИРСКОЙ ОБЛАСТИ</w:t>
      </w:r>
    </w:p>
    <w:p w:rsidR="00E84BDA" w:rsidRPr="00E84BDA" w:rsidRDefault="00E84BDA" w:rsidP="00E84BDA">
      <w:pPr>
        <w:tabs>
          <w:tab w:val="left" w:pos="1650"/>
        </w:tabs>
        <w:jc w:val="center"/>
        <w:rPr>
          <w:sz w:val="18"/>
          <w:szCs w:val="18"/>
        </w:rPr>
      </w:pPr>
    </w:p>
    <w:p w:rsidR="00E84BDA" w:rsidRPr="00E84BDA" w:rsidRDefault="00E84BDA" w:rsidP="00E84BDA">
      <w:pPr>
        <w:tabs>
          <w:tab w:val="left" w:pos="2220"/>
        </w:tabs>
        <w:jc w:val="center"/>
        <w:rPr>
          <w:b/>
          <w:sz w:val="18"/>
          <w:szCs w:val="18"/>
        </w:rPr>
      </w:pPr>
      <w:r w:rsidRPr="00E84BDA">
        <w:rPr>
          <w:b/>
          <w:sz w:val="18"/>
          <w:szCs w:val="18"/>
        </w:rPr>
        <w:t>ПОСТАНОВЛЕНИЕ</w:t>
      </w:r>
    </w:p>
    <w:p w:rsidR="00E84BDA" w:rsidRPr="00E84BDA" w:rsidRDefault="00E84BDA" w:rsidP="00E84BDA">
      <w:pPr>
        <w:tabs>
          <w:tab w:val="left" w:pos="2220"/>
        </w:tabs>
        <w:jc w:val="center"/>
        <w:rPr>
          <w:b/>
          <w:sz w:val="18"/>
          <w:szCs w:val="18"/>
        </w:rPr>
      </w:pPr>
    </w:p>
    <w:p w:rsidR="00E84BDA" w:rsidRPr="00E84BDA" w:rsidRDefault="00E84BDA" w:rsidP="00E84BDA">
      <w:pPr>
        <w:tabs>
          <w:tab w:val="left" w:pos="2220"/>
        </w:tabs>
        <w:jc w:val="center"/>
        <w:rPr>
          <w:sz w:val="18"/>
          <w:szCs w:val="18"/>
        </w:rPr>
      </w:pPr>
      <w:r w:rsidRPr="00E84BDA">
        <w:rPr>
          <w:sz w:val="18"/>
          <w:szCs w:val="18"/>
        </w:rPr>
        <w:t xml:space="preserve">20.05.2021 № 42-па  </w:t>
      </w:r>
    </w:p>
    <w:p w:rsidR="00E84BDA" w:rsidRPr="00E84BDA" w:rsidRDefault="00E84BDA" w:rsidP="00E84BDA">
      <w:pPr>
        <w:pStyle w:val="ConsPlusTitle"/>
        <w:widowControl/>
        <w:jc w:val="center"/>
        <w:rPr>
          <w:sz w:val="18"/>
          <w:szCs w:val="18"/>
        </w:rPr>
      </w:pPr>
    </w:p>
    <w:p w:rsidR="00E84BDA" w:rsidRPr="00E84BDA" w:rsidRDefault="00E84BDA" w:rsidP="00E84BDA">
      <w:pPr>
        <w:tabs>
          <w:tab w:val="left" w:pos="8340"/>
        </w:tabs>
        <w:ind w:left="567" w:hanging="567"/>
        <w:rPr>
          <w:b/>
          <w:sz w:val="18"/>
          <w:szCs w:val="18"/>
        </w:rPr>
      </w:pPr>
    </w:p>
    <w:p w:rsidR="00E84BDA" w:rsidRPr="00E84BDA" w:rsidRDefault="00E84BDA" w:rsidP="00E84BDA">
      <w:pPr>
        <w:shd w:val="clear" w:color="auto" w:fill="FFFFFF"/>
        <w:jc w:val="center"/>
        <w:rPr>
          <w:sz w:val="18"/>
          <w:szCs w:val="18"/>
        </w:rPr>
      </w:pPr>
      <w:r w:rsidRPr="00E84BDA">
        <w:rPr>
          <w:bCs/>
          <w:sz w:val="18"/>
          <w:szCs w:val="18"/>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E84BDA" w:rsidRPr="00E84BDA" w:rsidRDefault="00E84BDA" w:rsidP="00E84BDA">
      <w:pPr>
        <w:shd w:val="clear" w:color="auto" w:fill="FFFFFF"/>
        <w:rPr>
          <w:sz w:val="18"/>
          <w:szCs w:val="18"/>
        </w:rPr>
      </w:pPr>
      <w:r w:rsidRPr="00E84BDA">
        <w:rPr>
          <w:sz w:val="18"/>
          <w:szCs w:val="18"/>
        </w:rPr>
        <w:t> </w:t>
      </w:r>
    </w:p>
    <w:p w:rsidR="00E84BDA" w:rsidRPr="00E84BDA" w:rsidRDefault="00E84BDA" w:rsidP="00E84BDA">
      <w:pPr>
        <w:shd w:val="clear" w:color="auto" w:fill="FFFFFF"/>
        <w:ind w:firstLine="567"/>
        <w:jc w:val="both"/>
        <w:rPr>
          <w:sz w:val="18"/>
          <w:szCs w:val="18"/>
        </w:rPr>
      </w:pPr>
      <w:r w:rsidRPr="00E84BDA">
        <w:rPr>
          <w:sz w:val="18"/>
          <w:szCs w:val="18"/>
        </w:rPr>
        <w:t> В соответствии со статьей 78 </w:t>
      </w:r>
      <w:hyperlink r:id="rId10" w:tgtFrame="Logical" w:history="1">
        <w:r w:rsidRPr="00E84BDA">
          <w:rPr>
            <w:rStyle w:val="a8"/>
            <w:sz w:val="18"/>
            <w:szCs w:val="18"/>
          </w:rPr>
          <w:t xml:space="preserve">Бюджетного </w:t>
        </w:r>
        <w:proofErr w:type="gramStart"/>
        <w:r w:rsidRPr="00E84BDA">
          <w:rPr>
            <w:rStyle w:val="a8"/>
            <w:sz w:val="18"/>
            <w:szCs w:val="18"/>
          </w:rPr>
          <w:t>кодекс</w:t>
        </w:r>
        <w:proofErr w:type="gramEnd"/>
      </w:hyperlink>
      <w:r w:rsidRPr="00E84BDA">
        <w:rPr>
          <w:sz w:val="18"/>
          <w:szCs w:val="18"/>
        </w:rPr>
        <w:t xml:space="preserve">а Российской Федерации, с </w:t>
      </w:r>
      <w:r w:rsidRPr="00E84BDA">
        <w:rPr>
          <w:rStyle w:val="apple-converted-space"/>
          <w:i/>
          <w:iCs/>
          <w:sz w:val="18"/>
          <w:szCs w:val="18"/>
        </w:rPr>
        <w:t xml:space="preserve"> </w:t>
      </w:r>
      <w:r w:rsidRPr="00E84BDA">
        <w:rPr>
          <w:rStyle w:val="afb"/>
          <w:i w:val="0"/>
          <w:iCs w:val="0"/>
          <w:sz w:val="18"/>
          <w:szCs w:val="18"/>
        </w:rPr>
        <w:t xml:space="preserve">Постановлением </w:t>
      </w:r>
      <w:r w:rsidRPr="00E84BDA">
        <w:rPr>
          <w:rStyle w:val="apple-converted-space"/>
          <w:sz w:val="18"/>
          <w:szCs w:val="18"/>
        </w:rPr>
        <w:t> </w:t>
      </w:r>
      <w:r w:rsidRPr="00E84BDA">
        <w:rPr>
          <w:rStyle w:val="afb"/>
          <w:i w:val="0"/>
          <w:iCs w:val="0"/>
          <w:sz w:val="18"/>
          <w:szCs w:val="18"/>
        </w:rPr>
        <w:t>Правительства</w:t>
      </w:r>
      <w:r w:rsidRPr="00E84BDA">
        <w:rPr>
          <w:rStyle w:val="apple-converted-space"/>
          <w:sz w:val="18"/>
          <w:szCs w:val="18"/>
        </w:rPr>
        <w:t> </w:t>
      </w:r>
      <w:r w:rsidRPr="00E84BDA">
        <w:rPr>
          <w:rStyle w:val="afb"/>
          <w:i w:val="0"/>
          <w:iCs w:val="0"/>
          <w:sz w:val="18"/>
          <w:szCs w:val="18"/>
        </w:rPr>
        <w:t>РФ</w:t>
      </w:r>
      <w:r w:rsidRPr="00E84BDA">
        <w:rPr>
          <w:rStyle w:val="apple-converted-space"/>
          <w:sz w:val="18"/>
          <w:szCs w:val="18"/>
        </w:rPr>
        <w:t> </w:t>
      </w:r>
      <w:r w:rsidRPr="00E84BDA">
        <w:rPr>
          <w:sz w:val="18"/>
          <w:szCs w:val="18"/>
          <w:shd w:val="clear" w:color="auto" w:fill="FFFFFF"/>
        </w:rPr>
        <w:t>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E84BDA">
        <w:rPr>
          <w:sz w:val="18"/>
          <w:szCs w:val="18"/>
        </w:rPr>
        <w:t>, Федеральным законом </w:t>
      </w:r>
      <w:hyperlink r:id="rId11" w:tgtFrame="Logical" w:history="1">
        <w:r w:rsidRPr="00E84BDA">
          <w:rPr>
            <w:rStyle w:val="a8"/>
            <w:sz w:val="18"/>
            <w:szCs w:val="18"/>
          </w:rPr>
          <w:t>от 06.10.2003 № 131-ФЗ</w:t>
        </w:r>
      </w:hyperlink>
      <w:r w:rsidRPr="00E84BDA">
        <w:rPr>
          <w:sz w:val="18"/>
          <w:szCs w:val="18"/>
        </w:rPr>
        <w:t> «Об общих принципах организации местного самоуправления в Российской Федерации», администрация Красносельского сельсовета Чановского района Новосибирской области ПОСТАНОВЛЯЕТ:</w:t>
      </w:r>
    </w:p>
    <w:p w:rsidR="00E84BDA" w:rsidRPr="00E84BDA" w:rsidRDefault="00E84BDA" w:rsidP="00E84BDA">
      <w:pPr>
        <w:shd w:val="clear" w:color="auto" w:fill="FFFFFF"/>
        <w:jc w:val="both"/>
        <w:rPr>
          <w:sz w:val="18"/>
          <w:szCs w:val="18"/>
        </w:rPr>
      </w:pPr>
      <w:r w:rsidRPr="00E84BDA">
        <w:rPr>
          <w:sz w:val="18"/>
          <w:szCs w:val="18"/>
        </w:rPr>
        <w:tab/>
        <w:t>1.Утвердить прилагаемый Порядок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E84BDA" w:rsidRPr="00E84BDA" w:rsidRDefault="00E84BDA" w:rsidP="00E84BDA">
      <w:pPr>
        <w:pStyle w:val="ConsPlusNonformat"/>
        <w:jc w:val="both"/>
        <w:rPr>
          <w:rFonts w:ascii="Times New Roman" w:hAnsi="Times New Roman" w:cs="Times New Roman"/>
          <w:bCs/>
          <w:sz w:val="18"/>
          <w:szCs w:val="18"/>
        </w:rPr>
      </w:pPr>
      <w:r w:rsidRPr="00E84BDA">
        <w:rPr>
          <w:rFonts w:ascii="Times New Roman" w:hAnsi="Times New Roman" w:cs="Times New Roman"/>
          <w:sz w:val="18"/>
          <w:szCs w:val="18"/>
        </w:rPr>
        <w:tab/>
        <w:t xml:space="preserve">2.Утвердить прилагаемое </w:t>
      </w:r>
      <w:r w:rsidRPr="00E84BDA">
        <w:rPr>
          <w:rFonts w:ascii="Times New Roman" w:hAnsi="Times New Roman" w:cs="Times New Roman"/>
          <w:bCs/>
          <w:sz w:val="18"/>
          <w:szCs w:val="18"/>
        </w:rPr>
        <w:t xml:space="preserve">Соглашение (договор) о предоставлении из бюджета </w:t>
      </w:r>
      <w:r w:rsidRPr="00E84BDA">
        <w:rPr>
          <w:rFonts w:ascii="Times New Roman" w:hAnsi="Times New Roman" w:cs="Times New Roman"/>
          <w:sz w:val="18"/>
          <w:szCs w:val="18"/>
        </w:rPr>
        <w:t>Красносельского сельсовета Чановского</w:t>
      </w:r>
      <w:r w:rsidRPr="00E84BDA">
        <w:rPr>
          <w:rFonts w:ascii="Times New Roman" w:hAnsi="Times New Roman"/>
          <w:sz w:val="18"/>
          <w:szCs w:val="18"/>
        </w:rPr>
        <w:t xml:space="preserve"> района </w:t>
      </w:r>
      <w:r w:rsidRPr="00E84BDA">
        <w:rPr>
          <w:rFonts w:ascii="Times New Roman" w:hAnsi="Times New Roman" w:cs="Times New Roman"/>
          <w:bCs/>
          <w:sz w:val="18"/>
          <w:szCs w:val="18"/>
        </w:rPr>
        <w:t>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p>
    <w:p w:rsidR="00E84BDA" w:rsidRPr="00E84BDA" w:rsidRDefault="00E84BDA" w:rsidP="00E84BDA">
      <w:pPr>
        <w:pStyle w:val="ConsPlusNonformat"/>
        <w:jc w:val="both"/>
        <w:rPr>
          <w:rFonts w:ascii="Times New Roman" w:hAnsi="Times New Roman" w:cs="Times New Roman"/>
          <w:bCs/>
          <w:sz w:val="18"/>
          <w:szCs w:val="18"/>
        </w:rPr>
      </w:pPr>
      <w:r w:rsidRPr="00E84BDA">
        <w:rPr>
          <w:rFonts w:ascii="Times New Roman" w:hAnsi="Times New Roman" w:cs="Times New Roman"/>
          <w:sz w:val="18"/>
          <w:szCs w:val="18"/>
        </w:rPr>
        <w:tab/>
        <w:t xml:space="preserve">3.Утвердить прилагаемое </w:t>
      </w:r>
      <w:r w:rsidRPr="00E84BDA">
        <w:rPr>
          <w:rFonts w:ascii="Times New Roman" w:hAnsi="Times New Roman" w:cs="Times New Roman"/>
          <w:bCs/>
          <w:sz w:val="18"/>
          <w:szCs w:val="18"/>
        </w:rPr>
        <w:t xml:space="preserve">Соглашение (договор)  о предоставлении из бюджета </w:t>
      </w:r>
      <w:r w:rsidRPr="00E84BDA">
        <w:rPr>
          <w:rFonts w:ascii="Times New Roman" w:hAnsi="Times New Roman" w:cs="Times New Roman"/>
          <w:sz w:val="18"/>
          <w:szCs w:val="18"/>
        </w:rPr>
        <w:t>Красносельского сельсовета Чановского</w:t>
      </w:r>
      <w:r w:rsidRPr="00E84BDA">
        <w:rPr>
          <w:rFonts w:ascii="Times New Roman" w:hAnsi="Times New Roman"/>
          <w:sz w:val="18"/>
          <w:szCs w:val="18"/>
        </w:rPr>
        <w:t xml:space="preserve"> </w:t>
      </w:r>
      <w:r w:rsidRPr="00E84BDA">
        <w:rPr>
          <w:rFonts w:ascii="Times New Roman" w:hAnsi="Times New Roman" w:cs="Times New Roman"/>
          <w:bCs/>
          <w:sz w:val="18"/>
          <w:szCs w:val="18"/>
        </w:rPr>
        <w:t xml:space="preserve">Новосибирской области субсидии на финансовое обеспечение затрат в связи с производством (реализацией) товаров, выполнением работ, оказанием услуг. </w:t>
      </w:r>
    </w:p>
    <w:p w:rsidR="00E84BDA" w:rsidRPr="00E84BDA" w:rsidRDefault="00E84BDA" w:rsidP="00E84BDA">
      <w:pPr>
        <w:shd w:val="clear" w:color="auto" w:fill="FFFFFF"/>
        <w:jc w:val="both"/>
        <w:rPr>
          <w:bCs/>
          <w:sz w:val="18"/>
          <w:szCs w:val="18"/>
        </w:rPr>
      </w:pPr>
      <w:r w:rsidRPr="00E84BDA">
        <w:rPr>
          <w:bCs/>
          <w:sz w:val="18"/>
          <w:szCs w:val="18"/>
        </w:rPr>
        <w:tab/>
        <w:t>4.Признать утратившим силу:</w:t>
      </w:r>
    </w:p>
    <w:p w:rsidR="00E84BDA" w:rsidRPr="00E84BDA" w:rsidRDefault="00E84BDA" w:rsidP="00E84BDA">
      <w:pPr>
        <w:pStyle w:val="a3"/>
        <w:jc w:val="both"/>
        <w:rPr>
          <w:rFonts w:ascii="Times New Roman" w:hAnsi="Times New Roman"/>
          <w:sz w:val="18"/>
          <w:szCs w:val="18"/>
        </w:rPr>
      </w:pPr>
      <w:r w:rsidRPr="00E84BDA">
        <w:rPr>
          <w:rFonts w:ascii="Times New Roman" w:eastAsia="Times New Roman" w:hAnsi="Times New Roman"/>
          <w:sz w:val="18"/>
          <w:szCs w:val="18"/>
        </w:rPr>
        <w:tab/>
        <w:t>4.1.</w:t>
      </w:r>
      <w:r w:rsidRPr="00E84BDA">
        <w:rPr>
          <w:rFonts w:ascii="Times New Roman" w:hAnsi="Times New Roman"/>
          <w:sz w:val="18"/>
          <w:szCs w:val="18"/>
        </w:rPr>
        <w:t xml:space="preserve"> Постановление администрации Красносельского сельсовета от 25.04.2018 № 20-па «Об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E84BDA" w:rsidRPr="00E84BDA" w:rsidRDefault="00E84BDA" w:rsidP="00E84BDA">
      <w:pPr>
        <w:suppressAutoHyphens/>
        <w:jc w:val="both"/>
        <w:rPr>
          <w:sz w:val="18"/>
          <w:szCs w:val="18"/>
        </w:rPr>
      </w:pPr>
      <w:r w:rsidRPr="00E84BDA">
        <w:rPr>
          <w:sz w:val="18"/>
          <w:szCs w:val="18"/>
          <w:lang w:eastAsia="ar-SA"/>
        </w:rPr>
        <w:t xml:space="preserve">        4.2. </w:t>
      </w:r>
      <w:r w:rsidRPr="00E84BDA">
        <w:rPr>
          <w:sz w:val="18"/>
          <w:szCs w:val="18"/>
        </w:rPr>
        <w:t xml:space="preserve">Постановление администрации Красносельского сельсовета от 25.04.2018 № 20-па </w:t>
      </w:r>
      <w:r w:rsidRPr="00E84BDA">
        <w:rPr>
          <w:sz w:val="18"/>
          <w:szCs w:val="18"/>
          <w:lang w:eastAsia="ar-SA"/>
        </w:rPr>
        <w:t>12.05.2021 № 38-па «</w:t>
      </w:r>
      <w:r w:rsidRPr="00E84BDA">
        <w:rPr>
          <w:sz w:val="18"/>
          <w:szCs w:val="18"/>
        </w:rPr>
        <w:t>О внесении изменений в постановление администрации Красносельского сельсовета Чановского района Новосибирской области от 25.04.2018 № 20-па       «</w:t>
      </w:r>
      <w:r w:rsidRPr="00E84BDA">
        <w:rPr>
          <w:color w:val="000000"/>
          <w:sz w:val="18"/>
          <w:szCs w:val="18"/>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E84BDA" w:rsidRPr="00E84BDA" w:rsidRDefault="00E84BDA" w:rsidP="00E84BDA">
      <w:pPr>
        <w:pStyle w:val="a3"/>
        <w:jc w:val="both"/>
        <w:rPr>
          <w:rFonts w:ascii="Times New Roman" w:hAnsi="Times New Roman"/>
          <w:sz w:val="18"/>
          <w:szCs w:val="18"/>
          <w:highlight w:val="yellow"/>
        </w:rPr>
      </w:pPr>
      <w:r w:rsidRPr="00E84BDA">
        <w:rPr>
          <w:rFonts w:ascii="Times New Roman" w:eastAsia="Times New Roman" w:hAnsi="Times New Roman"/>
          <w:sz w:val="18"/>
          <w:szCs w:val="18"/>
        </w:rPr>
        <w:tab/>
        <w:t>5.</w:t>
      </w:r>
      <w:r w:rsidRPr="00E84BDA">
        <w:rPr>
          <w:rFonts w:ascii="Times New Roman" w:hAnsi="Times New Roman"/>
          <w:sz w:val="18"/>
          <w:szCs w:val="18"/>
        </w:rPr>
        <w:t xml:space="preserve">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E84BDA" w:rsidRPr="00E84BDA" w:rsidRDefault="00E84BDA" w:rsidP="00E84BDA">
      <w:pPr>
        <w:pStyle w:val="a3"/>
        <w:jc w:val="both"/>
        <w:rPr>
          <w:rFonts w:ascii="Times New Roman" w:hAnsi="Times New Roman"/>
          <w:sz w:val="18"/>
          <w:szCs w:val="18"/>
        </w:rPr>
      </w:pPr>
      <w:r w:rsidRPr="00E84BDA">
        <w:rPr>
          <w:rFonts w:ascii="Times New Roman" w:hAnsi="Times New Roman"/>
          <w:sz w:val="18"/>
          <w:szCs w:val="18"/>
        </w:rPr>
        <w:t xml:space="preserve">6.  Контроль над исполнением настоящего постановления оставляю за собой. </w:t>
      </w:r>
    </w:p>
    <w:p w:rsidR="00E84BDA" w:rsidRPr="00E84BDA" w:rsidRDefault="00E84BDA" w:rsidP="00E84BDA">
      <w:pPr>
        <w:pStyle w:val="a3"/>
        <w:jc w:val="both"/>
        <w:rPr>
          <w:rFonts w:ascii="Times New Roman" w:hAnsi="Times New Roman"/>
          <w:sz w:val="18"/>
          <w:szCs w:val="18"/>
        </w:rPr>
      </w:pPr>
    </w:p>
    <w:p w:rsidR="00E84BDA" w:rsidRPr="00E84BDA" w:rsidRDefault="00E84BDA" w:rsidP="00E84BDA">
      <w:pPr>
        <w:pStyle w:val="a3"/>
        <w:jc w:val="both"/>
        <w:rPr>
          <w:rFonts w:ascii="Times New Roman" w:hAnsi="Times New Roman"/>
          <w:sz w:val="18"/>
          <w:szCs w:val="18"/>
        </w:rPr>
      </w:pPr>
    </w:p>
    <w:p w:rsidR="00E84BDA" w:rsidRPr="00E84BDA" w:rsidRDefault="00E84BDA" w:rsidP="00E84BDA">
      <w:pPr>
        <w:pStyle w:val="a3"/>
        <w:jc w:val="both"/>
        <w:rPr>
          <w:rFonts w:ascii="Times New Roman" w:eastAsia="Times New Roman" w:hAnsi="Times New Roman"/>
          <w:sz w:val="18"/>
          <w:szCs w:val="18"/>
        </w:rPr>
      </w:pPr>
      <w:r w:rsidRPr="00E84BDA">
        <w:rPr>
          <w:rFonts w:ascii="Times New Roman" w:eastAsia="Times New Roman" w:hAnsi="Times New Roman"/>
          <w:sz w:val="18"/>
          <w:szCs w:val="18"/>
        </w:rPr>
        <w:t> </w:t>
      </w:r>
    </w:p>
    <w:p w:rsidR="00E84BDA" w:rsidRPr="00E84BDA" w:rsidRDefault="00E84BDA" w:rsidP="00E84BDA">
      <w:pPr>
        <w:jc w:val="both"/>
        <w:rPr>
          <w:color w:val="000000"/>
          <w:sz w:val="18"/>
          <w:szCs w:val="18"/>
        </w:rPr>
      </w:pPr>
      <w:r w:rsidRPr="00E84BDA">
        <w:rPr>
          <w:sz w:val="18"/>
          <w:szCs w:val="18"/>
        </w:rPr>
        <w:t> </w:t>
      </w:r>
      <w:r w:rsidRPr="00E84BDA">
        <w:rPr>
          <w:color w:val="000000"/>
          <w:sz w:val="18"/>
          <w:szCs w:val="18"/>
        </w:rPr>
        <w:t xml:space="preserve">Глава Красносельского сельсовета </w:t>
      </w:r>
    </w:p>
    <w:p w:rsidR="00E84BDA" w:rsidRPr="00E84BDA" w:rsidRDefault="00E84BDA" w:rsidP="00E84BDA">
      <w:pPr>
        <w:jc w:val="both"/>
        <w:rPr>
          <w:color w:val="000000"/>
          <w:sz w:val="18"/>
          <w:szCs w:val="18"/>
        </w:rPr>
      </w:pPr>
      <w:r w:rsidRPr="00E84BDA">
        <w:rPr>
          <w:color w:val="000000"/>
          <w:sz w:val="18"/>
          <w:szCs w:val="18"/>
        </w:rPr>
        <w:t xml:space="preserve">Чановского района Новосибирской области                   </w:t>
      </w:r>
      <w:r>
        <w:rPr>
          <w:color w:val="000000"/>
          <w:sz w:val="18"/>
          <w:szCs w:val="18"/>
        </w:rPr>
        <w:t xml:space="preserve">                                                                                  </w:t>
      </w:r>
      <w:r w:rsidRPr="00E84BDA">
        <w:rPr>
          <w:color w:val="000000"/>
          <w:sz w:val="18"/>
          <w:szCs w:val="18"/>
        </w:rPr>
        <w:t xml:space="preserve">              И.В.Третьяков</w:t>
      </w:r>
    </w:p>
    <w:p w:rsidR="00E84BDA" w:rsidRPr="00E84BDA" w:rsidRDefault="00E84BDA" w:rsidP="00E84BDA">
      <w:pPr>
        <w:jc w:val="both"/>
        <w:rPr>
          <w:color w:val="000000"/>
          <w:sz w:val="18"/>
          <w:szCs w:val="18"/>
        </w:rPr>
      </w:pPr>
    </w:p>
    <w:p w:rsidR="00E84BDA" w:rsidRPr="00E84BDA" w:rsidRDefault="00E84BDA" w:rsidP="00E84BDA">
      <w:pPr>
        <w:jc w:val="both"/>
        <w:rPr>
          <w:color w:val="000000"/>
          <w:sz w:val="18"/>
          <w:szCs w:val="18"/>
        </w:rPr>
      </w:pPr>
    </w:p>
    <w:p w:rsidR="00E84BDA" w:rsidRPr="00E84BDA" w:rsidRDefault="00E84BDA" w:rsidP="00E84BDA">
      <w:pPr>
        <w:shd w:val="clear" w:color="auto" w:fill="FFFFFF"/>
        <w:rPr>
          <w:sz w:val="18"/>
          <w:szCs w:val="18"/>
        </w:rPr>
      </w:pPr>
    </w:p>
    <w:p w:rsidR="00E84BDA" w:rsidRPr="00E84BDA" w:rsidRDefault="00E84BDA" w:rsidP="00E84BDA">
      <w:pPr>
        <w:shd w:val="clear" w:color="auto" w:fill="FFFFFF"/>
        <w:rPr>
          <w:sz w:val="18"/>
          <w:szCs w:val="18"/>
        </w:rPr>
      </w:pPr>
    </w:p>
    <w:p w:rsidR="00E84BDA" w:rsidRPr="00E84BDA" w:rsidRDefault="00E84BDA" w:rsidP="00E84BDA">
      <w:pPr>
        <w:shd w:val="clear" w:color="auto" w:fill="FFFFFF"/>
        <w:rPr>
          <w:sz w:val="18"/>
          <w:szCs w:val="18"/>
        </w:rPr>
      </w:pPr>
    </w:p>
    <w:p w:rsidR="00E84BDA" w:rsidRPr="00E84BDA" w:rsidRDefault="00E84BDA" w:rsidP="00E84BDA">
      <w:pPr>
        <w:jc w:val="both"/>
        <w:rPr>
          <w:color w:val="000000"/>
          <w:sz w:val="18"/>
          <w:szCs w:val="18"/>
        </w:rPr>
      </w:pPr>
      <w:r w:rsidRPr="00E84BDA">
        <w:rPr>
          <w:color w:val="000000"/>
          <w:sz w:val="18"/>
          <w:szCs w:val="18"/>
        </w:rPr>
        <w:t xml:space="preserve">О.В.Чувашева </w:t>
      </w:r>
    </w:p>
    <w:p w:rsidR="00E84BDA" w:rsidRPr="00E84BDA" w:rsidRDefault="00E84BDA" w:rsidP="00E84BDA">
      <w:pPr>
        <w:jc w:val="both"/>
        <w:rPr>
          <w:color w:val="000000"/>
          <w:sz w:val="18"/>
          <w:szCs w:val="18"/>
        </w:rPr>
      </w:pPr>
      <w:r w:rsidRPr="00E84BDA">
        <w:rPr>
          <w:color w:val="000000"/>
          <w:sz w:val="18"/>
          <w:szCs w:val="18"/>
        </w:rPr>
        <w:t>36271</w:t>
      </w:r>
    </w:p>
    <w:p w:rsidR="00E84BDA" w:rsidRPr="00E84BDA" w:rsidRDefault="00E84BDA" w:rsidP="00E84BDA">
      <w:pPr>
        <w:shd w:val="clear" w:color="auto" w:fill="FFFFFF"/>
        <w:jc w:val="right"/>
        <w:rPr>
          <w:sz w:val="18"/>
          <w:szCs w:val="18"/>
        </w:rPr>
      </w:pPr>
      <w:r w:rsidRPr="00E84BDA">
        <w:rPr>
          <w:sz w:val="18"/>
          <w:szCs w:val="18"/>
        </w:rPr>
        <w:lastRenderedPageBreak/>
        <w:t>УТВЕРЖДЕН</w:t>
      </w:r>
    </w:p>
    <w:p w:rsidR="00E84BDA" w:rsidRPr="00E84BDA" w:rsidRDefault="00E84BDA" w:rsidP="00E84BDA">
      <w:pPr>
        <w:shd w:val="clear" w:color="auto" w:fill="FFFFFF"/>
        <w:jc w:val="right"/>
        <w:rPr>
          <w:sz w:val="18"/>
          <w:szCs w:val="18"/>
        </w:rPr>
      </w:pPr>
      <w:r w:rsidRPr="00E84BDA">
        <w:rPr>
          <w:sz w:val="18"/>
          <w:szCs w:val="18"/>
        </w:rPr>
        <w:t>постановлением администрации</w:t>
      </w:r>
    </w:p>
    <w:p w:rsidR="00E84BDA" w:rsidRPr="00E84BDA" w:rsidRDefault="00E84BDA" w:rsidP="00E84BDA">
      <w:pPr>
        <w:shd w:val="clear" w:color="auto" w:fill="FFFFFF"/>
        <w:jc w:val="right"/>
        <w:rPr>
          <w:sz w:val="18"/>
          <w:szCs w:val="18"/>
        </w:rPr>
      </w:pPr>
      <w:r w:rsidRPr="00E84BDA">
        <w:rPr>
          <w:sz w:val="18"/>
          <w:szCs w:val="18"/>
        </w:rPr>
        <w:t xml:space="preserve">Красносельского сельсовета </w:t>
      </w:r>
    </w:p>
    <w:p w:rsidR="00E84BDA" w:rsidRPr="00E84BDA" w:rsidRDefault="00E84BDA" w:rsidP="00E84BDA">
      <w:pPr>
        <w:shd w:val="clear" w:color="auto" w:fill="FFFFFF"/>
        <w:jc w:val="right"/>
        <w:rPr>
          <w:sz w:val="18"/>
          <w:szCs w:val="18"/>
        </w:rPr>
      </w:pPr>
      <w:r w:rsidRPr="00E84BDA">
        <w:rPr>
          <w:sz w:val="18"/>
          <w:szCs w:val="18"/>
        </w:rPr>
        <w:t>Чановского района Новосибирской области</w:t>
      </w:r>
    </w:p>
    <w:p w:rsidR="00E84BDA" w:rsidRPr="00E84BDA" w:rsidRDefault="00E84BDA" w:rsidP="00E84BDA">
      <w:pPr>
        <w:shd w:val="clear" w:color="auto" w:fill="FFFFFF"/>
        <w:jc w:val="right"/>
        <w:rPr>
          <w:sz w:val="18"/>
          <w:szCs w:val="18"/>
        </w:rPr>
      </w:pPr>
      <w:r>
        <w:rPr>
          <w:sz w:val="18"/>
          <w:szCs w:val="18"/>
        </w:rPr>
        <w:t> от 20.05.2021 № 42-па</w:t>
      </w:r>
    </w:p>
    <w:p w:rsidR="00E84BDA" w:rsidRPr="00E84BDA" w:rsidRDefault="00E84BDA" w:rsidP="00E84BDA">
      <w:pPr>
        <w:shd w:val="clear" w:color="auto" w:fill="FFFFFF"/>
        <w:jc w:val="right"/>
        <w:rPr>
          <w:sz w:val="18"/>
          <w:szCs w:val="18"/>
        </w:rPr>
      </w:pPr>
      <w:r w:rsidRPr="00E84BDA">
        <w:rPr>
          <w:sz w:val="18"/>
          <w:szCs w:val="18"/>
        </w:rPr>
        <w:t> </w:t>
      </w:r>
    </w:p>
    <w:p w:rsidR="00E84BDA" w:rsidRPr="00E84BDA" w:rsidRDefault="00E84BDA" w:rsidP="00E84BDA">
      <w:pPr>
        <w:ind w:firstLine="540"/>
        <w:jc w:val="right"/>
        <w:rPr>
          <w:color w:val="000000"/>
          <w:sz w:val="18"/>
          <w:szCs w:val="18"/>
        </w:rPr>
      </w:pPr>
      <w:r w:rsidRPr="00E84BDA">
        <w:rPr>
          <w:sz w:val="18"/>
          <w:szCs w:val="18"/>
        </w:rPr>
        <w:t> </w:t>
      </w:r>
      <w:r w:rsidRPr="00E84BDA">
        <w:rPr>
          <w:color w:val="000000"/>
          <w:sz w:val="18"/>
          <w:szCs w:val="18"/>
        </w:rPr>
        <w:t> </w:t>
      </w:r>
    </w:p>
    <w:p w:rsidR="00E84BDA" w:rsidRPr="00E84BDA" w:rsidRDefault="00E84BDA" w:rsidP="00E84BDA">
      <w:pPr>
        <w:ind w:firstLine="540"/>
        <w:jc w:val="center"/>
        <w:rPr>
          <w:b/>
          <w:color w:val="000000"/>
          <w:sz w:val="18"/>
          <w:szCs w:val="18"/>
        </w:rPr>
      </w:pPr>
      <w:r w:rsidRPr="00E84BDA">
        <w:rPr>
          <w:b/>
          <w:bCs/>
          <w:color w:val="000000"/>
          <w:sz w:val="18"/>
          <w:szCs w:val="18"/>
        </w:rPr>
        <w:t>ПОРЯДОК</w:t>
      </w:r>
    </w:p>
    <w:p w:rsidR="00E84BDA" w:rsidRPr="00E84BDA" w:rsidRDefault="00E84BDA" w:rsidP="00E84BDA">
      <w:pPr>
        <w:jc w:val="center"/>
        <w:rPr>
          <w:b/>
          <w:bCs/>
          <w:sz w:val="18"/>
          <w:szCs w:val="18"/>
          <w:shd w:val="clear" w:color="auto" w:fill="FFFFFF"/>
        </w:rPr>
      </w:pPr>
      <w:r w:rsidRPr="00E84BDA">
        <w:rPr>
          <w:rStyle w:val="afb"/>
          <w:b/>
          <w:bCs/>
          <w:i w:val="0"/>
          <w:sz w:val="18"/>
          <w:szCs w:val="18"/>
        </w:rPr>
        <w:t>предоставления</w:t>
      </w:r>
      <w:r w:rsidRPr="00E84BDA">
        <w:rPr>
          <w:b/>
          <w:bCs/>
          <w:i/>
          <w:sz w:val="18"/>
          <w:szCs w:val="18"/>
        </w:rPr>
        <w:t xml:space="preserve"> </w:t>
      </w:r>
      <w:r w:rsidRPr="00E84BDA">
        <w:rPr>
          <w:rStyle w:val="afb"/>
          <w:b/>
          <w:bCs/>
          <w:i w:val="0"/>
          <w:sz w:val="18"/>
          <w:szCs w:val="18"/>
        </w:rPr>
        <w:t>субсидий</w:t>
      </w:r>
      <w:r w:rsidRPr="00E84BDA">
        <w:rPr>
          <w:b/>
          <w:bCs/>
          <w:i/>
          <w:sz w:val="18"/>
          <w:szCs w:val="18"/>
        </w:rPr>
        <w:t>,</w:t>
      </w:r>
      <w:r w:rsidRPr="00E84BDA">
        <w:rPr>
          <w:b/>
          <w:bCs/>
          <w:sz w:val="18"/>
          <w:szCs w:val="18"/>
        </w:rPr>
        <w:t xml:space="preserve"> в том числе </w:t>
      </w:r>
      <w:r w:rsidRPr="00E84BDA">
        <w:rPr>
          <w:rStyle w:val="afb"/>
          <w:b/>
          <w:bCs/>
          <w:i w:val="0"/>
          <w:sz w:val="18"/>
          <w:szCs w:val="18"/>
        </w:rPr>
        <w:t>грантов</w:t>
      </w:r>
      <w:r w:rsidRPr="00E84BDA">
        <w:rPr>
          <w:b/>
          <w:bCs/>
          <w:i/>
          <w:sz w:val="18"/>
          <w:szCs w:val="18"/>
        </w:rPr>
        <w:t> </w:t>
      </w:r>
      <w:r w:rsidRPr="00E84BDA">
        <w:rPr>
          <w:b/>
          <w:bCs/>
          <w:sz w:val="18"/>
          <w:szCs w:val="18"/>
        </w:rPr>
        <w:t>в </w:t>
      </w:r>
      <w:r w:rsidRPr="00E84BDA">
        <w:rPr>
          <w:rStyle w:val="afb"/>
          <w:b/>
          <w:bCs/>
          <w:i w:val="0"/>
          <w:sz w:val="18"/>
          <w:szCs w:val="18"/>
        </w:rPr>
        <w:t>форме</w:t>
      </w:r>
      <w:r w:rsidRPr="00E84BDA">
        <w:rPr>
          <w:b/>
          <w:bCs/>
          <w:sz w:val="18"/>
          <w:szCs w:val="18"/>
        </w:rPr>
        <w:t xml:space="preserve"> субсидий, </w:t>
      </w:r>
      <w:r w:rsidRPr="00E84BDA">
        <w:rPr>
          <w:rStyle w:val="afb"/>
          <w:b/>
          <w:bCs/>
          <w:i w:val="0"/>
          <w:sz w:val="18"/>
          <w:szCs w:val="18"/>
        </w:rPr>
        <w:t>юридическим</w:t>
      </w:r>
      <w:r w:rsidRPr="00E84BDA">
        <w:rPr>
          <w:b/>
          <w:bCs/>
          <w:i/>
          <w:sz w:val="18"/>
          <w:szCs w:val="18"/>
        </w:rPr>
        <w:t xml:space="preserve"> </w:t>
      </w:r>
      <w:r w:rsidRPr="00E84BDA">
        <w:rPr>
          <w:rStyle w:val="afb"/>
          <w:b/>
          <w:bCs/>
          <w:i w:val="0"/>
          <w:sz w:val="18"/>
          <w:szCs w:val="18"/>
        </w:rPr>
        <w:t>лицам</w:t>
      </w:r>
      <w:r w:rsidRPr="00E84BDA">
        <w:rPr>
          <w:b/>
          <w:bCs/>
          <w:i/>
          <w:sz w:val="18"/>
          <w:szCs w:val="18"/>
        </w:rPr>
        <w:t xml:space="preserve"> </w:t>
      </w:r>
      <w:r w:rsidRPr="00E84BDA">
        <w:rPr>
          <w:b/>
          <w:bCs/>
          <w:sz w:val="18"/>
          <w:szCs w:val="18"/>
        </w:rPr>
        <w:t>(за исключением субсидий государственным</w:t>
      </w:r>
      <w:r w:rsidRPr="00E84BDA">
        <w:rPr>
          <w:b/>
          <w:bCs/>
          <w:sz w:val="18"/>
          <w:szCs w:val="18"/>
          <w:shd w:val="clear" w:color="auto" w:fill="FFFFFF"/>
        </w:rPr>
        <w:t xml:space="preserve"> (муниципальным) учреждениям), индивидуальным предпринимателям,  физическим лицам - производителям товаров, работ, услуг,</w:t>
      </w:r>
      <w:r w:rsidRPr="00E84BDA">
        <w:rPr>
          <w:b/>
          <w:bCs/>
          <w:sz w:val="18"/>
          <w:szCs w:val="18"/>
        </w:rPr>
        <w:t xml:space="preserve"> предоставляемых на конкурсной основе</w:t>
      </w:r>
      <w:r w:rsidRPr="00E84BDA">
        <w:rPr>
          <w:b/>
          <w:bCs/>
          <w:sz w:val="18"/>
          <w:szCs w:val="18"/>
          <w:shd w:val="clear" w:color="auto" w:fill="FFFFFF"/>
        </w:rPr>
        <w:t xml:space="preserve"> из бюджета Красносельского сельсовета Чановского района Новосибирской области</w:t>
      </w:r>
    </w:p>
    <w:p w:rsidR="00E84BDA" w:rsidRPr="00E84BDA" w:rsidRDefault="00E84BDA" w:rsidP="00E84BDA">
      <w:pPr>
        <w:jc w:val="center"/>
        <w:rPr>
          <w:bCs/>
          <w:sz w:val="18"/>
          <w:szCs w:val="18"/>
          <w:shd w:val="clear" w:color="auto" w:fill="FFFFFF"/>
        </w:rPr>
      </w:pPr>
    </w:p>
    <w:p w:rsidR="00E84BDA" w:rsidRPr="00E84BDA" w:rsidRDefault="00E84BDA" w:rsidP="00E84BDA">
      <w:pPr>
        <w:pStyle w:val="aff8"/>
        <w:rPr>
          <w:rFonts w:ascii="Times New Roman" w:hAnsi="Times New Roman" w:cs="Times New Roman"/>
          <w:sz w:val="18"/>
          <w:szCs w:val="18"/>
        </w:rPr>
      </w:pPr>
      <w:r w:rsidRPr="00E84BDA">
        <w:rPr>
          <w:rFonts w:ascii="Times New Roman" w:hAnsi="Times New Roman" w:cs="Times New Roman"/>
          <w:sz w:val="18"/>
          <w:szCs w:val="18"/>
        </w:rPr>
        <w:t xml:space="preserve">1. </w:t>
      </w:r>
      <w:proofErr w:type="gramStart"/>
      <w:r w:rsidRPr="00E84BDA">
        <w:rPr>
          <w:rFonts w:ascii="Times New Roman" w:hAnsi="Times New Roman" w:cs="Times New Roman"/>
          <w:sz w:val="18"/>
          <w:szCs w:val="18"/>
        </w:rPr>
        <w:t>Настоящий Порядок разработан в соответствии с Бюджетным кодексом Российской Федерации, постановлением Правительства Российской Федерации от 18 сентября 2020г.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w:t>
      </w:r>
      <w:proofErr w:type="gramEnd"/>
      <w:r w:rsidRPr="00E84BDA">
        <w:rPr>
          <w:rFonts w:ascii="Times New Roman" w:hAnsi="Times New Roman" w:cs="Times New Roman"/>
          <w:sz w:val="18"/>
          <w:szCs w:val="18"/>
        </w:rPr>
        <w:t xml:space="preserve"> Федерации и отдельных положений некоторых актов Правительства Российской Федерации».</w:t>
      </w:r>
    </w:p>
    <w:p w:rsidR="00E84BDA" w:rsidRPr="00E84BDA" w:rsidRDefault="00E84BDA" w:rsidP="00E84BDA">
      <w:pPr>
        <w:pStyle w:val="aff8"/>
        <w:rPr>
          <w:rStyle w:val="aff7"/>
          <w:rFonts w:ascii="Times New Roman" w:eastAsia="Times New Roman" w:hAnsi="Times New Roman" w:cs="Times New Roman"/>
          <w:i w:val="0"/>
          <w:sz w:val="18"/>
          <w:szCs w:val="18"/>
          <w:shd w:val="clear" w:color="auto" w:fill="FFFFFF"/>
        </w:rPr>
      </w:pPr>
      <w:bookmarkStart w:id="1" w:name="sub_10111"/>
      <w:bookmarkEnd w:id="1"/>
      <w:proofErr w:type="gramStart"/>
      <w:r w:rsidRPr="00E84BDA">
        <w:rPr>
          <w:rFonts w:ascii="Times New Roman" w:hAnsi="Times New Roman"/>
          <w:sz w:val="18"/>
          <w:szCs w:val="18"/>
        </w:rPr>
        <w:t xml:space="preserve">Настоящий Порядок устанавливает механизм предоставления субсидий, в том числе грантов в форме субсидий из бюджета </w:t>
      </w:r>
      <w:r w:rsidRPr="00E84BDA">
        <w:rPr>
          <w:bCs/>
          <w:sz w:val="18"/>
          <w:szCs w:val="18"/>
          <w:shd w:val="clear" w:color="auto" w:fill="FFFFFF"/>
        </w:rPr>
        <w:t>из бюджета Красносельского сельсовета Чановского района Новосибирской области</w:t>
      </w:r>
      <w:r w:rsidRPr="00E84BDA">
        <w:rPr>
          <w:rFonts w:ascii="Times New Roman" w:hAnsi="Times New Roman"/>
          <w:sz w:val="18"/>
          <w:szCs w:val="18"/>
        </w:rPr>
        <w:t>,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w:t>
      </w:r>
      <w:r w:rsidRPr="00E84BDA">
        <w:rPr>
          <w:bCs/>
          <w:sz w:val="18"/>
          <w:szCs w:val="18"/>
        </w:rPr>
        <w:t xml:space="preserve"> предоставляемых на конкурсной основе</w:t>
      </w:r>
      <w:r w:rsidRPr="00E84BDA">
        <w:rPr>
          <w:bCs/>
          <w:sz w:val="18"/>
          <w:szCs w:val="18"/>
          <w:shd w:val="clear" w:color="auto" w:fill="FFFFFF"/>
        </w:rPr>
        <w:t xml:space="preserve"> из бюджета Красносельского сельсовета </w:t>
      </w:r>
      <w:r w:rsidRPr="00E84BDA">
        <w:rPr>
          <w:rFonts w:ascii="Times New Roman" w:hAnsi="Times New Roman"/>
          <w:sz w:val="18"/>
          <w:szCs w:val="18"/>
        </w:rPr>
        <w:t>на реализацию проектов (далее – Гранты)</w:t>
      </w:r>
      <w:r w:rsidRPr="00E84BDA">
        <w:rPr>
          <w:rFonts w:ascii="Times New Roman" w:hAnsi="Times New Roman" w:cs="Times New Roman"/>
          <w:i/>
          <w:iCs/>
          <w:sz w:val="18"/>
          <w:szCs w:val="18"/>
        </w:rPr>
        <w:t>.</w:t>
      </w:r>
      <w:proofErr w:type="gramEnd"/>
    </w:p>
    <w:p w:rsidR="00E84BDA" w:rsidRPr="00E84BDA" w:rsidRDefault="00E84BDA" w:rsidP="00E84BDA">
      <w:pPr>
        <w:autoSpaceDE w:val="0"/>
        <w:autoSpaceDN w:val="0"/>
        <w:adjustRightInd w:val="0"/>
        <w:jc w:val="both"/>
        <w:rPr>
          <w:sz w:val="18"/>
          <w:szCs w:val="18"/>
        </w:rPr>
      </w:pPr>
      <w:r w:rsidRPr="00E84BDA">
        <w:rPr>
          <w:sz w:val="18"/>
          <w:szCs w:val="18"/>
        </w:rPr>
        <w:t xml:space="preserve">          1.2. Предоставление субсидий, в том числе грантов в форме субсидий, </w:t>
      </w:r>
      <w:proofErr w:type="gramStart"/>
      <w:r w:rsidRPr="00E84BDA">
        <w:rPr>
          <w:sz w:val="18"/>
          <w:szCs w:val="18"/>
        </w:rPr>
        <w:t>юридическим</w:t>
      </w:r>
      <w:proofErr w:type="gramEnd"/>
    </w:p>
    <w:p w:rsidR="00E84BDA" w:rsidRPr="00E84BDA" w:rsidRDefault="00E84BDA" w:rsidP="00E84BDA">
      <w:pPr>
        <w:autoSpaceDE w:val="0"/>
        <w:autoSpaceDN w:val="0"/>
        <w:adjustRightInd w:val="0"/>
        <w:jc w:val="both"/>
        <w:rPr>
          <w:sz w:val="18"/>
          <w:szCs w:val="18"/>
        </w:rPr>
      </w:pPr>
      <w:r w:rsidRPr="00E84BDA">
        <w:rPr>
          <w:sz w:val="18"/>
          <w:szCs w:val="18"/>
        </w:rPr>
        <w:t>лицам (за исключением субсидий государственным (муниципальным) учреждениям),</w:t>
      </w:r>
    </w:p>
    <w:p w:rsidR="00E84BDA" w:rsidRPr="00E84BDA" w:rsidRDefault="00E84BDA" w:rsidP="00E84BDA">
      <w:pPr>
        <w:autoSpaceDE w:val="0"/>
        <w:autoSpaceDN w:val="0"/>
        <w:adjustRightInd w:val="0"/>
        <w:jc w:val="both"/>
        <w:rPr>
          <w:sz w:val="18"/>
          <w:szCs w:val="18"/>
        </w:rPr>
      </w:pPr>
      <w:r w:rsidRPr="00E84BDA">
        <w:rPr>
          <w:sz w:val="18"/>
          <w:szCs w:val="18"/>
        </w:rPr>
        <w:t>индивидуальным предпринимателям, а также физическим лицам в связи с производством</w:t>
      </w:r>
    </w:p>
    <w:p w:rsidR="00E84BDA" w:rsidRPr="00E84BDA" w:rsidRDefault="00E84BDA" w:rsidP="00E84BDA">
      <w:pPr>
        <w:autoSpaceDE w:val="0"/>
        <w:autoSpaceDN w:val="0"/>
        <w:adjustRightInd w:val="0"/>
        <w:jc w:val="both"/>
        <w:rPr>
          <w:sz w:val="18"/>
          <w:szCs w:val="18"/>
        </w:rPr>
      </w:pPr>
      <w:r w:rsidRPr="00E84BDA">
        <w:rPr>
          <w:sz w:val="18"/>
          <w:szCs w:val="18"/>
        </w:rPr>
        <w:t>(реализацией) ими товаров, выполнением работ, оказанием услуг, в соответствии с настоящим</w:t>
      </w:r>
    </w:p>
    <w:p w:rsidR="00E84BDA" w:rsidRPr="00E84BDA" w:rsidRDefault="00E84BDA" w:rsidP="00E84BDA">
      <w:pPr>
        <w:ind w:firstLine="540"/>
        <w:jc w:val="both"/>
        <w:rPr>
          <w:sz w:val="18"/>
          <w:szCs w:val="18"/>
        </w:rPr>
      </w:pPr>
      <w:r w:rsidRPr="00E84BDA">
        <w:rPr>
          <w:sz w:val="18"/>
          <w:szCs w:val="18"/>
        </w:rPr>
        <w:t>Порядком, осуществляется в целях:</w:t>
      </w:r>
    </w:p>
    <w:p w:rsidR="00E84BDA" w:rsidRPr="00E84BDA" w:rsidRDefault="00E84BDA" w:rsidP="00E84BDA">
      <w:pPr>
        <w:autoSpaceDE w:val="0"/>
        <w:autoSpaceDN w:val="0"/>
        <w:adjustRightInd w:val="0"/>
        <w:jc w:val="both"/>
        <w:rPr>
          <w:sz w:val="18"/>
          <w:szCs w:val="18"/>
        </w:rPr>
      </w:pPr>
      <w:r w:rsidRPr="00E84BDA">
        <w:rPr>
          <w:sz w:val="18"/>
          <w:szCs w:val="18"/>
        </w:rPr>
        <w:t>а) возмещения недополученных доходов;</w:t>
      </w:r>
    </w:p>
    <w:p w:rsidR="00E84BDA" w:rsidRPr="00E84BDA" w:rsidRDefault="00E84BDA" w:rsidP="00E84BDA">
      <w:pPr>
        <w:autoSpaceDE w:val="0"/>
        <w:autoSpaceDN w:val="0"/>
        <w:adjustRightInd w:val="0"/>
        <w:jc w:val="both"/>
        <w:rPr>
          <w:sz w:val="18"/>
          <w:szCs w:val="18"/>
        </w:rPr>
      </w:pPr>
      <w:r w:rsidRPr="00E84BDA">
        <w:rPr>
          <w:sz w:val="18"/>
          <w:szCs w:val="18"/>
        </w:rPr>
        <w:t>б) финансового обеспечения (возмещения) затрат;</w:t>
      </w:r>
    </w:p>
    <w:p w:rsidR="00E84BDA" w:rsidRPr="00E84BDA" w:rsidRDefault="00E84BDA" w:rsidP="00E84BDA">
      <w:pPr>
        <w:autoSpaceDE w:val="0"/>
        <w:autoSpaceDN w:val="0"/>
        <w:adjustRightInd w:val="0"/>
        <w:jc w:val="both"/>
        <w:rPr>
          <w:sz w:val="18"/>
          <w:szCs w:val="18"/>
        </w:rPr>
      </w:pPr>
      <w:r w:rsidRPr="00E84BDA">
        <w:rPr>
          <w:sz w:val="18"/>
          <w:szCs w:val="18"/>
        </w:rPr>
        <w:t>в) предоставления грантов в форме субсидий.</w:t>
      </w:r>
    </w:p>
    <w:p w:rsidR="00E84BDA" w:rsidRPr="00E84BDA" w:rsidRDefault="00E84BDA" w:rsidP="00E84BDA">
      <w:pPr>
        <w:autoSpaceDE w:val="0"/>
        <w:autoSpaceDN w:val="0"/>
        <w:adjustRightInd w:val="0"/>
        <w:jc w:val="both"/>
        <w:rPr>
          <w:sz w:val="18"/>
          <w:szCs w:val="18"/>
        </w:rPr>
      </w:pPr>
      <w:r w:rsidRPr="00E84BDA">
        <w:rPr>
          <w:sz w:val="18"/>
          <w:szCs w:val="18"/>
        </w:rPr>
        <w:t xml:space="preserve">        1.3. Администрация Красносельского сельсовета (далее - Администрация)</w:t>
      </w:r>
    </w:p>
    <w:p w:rsidR="00E84BDA" w:rsidRPr="00E84BDA" w:rsidRDefault="00E84BDA" w:rsidP="00E84BDA">
      <w:pPr>
        <w:autoSpaceDE w:val="0"/>
        <w:autoSpaceDN w:val="0"/>
        <w:adjustRightInd w:val="0"/>
        <w:jc w:val="both"/>
        <w:rPr>
          <w:sz w:val="18"/>
          <w:szCs w:val="18"/>
        </w:rPr>
      </w:pPr>
      <w:r w:rsidRPr="00E84BDA">
        <w:rPr>
          <w:sz w:val="18"/>
          <w:szCs w:val="18"/>
        </w:rPr>
        <w:t>является главным распорядителем средств бюджета Красносельского сельсовета</w:t>
      </w:r>
    </w:p>
    <w:p w:rsidR="00E84BDA" w:rsidRPr="00E84BDA" w:rsidRDefault="00E84BDA" w:rsidP="00E84BDA">
      <w:pPr>
        <w:autoSpaceDE w:val="0"/>
        <w:autoSpaceDN w:val="0"/>
        <w:adjustRightInd w:val="0"/>
        <w:jc w:val="both"/>
        <w:rPr>
          <w:sz w:val="18"/>
          <w:szCs w:val="18"/>
        </w:rPr>
      </w:pPr>
      <w:r w:rsidRPr="00E84BDA">
        <w:rPr>
          <w:sz w:val="18"/>
          <w:szCs w:val="18"/>
        </w:rPr>
        <w:t xml:space="preserve">(далее - главный распорядитель), </w:t>
      </w:r>
      <w:proofErr w:type="gramStart"/>
      <w:r w:rsidRPr="00E84BDA">
        <w:rPr>
          <w:sz w:val="18"/>
          <w:szCs w:val="18"/>
        </w:rPr>
        <w:t>осуществляющего</w:t>
      </w:r>
      <w:proofErr w:type="gramEnd"/>
      <w:r w:rsidRPr="00E84BDA">
        <w:rPr>
          <w:sz w:val="18"/>
          <w:szCs w:val="18"/>
        </w:rPr>
        <w:t xml:space="preserve"> предоставление субсидий, в том числе грантов в форме субсидий, в пределах бюджетных ассигнований, предусмотренных в местном</w:t>
      </w:r>
    </w:p>
    <w:p w:rsidR="00E84BDA" w:rsidRPr="00E84BDA" w:rsidRDefault="00E84BDA" w:rsidP="00E84BDA">
      <w:pPr>
        <w:autoSpaceDE w:val="0"/>
        <w:autoSpaceDN w:val="0"/>
        <w:adjustRightInd w:val="0"/>
        <w:jc w:val="both"/>
        <w:rPr>
          <w:sz w:val="18"/>
          <w:szCs w:val="18"/>
        </w:rPr>
      </w:pPr>
      <w:proofErr w:type="gramStart"/>
      <w:r w:rsidRPr="00E84BDA">
        <w:rPr>
          <w:sz w:val="18"/>
          <w:szCs w:val="18"/>
        </w:rPr>
        <w:t>бюджете</w:t>
      </w:r>
      <w:proofErr w:type="gramEnd"/>
      <w:r w:rsidRPr="00E84BDA">
        <w:rPr>
          <w:sz w:val="18"/>
          <w:szCs w:val="18"/>
        </w:rPr>
        <w:t xml:space="preserve"> на соответствующий финансовый год и плановый период, и лимитов бюджетных</w:t>
      </w:r>
    </w:p>
    <w:p w:rsidR="00E84BDA" w:rsidRPr="00E84BDA" w:rsidRDefault="00E84BDA" w:rsidP="00E84BDA">
      <w:pPr>
        <w:autoSpaceDE w:val="0"/>
        <w:autoSpaceDN w:val="0"/>
        <w:adjustRightInd w:val="0"/>
        <w:jc w:val="both"/>
        <w:rPr>
          <w:sz w:val="18"/>
          <w:szCs w:val="18"/>
        </w:rPr>
      </w:pPr>
      <w:r w:rsidRPr="00E84BDA">
        <w:rPr>
          <w:sz w:val="18"/>
          <w:szCs w:val="18"/>
        </w:rPr>
        <w:t>обязательств, утвержденных в установленном порядке на предоставление субсидий.</w:t>
      </w:r>
    </w:p>
    <w:p w:rsidR="00E84BDA" w:rsidRPr="00E84BDA" w:rsidRDefault="00E84BDA" w:rsidP="00E84BDA">
      <w:pPr>
        <w:autoSpaceDE w:val="0"/>
        <w:autoSpaceDN w:val="0"/>
        <w:adjustRightInd w:val="0"/>
        <w:jc w:val="both"/>
        <w:rPr>
          <w:sz w:val="18"/>
          <w:szCs w:val="18"/>
        </w:rPr>
      </w:pPr>
      <w:r w:rsidRPr="00E84BDA">
        <w:rPr>
          <w:sz w:val="18"/>
          <w:szCs w:val="18"/>
        </w:rPr>
        <w:t xml:space="preserve">     1.4. Получателем субсидии, в том числе гранта в форме субсидии, является победитель</w:t>
      </w:r>
    </w:p>
    <w:p w:rsidR="00E84BDA" w:rsidRPr="00E84BDA" w:rsidRDefault="00E84BDA" w:rsidP="00E84BDA">
      <w:pPr>
        <w:autoSpaceDE w:val="0"/>
        <w:autoSpaceDN w:val="0"/>
        <w:adjustRightInd w:val="0"/>
        <w:jc w:val="both"/>
        <w:rPr>
          <w:sz w:val="18"/>
          <w:szCs w:val="18"/>
        </w:rPr>
      </w:pPr>
      <w:r w:rsidRPr="00E84BDA">
        <w:rPr>
          <w:sz w:val="18"/>
          <w:szCs w:val="18"/>
        </w:rPr>
        <w:t xml:space="preserve">конкурсного отбора, либо, если получатель субсидии (гранта в форме субсидии) определен </w:t>
      </w:r>
      <w:proofErr w:type="gramStart"/>
      <w:r w:rsidRPr="00E84BDA">
        <w:rPr>
          <w:sz w:val="18"/>
          <w:szCs w:val="18"/>
        </w:rPr>
        <w:t>в</w:t>
      </w:r>
      <w:proofErr w:type="gramEnd"/>
    </w:p>
    <w:p w:rsidR="00E84BDA" w:rsidRPr="00E84BDA" w:rsidRDefault="00E84BDA" w:rsidP="00E84BDA">
      <w:pPr>
        <w:autoSpaceDE w:val="0"/>
        <w:autoSpaceDN w:val="0"/>
        <w:adjustRightInd w:val="0"/>
        <w:jc w:val="both"/>
        <w:rPr>
          <w:sz w:val="18"/>
          <w:szCs w:val="18"/>
        </w:rPr>
      </w:pPr>
      <w:proofErr w:type="gramStart"/>
      <w:r w:rsidRPr="00E84BDA">
        <w:rPr>
          <w:sz w:val="18"/>
          <w:szCs w:val="18"/>
        </w:rPr>
        <w:t>соответствии с решением сессии Совета депутатов Красносельского сельсовета о бюджете на очередной финансовый год и плановый период с указанием цели предоставления субсидий, с указанием наименования национального проекта (программы), в том числе муниципального проекта, входящего в состав соответствующего национального проекта (программы), или</w:t>
      </w:r>
      <w:proofErr w:type="gramEnd"/>
    </w:p>
    <w:p w:rsidR="00E84BDA" w:rsidRPr="00E84BDA" w:rsidRDefault="00E84BDA" w:rsidP="00E84BDA">
      <w:pPr>
        <w:autoSpaceDE w:val="0"/>
        <w:autoSpaceDN w:val="0"/>
        <w:adjustRightInd w:val="0"/>
        <w:jc w:val="both"/>
        <w:rPr>
          <w:sz w:val="18"/>
          <w:szCs w:val="18"/>
        </w:rPr>
      </w:pPr>
      <w:r w:rsidRPr="00E84BDA">
        <w:rPr>
          <w:sz w:val="18"/>
          <w:szCs w:val="18"/>
        </w:rPr>
        <w:t>регионального проекта, обеспечивающего достижение целей, показателей и результатов</w:t>
      </w:r>
    </w:p>
    <w:p w:rsidR="00E84BDA" w:rsidRPr="00E84BDA" w:rsidRDefault="00E84BDA" w:rsidP="00E84BDA">
      <w:pPr>
        <w:autoSpaceDE w:val="0"/>
        <w:autoSpaceDN w:val="0"/>
        <w:adjustRightInd w:val="0"/>
        <w:jc w:val="both"/>
        <w:rPr>
          <w:sz w:val="18"/>
          <w:szCs w:val="18"/>
        </w:rPr>
      </w:pPr>
      <w:r w:rsidRPr="00E84BDA">
        <w:rPr>
          <w:sz w:val="18"/>
          <w:szCs w:val="18"/>
        </w:rPr>
        <w:t>муниципального проекта, муниципальной программы, в случае если субсидии</w:t>
      </w:r>
    </w:p>
    <w:p w:rsidR="00E84BDA" w:rsidRPr="00E84BDA" w:rsidRDefault="00E84BDA" w:rsidP="00E84BDA">
      <w:pPr>
        <w:autoSpaceDE w:val="0"/>
        <w:autoSpaceDN w:val="0"/>
        <w:adjustRightInd w:val="0"/>
        <w:jc w:val="both"/>
        <w:rPr>
          <w:sz w:val="18"/>
          <w:szCs w:val="18"/>
        </w:rPr>
      </w:pPr>
      <w:r w:rsidRPr="00E84BDA">
        <w:rPr>
          <w:sz w:val="18"/>
          <w:szCs w:val="18"/>
        </w:rPr>
        <w:t>предоставляются в целях реализации соответствующих проектов, программ или нормативно-</w:t>
      </w:r>
    </w:p>
    <w:p w:rsidR="00E84BDA" w:rsidRPr="00E84BDA" w:rsidRDefault="00E84BDA" w:rsidP="00E84BDA">
      <w:pPr>
        <w:autoSpaceDE w:val="0"/>
        <w:autoSpaceDN w:val="0"/>
        <w:adjustRightInd w:val="0"/>
        <w:jc w:val="both"/>
        <w:rPr>
          <w:sz w:val="18"/>
          <w:szCs w:val="18"/>
        </w:rPr>
      </w:pPr>
      <w:r w:rsidRPr="00E84BDA">
        <w:rPr>
          <w:sz w:val="18"/>
          <w:szCs w:val="18"/>
        </w:rPr>
        <w:t>правовыми актами администрации Красносельского сельсовета.</w:t>
      </w:r>
    </w:p>
    <w:p w:rsidR="00E84BDA" w:rsidRPr="00E84BDA" w:rsidRDefault="00E84BDA" w:rsidP="00E84BDA">
      <w:pPr>
        <w:autoSpaceDE w:val="0"/>
        <w:autoSpaceDN w:val="0"/>
        <w:adjustRightInd w:val="0"/>
        <w:jc w:val="both"/>
        <w:rPr>
          <w:color w:val="000000"/>
          <w:sz w:val="18"/>
          <w:szCs w:val="18"/>
        </w:rPr>
      </w:pPr>
      <w:r w:rsidRPr="00E84BDA">
        <w:rPr>
          <w:sz w:val="18"/>
          <w:szCs w:val="18"/>
        </w:rPr>
        <w:t xml:space="preserve">       </w:t>
      </w:r>
      <w:r w:rsidRPr="00E84BDA">
        <w:rPr>
          <w:color w:val="000000"/>
          <w:sz w:val="18"/>
          <w:szCs w:val="18"/>
        </w:rPr>
        <w:t>1.5. Субсидии из местного бюджета предоставляются в соответствии с решением о бюджете Красносельского сельсовета Чановского района Новосибирской области на соответствующий период, определяющим категории получателей субсидии.</w:t>
      </w:r>
    </w:p>
    <w:p w:rsidR="00E84BDA" w:rsidRPr="00E84BDA" w:rsidRDefault="00E84BDA" w:rsidP="00E84BDA">
      <w:pPr>
        <w:jc w:val="both"/>
        <w:rPr>
          <w:color w:val="000000"/>
          <w:sz w:val="18"/>
          <w:szCs w:val="18"/>
        </w:rPr>
      </w:pPr>
      <w:r w:rsidRPr="00E84BDA">
        <w:rPr>
          <w:color w:val="000000"/>
          <w:sz w:val="18"/>
          <w:szCs w:val="18"/>
        </w:rPr>
        <w:t xml:space="preserve">     1.6. </w:t>
      </w:r>
      <w:r w:rsidRPr="00E84BDA">
        <w:rPr>
          <w:sz w:val="18"/>
          <w:szCs w:val="18"/>
        </w:rPr>
        <w:t>Критериями</w:t>
      </w:r>
      <w:r w:rsidRPr="00E84BDA">
        <w:rPr>
          <w:color w:val="000000"/>
          <w:sz w:val="18"/>
          <w:szCs w:val="18"/>
        </w:rPr>
        <w:t xml:space="preserve"> отбора юридических лиц (за исключением муниципальных учреждений), индивидуальных предпринимателей, физических лиц – производителей товаров, работ, </w:t>
      </w:r>
      <w:proofErr w:type="gramStart"/>
      <w:r w:rsidRPr="00E84BDA">
        <w:rPr>
          <w:color w:val="000000"/>
          <w:sz w:val="18"/>
          <w:szCs w:val="18"/>
        </w:rPr>
        <w:t>услуг, имеющих право на получение субсидий из бюджета Красносельского сельсовета Чановского района Новосибирской области являются</w:t>
      </w:r>
      <w:proofErr w:type="gramEnd"/>
      <w:r w:rsidRPr="00E84BDA">
        <w:rPr>
          <w:color w:val="000000"/>
          <w:sz w:val="18"/>
          <w:szCs w:val="18"/>
        </w:rPr>
        <w:t>:</w:t>
      </w:r>
    </w:p>
    <w:p w:rsidR="00E84BDA" w:rsidRPr="00E84BDA" w:rsidRDefault="00E84BDA" w:rsidP="00E84BDA">
      <w:pPr>
        <w:ind w:firstLine="540"/>
        <w:jc w:val="both"/>
        <w:rPr>
          <w:color w:val="000000"/>
          <w:sz w:val="18"/>
          <w:szCs w:val="18"/>
        </w:rPr>
      </w:pPr>
      <w:r w:rsidRPr="00E84BDA">
        <w:rPr>
          <w:color w:val="000000"/>
          <w:sz w:val="18"/>
          <w:szCs w:val="18"/>
        </w:rPr>
        <w:t>1) осуществление юридическим лицом, индивидуальным предпринимателем, физическим лицом – производителями товаров, работ, услуг деятельности на территории Красносельского сельсовета Чановского района Новосибирской области (далее – муниципальное образование);</w:t>
      </w:r>
    </w:p>
    <w:p w:rsidR="00E84BDA" w:rsidRPr="00E84BDA" w:rsidRDefault="00E84BDA" w:rsidP="00E84BDA">
      <w:pPr>
        <w:ind w:firstLine="540"/>
        <w:jc w:val="both"/>
        <w:rPr>
          <w:color w:val="000000"/>
          <w:sz w:val="18"/>
          <w:szCs w:val="18"/>
        </w:rPr>
      </w:pPr>
      <w:r w:rsidRPr="00E84BDA">
        <w:rPr>
          <w:color w:val="000000"/>
          <w:sz w:val="18"/>
          <w:szCs w:val="18"/>
        </w:rPr>
        <w:t>2) соответствие сферы деятельности юридического лица, индивидуального предпринимателя, физического лица – производителей товаров, работ, услуг видам расходов бюджета, определенных решением о бюджете муниципального образования на очередной финансовый год;</w:t>
      </w:r>
    </w:p>
    <w:p w:rsidR="00E84BDA" w:rsidRPr="00E84BDA" w:rsidRDefault="00E84BDA" w:rsidP="00E84BDA">
      <w:pPr>
        <w:ind w:firstLine="540"/>
        <w:jc w:val="both"/>
        <w:rPr>
          <w:color w:val="000000"/>
          <w:sz w:val="18"/>
          <w:szCs w:val="18"/>
        </w:rPr>
      </w:pPr>
      <w:r w:rsidRPr="00E84BDA">
        <w:rPr>
          <w:color w:val="000000"/>
          <w:sz w:val="18"/>
          <w:szCs w:val="18"/>
        </w:rPr>
        <w:t>3) отсутствие в отношении юридического лица, индивидуального предпринимателя решения арбитражного суда о признании банкротом и процедуры ликвидации;</w:t>
      </w:r>
    </w:p>
    <w:p w:rsidR="00E84BDA" w:rsidRPr="00E84BDA" w:rsidRDefault="00E84BDA" w:rsidP="00E84BDA">
      <w:pPr>
        <w:ind w:firstLine="540"/>
        <w:jc w:val="both"/>
        <w:rPr>
          <w:color w:val="000000"/>
          <w:sz w:val="18"/>
          <w:szCs w:val="18"/>
        </w:rPr>
      </w:pPr>
      <w:r w:rsidRPr="00E84BDA">
        <w:rPr>
          <w:color w:val="000000"/>
          <w:sz w:val="18"/>
          <w:szCs w:val="18"/>
        </w:rPr>
        <w:t>4) отсутствие задолженности по предоставлению отчетности по ранее выделенным субсидиям, по налогам и иным обязательным платежам в бюджеты всех уровней и государственные внебюджетные фонды, а также по средствам бюджета муниципального образования, выданным на возвратной основе.</w:t>
      </w:r>
    </w:p>
    <w:p w:rsidR="00E84BDA" w:rsidRPr="00E84BDA" w:rsidRDefault="00E84BDA" w:rsidP="00E84BDA">
      <w:pPr>
        <w:ind w:firstLine="540"/>
        <w:jc w:val="both"/>
        <w:rPr>
          <w:color w:val="000000"/>
          <w:sz w:val="18"/>
          <w:szCs w:val="18"/>
        </w:rPr>
      </w:pPr>
      <w:r w:rsidRPr="00E84BDA">
        <w:rPr>
          <w:color w:val="000000"/>
          <w:sz w:val="18"/>
          <w:szCs w:val="18"/>
        </w:rPr>
        <w:t xml:space="preserve">1.7. </w:t>
      </w:r>
      <w:proofErr w:type="gramStart"/>
      <w:r w:rsidRPr="00E84BDA">
        <w:rPr>
          <w:color w:val="000000"/>
          <w:sz w:val="18"/>
          <w:szCs w:val="18"/>
        </w:rPr>
        <w:t>Субсидии предоставляются на основе результатов конкурсного отбора в пределах бюджетных ассигнований и лимитов бюджетных обязательств, предусмотренных главным распорядителем (распорядителем) бюджетных средств по соответствующим кодам классификации расходов бюджетов в сводной бюджетной росписи бюджета сельского поселения на соответствующий финансовый год, и в случаях и в порядке, предусмотренных решением Совета депутатов Красносельского сельсовета Чановского района Новосибирской области «О бюджете Красносельского сельсовета Чановского района</w:t>
      </w:r>
      <w:proofErr w:type="gramEnd"/>
      <w:r w:rsidRPr="00E84BDA">
        <w:rPr>
          <w:color w:val="000000"/>
          <w:sz w:val="18"/>
          <w:szCs w:val="18"/>
        </w:rPr>
        <w:t xml:space="preserve"> Новосибирской области на соответствующий финансовый год».</w:t>
      </w:r>
    </w:p>
    <w:p w:rsidR="00E84BDA" w:rsidRPr="00E84BDA" w:rsidRDefault="00E84BDA" w:rsidP="00E84BDA">
      <w:pPr>
        <w:shd w:val="clear" w:color="auto" w:fill="FFFFFF"/>
        <w:rPr>
          <w:sz w:val="18"/>
          <w:szCs w:val="18"/>
        </w:rPr>
      </w:pPr>
    </w:p>
    <w:p w:rsidR="00E84BDA" w:rsidRPr="00E84BDA" w:rsidRDefault="00E84BDA" w:rsidP="00E84BDA">
      <w:pPr>
        <w:pStyle w:val="ab"/>
        <w:spacing w:before="0" w:beforeAutospacing="0" w:after="0" w:afterAutospacing="0"/>
        <w:ind w:firstLine="709"/>
        <w:jc w:val="center"/>
        <w:rPr>
          <w:b/>
          <w:sz w:val="18"/>
          <w:szCs w:val="18"/>
        </w:rPr>
      </w:pPr>
      <w:r w:rsidRPr="00E84BDA">
        <w:rPr>
          <w:b/>
          <w:sz w:val="18"/>
          <w:szCs w:val="18"/>
        </w:rPr>
        <w:lastRenderedPageBreak/>
        <w:t>II. Порядок проведения отбора соискателей субсидий, в том числе гранта в форме субсидии для предоставления субсидий</w:t>
      </w:r>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 2.1. Администрация муниципального образования как организатор конкурса:</w:t>
      </w:r>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2.1.1. Обеспечивает работу конкурсной комиссии по определению претендентов на предоставление субсидий на территории муниципального образования  (далее – конкурсная комиссия), состав которой, утверждается распоряжением администрации муниципального образования.</w:t>
      </w:r>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Размещает объявление о проведении отбора на официальном сайте администрации муниципального образования и обеспечивает опубликование в периодическом печатном издании, определенном в соответствии с действующим законодательством.</w:t>
      </w:r>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2.1.2. Размещает объявление о проведении конкурса не позднее трех рабочих дней до начала срока приема заявок на участие в конкурсе, которое должно включать следующую информацию:</w:t>
      </w:r>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а) перечень документов, необходимых для участия в конкурсе;</w:t>
      </w:r>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б) сроки приема заявок на участие в конкурсе;</w:t>
      </w:r>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в) время и место приема заявок на участие в конкурсе, почтовый адрес</w:t>
      </w:r>
      <w:r w:rsidRPr="00E84BDA">
        <w:rPr>
          <w:sz w:val="18"/>
          <w:szCs w:val="18"/>
        </w:rPr>
        <w:br/>
        <w:t>и адрес электронной почты для направления заявок на участие в конкурсе;</w:t>
      </w:r>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г) номер телефона для получения консультаций по вопросам подготовки заявок на участие в конкурсе;</w:t>
      </w:r>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 xml:space="preserve">Срок приема заявок на участие в конкурсе составляет  </w:t>
      </w:r>
      <w:r w:rsidRPr="00E84BDA">
        <w:rPr>
          <w:sz w:val="18"/>
          <w:szCs w:val="18"/>
        </w:rPr>
        <w:br/>
        <w:t>тридцать календарных дней, и начинает исчисляться  после дня размещения объявления о проведении конкурса.</w:t>
      </w:r>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2.1.3. Организует консультирование по вопросам подготовки заявок на участие в конкурсе.</w:t>
      </w:r>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2.1.4. Организует прием, регистрацию и передачу на рассмотрение конкурсной комиссии заявок на участие в конкурсе.</w:t>
      </w:r>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2.1.5. Обеспечивает сохранность поданных заявок на участие в конкурсе.</w:t>
      </w:r>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2.1.6. Для участия в конкурсе на предоставление субсидии, из бюджета муниципального образования (далее - местный бюджет) соискатель субсидии, представляет организатору конкурса следующую конкурсную документацию:</w:t>
      </w:r>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а) Заявка на участие в конкурсе по форме, прилагаемой к соглашениям, форма, которых утверждена постановлением администрации муниципального образования.</w:t>
      </w:r>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Один соискатель субсидии может подать только одну заявку.</w:t>
      </w:r>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б) Копии учредительных документов, заверенные печатью и подписью руководителя.</w:t>
      </w:r>
    </w:p>
    <w:p w:rsidR="00E84BDA" w:rsidRPr="00E84BDA" w:rsidRDefault="00E84BDA" w:rsidP="00E84BDA">
      <w:pPr>
        <w:pStyle w:val="ab"/>
        <w:spacing w:before="0" w:beforeAutospacing="0" w:after="0" w:afterAutospacing="0"/>
        <w:ind w:firstLine="709"/>
        <w:jc w:val="both"/>
        <w:rPr>
          <w:sz w:val="18"/>
          <w:szCs w:val="18"/>
        </w:rPr>
      </w:pPr>
      <w:proofErr w:type="gramStart"/>
      <w:r w:rsidRPr="00E84BDA">
        <w:rPr>
          <w:sz w:val="18"/>
          <w:szCs w:val="18"/>
        </w:rPr>
        <w:t>в) Письмо-подтверждение о том, что на дату регистрации заявки на участие в конкурсе соискатель субсидии, в том числе гранта в форме субсидии, не находится в процессе ликвидации 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w:t>
      </w:r>
      <w:proofErr w:type="gramEnd"/>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г) Документы  подтверждающие фактически произведенные затраты (недополученные доходы);</w:t>
      </w:r>
    </w:p>
    <w:p w:rsidR="00E84BDA" w:rsidRPr="00E84BDA" w:rsidRDefault="00E84BDA" w:rsidP="00E84BDA">
      <w:pPr>
        <w:pStyle w:val="ab"/>
        <w:spacing w:before="0" w:beforeAutospacing="0" w:after="0" w:afterAutospacing="0"/>
        <w:ind w:firstLine="709"/>
        <w:jc w:val="both"/>
        <w:rPr>
          <w:sz w:val="18"/>
          <w:szCs w:val="18"/>
        </w:rPr>
      </w:pPr>
      <w:proofErr w:type="spellStart"/>
      <w:r w:rsidRPr="00E84BDA">
        <w:rPr>
          <w:sz w:val="18"/>
          <w:szCs w:val="18"/>
        </w:rPr>
        <w:t>д</w:t>
      </w:r>
      <w:proofErr w:type="spellEnd"/>
      <w:r w:rsidRPr="00E84BDA">
        <w:rPr>
          <w:sz w:val="18"/>
          <w:szCs w:val="18"/>
        </w:rPr>
        <w:t>) Сведения о банковских реквизитах соискателя субсидии, в том числе гранта в форме субсидии.</w:t>
      </w:r>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2.1.7. Помимо документов, указанных в пункте 2.1.6. Порядка, соискатель субсидии может представить дополнительные документы и материалы о деятельности.</w:t>
      </w:r>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Если указанная информация в заявке содержит персональные данные,</w:t>
      </w:r>
      <w:r w:rsidRPr="00E84BDA">
        <w:rPr>
          <w:sz w:val="18"/>
          <w:szCs w:val="18"/>
        </w:rPr>
        <w:br/>
        <w:t>то соискатель субсидии представляет согласие на их обработку.</w:t>
      </w:r>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2.1.8. При поступлении заявки, секретарь конкурсной комиссии регистрирует ее в журнале учета заявок на участие в конкурсе в день ее поступления.</w:t>
      </w:r>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Администрация муниципального образования в течение десяти дней после регистрации заявки запрашивает в порядке межведомственного взаимодействия в соответствии с требованиями законодательства Российской Федерации:</w:t>
      </w:r>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1) выписку из Единого государственного реестра юридических лиц, Единого государственного реестра индивидуальных предпринимателей;</w:t>
      </w:r>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2) справку налогового органа о наличии/отсутствии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3) справку Фонда социального страхования, подтверждающую отсутствие задолженности по страховым взносам;</w:t>
      </w:r>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4) информацию о наличии либо отсутствии просроченной задолженности по возврату в местный бюджет субсидий, бюджетных инвестиций, предоставленных, в том числе в соответствии с иными муниципальными правовыми актами, и иной просроченной задолженности перед местным бюджетом.</w:t>
      </w:r>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2.1.9. Заявки могут быть отозваны соискателями субсидии, в том числе до окончания срока их приема путем направления в администрацию муниципального образования соответствующего обращения. Отозванные заявки не учитываются при подсчете количества заявок, представленных для участия в конкурсе.</w:t>
      </w:r>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2.1.10. Заявка на участие в конкурсе должна быть представлена на бумажном и электронном носителе.</w:t>
      </w:r>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2.1.11. Представленные на конкурс документы возврату не подлежат.</w:t>
      </w:r>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2.1.12. Документы, представленные не в полном объеме, либо поступившие после окончания установленного срока приема заявок, не рассматриваются.</w:t>
      </w:r>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2.1.13. В случае отсутствия заявок или в случае несоответствия требованиям, указанным в пункте 1.6. настоящего Порядка, всех соискателей субсидий конкурс признается несостоявшимся, о чем в срок не позднее десяти рабочих дней с момента завершения приема заявок оформляется протокол.</w:t>
      </w:r>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2.1.14. Основаниями для отказа соискателю субсидии в участии в конкурсе являются:</w:t>
      </w:r>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1) Несоответствие представленных соискателем субсидии  документов требованиям, определенным подпунктом 2.1.6 настоящего раздела, или непредставление (предоставление не в полном объеме) указанных документов.</w:t>
      </w:r>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2) Недостоверность представленной соискателем субсидии, в том числе гранта в форме субсидии, информации.</w:t>
      </w:r>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3) Несоответствие соискателя субсидии на 1-е число месяца, предшествующего месяцу, в котором планируется проведение отбора, следующим требованиям:</w:t>
      </w:r>
    </w:p>
    <w:p w:rsidR="00E84BDA" w:rsidRPr="00E84BDA" w:rsidRDefault="00E84BDA" w:rsidP="00E84BDA">
      <w:pPr>
        <w:pStyle w:val="ab"/>
        <w:spacing w:before="0" w:beforeAutospacing="0" w:after="0" w:afterAutospacing="0"/>
        <w:ind w:firstLine="709"/>
        <w:jc w:val="both"/>
        <w:rPr>
          <w:sz w:val="18"/>
          <w:szCs w:val="18"/>
        </w:rPr>
      </w:pPr>
      <w:proofErr w:type="gramStart"/>
      <w:r w:rsidRPr="00E84BDA">
        <w:rPr>
          <w:sz w:val="18"/>
          <w:szCs w:val="18"/>
        </w:rPr>
        <w:t xml:space="preserve">а) соискатель субсидии, в том числе гранта в форме субсидии,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льготных налоговый режим налогообложения и </w:t>
      </w:r>
      <w:r w:rsidRPr="00E84BDA">
        <w:rPr>
          <w:sz w:val="18"/>
          <w:szCs w:val="18"/>
        </w:rPr>
        <w:lastRenderedPageBreak/>
        <w:t>(или) не предусматривающих раскрытия и предоставления информации при</w:t>
      </w:r>
      <w:proofErr w:type="gramEnd"/>
      <w:r w:rsidRPr="00E84BDA">
        <w:rPr>
          <w:sz w:val="18"/>
          <w:szCs w:val="18"/>
        </w:rPr>
        <w:t xml:space="preserve"> </w:t>
      </w:r>
      <w:proofErr w:type="gramStart"/>
      <w:r w:rsidRPr="00E84BDA">
        <w:rPr>
          <w:sz w:val="18"/>
          <w:szCs w:val="18"/>
        </w:rPr>
        <w:t>проведении</w:t>
      </w:r>
      <w:proofErr w:type="gramEnd"/>
      <w:r w:rsidRPr="00E84BDA">
        <w:rPr>
          <w:sz w:val="18"/>
          <w:szCs w:val="18"/>
        </w:rPr>
        <w:t xml:space="preserve"> финансовых операций (оффшорные зоны), в совокупности превышает 50 процентов;</w:t>
      </w:r>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б) соискатель субсидии, в том числе гранта в форме субсидии, получал в текущем финансовом году средства из местного бюджета в соответствии с иными правовыми актами на цели, установленные правовым актом;</w:t>
      </w:r>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в) у соискателя субсидии, в том числе гранта в форме субсидии, на первое число месяца, в котором подана заявка, существует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 иная просроченная задолженность перед местным бюджетом;</w:t>
      </w:r>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г) у соискателя субсидии, в том числе гранта в форме субсидии, существует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первое число месяца, в котором подана заявка;</w:t>
      </w:r>
    </w:p>
    <w:p w:rsidR="00E84BDA" w:rsidRPr="00E84BDA" w:rsidRDefault="00E84BDA" w:rsidP="00E84BDA">
      <w:pPr>
        <w:pStyle w:val="ab"/>
        <w:spacing w:before="0" w:beforeAutospacing="0" w:after="0" w:afterAutospacing="0"/>
        <w:ind w:firstLine="709"/>
        <w:jc w:val="both"/>
        <w:rPr>
          <w:sz w:val="18"/>
          <w:szCs w:val="18"/>
        </w:rPr>
      </w:pPr>
      <w:proofErr w:type="spellStart"/>
      <w:r w:rsidRPr="00E84BDA">
        <w:rPr>
          <w:sz w:val="18"/>
          <w:szCs w:val="18"/>
        </w:rPr>
        <w:t>д</w:t>
      </w:r>
      <w:proofErr w:type="spellEnd"/>
      <w:r w:rsidRPr="00E84BDA">
        <w:rPr>
          <w:sz w:val="18"/>
          <w:szCs w:val="18"/>
        </w:rPr>
        <w:t>) соискатель субсидии, в том числе гранта в форме субсидии, являющийся юридическим находиться в процессе ликвидации, банкротства, а соискатель субсидии, в том числе гранта, являющийся индивидуальным предпринимателем, прекратил деятельность в качестве индивидуального предпринимателя;</w:t>
      </w:r>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е) соискатель субсидии, в том числе гранта в форме субсидии, являющийся юридическим находиться в реестре дисквалифицированных лиц.</w:t>
      </w:r>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 xml:space="preserve">4) подача соискателем субсидии предложения (заявки) после даты и (или) времени, определенных для подачи  предложений (заявок) на участие в конкурсе.  </w:t>
      </w:r>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2.1.15. Порядок определения победителя конкурсного отбора.</w:t>
      </w:r>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1) Рассмотрение и оценка заявок осуществляется конкурсной комиссией в течение десяти дней после окончания приема заявок.</w:t>
      </w:r>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В конкурсе признается победителем соискатель субсидии, чья заявка набрала наибольшее количество голосов присутствующих на заседании членов конкурсной комиссии. Если две и более заявки набрали одинаковое количество голосов, победитель определяется простым большинством голосов присутствующих на заседании членов конкурсной комиссии.</w:t>
      </w:r>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Результаты конкурса оформляются протоколом конкурсной комиссии,</w:t>
      </w:r>
      <w:r w:rsidRPr="00E84BDA">
        <w:rPr>
          <w:sz w:val="18"/>
          <w:szCs w:val="18"/>
        </w:rPr>
        <w:br/>
        <w:t xml:space="preserve">в котором указывается заявки, </w:t>
      </w:r>
      <w:proofErr w:type="gramStart"/>
      <w:r w:rsidRPr="00E84BDA">
        <w:rPr>
          <w:sz w:val="18"/>
          <w:szCs w:val="18"/>
        </w:rPr>
        <w:t>поданных</w:t>
      </w:r>
      <w:proofErr w:type="gramEnd"/>
      <w:r w:rsidRPr="00E84BDA">
        <w:rPr>
          <w:sz w:val="18"/>
          <w:szCs w:val="18"/>
        </w:rPr>
        <w:t xml:space="preserve"> соискателями субсидии, победитель и размер субсидии, подлежащий выделению из бюджета.</w:t>
      </w:r>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2) Единственный участник конкурса, заявка которого соответствует требованиям пунктов 1.6 и 2.1.6 настоящего Порядка, признается победителем конкурса.</w:t>
      </w:r>
    </w:p>
    <w:p w:rsidR="00E84BDA" w:rsidRPr="00E84BDA" w:rsidRDefault="00E84BDA" w:rsidP="00E84BDA">
      <w:pPr>
        <w:shd w:val="clear" w:color="auto" w:fill="FFFFFF"/>
        <w:ind w:left="1070"/>
        <w:rPr>
          <w:sz w:val="18"/>
          <w:szCs w:val="18"/>
        </w:rPr>
      </w:pPr>
    </w:p>
    <w:p w:rsidR="00E84BDA" w:rsidRPr="00E84BDA" w:rsidRDefault="00E84BDA" w:rsidP="00E84BDA">
      <w:pPr>
        <w:shd w:val="clear" w:color="auto" w:fill="FFFFFF"/>
        <w:jc w:val="center"/>
        <w:rPr>
          <w:b/>
          <w:sz w:val="18"/>
          <w:szCs w:val="18"/>
        </w:rPr>
      </w:pPr>
      <w:r w:rsidRPr="00E84BDA">
        <w:rPr>
          <w:b/>
          <w:sz w:val="18"/>
          <w:szCs w:val="18"/>
          <w:lang w:val="en-US"/>
        </w:rPr>
        <w:t>III</w:t>
      </w:r>
      <w:proofErr w:type="gramStart"/>
      <w:r w:rsidRPr="00E84BDA">
        <w:rPr>
          <w:b/>
          <w:sz w:val="18"/>
          <w:szCs w:val="18"/>
        </w:rPr>
        <w:t>.  Условия</w:t>
      </w:r>
      <w:proofErr w:type="gramEnd"/>
      <w:r w:rsidRPr="00E84BDA">
        <w:rPr>
          <w:b/>
          <w:sz w:val="18"/>
          <w:szCs w:val="18"/>
        </w:rPr>
        <w:t xml:space="preserve"> и порядок предоставления субсидий</w:t>
      </w:r>
    </w:p>
    <w:p w:rsidR="00E84BDA" w:rsidRPr="00E84BDA" w:rsidRDefault="00E84BDA" w:rsidP="00E84BDA">
      <w:pPr>
        <w:shd w:val="clear" w:color="auto" w:fill="FFFFFF"/>
        <w:ind w:firstLine="567"/>
        <w:jc w:val="both"/>
        <w:rPr>
          <w:sz w:val="18"/>
          <w:szCs w:val="18"/>
        </w:rPr>
      </w:pPr>
      <w:r w:rsidRPr="00E84BDA">
        <w:rPr>
          <w:sz w:val="18"/>
          <w:szCs w:val="18"/>
        </w:rPr>
        <w:t>  3.1. Претендент на получение субсидии предоставляет в администрацию муниципального образования заявление  с приложением следующих документов:</w:t>
      </w:r>
    </w:p>
    <w:p w:rsidR="00E84BDA" w:rsidRPr="00E84BDA" w:rsidRDefault="00E84BDA" w:rsidP="00E84BDA">
      <w:pPr>
        <w:shd w:val="clear" w:color="auto" w:fill="FFFFFF"/>
        <w:ind w:firstLine="567"/>
        <w:jc w:val="both"/>
        <w:rPr>
          <w:sz w:val="18"/>
          <w:szCs w:val="18"/>
        </w:rPr>
      </w:pPr>
      <w:r w:rsidRPr="00E84BDA">
        <w:rPr>
          <w:sz w:val="18"/>
          <w:szCs w:val="18"/>
        </w:rPr>
        <w:t>1) копию устава и (или) учредительного договора (для юридических лиц);</w:t>
      </w:r>
    </w:p>
    <w:p w:rsidR="00E84BDA" w:rsidRPr="00E84BDA" w:rsidRDefault="00E84BDA" w:rsidP="00E84BDA">
      <w:pPr>
        <w:shd w:val="clear" w:color="auto" w:fill="FFFFFF"/>
        <w:ind w:firstLine="567"/>
        <w:jc w:val="both"/>
        <w:rPr>
          <w:sz w:val="18"/>
          <w:szCs w:val="18"/>
        </w:rPr>
      </w:pPr>
      <w:r w:rsidRPr="00E84BDA">
        <w:rPr>
          <w:sz w:val="18"/>
          <w:szCs w:val="18"/>
        </w:rPr>
        <w:t>2) копию документа, удостоверяющего личность (для физических лиц);</w:t>
      </w:r>
    </w:p>
    <w:p w:rsidR="00E84BDA" w:rsidRPr="00E84BDA" w:rsidRDefault="00E84BDA" w:rsidP="00E84BDA">
      <w:pPr>
        <w:shd w:val="clear" w:color="auto" w:fill="FFFFFF"/>
        <w:ind w:firstLine="567"/>
        <w:jc w:val="both"/>
        <w:rPr>
          <w:sz w:val="18"/>
          <w:szCs w:val="18"/>
        </w:rPr>
      </w:pPr>
      <w:r w:rsidRPr="00E84BDA">
        <w:rPr>
          <w:sz w:val="18"/>
          <w:szCs w:val="18"/>
        </w:rPr>
        <w:t>3)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w:t>
      </w:r>
    </w:p>
    <w:p w:rsidR="00E84BDA" w:rsidRPr="00E84BDA" w:rsidRDefault="00E84BDA" w:rsidP="00E84BDA">
      <w:pPr>
        <w:shd w:val="clear" w:color="auto" w:fill="FFFFFF"/>
        <w:ind w:firstLine="567"/>
        <w:jc w:val="both"/>
        <w:rPr>
          <w:sz w:val="18"/>
          <w:szCs w:val="18"/>
        </w:rPr>
      </w:pPr>
      <w:r w:rsidRPr="00E84BDA">
        <w:rPr>
          <w:sz w:val="18"/>
          <w:szCs w:val="18"/>
        </w:rPr>
        <w:t>4) документ, подтверждающий назначение на должность руководителя и главного бухгалтера;</w:t>
      </w:r>
    </w:p>
    <w:p w:rsidR="00E84BDA" w:rsidRPr="00E84BDA" w:rsidRDefault="00E84BDA" w:rsidP="00E84BDA">
      <w:pPr>
        <w:shd w:val="clear" w:color="auto" w:fill="FFFFFF"/>
        <w:ind w:firstLine="567"/>
        <w:jc w:val="both"/>
        <w:rPr>
          <w:sz w:val="18"/>
          <w:szCs w:val="18"/>
        </w:rPr>
      </w:pPr>
      <w:r w:rsidRPr="00E84BDA">
        <w:rPr>
          <w:sz w:val="18"/>
          <w:szCs w:val="18"/>
        </w:rPr>
        <w:t>5) бухгалтерские и платежные документы, подтверждающие произведенные расходы;</w:t>
      </w:r>
    </w:p>
    <w:p w:rsidR="00E84BDA" w:rsidRPr="00E84BDA" w:rsidRDefault="00E84BDA" w:rsidP="00E84BDA">
      <w:pPr>
        <w:shd w:val="clear" w:color="auto" w:fill="FFFFFF"/>
        <w:ind w:firstLine="567"/>
        <w:jc w:val="both"/>
        <w:rPr>
          <w:sz w:val="18"/>
          <w:szCs w:val="18"/>
        </w:rPr>
      </w:pPr>
      <w:r w:rsidRPr="00E84BDA">
        <w:rPr>
          <w:sz w:val="18"/>
          <w:szCs w:val="18"/>
        </w:rPr>
        <w:t>6) смету на проведение работ;</w:t>
      </w:r>
    </w:p>
    <w:p w:rsidR="00E84BDA" w:rsidRPr="00E84BDA" w:rsidRDefault="00E84BDA" w:rsidP="00E84BDA">
      <w:pPr>
        <w:shd w:val="clear" w:color="auto" w:fill="FFFFFF"/>
        <w:ind w:firstLine="567"/>
        <w:jc w:val="both"/>
        <w:rPr>
          <w:sz w:val="18"/>
          <w:szCs w:val="18"/>
        </w:rPr>
      </w:pPr>
      <w:r w:rsidRPr="00E84BDA">
        <w:rPr>
          <w:sz w:val="18"/>
          <w:szCs w:val="18"/>
        </w:rPr>
        <w:t>7) справку-расчёт на предоставление субсидии.</w:t>
      </w:r>
    </w:p>
    <w:p w:rsidR="00E84BDA" w:rsidRPr="00E84BDA" w:rsidRDefault="00E84BDA" w:rsidP="00E84BDA">
      <w:pPr>
        <w:pStyle w:val="ab"/>
        <w:spacing w:before="0" w:beforeAutospacing="0" w:after="0" w:afterAutospacing="0"/>
        <w:ind w:firstLine="567"/>
        <w:jc w:val="both"/>
        <w:rPr>
          <w:sz w:val="18"/>
          <w:szCs w:val="18"/>
        </w:rPr>
      </w:pPr>
      <w:r w:rsidRPr="00E84BDA">
        <w:rPr>
          <w:sz w:val="18"/>
          <w:szCs w:val="18"/>
        </w:rPr>
        <w:t>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муниципального образования, запрашиваются следующие документы (их копии или содержащиеся в них сведения):</w:t>
      </w:r>
    </w:p>
    <w:p w:rsidR="00E84BDA" w:rsidRPr="00E84BDA" w:rsidRDefault="00E84BDA" w:rsidP="00E84BDA">
      <w:pPr>
        <w:shd w:val="clear" w:color="auto" w:fill="FFFFFF"/>
        <w:ind w:firstLine="567"/>
        <w:jc w:val="both"/>
        <w:rPr>
          <w:sz w:val="18"/>
          <w:szCs w:val="18"/>
        </w:rPr>
      </w:pPr>
      <w:r w:rsidRPr="00E84BDA">
        <w:rPr>
          <w:sz w:val="18"/>
          <w:szCs w:val="18"/>
        </w:rPr>
        <w:t>1) выписка из ЕГРЮЛ или выписку из ЕГРИП;</w:t>
      </w:r>
    </w:p>
    <w:p w:rsidR="00E84BDA" w:rsidRPr="00E84BDA" w:rsidRDefault="00E84BDA" w:rsidP="00E84BDA">
      <w:pPr>
        <w:shd w:val="clear" w:color="auto" w:fill="FFFFFF"/>
        <w:ind w:firstLine="567"/>
        <w:jc w:val="both"/>
        <w:rPr>
          <w:sz w:val="18"/>
          <w:szCs w:val="18"/>
        </w:rPr>
      </w:pPr>
      <w:r w:rsidRPr="00E84BDA">
        <w:rPr>
          <w:sz w:val="18"/>
          <w:szCs w:val="18"/>
        </w:rPr>
        <w:t>2) копия свидетельства о постановке на налоговый учёт в налоговом органе;</w:t>
      </w:r>
    </w:p>
    <w:p w:rsidR="00E84BDA" w:rsidRPr="00E84BDA" w:rsidRDefault="00E84BDA" w:rsidP="00E84BDA">
      <w:pPr>
        <w:shd w:val="clear" w:color="auto" w:fill="FFFFFF"/>
        <w:ind w:firstLine="567"/>
        <w:jc w:val="both"/>
        <w:rPr>
          <w:sz w:val="18"/>
          <w:szCs w:val="18"/>
        </w:rPr>
      </w:pPr>
      <w:r w:rsidRPr="00E84BDA">
        <w:rPr>
          <w:sz w:val="18"/>
          <w:szCs w:val="18"/>
        </w:rPr>
        <w:t>3) справка налогового органа об отсутствии задолженности в бюджет по обязательным платежам.</w:t>
      </w:r>
    </w:p>
    <w:p w:rsidR="00E84BDA" w:rsidRPr="00E84BDA" w:rsidRDefault="00E84BDA" w:rsidP="00E84BDA">
      <w:pPr>
        <w:shd w:val="clear" w:color="auto" w:fill="FFFFFF"/>
        <w:ind w:firstLine="567"/>
        <w:jc w:val="both"/>
        <w:rPr>
          <w:sz w:val="18"/>
          <w:szCs w:val="18"/>
        </w:rPr>
      </w:pPr>
      <w:proofErr w:type="gramStart"/>
      <w:r w:rsidRPr="00E84BDA">
        <w:rPr>
          <w:sz w:val="18"/>
          <w:szCs w:val="18"/>
        </w:rPr>
        <w:t>4)документы, подтверждающие отсутствие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Правительством Российской Федерации, Правительством Новосибирской области, местной администрацией)</w:t>
      </w:r>
      <w:proofErr w:type="gramEnd"/>
    </w:p>
    <w:p w:rsidR="00E84BDA" w:rsidRPr="00E84BDA" w:rsidRDefault="00E84BDA" w:rsidP="00E84BDA">
      <w:pPr>
        <w:shd w:val="clear" w:color="auto" w:fill="FFFFFF"/>
        <w:ind w:firstLine="567"/>
        <w:jc w:val="both"/>
        <w:rPr>
          <w:sz w:val="18"/>
          <w:szCs w:val="18"/>
        </w:rPr>
      </w:pPr>
      <w:r w:rsidRPr="00E84BDA">
        <w:rPr>
          <w:sz w:val="18"/>
          <w:szCs w:val="18"/>
        </w:rPr>
        <w:t> 3.2.  Администрация муниципального образования в течение 10 рабочих дней с момента поступления заявки проверяет ее соответствие целям и условиям предоставления субсидий, категориям и критериям отбора получателей и подготавливает заключение о возможности или невозможности предоставления субсидии, которое направляется Главе муниципального образования.</w:t>
      </w:r>
    </w:p>
    <w:p w:rsidR="00E84BDA" w:rsidRPr="00E84BDA" w:rsidRDefault="00E84BDA" w:rsidP="00E84BDA">
      <w:pPr>
        <w:shd w:val="clear" w:color="auto" w:fill="FFFFFF"/>
        <w:ind w:firstLine="567"/>
        <w:jc w:val="both"/>
        <w:rPr>
          <w:sz w:val="18"/>
          <w:szCs w:val="18"/>
        </w:rPr>
      </w:pPr>
      <w:r w:rsidRPr="00E84BDA">
        <w:rPr>
          <w:sz w:val="18"/>
          <w:szCs w:val="18"/>
        </w:rPr>
        <w:t> 3.3. Основанием для отказа в выделении субсидий является:</w:t>
      </w:r>
    </w:p>
    <w:p w:rsidR="00E84BDA" w:rsidRPr="00E84BDA" w:rsidRDefault="00E84BDA" w:rsidP="00E84BDA">
      <w:pPr>
        <w:ind w:firstLine="567"/>
        <w:jc w:val="both"/>
        <w:rPr>
          <w:sz w:val="18"/>
          <w:szCs w:val="18"/>
        </w:rPr>
      </w:pPr>
      <w:r w:rsidRPr="00E84BDA">
        <w:rPr>
          <w:sz w:val="18"/>
          <w:szCs w:val="18"/>
        </w:rPr>
        <w:t>- несоответствие представленных получателем субсидии документов требованиям, определенным </w:t>
      </w:r>
      <w:hyperlink r:id="rId12" w:anchor="/document/71484172/entry/10041" w:history="1">
        <w:r w:rsidRPr="00E84BDA">
          <w:rPr>
            <w:rStyle w:val="a8"/>
            <w:sz w:val="18"/>
            <w:szCs w:val="18"/>
          </w:rPr>
          <w:t>подпунктом 3.1.</w:t>
        </w:r>
      </w:hyperlink>
      <w:r w:rsidRPr="00E84BDA">
        <w:rPr>
          <w:sz w:val="18"/>
          <w:szCs w:val="18"/>
        </w:rPr>
        <w:t> настоящего Порядка, или непредставление (предоставление не в полном объеме) указанных документов;</w:t>
      </w:r>
    </w:p>
    <w:p w:rsidR="00E84BDA" w:rsidRPr="00E84BDA" w:rsidRDefault="00E84BDA" w:rsidP="00E84BDA">
      <w:pPr>
        <w:ind w:firstLine="567"/>
        <w:jc w:val="both"/>
        <w:rPr>
          <w:sz w:val="18"/>
          <w:szCs w:val="18"/>
        </w:rPr>
      </w:pPr>
      <w:r w:rsidRPr="00E84BDA">
        <w:rPr>
          <w:sz w:val="18"/>
          <w:szCs w:val="18"/>
        </w:rPr>
        <w:t>недостоверность представленной получателем субсидии информации;</w:t>
      </w:r>
    </w:p>
    <w:p w:rsidR="00E84BDA" w:rsidRPr="00E84BDA" w:rsidRDefault="00E84BDA" w:rsidP="00E84BDA">
      <w:pPr>
        <w:shd w:val="clear" w:color="auto" w:fill="FFFFFF"/>
        <w:ind w:firstLine="567"/>
        <w:jc w:val="both"/>
        <w:rPr>
          <w:sz w:val="18"/>
          <w:szCs w:val="18"/>
        </w:rPr>
      </w:pPr>
      <w:r w:rsidRPr="00E84BDA">
        <w:rPr>
          <w:sz w:val="18"/>
          <w:szCs w:val="18"/>
        </w:rPr>
        <w:t> 3.4. При положительном заключении уполномоченный специалист администрации  муниципального образования подготавливает и представляет Главе муниципального образования проект постановления о предоставлении субсидии с приложением к нему полученной заявки, обоснований и расчётов, своего заключения.</w:t>
      </w:r>
    </w:p>
    <w:p w:rsidR="00E84BDA" w:rsidRPr="00E84BDA" w:rsidRDefault="00E84BDA" w:rsidP="00E84BDA">
      <w:pPr>
        <w:shd w:val="clear" w:color="auto" w:fill="FFFFFF"/>
        <w:ind w:firstLine="567"/>
        <w:jc w:val="both"/>
        <w:rPr>
          <w:sz w:val="18"/>
          <w:szCs w:val="18"/>
        </w:rPr>
      </w:pPr>
      <w:r w:rsidRPr="00E84BDA">
        <w:rPr>
          <w:sz w:val="18"/>
          <w:szCs w:val="18"/>
        </w:rPr>
        <w:t>Расчет средств субсидий, предоставляемых заявителю, рассчитывается в соответствии с методикой согласно приложению 1 к настоящему порядку.</w:t>
      </w:r>
    </w:p>
    <w:p w:rsidR="00E84BDA" w:rsidRPr="00E84BDA" w:rsidRDefault="00E84BDA" w:rsidP="00E84BDA">
      <w:pPr>
        <w:shd w:val="clear" w:color="auto" w:fill="FFFFFF"/>
        <w:ind w:firstLine="567"/>
        <w:jc w:val="both"/>
        <w:rPr>
          <w:sz w:val="18"/>
          <w:szCs w:val="18"/>
        </w:rPr>
      </w:pPr>
      <w:r w:rsidRPr="00E84BDA">
        <w:rPr>
          <w:sz w:val="18"/>
          <w:szCs w:val="18"/>
        </w:rPr>
        <w:t> 3.5. После издания постановления администрации муниципального образования о предоставлении субсидии между администрацией муниципального образования и получателем субсидии заключается соглашение в соответствии с типовой формой установленной финансовым органом муниципального образования согласно приложению №2, которое является основанием для предоставления субсидии. Указанное соглашение заключается в течение 1 рабочего  дня со дня издания постановления  администрации муниципального образования о предоставлении субсидии.</w:t>
      </w:r>
    </w:p>
    <w:p w:rsidR="00E84BDA" w:rsidRPr="00E84BDA" w:rsidRDefault="00E84BDA" w:rsidP="00E84BDA">
      <w:pPr>
        <w:shd w:val="clear" w:color="auto" w:fill="FFFFFF"/>
        <w:ind w:firstLine="567"/>
        <w:jc w:val="both"/>
        <w:rPr>
          <w:sz w:val="18"/>
          <w:szCs w:val="18"/>
        </w:rPr>
      </w:pPr>
      <w:r w:rsidRPr="00E84BDA">
        <w:rPr>
          <w:sz w:val="18"/>
          <w:szCs w:val="18"/>
        </w:rPr>
        <w:t xml:space="preserve"> 3.6. Администрация муниципального образования  на основании заключенных соглашений (договоров) в пределах, учтенных на лицевом счете, открытом в территориальном органе Федерального казначейства, ассигнований, лимитов бюджетных обязательств и предельных объемов оплаты денежных обязательств осуществляет в установленном порядке </w:t>
      </w:r>
      <w:r w:rsidRPr="00E84BDA">
        <w:rPr>
          <w:sz w:val="18"/>
          <w:szCs w:val="18"/>
        </w:rPr>
        <w:lastRenderedPageBreak/>
        <w:t>перечисление субсидий на счета юридических лиц, индивидуальных предпринимателей, физических лиц, открытые в кредитных организациях.</w:t>
      </w:r>
    </w:p>
    <w:p w:rsidR="00E84BDA" w:rsidRPr="00E84BDA" w:rsidRDefault="00E84BDA" w:rsidP="00E84BDA">
      <w:pPr>
        <w:pStyle w:val="a5"/>
        <w:ind w:left="0" w:firstLine="567"/>
        <w:jc w:val="both"/>
        <w:rPr>
          <w:sz w:val="18"/>
          <w:szCs w:val="18"/>
        </w:rPr>
      </w:pPr>
      <w:r w:rsidRPr="00E84BDA">
        <w:rPr>
          <w:sz w:val="18"/>
          <w:szCs w:val="18"/>
        </w:rPr>
        <w:t>3.7. Требования, которым должны соответствовать получатели субсидии на первое число месяца, предшествующего месяцу, в котором планируется заключение соглашения:</w:t>
      </w:r>
    </w:p>
    <w:p w:rsidR="00E84BDA" w:rsidRPr="00E84BDA" w:rsidRDefault="00E84BDA" w:rsidP="00E84BDA">
      <w:pPr>
        <w:pStyle w:val="a5"/>
        <w:ind w:left="0" w:firstLine="567"/>
        <w:jc w:val="both"/>
        <w:rPr>
          <w:sz w:val="18"/>
          <w:szCs w:val="18"/>
        </w:rPr>
      </w:pPr>
      <w:r w:rsidRPr="00E84BDA">
        <w:rPr>
          <w:sz w:val="18"/>
          <w:szCs w:val="18"/>
        </w:rPr>
        <w:t>-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84BDA" w:rsidRPr="00E84BDA" w:rsidRDefault="00E84BDA" w:rsidP="00E84BDA">
      <w:pPr>
        <w:pStyle w:val="a5"/>
        <w:ind w:left="0" w:firstLine="567"/>
        <w:jc w:val="both"/>
        <w:rPr>
          <w:sz w:val="18"/>
          <w:szCs w:val="18"/>
        </w:rPr>
      </w:pPr>
      <w:r w:rsidRPr="00E84BDA">
        <w:rPr>
          <w:sz w:val="18"/>
          <w:szCs w:val="18"/>
        </w:rPr>
        <w:t xml:space="preserve">- у получателей субсидий должна отсутствовать просроченная задолженность по возврату в бюджет поселения субсидий, бюджетных инвестиций, </w:t>
      </w:r>
      <w:proofErr w:type="gramStart"/>
      <w:r w:rsidRPr="00E84BDA">
        <w:rPr>
          <w:sz w:val="18"/>
          <w:szCs w:val="18"/>
        </w:rPr>
        <w:t>предоставленных</w:t>
      </w:r>
      <w:proofErr w:type="gramEnd"/>
      <w:r w:rsidRPr="00E84BDA">
        <w:rPr>
          <w:sz w:val="18"/>
          <w:szCs w:val="18"/>
        </w:rPr>
        <w:t xml:space="preserve"> в том числе в соответствии с иными правовыми актами, и иная просроченная задолженность перед бюджетом поселения;</w:t>
      </w:r>
    </w:p>
    <w:p w:rsidR="00E84BDA" w:rsidRPr="00E84BDA" w:rsidRDefault="00E84BDA" w:rsidP="00E84BDA">
      <w:pPr>
        <w:pStyle w:val="a5"/>
        <w:ind w:left="0" w:firstLine="567"/>
        <w:jc w:val="both"/>
        <w:rPr>
          <w:sz w:val="18"/>
          <w:szCs w:val="18"/>
        </w:rPr>
      </w:pPr>
      <w:r w:rsidRPr="00E84BDA">
        <w:rPr>
          <w:sz w:val="18"/>
          <w:szCs w:val="18"/>
        </w:rPr>
        <w:t>- получатели субсидий - юридические лица не должны находиться в процессе реорганизации, ликвидации,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rsidR="00E84BDA" w:rsidRPr="00E84BDA" w:rsidRDefault="00E84BDA" w:rsidP="00E84BDA">
      <w:pPr>
        <w:pStyle w:val="a5"/>
        <w:ind w:left="0" w:firstLine="567"/>
        <w:jc w:val="both"/>
        <w:rPr>
          <w:sz w:val="18"/>
          <w:szCs w:val="18"/>
        </w:rPr>
      </w:pPr>
      <w:proofErr w:type="gramStart"/>
      <w:r w:rsidRPr="00E84BDA">
        <w:rPr>
          <w:sz w:val="18"/>
          <w:szCs w:val="18"/>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E84BDA">
        <w:rPr>
          <w:sz w:val="18"/>
          <w:szCs w:val="18"/>
        </w:rPr>
        <w:t>офшорные</w:t>
      </w:r>
      <w:proofErr w:type="spellEnd"/>
      <w:r w:rsidRPr="00E84BDA">
        <w:rPr>
          <w:sz w:val="18"/>
          <w:szCs w:val="18"/>
        </w:rPr>
        <w:t xml:space="preserve"> зоны</w:t>
      </w:r>
      <w:proofErr w:type="gramEnd"/>
      <w:r w:rsidRPr="00E84BDA">
        <w:rPr>
          <w:sz w:val="18"/>
          <w:szCs w:val="18"/>
        </w:rPr>
        <w:t>) в отношении таких юридических лиц, в совокупности превышает 50 процентов;</w:t>
      </w:r>
    </w:p>
    <w:p w:rsidR="00E84BDA" w:rsidRPr="00E84BDA" w:rsidRDefault="00E84BDA" w:rsidP="00E84BDA">
      <w:pPr>
        <w:pStyle w:val="s10"/>
        <w:shd w:val="clear" w:color="auto" w:fill="FFFFFF"/>
        <w:spacing w:before="0" w:beforeAutospacing="0" w:after="0" w:afterAutospacing="0"/>
        <w:ind w:firstLine="567"/>
        <w:jc w:val="both"/>
        <w:rPr>
          <w:sz w:val="18"/>
          <w:szCs w:val="18"/>
        </w:rPr>
      </w:pPr>
      <w:r w:rsidRPr="00E84BDA">
        <w:rPr>
          <w:sz w:val="18"/>
          <w:szCs w:val="18"/>
        </w:rPr>
        <w:t>- получатели субсидий не должны получать средства из бюджета поселения на цели, указанные в пункте 1.1 настоящего порядка.</w:t>
      </w:r>
    </w:p>
    <w:p w:rsidR="00E84BDA" w:rsidRPr="00E84BDA" w:rsidRDefault="00E84BDA" w:rsidP="00E84BDA">
      <w:pPr>
        <w:pStyle w:val="s10"/>
        <w:shd w:val="clear" w:color="auto" w:fill="FFFFFF"/>
        <w:spacing w:before="0" w:beforeAutospacing="0" w:after="0" w:afterAutospacing="0"/>
        <w:ind w:firstLine="567"/>
        <w:jc w:val="both"/>
        <w:rPr>
          <w:sz w:val="18"/>
          <w:szCs w:val="18"/>
        </w:rPr>
      </w:pPr>
      <w:r w:rsidRPr="00E84BDA">
        <w:rPr>
          <w:sz w:val="18"/>
          <w:szCs w:val="18"/>
        </w:rPr>
        <w:t>3.8. Администрация муниципального образования перечисляет   денежные   средства в  виде субсидии   на расчетный счет  получателя субсидии,  указанный в соглашении, в течение 10 рабочих дней со дня подписания   соглашения,  указанного в п.2.5. настоящего Порядка.</w:t>
      </w:r>
    </w:p>
    <w:p w:rsidR="00E84BDA" w:rsidRPr="00E84BDA" w:rsidRDefault="00E84BDA" w:rsidP="00E84BDA">
      <w:pPr>
        <w:shd w:val="clear" w:color="auto" w:fill="FFFFFF"/>
        <w:ind w:firstLine="567"/>
        <w:jc w:val="both"/>
        <w:rPr>
          <w:sz w:val="18"/>
          <w:szCs w:val="18"/>
        </w:rPr>
      </w:pPr>
      <w:r w:rsidRPr="00E84BDA">
        <w:rPr>
          <w:sz w:val="18"/>
          <w:szCs w:val="18"/>
        </w:rPr>
        <w:t>3.9.   Субсидии, перечисленные Получателям субсидии, подлежат возврату в бюджет муниципального образования в случае не 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w:t>
      </w:r>
    </w:p>
    <w:p w:rsidR="00E84BDA" w:rsidRPr="00E84BDA" w:rsidRDefault="00E84BDA" w:rsidP="00E84BDA">
      <w:pPr>
        <w:shd w:val="clear" w:color="auto" w:fill="FFFFFF"/>
        <w:ind w:firstLine="567"/>
        <w:jc w:val="both"/>
        <w:rPr>
          <w:sz w:val="18"/>
          <w:szCs w:val="18"/>
        </w:rPr>
      </w:pPr>
      <w:r w:rsidRPr="00E84BDA">
        <w:rPr>
          <w:sz w:val="18"/>
          <w:szCs w:val="18"/>
        </w:rPr>
        <w:t> 3.10. В случае не 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субсидии в бюджет сельского поселения с указанием назначения платежа, в срок не позднее 25 декабря текущего года.</w:t>
      </w:r>
    </w:p>
    <w:p w:rsidR="00E84BDA" w:rsidRPr="00E84BDA" w:rsidRDefault="00E84BDA" w:rsidP="00E84BDA">
      <w:pPr>
        <w:shd w:val="clear" w:color="auto" w:fill="FFFFFF"/>
        <w:ind w:firstLine="567"/>
        <w:jc w:val="both"/>
        <w:rPr>
          <w:sz w:val="18"/>
          <w:szCs w:val="18"/>
        </w:rPr>
      </w:pPr>
      <w:r w:rsidRPr="00E84BDA">
        <w:rPr>
          <w:sz w:val="18"/>
          <w:szCs w:val="18"/>
        </w:rPr>
        <w:t>3.11. При отказе получателя субсидии в добровольном порядке возместить денежные средства в соответствии с пунктом 4.1. настоящего Порядка, взыскание производится в судебном порядке в соответствии с законодательством Российской Федерации.</w:t>
      </w:r>
    </w:p>
    <w:p w:rsidR="00E84BDA" w:rsidRPr="00E84BDA" w:rsidRDefault="00E84BDA" w:rsidP="00E84BDA">
      <w:pPr>
        <w:pStyle w:val="ab"/>
        <w:shd w:val="clear" w:color="auto" w:fill="FFFFFF"/>
        <w:spacing w:before="0" w:beforeAutospacing="0" w:after="0" w:afterAutospacing="0"/>
        <w:ind w:firstLine="567"/>
        <w:jc w:val="both"/>
        <w:rPr>
          <w:sz w:val="18"/>
          <w:szCs w:val="18"/>
        </w:rPr>
      </w:pPr>
      <w:r w:rsidRPr="00E84BDA">
        <w:rPr>
          <w:sz w:val="18"/>
          <w:szCs w:val="18"/>
        </w:rPr>
        <w:t>3.12. В случае невозможности предоставления субсидии в текущем финансовом году в связи с недостаточностью лимитов бюджетных обязательств, доведенных в установленном порядке до администрации муниципального образования, администрация муниципального образования в течение 5  рабочих  дней со дня принятия решения о предоставлении субсидии направляет получателю субсидии уведомление о предоставлении субсидии в очередном финансовом году.</w:t>
      </w:r>
    </w:p>
    <w:p w:rsidR="00E84BDA" w:rsidRPr="00E84BDA" w:rsidRDefault="00E84BDA" w:rsidP="00E84BDA">
      <w:pPr>
        <w:pStyle w:val="ab"/>
        <w:shd w:val="clear" w:color="auto" w:fill="FFFFFF"/>
        <w:spacing w:before="0" w:beforeAutospacing="0" w:after="0" w:afterAutospacing="0"/>
        <w:ind w:firstLine="567"/>
        <w:jc w:val="both"/>
        <w:rPr>
          <w:sz w:val="18"/>
          <w:szCs w:val="18"/>
        </w:rPr>
      </w:pPr>
      <w:proofErr w:type="gramStart"/>
      <w:r w:rsidRPr="00E84BDA">
        <w:rPr>
          <w:sz w:val="18"/>
          <w:szCs w:val="18"/>
        </w:rPr>
        <w:t xml:space="preserve">Решение о предоставлении субсидии получателю субсидии, соответствующему категориям, в очередном финансовом году принимается администрацией муниципального образования  без повторного прохождения проверки на соответствие соискателя субсидии требованиям, </w:t>
      </w:r>
      <w:proofErr w:type="spellStart"/>
      <w:r w:rsidRPr="00E84BDA">
        <w:rPr>
          <w:sz w:val="18"/>
          <w:szCs w:val="18"/>
        </w:rPr>
        <w:t>категориии</w:t>
      </w:r>
      <w:proofErr w:type="spellEnd"/>
      <w:r w:rsidRPr="00E84BDA">
        <w:rPr>
          <w:sz w:val="18"/>
          <w:szCs w:val="18"/>
        </w:rPr>
        <w:t xml:space="preserve"> критериям получателей субсидии, установленным настоящим порядком, и без повторного представления документов, установленных настоящим порядком, при условии доведения до администрации муниципального образования  в установленном порядке лимитов бюджетных обязательств на очередной финансовый год.</w:t>
      </w:r>
      <w:proofErr w:type="gramEnd"/>
    </w:p>
    <w:p w:rsidR="00E84BDA" w:rsidRPr="00E84BDA" w:rsidRDefault="00E84BDA" w:rsidP="00E84BDA">
      <w:pPr>
        <w:pStyle w:val="ab"/>
        <w:shd w:val="clear" w:color="auto" w:fill="FFFFFF"/>
        <w:spacing w:before="0" w:beforeAutospacing="0" w:after="0" w:afterAutospacing="0"/>
        <w:ind w:firstLine="567"/>
        <w:jc w:val="both"/>
        <w:rPr>
          <w:sz w:val="18"/>
          <w:szCs w:val="18"/>
        </w:rPr>
      </w:pPr>
      <w:r w:rsidRPr="00E84BDA">
        <w:rPr>
          <w:sz w:val="18"/>
          <w:szCs w:val="18"/>
        </w:rPr>
        <w:t>Субсидия перечисляется получателю субсидии, заключившему договор</w:t>
      </w:r>
      <w:r w:rsidRPr="00E84BDA">
        <w:rPr>
          <w:sz w:val="18"/>
          <w:szCs w:val="18"/>
        </w:rPr>
        <w:br/>
        <w:t>о предоставлении субсидии с администрацией муниципального образования, не позднее десятого рабочего дня после принятия решения о предоставлении субсидии в очередном финансовом году на расчетный счет получателя субсидии, открытый в кредитной организации.</w:t>
      </w:r>
    </w:p>
    <w:p w:rsidR="00E84BDA" w:rsidRPr="00E84BDA" w:rsidRDefault="00E84BDA" w:rsidP="00E84BDA">
      <w:pPr>
        <w:pStyle w:val="ab"/>
        <w:shd w:val="clear" w:color="auto" w:fill="FFFFFF"/>
        <w:spacing w:before="0" w:beforeAutospacing="0" w:after="0" w:afterAutospacing="0"/>
        <w:ind w:firstLine="567"/>
        <w:jc w:val="both"/>
        <w:rPr>
          <w:sz w:val="18"/>
          <w:szCs w:val="18"/>
        </w:rPr>
      </w:pPr>
      <w:r w:rsidRPr="00E84BDA">
        <w:rPr>
          <w:sz w:val="18"/>
          <w:szCs w:val="18"/>
        </w:rPr>
        <w:t>3.13.</w:t>
      </w:r>
      <w:r w:rsidRPr="00E84BDA">
        <w:rPr>
          <w:rStyle w:val="afb"/>
          <w:i w:val="0"/>
          <w:iCs w:val="0"/>
          <w:sz w:val="18"/>
          <w:szCs w:val="18"/>
        </w:rPr>
        <w:t>Соглашение</w:t>
      </w:r>
      <w:r w:rsidRPr="00E84BDA">
        <w:rPr>
          <w:sz w:val="18"/>
          <w:szCs w:val="18"/>
        </w:rPr>
        <w:t>, </w:t>
      </w:r>
      <w:r w:rsidRPr="00E84BDA">
        <w:rPr>
          <w:rStyle w:val="afb"/>
          <w:i w:val="0"/>
          <w:iCs w:val="0"/>
          <w:sz w:val="18"/>
          <w:szCs w:val="18"/>
        </w:rPr>
        <w:t>дополнительное</w:t>
      </w:r>
      <w:r w:rsidRPr="00E84BDA">
        <w:rPr>
          <w:sz w:val="18"/>
          <w:szCs w:val="18"/>
        </w:rPr>
        <w:t> </w:t>
      </w:r>
      <w:r w:rsidRPr="00E84BDA">
        <w:rPr>
          <w:rStyle w:val="afb"/>
          <w:i w:val="0"/>
          <w:iCs w:val="0"/>
          <w:sz w:val="18"/>
          <w:szCs w:val="18"/>
        </w:rPr>
        <w:t>соглашение</w:t>
      </w:r>
      <w:r w:rsidRPr="00E84BDA">
        <w:rPr>
          <w:sz w:val="18"/>
          <w:szCs w:val="18"/>
        </w:rPr>
        <w:t> к </w:t>
      </w:r>
      <w:r w:rsidRPr="00E84BDA">
        <w:rPr>
          <w:rStyle w:val="afb"/>
          <w:i w:val="0"/>
          <w:iCs w:val="0"/>
          <w:sz w:val="18"/>
          <w:szCs w:val="18"/>
        </w:rPr>
        <w:t>соглашению</w:t>
      </w:r>
      <w:r w:rsidRPr="00E84BDA">
        <w:rPr>
          <w:sz w:val="18"/>
          <w:szCs w:val="18"/>
        </w:rPr>
        <w:t>, в том </w:t>
      </w:r>
      <w:r w:rsidRPr="00E84BDA">
        <w:rPr>
          <w:rStyle w:val="afb"/>
          <w:i w:val="0"/>
          <w:iCs w:val="0"/>
          <w:sz w:val="18"/>
          <w:szCs w:val="18"/>
        </w:rPr>
        <w:t>числе</w:t>
      </w:r>
      <w:r w:rsidRPr="00E84BDA">
        <w:rPr>
          <w:sz w:val="18"/>
          <w:szCs w:val="18"/>
        </w:rPr>
        <w:t> </w:t>
      </w:r>
      <w:r w:rsidRPr="00E84BDA">
        <w:rPr>
          <w:rStyle w:val="afb"/>
          <w:i w:val="0"/>
          <w:iCs w:val="0"/>
          <w:sz w:val="18"/>
          <w:szCs w:val="18"/>
        </w:rPr>
        <w:t>дополнительное</w:t>
      </w:r>
      <w:r w:rsidRPr="00E84BDA">
        <w:rPr>
          <w:sz w:val="18"/>
          <w:szCs w:val="18"/>
        </w:rPr>
        <w:t> </w:t>
      </w:r>
      <w:r w:rsidRPr="00E84BDA">
        <w:rPr>
          <w:rStyle w:val="afb"/>
          <w:i w:val="0"/>
          <w:iCs w:val="0"/>
          <w:sz w:val="18"/>
          <w:szCs w:val="18"/>
        </w:rPr>
        <w:t>соглашение</w:t>
      </w:r>
      <w:r w:rsidRPr="00E84BDA">
        <w:rPr>
          <w:sz w:val="18"/>
          <w:szCs w:val="18"/>
        </w:rPr>
        <w:t> о расторжении </w:t>
      </w:r>
      <w:r w:rsidRPr="00E84BDA">
        <w:rPr>
          <w:rStyle w:val="afb"/>
          <w:i w:val="0"/>
          <w:iCs w:val="0"/>
          <w:sz w:val="18"/>
          <w:szCs w:val="18"/>
        </w:rPr>
        <w:t>соглашения</w:t>
      </w:r>
      <w:r w:rsidRPr="00E84BDA">
        <w:rPr>
          <w:sz w:val="18"/>
          <w:szCs w:val="18"/>
        </w:rPr>
        <w:t> (при необходимости) </w:t>
      </w:r>
      <w:r w:rsidRPr="00E84BDA">
        <w:rPr>
          <w:rStyle w:val="afb"/>
          <w:i w:val="0"/>
          <w:iCs w:val="0"/>
          <w:sz w:val="18"/>
          <w:szCs w:val="18"/>
        </w:rPr>
        <w:t>заключается</w:t>
      </w:r>
      <w:r w:rsidRPr="00E84BDA">
        <w:rPr>
          <w:sz w:val="18"/>
          <w:szCs w:val="18"/>
          <w:shd w:val="clear" w:color="auto" w:fill="FFFFFF"/>
        </w:rPr>
        <w:t> в соответствии с типовыми формами</w:t>
      </w:r>
      <w:r w:rsidRPr="00E84BDA">
        <w:rPr>
          <w:sz w:val="18"/>
          <w:szCs w:val="18"/>
        </w:rPr>
        <w:t xml:space="preserve"> установленными постановлением администрации муниципального образования.</w:t>
      </w:r>
    </w:p>
    <w:p w:rsidR="00E84BDA" w:rsidRPr="00E84BDA" w:rsidRDefault="00E84BDA" w:rsidP="00E84BDA">
      <w:pPr>
        <w:pStyle w:val="ab"/>
        <w:shd w:val="clear" w:color="auto" w:fill="FFFFFF"/>
        <w:spacing w:before="0" w:beforeAutospacing="0" w:after="0" w:afterAutospacing="0"/>
        <w:ind w:firstLine="567"/>
        <w:jc w:val="both"/>
        <w:rPr>
          <w:sz w:val="18"/>
          <w:szCs w:val="18"/>
        </w:rPr>
      </w:pPr>
    </w:p>
    <w:p w:rsidR="00E84BDA" w:rsidRPr="00E84BDA" w:rsidRDefault="00E84BDA" w:rsidP="00E84BDA">
      <w:pPr>
        <w:pStyle w:val="ab"/>
        <w:spacing w:before="0" w:beforeAutospacing="0" w:after="0" w:afterAutospacing="0"/>
        <w:ind w:firstLine="709"/>
        <w:jc w:val="center"/>
        <w:rPr>
          <w:b/>
          <w:sz w:val="18"/>
          <w:szCs w:val="18"/>
        </w:rPr>
      </w:pPr>
      <w:r w:rsidRPr="00E84BDA">
        <w:rPr>
          <w:b/>
          <w:sz w:val="18"/>
          <w:szCs w:val="18"/>
        </w:rPr>
        <w:t>IV. Требования к отчетности</w:t>
      </w:r>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 4.1. Получатель субсидии, представляет главному распорядителю бюджетных средств, предоставившему субсидию отчетность об осуществлении расходов, источником финансового обеспечения которых является субсидия, в течение пятнадцати дней после установленного соглашением (договором) срока использования субсидии.</w:t>
      </w:r>
    </w:p>
    <w:p w:rsidR="00E84BDA" w:rsidRPr="00E84BDA" w:rsidRDefault="00E84BDA" w:rsidP="00E84BDA">
      <w:pPr>
        <w:pStyle w:val="ab"/>
        <w:spacing w:before="0" w:beforeAutospacing="0" w:after="0" w:afterAutospacing="0"/>
        <w:ind w:firstLine="709"/>
        <w:jc w:val="both"/>
        <w:rPr>
          <w:sz w:val="18"/>
          <w:szCs w:val="18"/>
        </w:rPr>
      </w:pPr>
      <w:r w:rsidRPr="00E84BDA">
        <w:rPr>
          <w:sz w:val="18"/>
          <w:szCs w:val="18"/>
        </w:rPr>
        <w:t>4.2. Сроки и форма представления получателем субсидии, отчетности об осуществлении расходов, источником финансового обеспечения которых является субсидия, устанавливаются главным распорядителем бюджетных сре</w:t>
      </w:r>
      <w:proofErr w:type="gramStart"/>
      <w:r w:rsidRPr="00E84BDA">
        <w:rPr>
          <w:sz w:val="18"/>
          <w:szCs w:val="18"/>
        </w:rPr>
        <w:t>дств в с</w:t>
      </w:r>
      <w:proofErr w:type="gramEnd"/>
      <w:r w:rsidRPr="00E84BDA">
        <w:rPr>
          <w:sz w:val="18"/>
          <w:szCs w:val="18"/>
        </w:rPr>
        <w:t>оглашении (договоре).</w:t>
      </w:r>
    </w:p>
    <w:p w:rsidR="00E84BDA" w:rsidRPr="00E84BDA" w:rsidRDefault="00E84BDA" w:rsidP="00E84BDA">
      <w:pPr>
        <w:shd w:val="clear" w:color="auto" w:fill="FFFFFF"/>
        <w:ind w:firstLine="567"/>
        <w:jc w:val="both"/>
        <w:rPr>
          <w:sz w:val="18"/>
          <w:szCs w:val="18"/>
        </w:rPr>
      </w:pPr>
    </w:p>
    <w:p w:rsidR="00E84BDA" w:rsidRPr="00E84BDA" w:rsidRDefault="00E84BDA" w:rsidP="00E84BDA">
      <w:pPr>
        <w:shd w:val="clear" w:color="auto" w:fill="FFFFFF"/>
        <w:ind w:left="710"/>
        <w:jc w:val="center"/>
        <w:rPr>
          <w:b/>
          <w:sz w:val="18"/>
          <w:szCs w:val="18"/>
        </w:rPr>
      </w:pPr>
      <w:r w:rsidRPr="00E84BDA">
        <w:rPr>
          <w:b/>
          <w:sz w:val="18"/>
          <w:szCs w:val="18"/>
          <w:lang w:val="en-US"/>
        </w:rPr>
        <w:t>V</w:t>
      </w:r>
      <w:r w:rsidRPr="00E84BDA">
        <w:rPr>
          <w:b/>
          <w:sz w:val="18"/>
          <w:szCs w:val="18"/>
        </w:rPr>
        <w:t>. Осуществление контроля за соблюдением условий, целей и порядка предоставления субсидий и ответственность за их нарушение</w:t>
      </w:r>
    </w:p>
    <w:p w:rsidR="00E84BDA" w:rsidRPr="00E84BDA" w:rsidRDefault="00E84BDA" w:rsidP="00E84BDA">
      <w:pPr>
        <w:shd w:val="clear" w:color="auto" w:fill="FFFFFF"/>
        <w:ind w:firstLine="567"/>
        <w:jc w:val="both"/>
        <w:rPr>
          <w:sz w:val="18"/>
          <w:szCs w:val="18"/>
        </w:rPr>
      </w:pPr>
      <w:r w:rsidRPr="00E84BDA">
        <w:rPr>
          <w:sz w:val="18"/>
          <w:szCs w:val="18"/>
        </w:rPr>
        <w:t xml:space="preserve">5.1. </w:t>
      </w:r>
      <w:proofErr w:type="gramStart"/>
      <w:r w:rsidRPr="00E84BDA">
        <w:rPr>
          <w:sz w:val="18"/>
          <w:szCs w:val="18"/>
        </w:rPr>
        <w:t>Контроль за</w:t>
      </w:r>
      <w:proofErr w:type="gramEnd"/>
      <w:r w:rsidRPr="00E84BDA">
        <w:rPr>
          <w:sz w:val="18"/>
          <w:szCs w:val="18"/>
        </w:rPr>
        <w:t xml:space="preserve"> правильностью и обоснованностью размера заявленных бюджетных средств, а также за целевым использованием субсидий осуществляется главным распорядителем бюджетных средств муниципального образования в соответствии с Бюджетным кодексом Российской Федерации.</w:t>
      </w:r>
    </w:p>
    <w:p w:rsidR="00E84BDA" w:rsidRPr="00E84BDA" w:rsidRDefault="00E84BDA" w:rsidP="00E84BDA">
      <w:pPr>
        <w:shd w:val="clear" w:color="auto" w:fill="FFFFFF"/>
        <w:ind w:firstLine="567"/>
        <w:jc w:val="both"/>
        <w:rPr>
          <w:sz w:val="18"/>
          <w:szCs w:val="18"/>
        </w:rPr>
      </w:pPr>
      <w:r w:rsidRPr="00E84BDA">
        <w:rPr>
          <w:sz w:val="18"/>
          <w:szCs w:val="18"/>
        </w:rPr>
        <w:t> 5.2. Главный распорядитель бюджетных средств осуществляет обязательную проверку соблюдения условий, целей и порядка предоставления субсидий их получателями.</w:t>
      </w:r>
    </w:p>
    <w:p w:rsidR="00E84BDA" w:rsidRPr="00E84BDA" w:rsidRDefault="00E84BDA" w:rsidP="00E84BDA">
      <w:pPr>
        <w:shd w:val="clear" w:color="auto" w:fill="FFFFFF"/>
        <w:ind w:firstLine="567"/>
        <w:jc w:val="both"/>
        <w:rPr>
          <w:sz w:val="18"/>
          <w:szCs w:val="18"/>
        </w:rPr>
      </w:pPr>
      <w:r w:rsidRPr="00E84BDA">
        <w:rPr>
          <w:sz w:val="18"/>
          <w:szCs w:val="18"/>
        </w:rPr>
        <w:t>5.3. Для проведения проверки (ревизии) получатель субсидии обязан  представить проверяющим все первичные документы, связанные с предоставлением субсидии из бюджета муниципального образования.</w:t>
      </w:r>
    </w:p>
    <w:p w:rsidR="00E84BDA" w:rsidRPr="00E84BDA" w:rsidRDefault="00E84BDA" w:rsidP="00E84BDA">
      <w:pPr>
        <w:shd w:val="clear" w:color="auto" w:fill="FFFFFF"/>
        <w:ind w:firstLine="567"/>
        <w:jc w:val="both"/>
        <w:rPr>
          <w:sz w:val="18"/>
          <w:szCs w:val="18"/>
        </w:rPr>
      </w:pPr>
      <w:r w:rsidRPr="00E84BDA">
        <w:rPr>
          <w:sz w:val="18"/>
          <w:szCs w:val="18"/>
        </w:rPr>
        <w:lastRenderedPageBreak/>
        <w:t>5.4. Получатель субсидии в порядке и сроки, предусмотренные соглашением, также направляют в администрацию муниципального образования финансовые отчеты с приложением документов, подтверждающих целевое использование предоставленных субсидий.</w:t>
      </w:r>
    </w:p>
    <w:p w:rsidR="00E84BDA" w:rsidRPr="00E84BDA" w:rsidRDefault="00E84BDA" w:rsidP="00E84BDA">
      <w:pPr>
        <w:shd w:val="clear" w:color="auto" w:fill="FFFFFF"/>
        <w:ind w:firstLine="567"/>
        <w:jc w:val="both"/>
        <w:rPr>
          <w:sz w:val="18"/>
          <w:szCs w:val="18"/>
        </w:rPr>
      </w:pPr>
      <w:r w:rsidRPr="00E84BDA">
        <w:rPr>
          <w:sz w:val="18"/>
          <w:szCs w:val="18"/>
        </w:rPr>
        <w:t>5.5. Субсидии, перечисленные Получателям субсидии, подлежат возврату в бюджет муниципального образования   в случае нарушения получателем субсидии условий, установленных при их предоставлении, выявленного по фактам проверок, проведенных главным распорядителем и уполномоченным органом муниципального финансового контроля.</w:t>
      </w:r>
    </w:p>
    <w:p w:rsidR="00E84BDA" w:rsidRPr="00E84BDA" w:rsidRDefault="00E84BDA" w:rsidP="00E84BDA">
      <w:pPr>
        <w:shd w:val="clear" w:color="auto" w:fill="FFFFFF"/>
        <w:ind w:firstLine="567"/>
        <w:jc w:val="both"/>
        <w:rPr>
          <w:sz w:val="18"/>
          <w:szCs w:val="18"/>
        </w:rPr>
      </w:pPr>
      <w:r w:rsidRPr="00E84BDA">
        <w:rPr>
          <w:sz w:val="18"/>
          <w:szCs w:val="18"/>
        </w:rPr>
        <w:t xml:space="preserve"> 5.6. </w:t>
      </w:r>
      <w:proofErr w:type="gramStart"/>
      <w:r w:rsidRPr="00E84BDA">
        <w:rPr>
          <w:sz w:val="18"/>
          <w:szCs w:val="18"/>
        </w:rPr>
        <w:t>Контроль за</w:t>
      </w:r>
      <w:proofErr w:type="gramEnd"/>
      <w:r w:rsidRPr="00E84BDA">
        <w:rPr>
          <w:sz w:val="18"/>
          <w:szCs w:val="18"/>
        </w:rPr>
        <w:t xml:space="preserve"> исполнением условий, установленных при предоставлении субсидии из бюджета муниципального образования, осуществляется путем проведения проверки.</w:t>
      </w:r>
    </w:p>
    <w:p w:rsidR="00E84BDA" w:rsidRPr="00E84BDA" w:rsidRDefault="00E84BDA" w:rsidP="00E84BDA">
      <w:pPr>
        <w:shd w:val="clear" w:color="auto" w:fill="FFFFFF"/>
        <w:ind w:firstLine="567"/>
        <w:jc w:val="both"/>
        <w:rPr>
          <w:sz w:val="18"/>
          <w:szCs w:val="18"/>
        </w:rPr>
      </w:pPr>
      <w:r w:rsidRPr="00E84BDA">
        <w:rPr>
          <w:sz w:val="18"/>
          <w:szCs w:val="18"/>
        </w:rPr>
        <w:t>По результатам проведенной проверки руководитель ревизионной группы не позднее 10 рабочих дней после подписания акта проверки (заключения на возражения проверенной организации по акту проверки)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 аналогично.</w:t>
      </w:r>
    </w:p>
    <w:p w:rsidR="00E84BDA" w:rsidRPr="00E84BDA" w:rsidRDefault="00E84BDA" w:rsidP="00E84BDA">
      <w:pPr>
        <w:shd w:val="clear" w:color="auto" w:fill="FFFFFF"/>
        <w:ind w:firstLine="567"/>
        <w:jc w:val="both"/>
        <w:rPr>
          <w:sz w:val="18"/>
          <w:szCs w:val="18"/>
        </w:rPr>
      </w:pPr>
      <w:r w:rsidRPr="00E84BDA">
        <w:rPr>
          <w:sz w:val="18"/>
          <w:szCs w:val="18"/>
        </w:rPr>
        <w:t> 5.7. В случае установления в ходе проверки получателем бюджетных средств, главным распорядителем факта нецелевого использования средств субсидии Главный распорядитель бюджетных средств не позднее, чем в десятидневный срок со дня установления данного факта направляет получателю субсидии требование о возврате субсидии в бюджет муниципального образования.</w:t>
      </w:r>
    </w:p>
    <w:p w:rsidR="00E84BDA" w:rsidRPr="00E84BDA" w:rsidRDefault="00E84BDA" w:rsidP="00E84BDA">
      <w:pPr>
        <w:shd w:val="clear" w:color="auto" w:fill="FFFFFF"/>
        <w:ind w:firstLine="567"/>
        <w:jc w:val="both"/>
        <w:rPr>
          <w:sz w:val="18"/>
          <w:szCs w:val="18"/>
        </w:rPr>
      </w:pPr>
      <w:r w:rsidRPr="00E84BDA">
        <w:rPr>
          <w:sz w:val="18"/>
          <w:szCs w:val="18"/>
        </w:rPr>
        <w:t> 5.6. Получатель субсидии в течение десяти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бюджет   по коду доходов в течение 10 рабочих дней с момента получения уведомления и акта проверки.</w:t>
      </w:r>
    </w:p>
    <w:p w:rsidR="00E84BDA" w:rsidRPr="00E84BDA" w:rsidRDefault="00E84BDA" w:rsidP="00E84BDA">
      <w:pPr>
        <w:shd w:val="clear" w:color="auto" w:fill="FFFFFF"/>
        <w:ind w:firstLine="567"/>
        <w:jc w:val="both"/>
        <w:rPr>
          <w:sz w:val="18"/>
          <w:szCs w:val="18"/>
        </w:rPr>
      </w:pPr>
      <w:r w:rsidRPr="00E84BDA">
        <w:rPr>
          <w:sz w:val="18"/>
          <w:szCs w:val="18"/>
        </w:rPr>
        <w:t> 5.7. При расторжении соглашения (договора) по инициативе получателя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средства субсидии в бюджет муниципального образования в течение 10 дней с момента получения уведомления получателя бюджетных средств.</w:t>
      </w:r>
    </w:p>
    <w:p w:rsidR="00E84BDA" w:rsidRPr="00E84BDA" w:rsidRDefault="00E84BDA" w:rsidP="00E84BDA">
      <w:pPr>
        <w:shd w:val="clear" w:color="auto" w:fill="FFFFFF"/>
        <w:ind w:firstLine="567"/>
        <w:jc w:val="both"/>
        <w:rPr>
          <w:sz w:val="18"/>
          <w:szCs w:val="18"/>
        </w:rPr>
      </w:pPr>
      <w:r w:rsidRPr="00E84BDA">
        <w:rPr>
          <w:sz w:val="18"/>
          <w:szCs w:val="18"/>
        </w:rPr>
        <w:t> 5.8. При отказе получателя субсидии в добровольном порядке возместить денежные средства в соответствии с пунктом 4.4. настоящего Порядка, взыскание производится в судебном порядке в соответствии с законодательством Российской Федерации.</w:t>
      </w:r>
    </w:p>
    <w:p w:rsidR="00E84BDA" w:rsidRPr="00E84BDA" w:rsidRDefault="00E84BDA" w:rsidP="00E84BDA">
      <w:pPr>
        <w:shd w:val="clear" w:color="auto" w:fill="FFFFFF"/>
        <w:ind w:firstLine="567"/>
        <w:jc w:val="both"/>
        <w:rPr>
          <w:sz w:val="18"/>
          <w:szCs w:val="18"/>
        </w:rPr>
      </w:pPr>
    </w:p>
    <w:p w:rsidR="00E84BDA" w:rsidRPr="00E84BDA" w:rsidRDefault="00E84BDA" w:rsidP="00E84BDA">
      <w:pPr>
        <w:shd w:val="clear" w:color="auto" w:fill="FFFFFF"/>
        <w:ind w:firstLine="567"/>
        <w:jc w:val="both"/>
        <w:rPr>
          <w:sz w:val="18"/>
          <w:szCs w:val="18"/>
        </w:rPr>
      </w:pPr>
    </w:p>
    <w:p w:rsidR="00E84BDA" w:rsidRPr="00E84BDA" w:rsidRDefault="00E84BDA" w:rsidP="00E84BDA">
      <w:pPr>
        <w:shd w:val="clear" w:color="auto" w:fill="FFFFFF"/>
        <w:ind w:firstLine="567"/>
        <w:jc w:val="both"/>
        <w:rPr>
          <w:sz w:val="18"/>
          <w:szCs w:val="18"/>
        </w:rPr>
      </w:pPr>
    </w:p>
    <w:p w:rsidR="00E84BDA" w:rsidRPr="00E84BDA" w:rsidRDefault="00E84BDA" w:rsidP="00E84BDA">
      <w:pPr>
        <w:shd w:val="clear" w:color="auto" w:fill="FFFFFF"/>
        <w:ind w:firstLine="567"/>
        <w:jc w:val="both"/>
        <w:rPr>
          <w:sz w:val="18"/>
          <w:szCs w:val="18"/>
        </w:rPr>
      </w:pPr>
    </w:p>
    <w:p w:rsidR="00E84BDA" w:rsidRPr="00E84BDA" w:rsidRDefault="00E84BDA" w:rsidP="00E84BDA">
      <w:pPr>
        <w:jc w:val="right"/>
        <w:rPr>
          <w:rFonts w:eastAsia="Calibri"/>
          <w:sz w:val="18"/>
          <w:szCs w:val="18"/>
          <w:lang w:eastAsia="en-US"/>
        </w:rPr>
      </w:pPr>
      <w:r w:rsidRPr="00E84BDA">
        <w:rPr>
          <w:sz w:val="18"/>
          <w:szCs w:val="18"/>
        </w:rPr>
        <w:t xml:space="preserve">Приложение № 1 </w:t>
      </w:r>
    </w:p>
    <w:p w:rsidR="00E84BDA" w:rsidRPr="00E84BDA" w:rsidRDefault="00E84BDA" w:rsidP="00E84BDA">
      <w:pPr>
        <w:shd w:val="clear" w:color="auto" w:fill="FFFFFF"/>
        <w:jc w:val="right"/>
        <w:rPr>
          <w:sz w:val="18"/>
          <w:szCs w:val="18"/>
        </w:rPr>
      </w:pPr>
      <w:r w:rsidRPr="00E84BDA">
        <w:rPr>
          <w:sz w:val="18"/>
          <w:szCs w:val="18"/>
        </w:rPr>
        <w:t xml:space="preserve">                                                          к Порядку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E84BDA" w:rsidRPr="00E84BDA" w:rsidRDefault="00E84BDA" w:rsidP="00E84BDA">
      <w:pPr>
        <w:ind w:firstLine="567"/>
        <w:jc w:val="center"/>
        <w:rPr>
          <w:rFonts w:eastAsia="Calibri"/>
          <w:sz w:val="18"/>
          <w:szCs w:val="18"/>
          <w:lang w:eastAsia="en-US"/>
        </w:rPr>
      </w:pPr>
      <w:r w:rsidRPr="00E84BDA">
        <w:rPr>
          <w:sz w:val="18"/>
          <w:szCs w:val="18"/>
        </w:rPr>
        <w:t xml:space="preserve"> </w:t>
      </w:r>
    </w:p>
    <w:p w:rsidR="00E84BDA" w:rsidRPr="00E84BDA" w:rsidRDefault="00E84BDA" w:rsidP="00E84BDA">
      <w:pPr>
        <w:jc w:val="right"/>
        <w:rPr>
          <w:sz w:val="18"/>
          <w:szCs w:val="18"/>
        </w:rPr>
      </w:pPr>
    </w:p>
    <w:p w:rsidR="00E84BDA" w:rsidRPr="00E84BDA" w:rsidRDefault="00E84BDA" w:rsidP="00E84BDA">
      <w:pPr>
        <w:jc w:val="center"/>
        <w:rPr>
          <w:i/>
          <w:sz w:val="18"/>
          <w:szCs w:val="18"/>
        </w:rPr>
      </w:pPr>
      <w:r w:rsidRPr="00E84BDA">
        <w:rPr>
          <w:sz w:val="18"/>
          <w:szCs w:val="18"/>
        </w:rPr>
        <w:t xml:space="preserve">Методика расчета субсидии </w:t>
      </w:r>
    </w:p>
    <w:p w:rsidR="00E84BDA" w:rsidRPr="00E84BDA" w:rsidRDefault="00E84BDA" w:rsidP="00E84BDA">
      <w:pPr>
        <w:autoSpaceDE w:val="0"/>
        <w:autoSpaceDN w:val="0"/>
        <w:adjustRightInd w:val="0"/>
        <w:ind w:firstLine="540"/>
        <w:rPr>
          <w:i/>
          <w:sz w:val="18"/>
          <w:szCs w:val="18"/>
        </w:rPr>
      </w:pPr>
    </w:p>
    <w:p w:rsidR="00E84BDA" w:rsidRPr="00E84BDA" w:rsidRDefault="00E84BDA" w:rsidP="00E84BDA">
      <w:pPr>
        <w:autoSpaceDE w:val="0"/>
        <w:autoSpaceDN w:val="0"/>
        <w:adjustRightInd w:val="0"/>
        <w:ind w:firstLine="540"/>
        <w:rPr>
          <w:b/>
          <w:i/>
          <w:sz w:val="18"/>
          <w:szCs w:val="18"/>
        </w:rPr>
      </w:pPr>
      <w:r w:rsidRPr="00E84BDA">
        <w:rPr>
          <w:b/>
          <w:i/>
          <w:sz w:val="18"/>
          <w:szCs w:val="18"/>
          <w:lang w:val="en-US"/>
        </w:rPr>
        <w:t>N</w:t>
      </w:r>
      <w:r w:rsidRPr="00E84BDA">
        <w:rPr>
          <w:b/>
          <w:i/>
          <w:sz w:val="18"/>
          <w:szCs w:val="18"/>
        </w:rPr>
        <w:t xml:space="preserve"> = </w:t>
      </w:r>
      <w:r w:rsidRPr="00E84BDA">
        <w:rPr>
          <w:b/>
          <w:i/>
          <w:sz w:val="18"/>
          <w:szCs w:val="18"/>
          <w:lang w:val="en-US"/>
        </w:rPr>
        <w:t>A</w:t>
      </w:r>
      <w:r w:rsidRPr="00E84BDA">
        <w:rPr>
          <w:b/>
          <w:i/>
          <w:sz w:val="18"/>
          <w:szCs w:val="18"/>
        </w:rPr>
        <w:t>×</w:t>
      </w:r>
      <w:r w:rsidRPr="00E84BDA">
        <w:rPr>
          <w:b/>
          <w:i/>
          <w:sz w:val="18"/>
          <w:szCs w:val="18"/>
          <w:lang w:val="en-US"/>
        </w:rPr>
        <w:t>M</w:t>
      </w:r>
      <w:r w:rsidRPr="00E84BDA">
        <w:rPr>
          <w:b/>
          <w:i/>
          <w:sz w:val="18"/>
          <w:szCs w:val="18"/>
        </w:rPr>
        <w:t xml:space="preserve">/ </w:t>
      </w:r>
      <w:r w:rsidRPr="00E84BDA">
        <w:rPr>
          <w:b/>
          <w:i/>
          <w:sz w:val="18"/>
          <w:szCs w:val="18"/>
          <w:lang w:val="en-US"/>
        </w:rPr>
        <w:t>B</w:t>
      </w:r>
      <w:r w:rsidRPr="00E84BDA">
        <w:rPr>
          <w:b/>
          <w:i/>
          <w:sz w:val="18"/>
          <w:szCs w:val="18"/>
        </w:rPr>
        <w:t xml:space="preserve">, </w:t>
      </w:r>
    </w:p>
    <w:p w:rsidR="00E84BDA" w:rsidRPr="00E84BDA" w:rsidRDefault="00E84BDA" w:rsidP="00E84BDA">
      <w:pPr>
        <w:autoSpaceDE w:val="0"/>
        <w:autoSpaceDN w:val="0"/>
        <w:adjustRightInd w:val="0"/>
        <w:ind w:firstLine="540"/>
        <w:rPr>
          <w:sz w:val="18"/>
          <w:szCs w:val="18"/>
        </w:rPr>
      </w:pPr>
    </w:p>
    <w:p w:rsidR="00E84BDA" w:rsidRPr="00E84BDA" w:rsidRDefault="00E84BDA" w:rsidP="00E84BDA">
      <w:pPr>
        <w:autoSpaceDE w:val="0"/>
        <w:autoSpaceDN w:val="0"/>
        <w:adjustRightInd w:val="0"/>
        <w:ind w:firstLine="540"/>
        <w:rPr>
          <w:sz w:val="18"/>
          <w:szCs w:val="18"/>
        </w:rPr>
      </w:pPr>
      <w:r w:rsidRPr="00E84BDA">
        <w:rPr>
          <w:sz w:val="18"/>
          <w:szCs w:val="18"/>
        </w:rPr>
        <w:t xml:space="preserve">где </w:t>
      </w:r>
      <w:r w:rsidRPr="00E84BDA">
        <w:rPr>
          <w:b/>
          <w:i/>
          <w:sz w:val="18"/>
          <w:szCs w:val="18"/>
          <w:lang w:val="en-US"/>
        </w:rPr>
        <w:t>N</w:t>
      </w:r>
      <w:r w:rsidRPr="00E84BDA">
        <w:rPr>
          <w:sz w:val="18"/>
          <w:szCs w:val="18"/>
          <w:vertAlign w:val="superscript"/>
        </w:rPr>
        <w:t xml:space="preserve">  </w:t>
      </w:r>
      <w:r w:rsidRPr="00E84BDA">
        <w:rPr>
          <w:sz w:val="18"/>
          <w:szCs w:val="18"/>
        </w:rPr>
        <w:t>- сумма субсидии, предоставляемой получателю субсидии из местного бюджета;</w:t>
      </w:r>
    </w:p>
    <w:p w:rsidR="00E84BDA" w:rsidRPr="00E84BDA" w:rsidRDefault="00E84BDA" w:rsidP="00E84BDA">
      <w:pPr>
        <w:autoSpaceDE w:val="0"/>
        <w:autoSpaceDN w:val="0"/>
        <w:adjustRightInd w:val="0"/>
        <w:ind w:firstLine="540"/>
        <w:rPr>
          <w:sz w:val="18"/>
          <w:szCs w:val="18"/>
        </w:rPr>
      </w:pPr>
      <w:r w:rsidRPr="00E84BDA">
        <w:rPr>
          <w:b/>
          <w:i/>
          <w:sz w:val="18"/>
          <w:szCs w:val="18"/>
        </w:rPr>
        <w:t>А</w:t>
      </w:r>
      <w:r w:rsidRPr="00E84BDA">
        <w:rPr>
          <w:sz w:val="18"/>
          <w:szCs w:val="18"/>
        </w:rPr>
        <w:t xml:space="preserve"> - общая сумма средств субсидий, предусмотренная в местном бюджете на год, в котором предоставляются субсидии;</w:t>
      </w:r>
    </w:p>
    <w:p w:rsidR="00E84BDA" w:rsidRPr="00E84BDA" w:rsidRDefault="00E84BDA" w:rsidP="00E84BDA">
      <w:pPr>
        <w:autoSpaceDE w:val="0"/>
        <w:autoSpaceDN w:val="0"/>
        <w:adjustRightInd w:val="0"/>
        <w:ind w:firstLine="540"/>
        <w:rPr>
          <w:sz w:val="18"/>
          <w:szCs w:val="18"/>
        </w:rPr>
      </w:pPr>
      <w:r w:rsidRPr="00E84BDA">
        <w:rPr>
          <w:b/>
          <w:i/>
          <w:sz w:val="18"/>
          <w:szCs w:val="18"/>
          <w:lang w:val="en-US"/>
        </w:rPr>
        <w:t>M</w:t>
      </w:r>
      <w:r w:rsidRPr="00E84BDA">
        <w:rPr>
          <w:sz w:val="18"/>
          <w:szCs w:val="18"/>
        </w:rPr>
        <w:t xml:space="preserve"> – </w:t>
      </w:r>
      <w:proofErr w:type="gramStart"/>
      <w:r w:rsidRPr="00E84BDA">
        <w:rPr>
          <w:sz w:val="18"/>
          <w:szCs w:val="18"/>
        </w:rPr>
        <w:t>сумма</w:t>
      </w:r>
      <w:proofErr w:type="gramEnd"/>
      <w:r w:rsidRPr="00E84BDA">
        <w:rPr>
          <w:sz w:val="18"/>
          <w:szCs w:val="18"/>
        </w:rPr>
        <w:t xml:space="preserve"> необходимых получателю субсидии денежных средств для покрытия затрат;</w:t>
      </w:r>
    </w:p>
    <w:p w:rsidR="00E84BDA" w:rsidRPr="00E84BDA" w:rsidRDefault="00E84BDA" w:rsidP="00E84BDA">
      <w:pPr>
        <w:autoSpaceDE w:val="0"/>
        <w:autoSpaceDN w:val="0"/>
        <w:adjustRightInd w:val="0"/>
        <w:ind w:firstLine="540"/>
        <w:rPr>
          <w:sz w:val="18"/>
          <w:szCs w:val="18"/>
        </w:rPr>
      </w:pPr>
      <w:r w:rsidRPr="00E84BDA">
        <w:rPr>
          <w:b/>
          <w:i/>
          <w:sz w:val="18"/>
          <w:szCs w:val="18"/>
          <w:lang w:val="en-US"/>
        </w:rPr>
        <w:t>B</w:t>
      </w:r>
      <w:r w:rsidRPr="00E84BDA">
        <w:rPr>
          <w:sz w:val="18"/>
          <w:szCs w:val="18"/>
        </w:rPr>
        <w:t xml:space="preserve"> - </w:t>
      </w:r>
      <w:proofErr w:type="gramStart"/>
      <w:r w:rsidRPr="00E84BDA">
        <w:rPr>
          <w:sz w:val="18"/>
          <w:szCs w:val="18"/>
        </w:rPr>
        <w:t>общая</w:t>
      </w:r>
      <w:proofErr w:type="gramEnd"/>
      <w:r w:rsidRPr="00E84BDA">
        <w:rPr>
          <w:sz w:val="18"/>
          <w:szCs w:val="18"/>
        </w:rPr>
        <w:t xml:space="preserve"> сумма средств, необходимых для возмещения затрат всех получателей субсидий.</w:t>
      </w:r>
    </w:p>
    <w:p w:rsidR="00E84BDA" w:rsidRPr="00E84BDA" w:rsidRDefault="00E84BDA" w:rsidP="00E84BDA">
      <w:pPr>
        <w:autoSpaceDE w:val="0"/>
        <w:autoSpaceDN w:val="0"/>
        <w:adjustRightInd w:val="0"/>
        <w:ind w:firstLine="540"/>
        <w:rPr>
          <w:sz w:val="18"/>
          <w:szCs w:val="18"/>
        </w:rPr>
      </w:pPr>
    </w:p>
    <w:p w:rsidR="00E84BDA" w:rsidRPr="00E84BDA" w:rsidRDefault="00E84BDA" w:rsidP="00E84BDA">
      <w:pPr>
        <w:shd w:val="clear" w:color="auto" w:fill="FFFFFF"/>
        <w:jc w:val="both"/>
        <w:rPr>
          <w:b/>
          <w:sz w:val="18"/>
          <w:szCs w:val="18"/>
        </w:rPr>
      </w:pPr>
    </w:p>
    <w:p w:rsidR="00E84BDA" w:rsidRPr="00E84BDA" w:rsidRDefault="00E84BDA" w:rsidP="00E84BDA">
      <w:pPr>
        <w:rPr>
          <w:sz w:val="18"/>
          <w:szCs w:val="18"/>
        </w:rPr>
      </w:pPr>
    </w:p>
    <w:p w:rsidR="00E84BDA" w:rsidRPr="00E84BDA" w:rsidRDefault="00E84BDA" w:rsidP="00E84BDA">
      <w:pPr>
        <w:jc w:val="both"/>
        <w:rPr>
          <w:sz w:val="18"/>
          <w:szCs w:val="18"/>
        </w:rPr>
      </w:pPr>
      <w:r w:rsidRPr="00E84BDA">
        <w:rPr>
          <w:sz w:val="18"/>
          <w:szCs w:val="18"/>
        </w:rPr>
        <w:t xml:space="preserve"> </w:t>
      </w:r>
    </w:p>
    <w:p w:rsidR="00E84BDA" w:rsidRPr="00E84BDA" w:rsidRDefault="001C20B1" w:rsidP="001C20B1">
      <w:pPr>
        <w:shd w:val="clear" w:color="auto" w:fill="FFFFFF"/>
        <w:tabs>
          <w:tab w:val="left" w:pos="7200"/>
        </w:tabs>
        <w:rPr>
          <w:sz w:val="18"/>
          <w:szCs w:val="18"/>
        </w:rPr>
      </w:pPr>
      <w:r>
        <w:rPr>
          <w:sz w:val="18"/>
          <w:szCs w:val="18"/>
        </w:rPr>
        <w:tab/>
      </w:r>
    </w:p>
    <w:p w:rsidR="00E84BDA" w:rsidRPr="00E84BDA" w:rsidRDefault="00E84BDA" w:rsidP="00E84BDA">
      <w:pPr>
        <w:shd w:val="clear" w:color="auto" w:fill="FFFFFF"/>
        <w:jc w:val="right"/>
        <w:rPr>
          <w:sz w:val="18"/>
          <w:szCs w:val="18"/>
        </w:rPr>
      </w:pPr>
      <w:r w:rsidRPr="00E84BDA">
        <w:rPr>
          <w:sz w:val="18"/>
          <w:szCs w:val="18"/>
        </w:rPr>
        <w:t>УТВЕРЖДЕНО</w:t>
      </w:r>
    </w:p>
    <w:p w:rsidR="00E84BDA" w:rsidRPr="00E84BDA" w:rsidRDefault="00E84BDA" w:rsidP="00E84BDA">
      <w:pPr>
        <w:shd w:val="clear" w:color="auto" w:fill="FFFFFF"/>
        <w:jc w:val="right"/>
        <w:rPr>
          <w:sz w:val="18"/>
          <w:szCs w:val="18"/>
        </w:rPr>
      </w:pPr>
      <w:r w:rsidRPr="00E84BDA">
        <w:rPr>
          <w:sz w:val="18"/>
          <w:szCs w:val="18"/>
        </w:rPr>
        <w:t>постановлением администрации</w:t>
      </w:r>
    </w:p>
    <w:p w:rsidR="00E84BDA" w:rsidRPr="00E84BDA" w:rsidRDefault="00E84BDA" w:rsidP="00E84BDA">
      <w:pPr>
        <w:shd w:val="clear" w:color="auto" w:fill="FFFFFF"/>
        <w:jc w:val="right"/>
        <w:rPr>
          <w:sz w:val="18"/>
          <w:szCs w:val="18"/>
        </w:rPr>
      </w:pPr>
      <w:r w:rsidRPr="00E84BDA">
        <w:rPr>
          <w:sz w:val="18"/>
          <w:szCs w:val="18"/>
        </w:rPr>
        <w:t xml:space="preserve">Красносельского сельсовета </w:t>
      </w:r>
    </w:p>
    <w:p w:rsidR="00E84BDA" w:rsidRPr="00E84BDA" w:rsidRDefault="00E84BDA" w:rsidP="00E84BDA">
      <w:pPr>
        <w:shd w:val="clear" w:color="auto" w:fill="FFFFFF"/>
        <w:jc w:val="right"/>
        <w:rPr>
          <w:sz w:val="18"/>
          <w:szCs w:val="18"/>
        </w:rPr>
      </w:pPr>
      <w:r w:rsidRPr="00E84BDA">
        <w:rPr>
          <w:sz w:val="18"/>
          <w:szCs w:val="18"/>
        </w:rPr>
        <w:t>Чановского  района Новосибирской области</w:t>
      </w:r>
    </w:p>
    <w:p w:rsidR="00E84BDA" w:rsidRPr="00E84BDA" w:rsidRDefault="00E84BDA" w:rsidP="00E84BDA">
      <w:pPr>
        <w:shd w:val="clear" w:color="auto" w:fill="FFFFFF"/>
        <w:jc w:val="right"/>
        <w:rPr>
          <w:sz w:val="18"/>
          <w:szCs w:val="18"/>
        </w:rPr>
      </w:pPr>
      <w:r>
        <w:rPr>
          <w:sz w:val="18"/>
          <w:szCs w:val="18"/>
        </w:rPr>
        <w:t> от 20.05.2021</w:t>
      </w:r>
      <w:r w:rsidRPr="00E84BDA">
        <w:rPr>
          <w:sz w:val="18"/>
          <w:szCs w:val="18"/>
        </w:rPr>
        <w:t xml:space="preserve"> № </w:t>
      </w:r>
      <w:r>
        <w:rPr>
          <w:sz w:val="18"/>
          <w:szCs w:val="18"/>
        </w:rPr>
        <w:t>42-па</w:t>
      </w:r>
    </w:p>
    <w:p w:rsidR="00E84BDA" w:rsidRPr="00E84BDA" w:rsidRDefault="00E84BDA" w:rsidP="00E84BDA">
      <w:pPr>
        <w:autoSpaceDE w:val="0"/>
        <w:autoSpaceDN w:val="0"/>
        <w:adjustRightInd w:val="0"/>
        <w:jc w:val="center"/>
        <w:rPr>
          <w:rFonts w:eastAsia="Calibri"/>
          <w:sz w:val="18"/>
          <w:szCs w:val="18"/>
          <w:lang w:eastAsia="en-US"/>
        </w:rPr>
      </w:pPr>
    </w:p>
    <w:p w:rsidR="00E84BDA" w:rsidRPr="00E84BDA" w:rsidRDefault="00E84BDA" w:rsidP="00E84BDA">
      <w:pPr>
        <w:jc w:val="right"/>
        <w:rPr>
          <w:b/>
          <w:sz w:val="18"/>
          <w:szCs w:val="18"/>
        </w:rPr>
      </w:pPr>
      <w:bookmarkStart w:id="2" w:name="Par44"/>
      <w:bookmarkStart w:id="3" w:name="Par39"/>
      <w:bookmarkEnd w:id="2"/>
      <w:bookmarkEnd w:id="3"/>
      <w:r w:rsidRPr="00E84BDA">
        <w:rPr>
          <w:b/>
          <w:sz w:val="18"/>
          <w:szCs w:val="18"/>
        </w:rPr>
        <w:t>Типовая форма</w:t>
      </w:r>
    </w:p>
    <w:p w:rsidR="00E84BDA" w:rsidRPr="00E84BDA" w:rsidRDefault="00E84BDA" w:rsidP="00E84BDA">
      <w:pPr>
        <w:jc w:val="center"/>
        <w:rPr>
          <w:b/>
          <w:bCs/>
          <w:sz w:val="18"/>
          <w:szCs w:val="18"/>
        </w:rPr>
      </w:pPr>
    </w:p>
    <w:p w:rsidR="00E84BDA" w:rsidRPr="00E84BDA" w:rsidRDefault="00E84BDA" w:rsidP="00E84BDA">
      <w:pPr>
        <w:pStyle w:val="ConsPlusNonformat"/>
        <w:jc w:val="center"/>
        <w:rPr>
          <w:rFonts w:ascii="Times New Roman" w:hAnsi="Times New Roman" w:cs="Times New Roman"/>
          <w:b/>
          <w:bCs/>
          <w:sz w:val="18"/>
          <w:szCs w:val="18"/>
        </w:rPr>
      </w:pPr>
      <w:r w:rsidRPr="00E84BDA">
        <w:rPr>
          <w:rFonts w:ascii="Times New Roman" w:hAnsi="Times New Roman" w:cs="Times New Roman"/>
          <w:b/>
          <w:bCs/>
          <w:sz w:val="18"/>
          <w:szCs w:val="18"/>
        </w:rPr>
        <w:t>Соглашение (договор) о предоставлении из бюджета Красносельского сельсовета Чановского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p>
    <w:p w:rsidR="00E84BDA" w:rsidRPr="00E84BDA" w:rsidRDefault="00E84BDA" w:rsidP="00E84BDA">
      <w:pPr>
        <w:pStyle w:val="ConsPlusNonformat"/>
        <w:jc w:val="center"/>
        <w:rPr>
          <w:rFonts w:ascii="Times New Roman" w:hAnsi="Times New Roman" w:cs="Times New Roman"/>
          <w:b/>
          <w:bCs/>
          <w:sz w:val="18"/>
          <w:szCs w:val="18"/>
        </w:rPr>
      </w:pPr>
    </w:p>
    <w:p w:rsidR="00E84BDA" w:rsidRPr="00E84BDA" w:rsidRDefault="00E84BDA" w:rsidP="00E84BDA">
      <w:pPr>
        <w:pStyle w:val="ConsPlusNonformat"/>
        <w:jc w:val="center"/>
        <w:rPr>
          <w:rFonts w:ascii="Times New Roman" w:hAnsi="Times New Roman" w:cs="Times New Roman"/>
          <w:b/>
          <w:bCs/>
          <w:sz w:val="18"/>
          <w:szCs w:val="18"/>
        </w:rPr>
      </w:pPr>
      <w:r w:rsidRPr="00E84BDA">
        <w:rPr>
          <w:rFonts w:ascii="Times New Roman" w:hAnsi="Times New Roman" w:cs="Times New Roman"/>
          <w:b/>
          <w:bCs/>
          <w:sz w:val="18"/>
          <w:szCs w:val="18"/>
        </w:rPr>
        <w:t>с._________</w:t>
      </w:r>
    </w:p>
    <w:p w:rsidR="00E84BDA" w:rsidRPr="00E84BDA" w:rsidRDefault="00E84BDA" w:rsidP="00E84BDA">
      <w:pPr>
        <w:jc w:val="center"/>
        <w:rPr>
          <w:bCs/>
          <w:sz w:val="18"/>
          <w:szCs w:val="18"/>
        </w:rPr>
      </w:pPr>
    </w:p>
    <w:tbl>
      <w:tblPr>
        <w:tblpPr w:leftFromText="180" w:rightFromText="180" w:vertAnchor="text" w:horzAnchor="margin" w:tblpY="241"/>
        <w:tblOverlap w:val="never"/>
        <w:tblW w:w="9394" w:type="dxa"/>
        <w:tblLook w:val="04A0"/>
      </w:tblPr>
      <w:tblGrid>
        <w:gridCol w:w="4697"/>
        <w:gridCol w:w="4697"/>
      </w:tblGrid>
      <w:tr w:rsidR="00E84BDA" w:rsidRPr="00E84BDA" w:rsidTr="00E437D6">
        <w:trPr>
          <w:trHeight w:val="336"/>
        </w:trPr>
        <w:tc>
          <w:tcPr>
            <w:tcW w:w="4697" w:type="dxa"/>
            <w:vAlign w:val="bottom"/>
            <w:hideMark/>
          </w:tcPr>
          <w:p w:rsidR="00E84BDA" w:rsidRPr="00E84BDA" w:rsidRDefault="00E84BDA" w:rsidP="00E437D6">
            <w:pPr>
              <w:pStyle w:val="ConsPlusNonformat"/>
              <w:rPr>
                <w:rFonts w:ascii="Times New Roman" w:hAnsi="Times New Roman" w:cs="Times New Roman"/>
                <w:sz w:val="18"/>
                <w:szCs w:val="18"/>
              </w:rPr>
            </w:pPr>
            <w:r w:rsidRPr="00E84BDA">
              <w:rPr>
                <w:rFonts w:ascii="Times New Roman" w:hAnsi="Times New Roman" w:cs="Times New Roman"/>
                <w:sz w:val="18"/>
                <w:szCs w:val="18"/>
              </w:rPr>
              <w:t>«____»_____________20___г.</w:t>
            </w:r>
          </w:p>
        </w:tc>
        <w:tc>
          <w:tcPr>
            <w:tcW w:w="4697" w:type="dxa"/>
            <w:hideMark/>
          </w:tcPr>
          <w:p w:rsidR="00E84BDA" w:rsidRPr="00E84BDA" w:rsidRDefault="00E84BDA" w:rsidP="00E437D6">
            <w:pPr>
              <w:jc w:val="center"/>
              <w:rPr>
                <w:sz w:val="18"/>
                <w:szCs w:val="18"/>
                <w:lang w:eastAsia="en-US"/>
              </w:rPr>
            </w:pPr>
            <w:r w:rsidRPr="00E84BDA">
              <w:rPr>
                <w:sz w:val="18"/>
                <w:szCs w:val="18"/>
              </w:rPr>
              <w:t xml:space="preserve">                      </w:t>
            </w:r>
            <w:r w:rsidRPr="00E84BDA">
              <w:rPr>
                <w:bCs/>
                <w:sz w:val="18"/>
                <w:szCs w:val="18"/>
              </w:rPr>
              <w:t>№ ___________________</w:t>
            </w:r>
          </w:p>
        </w:tc>
      </w:tr>
      <w:tr w:rsidR="00E84BDA" w:rsidRPr="00E84BDA" w:rsidTr="00E437D6">
        <w:trPr>
          <w:trHeight w:val="600"/>
        </w:trPr>
        <w:tc>
          <w:tcPr>
            <w:tcW w:w="4697" w:type="dxa"/>
            <w:hideMark/>
          </w:tcPr>
          <w:p w:rsidR="00E84BDA" w:rsidRPr="00E84BDA" w:rsidRDefault="00E84BDA" w:rsidP="00E437D6">
            <w:pPr>
              <w:pStyle w:val="ConsPlusNonformat"/>
              <w:rPr>
                <w:rFonts w:ascii="Times New Roman" w:hAnsi="Times New Roman" w:cs="Times New Roman"/>
                <w:sz w:val="18"/>
                <w:szCs w:val="18"/>
              </w:rPr>
            </w:pPr>
            <w:r w:rsidRPr="00E84BDA">
              <w:rPr>
                <w:rFonts w:ascii="Times New Roman" w:hAnsi="Times New Roman" w:cs="Times New Roman"/>
                <w:i/>
                <w:sz w:val="18"/>
                <w:szCs w:val="18"/>
              </w:rPr>
              <w:t xml:space="preserve">  </w:t>
            </w:r>
            <w:proofErr w:type="gramStart"/>
            <w:r w:rsidRPr="00E84BDA">
              <w:rPr>
                <w:rFonts w:ascii="Times New Roman" w:hAnsi="Times New Roman" w:cs="Times New Roman"/>
                <w:i/>
                <w:sz w:val="18"/>
                <w:szCs w:val="18"/>
              </w:rPr>
              <w:t>(дата заключения соглашения (договора)</w:t>
            </w:r>
            <w:proofErr w:type="gramEnd"/>
          </w:p>
        </w:tc>
        <w:tc>
          <w:tcPr>
            <w:tcW w:w="4697" w:type="dxa"/>
          </w:tcPr>
          <w:p w:rsidR="00E84BDA" w:rsidRPr="00E84BDA" w:rsidRDefault="00E84BDA" w:rsidP="00E437D6">
            <w:pPr>
              <w:widowControl w:val="0"/>
              <w:tabs>
                <w:tab w:val="left" w:pos="0"/>
              </w:tabs>
              <w:autoSpaceDE w:val="0"/>
              <w:autoSpaceDN w:val="0"/>
              <w:adjustRightInd w:val="0"/>
              <w:jc w:val="center"/>
              <w:rPr>
                <w:i/>
                <w:sz w:val="18"/>
                <w:szCs w:val="18"/>
                <w:lang w:eastAsia="en-US"/>
              </w:rPr>
            </w:pPr>
            <w:r w:rsidRPr="00E84BDA">
              <w:rPr>
                <w:i/>
                <w:sz w:val="18"/>
                <w:szCs w:val="18"/>
              </w:rPr>
              <w:t xml:space="preserve">                               </w:t>
            </w:r>
            <w:proofErr w:type="gramStart"/>
            <w:r w:rsidRPr="00E84BDA">
              <w:rPr>
                <w:i/>
                <w:sz w:val="18"/>
                <w:szCs w:val="18"/>
              </w:rPr>
              <w:t>(номер соглашения (договора)</w:t>
            </w:r>
            <w:proofErr w:type="gramEnd"/>
          </w:p>
          <w:p w:rsidR="00E84BDA" w:rsidRPr="00E84BDA" w:rsidRDefault="00E84BDA" w:rsidP="00E437D6">
            <w:pPr>
              <w:widowControl w:val="0"/>
              <w:tabs>
                <w:tab w:val="left" w:pos="0"/>
              </w:tabs>
              <w:autoSpaceDE w:val="0"/>
              <w:autoSpaceDN w:val="0"/>
              <w:adjustRightInd w:val="0"/>
              <w:jc w:val="center"/>
              <w:rPr>
                <w:sz w:val="18"/>
                <w:szCs w:val="18"/>
                <w:lang w:eastAsia="en-US"/>
              </w:rPr>
            </w:pPr>
          </w:p>
        </w:tc>
      </w:tr>
    </w:tbl>
    <w:p w:rsidR="00E84BDA" w:rsidRPr="00E84BDA" w:rsidRDefault="00E84BDA" w:rsidP="00E84BDA">
      <w:pPr>
        <w:widowControl w:val="0"/>
        <w:autoSpaceDE w:val="0"/>
        <w:autoSpaceDN w:val="0"/>
        <w:adjustRightInd w:val="0"/>
        <w:ind w:right="-4"/>
        <w:jc w:val="both"/>
        <w:rPr>
          <w:sz w:val="18"/>
          <w:szCs w:val="18"/>
        </w:rPr>
      </w:pPr>
      <w:bookmarkStart w:id="4" w:name="Par82"/>
      <w:bookmarkEnd w:id="4"/>
    </w:p>
    <w:p w:rsidR="00E84BDA" w:rsidRPr="00E84BDA" w:rsidRDefault="00E84BDA" w:rsidP="00E84BDA">
      <w:pPr>
        <w:widowControl w:val="0"/>
        <w:autoSpaceDE w:val="0"/>
        <w:autoSpaceDN w:val="0"/>
        <w:adjustRightInd w:val="0"/>
        <w:ind w:right="-4"/>
        <w:jc w:val="both"/>
        <w:rPr>
          <w:sz w:val="18"/>
          <w:szCs w:val="18"/>
        </w:rPr>
      </w:pPr>
    </w:p>
    <w:p w:rsidR="00E84BDA" w:rsidRPr="00E84BDA" w:rsidRDefault="00E84BDA" w:rsidP="00E84BDA">
      <w:pPr>
        <w:widowControl w:val="0"/>
        <w:autoSpaceDE w:val="0"/>
        <w:autoSpaceDN w:val="0"/>
        <w:adjustRightInd w:val="0"/>
        <w:ind w:right="-4"/>
        <w:jc w:val="both"/>
        <w:rPr>
          <w:sz w:val="18"/>
          <w:szCs w:val="18"/>
        </w:rPr>
      </w:pPr>
    </w:p>
    <w:p w:rsidR="00E84BDA" w:rsidRPr="00E84BDA" w:rsidRDefault="00E84BDA" w:rsidP="00E84BDA">
      <w:pPr>
        <w:widowControl w:val="0"/>
        <w:autoSpaceDE w:val="0"/>
        <w:autoSpaceDN w:val="0"/>
        <w:adjustRightInd w:val="0"/>
        <w:ind w:right="-4"/>
        <w:jc w:val="both"/>
        <w:rPr>
          <w:sz w:val="18"/>
          <w:szCs w:val="18"/>
        </w:rPr>
      </w:pPr>
    </w:p>
    <w:p w:rsidR="00E84BDA" w:rsidRPr="00E84BDA" w:rsidRDefault="00E84BDA" w:rsidP="00E84BDA">
      <w:pPr>
        <w:widowControl w:val="0"/>
        <w:autoSpaceDE w:val="0"/>
        <w:autoSpaceDN w:val="0"/>
        <w:adjustRightInd w:val="0"/>
        <w:ind w:right="-4"/>
        <w:jc w:val="both"/>
        <w:rPr>
          <w:sz w:val="18"/>
          <w:szCs w:val="18"/>
        </w:rPr>
      </w:pPr>
    </w:p>
    <w:p w:rsidR="00E84BDA" w:rsidRPr="00E84BDA" w:rsidRDefault="00E84BDA" w:rsidP="00E84BDA">
      <w:pPr>
        <w:widowControl w:val="0"/>
        <w:autoSpaceDE w:val="0"/>
        <w:autoSpaceDN w:val="0"/>
        <w:adjustRightInd w:val="0"/>
        <w:ind w:right="-4"/>
        <w:jc w:val="both"/>
        <w:rPr>
          <w:sz w:val="18"/>
          <w:szCs w:val="18"/>
        </w:rPr>
      </w:pPr>
    </w:p>
    <w:p w:rsidR="00E84BDA" w:rsidRPr="00E84BDA" w:rsidRDefault="00E84BDA" w:rsidP="00E84BDA">
      <w:pPr>
        <w:widowControl w:val="0"/>
        <w:autoSpaceDE w:val="0"/>
        <w:autoSpaceDN w:val="0"/>
        <w:adjustRightInd w:val="0"/>
        <w:ind w:right="-4"/>
        <w:jc w:val="both"/>
        <w:rPr>
          <w:sz w:val="18"/>
          <w:szCs w:val="18"/>
        </w:rPr>
      </w:pPr>
      <w:r w:rsidRPr="00E84BDA">
        <w:rPr>
          <w:sz w:val="18"/>
          <w:szCs w:val="18"/>
        </w:rPr>
        <w:lastRenderedPageBreak/>
        <w:t>Администрация Красносельского  сельсовета Чановского района Новосибирской области, именуемая «администрация», в лице главы Красносельского  сельсовета Чановского района Новосибирской области, действующего на основании_________________________________________________________,</w:t>
      </w:r>
    </w:p>
    <w:p w:rsidR="00E84BDA" w:rsidRPr="00E84BDA" w:rsidRDefault="00E84BDA" w:rsidP="00E84BDA">
      <w:pPr>
        <w:widowControl w:val="0"/>
        <w:autoSpaceDE w:val="0"/>
        <w:autoSpaceDN w:val="0"/>
        <w:adjustRightInd w:val="0"/>
        <w:ind w:right="-4" w:firstLine="567"/>
        <w:jc w:val="both"/>
        <w:rPr>
          <w:bCs/>
          <w:i/>
          <w:sz w:val="18"/>
          <w:szCs w:val="18"/>
        </w:rPr>
      </w:pPr>
      <w:r w:rsidRPr="00E84BDA">
        <w:rPr>
          <w:bCs/>
          <w:i/>
          <w:sz w:val="18"/>
          <w:szCs w:val="18"/>
        </w:rPr>
        <w:t xml:space="preserve">(реквизиты </w:t>
      </w:r>
      <w:proofErr w:type="gramStart"/>
      <w:r w:rsidRPr="00E84BDA">
        <w:rPr>
          <w:bCs/>
          <w:i/>
          <w:sz w:val="18"/>
          <w:szCs w:val="18"/>
        </w:rPr>
        <w:t>распоряжении</w:t>
      </w:r>
      <w:proofErr w:type="gramEnd"/>
      <w:r w:rsidRPr="00E84BDA">
        <w:rPr>
          <w:bCs/>
          <w:i/>
          <w:sz w:val="18"/>
          <w:szCs w:val="18"/>
        </w:rPr>
        <w:t>,</w:t>
      </w:r>
      <w:r w:rsidRPr="00E84BDA">
        <w:rPr>
          <w:i/>
          <w:sz w:val="18"/>
          <w:szCs w:val="18"/>
        </w:rPr>
        <w:t xml:space="preserve"> </w:t>
      </w:r>
      <w:r w:rsidRPr="00E84BDA">
        <w:rPr>
          <w:bCs/>
          <w:i/>
          <w:sz w:val="18"/>
          <w:szCs w:val="18"/>
        </w:rPr>
        <w:t>доверенности или иного документа, удостоверяющего полномочия)</w:t>
      </w:r>
    </w:p>
    <w:p w:rsidR="00E84BDA" w:rsidRPr="00E84BDA" w:rsidRDefault="00E84BDA" w:rsidP="00E84BDA">
      <w:pPr>
        <w:widowControl w:val="0"/>
        <w:tabs>
          <w:tab w:val="left" w:pos="0"/>
        </w:tabs>
        <w:autoSpaceDE w:val="0"/>
        <w:autoSpaceDN w:val="0"/>
        <w:adjustRightInd w:val="0"/>
        <w:ind w:right="-4"/>
        <w:jc w:val="both"/>
        <w:rPr>
          <w:sz w:val="18"/>
          <w:szCs w:val="18"/>
        </w:rPr>
      </w:pPr>
      <w:r w:rsidRPr="00E84BDA">
        <w:rPr>
          <w:sz w:val="18"/>
          <w:szCs w:val="18"/>
        </w:rPr>
        <w:t xml:space="preserve">с одной стороны и __________________________________________________, </w:t>
      </w:r>
    </w:p>
    <w:p w:rsidR="00E84BDA" w:rsidRPr="00E84BDA" w:rsidRDefault="00E84BDA" w:rsidP="00E84BDA">
      <w:pPr>
        <w:widowControl w:val="0"/>
        <w:tabs>
          <w:tab w:val="left" w:pos="0"/>
        </w:tabs>
        <w:autoSpaceDE w:val="0"/>
        <w:autoSpaceDN w:val="0"/>
        <w:adjustRightInd w:val="0"/>
        <w:ind w:right="-4" w:firstLine="567"/>
        <w:jc w:val="both"/>
        <w:rPr>
          <w:bCs/>
          <w:i/>
          <w:sz w:val="18"/>
          <w:szCs w:val="18"/>
        </w:rPr>
      </w:pPr>
      <w:r w:rsidRPr="00E84BDA">
        <w:rPr>
          <w:sz w:val="18"/>
          <w:szCs w:val="18"/>
        </w:rPr>
        <w:t xml:space="preserve">                                       </w:t>
      </w:r>
      <w:proofErr w:type="gramStart"/>
      <w:r w:rsidRPr="00E84BDA">
        <w:rPr>
          <w:bCs/>
          <w:i/>
          <w:sz w:val="18"/>
          <w:szCs w:val="18"/>
        </w:rPr>
        <w:t xml:space="preserve">(наименование юридического лица, фамилия, имя, отчество (при наличии) индивидуального </w:t>
      </w:r>
      <w:proofErr w:type="gramEnd"/>
    </w:p>
    <w:p w:rsidR="00E84BDA" w:rsidRPr="00E84BDA" w:rsidRDefault="00E84BDA" w:rsidP="00E84BDA">
      <w:pPr>
        <w:widowControl w:val="0"/>
        <w:tabs>
          <w:tab w:val="left" w:pos="0"/>
        </w:tabs>
        <w:autoSpaceDE w:val="0"/>
        <w:autoSpaceDN w:val="0"/>
        <w:adjustRightInd w:val="0"/>
        <w:ind w:right="-4" w:firstLine="567"/>
        <w:jc w:val="both"/>
        <w:rPr>
          <w:bCs/>
          <w:i/>
          <w:sz w:val="18"/>
          <w:szCs w:val="18"/>
        </w:rPr>
      </w:pPr>
      <w:r w:rsidRPr="00E84BDA">
        <w:rPr>
          <w:bCs/>
          <w:i/>
          <w:sz w:val="18"/>
          <w:szCs w:val="18"/>
        </w:rPr>
        <w:t xml:space="preserve">                                                                   предпринимателя или физического лица-производителя товаров, работ, услуг) </w:t>
      </w:r>
      <w:r w:rsidRPr="00E84BDA">
        <w:rPr>
          <w:sz w:val="18"/>
          <w:szCs w:val="18"/>
        </w:rPr>
        <w:t xml:space="preserve">именуемый в дальнейшем «Получатель», в лице </w:t>
      </w:r>
    </w:p>
    <w:p w:rsidR="00E84BDA" w:rsidRPr="00E84BDA" w:rsidRDefault="00E84BDA" w:rsidP="00E84BDA">
      <w:pPr>
        <w:widowControl w:val="0"/>
        <w:autoSpaceDE w:val="0"/>
        <w:autoSpaceDN w:val="0"/>
        <w:adjustRightInd w:val="0"/>
        <w:ind w:right="-4" w:firstLine="567"/>
        <w:jc w:val="both"/>
        <w:rPr>
          <w:sz w:val="18"/>
          <w:szCs w:val="18"/>
        </w:rPr>
      </w:pPr>
      <w:r w:rsidRPr="00E84BDA">
        <w:rPr>
          <w:sz w:val="18"/>
          <w:szCs w:val="18"/>
        </w:rPr>
        <w:t>______________________________________________________________,</w:t>
      </w:r>
    </w:p>
    <w:p w:rsidR="00E84BDA" w:rsidRPr="00E84BDA" w:rsidRDefault="00E84BDA" w:rsidP="00E84BDA">
      <w:pPr>
        <w:widowControl w:val="0"/>
        <w:autoSpaceDE w:val="0"/>
        <w:autoSpaceDN w:val="0"/>
        <w:adjustRightInd w:val="0"/>
        <w:ind w:right="-4" w:firstLine="567"/>
        <w:jc w:val="both"/>
        <w:rPr>
          <w:bCs/>
          <w:i/>
          <w:sz w:val="18"/>
          <w:szCs w:val="18"/>
        </w:rPr>
      </w:pPr>
      <w:proofErr w:type="gramStart"/>
      <w:r w:rsidRPr="00E84BDA">
        <w:rPr>
          <w:bCs/>
          <w:i/>
          <w:sz w:val="18"/>
          <w:szCs w:val="18"/>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E84BDA" w:rsidRPr="00E84BDA" w:rsidRDefault="00E84BDA" w:rsidP="00E84BDA">
      <w:pPr>
        <w:widowControl w:val="0"/>
        <w:autoSpaceDE w:val="0"/>
        <w:autoSpaceDN w:val="0"/>
        <w:adjustRightInd w:val="0"/>
        <w:ind w:right="-4" w:firstLine="567"/>
        <w:jc w:val="both"/>
        <w:rPr>
          <w:sz w:val="18"/>
          <w:szCs w:val="18"/>
        </w:rPr>
      </w:pPr>
      <w:proofErr w:type="gramStart"/>
      <w:r w:rsidRPr="00E84BDA">
        <w:rPr>
          <w:sz w:val="18"/>
          <w:szCs w:val="18"/>
        </w:rPr>
        <w:t>действующего</w:t>
      </w:r>
      <w:proofErr w:type="gramEnd"/>
      <w:r w:rsidRPr="00E84BDA">
        <w:rPr>
          <w:sz w:val="18"/>
          <w:szCs w:val="18"/>
        </w:rPr>
        <w:t xml:space="preserve"> на</w:t>
      </w:r>
      <w:r w:rsidRPr="00E84BDA">
        <w:rPr>
          <w:bCs/>
          <w:i/>
          <w:sz w:val="18"/>
          <w:szCs w:val="18"/>
        </w:rPr>
        <w:t xml:space="preserve"> </w:t>
      </w:r>
      <w:r w:rsidRPr="00E84BDA">
        <w:rPr>
          <w:sz w:val="18"/>
          <w:szCs w:val="18"/>
        </w:rPr>
        <w:t>основании _________________________________________</w:t>
      </w:r>
    </w:p>
    <w:p w:rsidR="00E84BDA" w:rsidRPr="00E84BDA" w:rsidRDefault="00E84BDA" w:rsidP="00E84BDA">
      <w:pPr>
        <w:widowControl w:val="0"/>
        <w:autoSpaceDE w:val="0"/>
        <w:autoSpaceDN w:val="0"/>
        <w:adjustRightInd w:val="0"/>
        <w:ind w:right="-4" w:firstLine="567"/>
        <w:jc w:val="both"/>
        <w:rPr>
          <w:sz w:val="18"/>
          <w:szCs w:val="18"/>
        </w:rPr>
      </w:pPr>
      <w:r w:rsidRPr="00E84BDA">
        <w:rPr>
          <w:sz w:val="18"/>
          <w:szCs w:val="18"/>
        </w:rPr>
        <w:t>______________________________________________________________,</w:t>
      </w:r>
    </w:p>
    <w:p w:rsidR="00E84BDA" w:rsidRPr="00E84BDA" w:rsidRDefault="00E84BDA" w:rsidP="00E84BDA">
      <w:pPr>
        <w:widowControl w:val="0"/>
        <w:autoSpaceDE w:val="0"/>
        <w:autoSpaceDN w:val="0"/>
        <w:adjustRightInd w:val="0"/>
        <w:ind w:right="-4" w:firstLine="567"/>
        <w:jc w:val="both"/>
        <w:rPr>
          <w:bCs/>
          <w:i/>
          <w:sz w:val="18"/>
          <w:szCs w:val="18"/>
        </w:rPr>
      </w:pPr>
      <w:r w:rsidRPr="00E84BDA">
        <w:rPr>
          <w:bCs/>
          <w:i/>
          <w:sz w:val="18"/>
          <w:szCs w:val="18"/>
        </w:rPr>
        <w:t>(реквизиты устава юридического лица, свидетельства о государственной  регистрации индивидуального предпринимателя, доверенности)</w:t>
      </w:r>
    </w:p>
    <w:p w:rsidR="00E84BDA" w:rsidRPr="00E84BDA" w:rsidRDefault="00E84BDA" w:rsidP="00E84BDA">
      <w:pPr>
        <w:widowControl w:val="0"/>
        <w:autoSpaceDE w:val="0"/>
        <w:autoSpaceDN w:val="0"/>
        <w:adjustRightInd w:val="0"/>
        <w:ind w:right="-4" w:firstLine="567"/>
        <w:jc w:val="both"/>
        <w:rPr>
          <w:i/>
          <w:sz w:val="18"/>
          <w:szCs w:val="18"/>
        </w:rPr>
      </w:pPr>
      <w:r w:rsidRPr="00E84BDA">
        <w:rPr>
          <w:sz w:val="18"/>
          <w:szCs w:val="18"/>
        </w:rPr>
        <w:t xml:space="preserve">с другой стороны, далее именуемые «Стороны», в соответствии </w:t>
      </w:r>
      <w:r w:rsidRPr="00E84BDA">
        <w:rPr>
          <w:sz w:val="18"/>
          <w:szCs w:val="18"/>
        </w:rPr>
        <w:br/>
        <w:t>с Бюджетным кодексом Российской Федерации), ________________________________________________________________,</w:t>
      </w:r>
    </w:p>
    <w:p w:rsidR="00E84BDA" w:rsidRPr="00E84BDA" w:rsidRDefault="00E84BDA" w:rsidP="00E84BDA">
      <w:pPr>
        <w:widowControl w:val="0"/>
        <w:autoSpaceDE w:val="0"/>
        <w:autoSpaceDN w:val="0"/>
        <w:adjustRightInd w:val="0"/>
        <w:ind w:right="-4" w:firstLine="567"/>
        <w:jc w:val="both"/>
        <w:rPr>
          <w:sz w:val="18"/>
          <w:szCs w:val="18"/>
        </w:rPr>
      </w:pPr>
      <w:r w:rsidRPr="00E84BDA">
        <w:rPr>
          <w:bCs/>
          <w:i/>
          <w:sz w:val="18"/>
          <w:szCs w:val="18"/>
        </w:rPr>
        <w:t xml:space="preserve">  (наименование порядка предоставления субсидии из бюджета Красносельского сельсовета Чановского района Новосибирской области Получателю)</w:t>
      </w:r>
      <w:r w:rsidRPr="00E84BDA">
        <w:rPr>
          <w:bCs/>
          <w:i/>
          <w:sz w:val="18"/>
          <w:szCs w:val="18"/>
        </w:rPr>
        <w:br/>
      </w:r>
      <w:r w:rsidRPr="00E84BDA">
        <w:rPr>
          <w:sz w:val="18"/>
          <w:szCs w:val="18"/>
        </w:rPr>
        <w:t>утвержденными (</w:t>
      </w:r>
      <w:proofErr w:type="spellStart"/>
      <w:r w:rsidRPr="00E84BDA">
        <w:rPr>
          <w:sz w:val="18"/>
          <w:szCs w:val="18"/>
        </w:rPr>
        <w:t>ым</w:t>
      </w:r>
      <w:proofErr w:type="spellEnd"/>
      <w:r w:rsidRPr="00E84BDA">
        <w:rPr>
          <w:sz w:val="18"/>
          <w:szCs w:val="18"/>
        </w:rPr>
        <w:t>)  постановлением администрации Красносельского сельсовета Чановского района Новосибирской области от «___» _________20__ г. № ___ (далее – Порядок предоставления субсидии), заключили настоящее Соглашение о нижеследующем.</w:t>
      </w:r>
    </w:p>
    <w:p w:rsidR="00E84BDA" w:rsidRPr="00E84BDA" w:rsidRDefault="00E84BDA" w:rsidP="00E84BDA">
      <w:pPr>
        <w:widowControl w:val="0"/>
        <w:autoSpaceDE w:val="0"/>
        <w:autoSpaceDN w:val="0"/>
        <w:adjustRightInd w:val="0"/>
        <w:jc w:val="both"/>
        <w:rPr>
          <w:sz w:val="18"/>
          <w:szCs w:val="18"/>
        </w:rPr>
      </w:pPr>
    </w:p>
    <w:p w:rsidR="00E84BDA" w:rsidRPr="00E84BDA" w:rsidRDefault="00E84BDA" w:rsidP="00E84BDA">
      <w:pPr>
        <w:pStyle w:val="ConsPlusNonformat"/>
        <w:jc w:val="center"/>
        <w:rPr>
          <w:rFonts w:ascii="Times New Roman" w:hAnsi="Times New Roman" w:cs="Times New Roman"/>
          <w:b/>
          <w:sz w:val="18"/>
          <w:szCs w:val="18"/>
        </w:rPr>
      </w:pPr>
      <w:r w:rsidRPr="00E84BDA">
        <w:rPr>
          <w:rFonts w:ascii="Times New Roman" w:hAnsi="Times New Roman" w:cs="Times New Roman"/>
          <w:sz w:val="18"/>
          <w:szCs w:val="18"/>
          <w:lang w:val="en-US"/>
        </w:rPr>
        <w:t>I</w:t>
      </w:r>
      <w:r w:rsidRPr="00E84BDA">
        <w:rPr>
          <w:rFonts w:ascii="Times New Roman" w:hAnsi="Times New Roman" w:cs="Times New Roman"/>
          <w:sz w:val="18"/>
          <w:szCs w:val="18"/>
        </w:rPr>
        <w:t>. Предмет Соглашения</w:t>
      </w:r>
    </w:p>
    <w:p w:rsidR="00E84BDA" w:rsidRPr="00E84BDA" w:rsidRDefault="00E84BDA" w:rsidP="00E84BDA">
      <w:pPr>
        <w:pStyle w:val="ConsPlusNonformat"/>
        <w:jc w:val="center"/>
        <w:rPr>
          <w:rFonts w:ascii="Times New Roman" w:hAnsi="Times New Roman" w:cs="Times New Roman"/>
          <w:sz w:val="18"/>
          <w:szCs w:val="18"/>
        </w:rPr>
      </w:pP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1.1. Предметом настоящего Соглашения является предоставление из бюджета Красносельского сельсовета Чановского  района Новосибирской области (далее – бюджет поселения) в 20__ году / 20__– 20__ годах</w:t>
      </w:r>
      <w:r w:rsidRPr="00E84BDA">
        <w:rPr>
          <w:rStyle w:val="aff"/>
          <w:rFonts w:ascii="Times New Roman" w:hAnsi="Times New Roman" w:cs="Times New Roman"/>
          <w:sz w:val="18"/>
          <w:szCs w:val="18"/>
        </w:rPr>
        <w:footnoteReference w:id="1"/>
      </w:r>
      <w:r w:rsidRPr="00E84BDA">
        <w:rPr>
          <w:rFonts w:ascii="Times New Roman" w:hAnsi="Times New Roman" w:cs="Times New Roman"/>
          <w:sz w:val="18"/>
          <w:szCs w:val="18"/>
        </w:rPr>
        <w:t xml:space="preserve"> субсидии:</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1.1.1. В целях возмещения _____________________________ Получателя,</w:t>
      </w:r>
    </w:p>
    <w:p w:rsidR="00E84BDA" w:rsidRPr="00E84BDA" w:rsidRDefault="00E84BDA" w:rsidP="00E84BDA">
      <w:pPr>
        <w:pStyle w:val="ConsPlusNonformat"/>
        <w:ind w:firstLine="567"/>
        <w:jc w:val="both"/>
        <w:rPr>
          <w:rFonts w:ascii="Times New Roman" w:hAnsi="Times New Roman" w:cs="Times New Roman"/>
          <w:i/>
          <w:sz w:val="18"/>
          <w:szCs w:val="18"/>
        </w:rPr>
      </w:pPr>
      <w:r w:rsidRPr="00E84BDA">
        <w:rPr>
          <w:rFonts w:ascii="Times New Roman" w:hAnsi="Times New Roman" w:cs="Times New Roman"/>
          <w:i/>
          <w:sz w:val="18"/>
          <w:szCs w:val="18"/>
        </w:rPr>
        <w:t xml:space="preserve">                                           (затрат/ недополученных доходов)</w:t>
      </w:r>
      <w:r w:rsidRPr="00E84BDA">
        <w:rPr>
          <w:rStyle w:val="aff"/>
          <w:rFonts w:ascii="Times New Roman" w:hAnsi="Times New Roman" w:cs="Times New Roman"/>
          <w:i/>
          <w:sz w:val="18"/>
          <w:szCs w:val="18"/>
        </w:rPr>
        <w:footnoteReference w:id="2"/>
      </w:r>
    </w:p>
    <w:p w:rsidR="00E84BDA" w:rsidRPr="00E84BDA" w:rsidRDefault="00E84BDA" w:rsidP="00E84BDA">
      <w:pPr>
        <w:pStyle w:val="ConsPlusNonformat"/>
        <w:jc w:val="both"/>
        <w:rPr>
          <w:rFonts w:ascii="Times New Roman" w:hAnsi="Times New Roman" w:cs="Times New Roman"/>
          <w:i/>
          <w:sz w:val="18"/>
          <w:szCs w:val="18"/>
        </w:rPr>
      </w:pPr>
      <w:proofErr w:type="gramStart"/>
      <w:r w:rsidRPr="00E84BDA">
        <w:rPr>
          <w:rFonts w:ascii="Times New Roman" w:hAnsi="Times New Roman" w:cs="Times New Roman"/>
          <w:sz w:val="18"/>
          <w:szCs w:val="18"/>
        </w:rPr>
        <w:t>связанных</w:t>
      </w:r>
      <w:proofErr w:type="gramEnd"/>
      <w:r w:rsidRPr="00E84BDA">
        <w:rPr>
          <w:rFonts w:ascii="Times New Roman" w:hAnsi="Times New Roman" w:cs="Times New Roman"/>
          <w:sz w:val="18"/>
          <w:szCs w:val="18"/>
        </w:rPr>
        <w:t xml:space="preserve"> с ______________________________________ (далее – Субсидия); </w:t>
      </w:r>
    </w:p>
    <w:p w:rsidR="00E84BDA" w:rsidRPr="00E84BDA" w:rsidRDefault="00E84BDA" w:rsidP="00E84BDA">
      <w:pPr>
        <w:pStyle w:val="ConsPlusNonformat"/>
        <w:jc w:val="both"/>
        <w:rPr>
          <w:rFonts w:ascii="Times New Roman" w:hAnsi="Times New Roman" w:cs="Times New Roman"/>
          <w:i/>
          <w:sz w:val="18"/>
          <w:szCs w:val="18"/>
        </w:rPr>
      </w:pPr>
      <w:r w:rsidRPr="00E84BDA">
        <w:rPr>
          <w:rFonts w:ascii="Times New Roman" w:hAnsi="Times New Roman" w:cs="Times New Roman"/>
          <w:i/>
          <w:sz w:val="18"/>
          <w:szCs w:val="18"/>
        </w:rPr>
        <w:t xml:space="preserve">                         (производством (реализацией) товаров, выполнением работ, оказанием услуг)</w:t>
      </w:r>
      <w:r w:rsidRPr="00E84BDA">
        <w:rPr>
          <w:rStyle w:val="aff"/>
          <w:rFonts w:ascii="Times New Roman" w:hAnsi="Times New Roman" w:cs="Times New Roman"/>
          <w:i/>
          <w:sz w:val="18"/>
          <w:szCs w:val="18"/>
        </w:rPr>
        <w:footnoteReference w:id="3"/>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 xml:space="preserve"> </w:t>
      </w:r>
    </w:p>
    <w:p w:rsidR="00E84BDA" w:rsidRPr="00E84BDA" w:rsidRDefault="00E84BDA" w:rsidP="00E84BDA">
      <w:pPr>
        <w:pStyle w:val="ConsPlusNonformat"/>
        <w:jc w:val="center"/>
        <w:rPr>
          <w:rFonts w:ascii="Times New Roman" w:hAnsi="Times New Roman" w:cs="Times New Roman"/>
          <w:sz w:val="18"/>
          <w:szCs w:val="18"/>
        </w:rPr>
      </w:pPr>
      <w:r w:rsidRPr="00E84BDA">
        <w:rPr>
          <w:rFonts w:ascii="Times New Roman" w:hAnsi="Times New Roman" w:cs="Times New Roman"/>
          <w:sz w:val="18"/>
          <w:szCs w:val="18"/>
          <w:lang w:val="en-US"/>
        </w:rPr>
        <w:t>II</w:t>
      </w:r>
      <w:r w:rsidRPr="00E84BDA">
        <w:rPr>
          <w:rFonts w:ascii="Times New Roman" w:hAnsi="Times New Roman" w:cs="Times New Roman"/>
          <w:sz w:val="18"/>
          <w:szCs w:val="18"/>
        </w:rPr>
        <w:t>. Финансовое обеспечение предоставления Субсидии</w:t>
      </w:r>
    </w:p>
    <w:p w:rsidR="00E84BDA" w:rsidRPr="00E84BDA" w:rsidRDefault="00E84BDA" w:rsidP="00E84BDA">
      <w:pPr>
        <w:widowControl w:val="0"/>
        <w:autoSpaceDE w:val="0"/>
        <w:autoSpaceDN w:val="0"/>
        <w:adjustRightInd w:val="0"/>
        <w:jc w:val="both"/>
        <w:rPr>
          <w:sz w:val="18"/>
          <w:szCs w:val="18"/>
        </w:rPr>
      </w:pPr>
      <w:r w:rsidRPr="00E84BDA">
        <w:rPr>
          <w:sz w:val="18"/>
          <w:szCs w:val="18"/>
        </w:rPr>
        <w:t xml:space="preserve">        2.1. Субсидия предоставляется в соответствии с лимитами бюджетных обязательств по кодам классификации расходов бюджетов Российской Федерации (далее – коды БК) на цели, указанные в разделе </w:t>
      </w:r>
      <w:r w:rsidRPr="00E84BDA">
        <w:rPr>
          <w:sz w:val="18"/>
          <w:szCs w:val="18"/>
          <w:lang w:val="en-US"/>
        </w:rPr>
        <w:t>I</w:t>
      </w:r>
      <w:r w:rsidRPr="00E84BDA">
        <w:rPr>
          <w:sz w:val="18"/>
          <w:szCs w:val="18"/>
        </w:rPr>
        <w:t xml:space="preserve"> настоящего Соглашения, в следующем размере</w:t>
      </w:r>
      <w:r w:rsidRPr="00E84BDA">
        <w:rPr>
          <w:rStyle w:val="aff"/>
          <w:sz w:val="18"/>
          <w:szCs w:val="18"/>
        </w:rPr>
        <w:footnoteReference w:id="4"/>
      </w:r>
      <w:r w:rsidRPr="00E84BDA">
        <w:rPr>
          <w:sz w:val="18"/>
          <w:szCs w:val="18"/>
        </w:rPr>
        <w:t>:</w:t>
      </w:r>
    </w:p>
    <w:p w:rsidR="00E84BDA" w:rsidRPr="00E84BDA" w:rsidRDefault="00E84BDA" w:rsidP="00E84BDA">
      <w:pPr>
        <w:ind w:left="567" w:hanging="425"/>
        <w:jc w:val="both"/>
        <w:rPr>
          <w:sz w:val="18"/>
          <w:szCs w:val="18"/>
        </w:rPr>
      </w:pPr>
      <w:r w:rsidRPr="00E84BDA">
        <w:rPr>
          <w:sz w:val="18"/>
          <w:szCs w:val="18"/>
        </w:rPr>
        <w:t>в 20__ году</w:t>
      </w:r>
      <w:proofErr w:type="gramStart"/>
      <w:r w:rsidRPr="00E84BDA">
        <w:rPr>
          <w:sz w:val="18"/>
          <w:szCs w:val="18"/>
        </w:rPr>
        <w:t xml:space="preserve"> ________ (_________) </w:t>
      </w:r>
      <w:proofErr w:type="gramEnd"/>
      <w:r w:rsidRPr="00E84BDA">
        <w:rPr>
          <w:sz w:val="18"/>
          <w:szCs w:val="18"/>
        </w:rPr>
        <w:t>рублей - по коду БК _____________;</w:t>
      </w:r>
    </w:p>
    <w:p w:rsidR="00E84BDA" w:rsidRPr="00E84BDA" w:rsidRDefault="00E84BDA" w:rsidP="00E84BDA">
      <w:pPr>
        <w:ind w:firstLine="567"/>
        <w:jc w:val="both"/>
        <w:rPr>
          <w:sz w:val="18"/>
          <w:szCs w:val="18"/>
        </w:rPr>
      </w:pPr>
      <w:r w:rsidRPr="00E84BDA">
        <w:rPr>
          <w:i/>
          <w:iCs/>
          <w:sz w:val="18"/>
          <w:szCs w:val="18"/>
        </w:rPr>
        <w:t>(сумма прописью) (код БК)</w:t>
      </w:r>
    </w:p>
    <w:p w:rsidR="00E84BDA" w:rsidRPr="00E84BDA" w:rsidRDefault="00E84BDA" w:rsidP="00E84BDA">
      <w:pPr>
        <w:ind w:left="567" w:hanging="425"/>
        <w:jc w:val="both"/>
        <w:rPr>
          <w:sz w:val="18"/>
          <w:szCs w:val="18"/>
        </w:rPr>
      </w:pPr>
      <w:r w:rsidRPr="00E84BDA">
        <w:rPr>
          <w:sz w:val="18"/>
          <w:szCs w:val="18"/>
        </w:rPr>
        <w:t>в 20__ году</w:t>
      </w:r>
      <w:proofErr w:type="gramStart"/>
      <w:r w:rsidRPr="00E84BDA">
        <w:rPr>
          <w:sz w:val="18"/>
          <w:szCs w:val="18"/>
        </w:rPr>
        <w:t xml:space="preserve"> ________ (_________) </w:t>
      </w:r>
      <w:proofErr w:type="gramEnd"/>
      <w:r w:rsidRPr="00E84BDA">
        <w:rPr>
          <w:sz w:val="18"/>
          <w:szCs w:val="18"/>
        </w:rPr>
        <w:t>рублей - по коду БК _____________;</w:t>
      </w:r>
    </w:p>
    <w:p w:rsidR="00E84BDA" w:rsidRPr="00E84BDA" w:rsidRDefault="00E84BDA" w:rsidP="00E84BDA">
      <w:pPr>
        <w:ind w:firstLine="567"/>
        <w:jc w:val="both"/>
        <w:rPr>
          <w:sz w:val="18"/>
          <w:szCs w:val="18"/>
        </w:rPr>
      </w:pPr>
      <w:r w:rsidRPr="00E84BDA">
        <w:rPr>
          <w:i/>
          <w:iCs/>
          <w:sz w:val="18"/>
          <w:szCs w:val="18"/>
        </w:rPr>
        <w:t>(сумма прописью) (код БК)</w:t>
      </w:r>
    </w:p>
    <w:p w:rsidR="00E84BDA" w:rsidRPr="00E84BDA" w:rsidRDefault="00E84BDA" w:rsidP="00E84BDA">
      <w:pPr>
        <w:ind w:left="567" w:hanging="425"/>
        <w:jc w:val="both"/>
        <w:rPr>
          <w:sz w:val="18"/>
          <w:szCs w:val="18"/>
        </w:rPr>
      </w:pPr>
      <w:r w:rsidRPr="00E84BDA">
        <w:rPr>
          <w:sz w:val="18"/>
          <w:szCs w:val="18"/>
        </w:rPr>
        <w:t>в 20__ году</w:t>
      </w:r>
      <w:proofErr w:type="gramStart"/>
      <w:r w:rsidRPr="00E84BDA">
        <w:rPr>
          <w:sz w:val="18"/>
          <w:szCs w:val="18"/>
        </w:rPr>
        <w:t xml:space="preserve"> ________ (_________) </w:t>
      </w:r>
      <w:proofErr w:type="gramEnd"/>
      <w:r w:rsidRPr="00E84BDA">
        <w:rPr>
          <w:sz w:val="18"/>
          <w:szCs w:val="18"/>
        </w:rPr>
        <w:t>рублей - по коду БК ____________.</w:t>
      </w:r>
    </w:p>
    <w:p w:rsidR="00E84BDA" w:rsidRPr="00E84BDA" w:rsidRDefault="00E84BDA" w:rsidP="00E84BDA">
      <w:pPr>
        <w:ind w:firstLine="567"/>
        <w:jc w:val="both"/>
        <w:rPr>
          <w:sz w:val="18"/>
          <w:szCs w:val="18"/>
        </w:rPr>
      </w:pPr>
      <w:r w:rsidRPr="00E84BDA">
        <w:rPr>
          <w:i/>
          <w:iCs/>
          <w:sz w:val="18"/>
          <w:szCs w:val="18"/>
        </w:rPr>
        <w:t xml:space="preserve">     (сумма прописью) (код БК)</w:t>
      </w:r>
    </w:p>
    <w:p w:rsidR="00E84BDA" w:rsidRPr="00E84BDA" w:rsidRDefault="00E84BDA" w:rsidP="00E84BDA">
      <w:pPr>
        <w:widowControl w:val="0"/>
        <w:autoSpaceDE w:val="0"/>
        <w:autoSpaceDN w:val="0"/>
        <w:adjustRightInd w:val="0"/>
        <w:jc w:val="both"/>
        <w:rPr>
          <w:sz w:val="18"/>
          <w:szCs w:val="18"/>
        </w:rPr>
      </w:pPr>
    </w:p>
    <w:p w:rsidR="00E84BDA" w:rsidRPr="00E84BDA" w:rsidRDefault="00E84BDA" w:rsidP="00E84BDA">
      <w:pPr>
        <w:pStyle w:val="ConsPlusNonformat"/>
        <w:jc w:val="center"/>
        <w:rPr>
          <w:rFonts w:ascii="Times New Roman" w:hAnsi="Times New Roman" w:cs="Times New Roman"/>
          <w:sz w:val="18"/>
          <w:szCs w:val="18"/>
        </w:rPr>
      </w:pPr>
      <w:r w:rsidRPr="00E84BDA">
        <w:rPr>
          <w:rFonts w:ascii="Times New Roman" w:hAnsi="Times New Roman" w:cs="Times New Roman"/>
          <w:sz w:val="18"/>
          <w:szCs w:val="18"/>
        </w:rPr>
        <w:t xml:space="preserve">   </w:t>
      </w:r>
      <w:r w:rsidRPr="00E84BDA">
        <w:rPr>
          <w:rFonts w:ascii="Times New Roman" w:hAnsi="Times New Roman" w:cs="Times New Roman"/>
          <w:sz w:val="18"/>
          <w:szCs w:val="18"/>
          <w:lang w:val="en-US"/>
        </w:rPr>
        <w:t>III</w:t>
      </w:r>
      <w:r w:rsidRPr="00E84BDA">
        <w:rPr>
          <w:rFonts w:ascii="Times New Roman" w:hAnsi="Times New Roman" w:cs="Times New Roman"/>
          <w:sz w:val="18"/>
          <w:szCs w:val="18"/>
        </w:rPr>
        <w:t>. Условия и порядок предоставления Субсидии</w:t>
      </w:r>
    </w:p>
    <w:p w:rsidR="00E84BDA" w:rsidRPr="00E84BDA" w:rsidRDefault="00E84BDA" w:rsidP="00E84BDA">
      <w:pPr>
        <w:pStyle w:val="ConsPlusNonformat"/>
        <w:jc w:val="both"/>
        <w:rPr>
          <w:rFonts w:ascii="Times New Roman" w:hAnsi="Times New Roman" w:cs="Times New Roman"/>
          <w:sz w:val="18"/>
          <w:szCs w:val="18"/>
        </w:rPr>
      </w:pP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3.1. Субсидия предоставляется в соответствии с Порядком  предоставления субсидии:</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 xml:space="preserve">3.1.1. На цели, указанные в разделе </w:t>
      </w:r>
      <w:r w:rsidRPr="00E84BDA">
        <w:rPr>
          <w:rFonts w:ascii="Times New Roman" w:hAnsi="Times New Roman" w:cs="Times New Roman"/>
          <w:sz w:val="18"/>
          <w:szCs w:val="18"/>
          <w:lang w:val="en-US"/>
        </w:rPr>
        <w:t>I</w:t>
      </w:r>
      <w:r w:rsidRPr="00E84BDA">
        <w:rPr>
          <w:rFonts w:ascii="Times New Roman" w:hAnsi="Times New Roman" w:cs="Times New Roman"/>
          <w:sz w:val="18"/>
          <w:szCs w:val="18"/>
        </w:rPr>
        <w:t xml:space="preserve"> настоящего Соглашения;</w:t>
      </w:r>
    </w:p>
    <w:p w:rsidR="00E84BDA" w:rsidRPr="00E84BDA" w:rsidRDefault="00E84BDA" w:rsidP="00E84BDA">
      <w:pPr>
        <w:autoSpaceDE w:val="0"/>
        <w:autoSpaceDN w:val="0"/>
        <w:adjustRightInd w:val="0"/>
        <w:ind w:firstLine="567"/>
        <w:jc w:val="both"/>
        <w:rPr>
          <w:i/>
          <w:sz w:val="18"/>
          <w:szCs w:val="18"/>
        </w:rPr>
      </w:pPr>
      <w:r w:rsidRPr="00E84BDA">
        <w:rPr>
          <w:sz w:val="18"/>
          <w:szCs w:val="18"/>
        </w:rPr>
        <w:t>3.1.2. При представлении Получателем в администрацию   документов, подтверждающих факт произведенных Получателем ______________________________, на возмещение которых предоставляется Субсидия в соответствии с Порядком предоставления субсидии и настоящим Соглашением, а также иных документов, определенных в приложении  № __ к настоящему Соглашению</w:t>
      </w:r>
      <w:r w:rsidRPr="00E84BDA">
        <w:rPr>
          <w:rStyle w:val="aff"/>
          <w:sz w:val="18"/>
          <w:szCs w:val="18"/>
        </w:rPr>
        <w:footnoteReference w:id="5"/>
      </w:r>
      <w:r w:rsidRPr="00E84BDA">
        <w:rPr>
          <w:sz w:val="18"/>
          <w:szCs w:val="18"/>
        </w:rPr>
        <w:t>, являющемуся неотъемлемой частью настоящего Соглашения;</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3.2. Субсидия предоставляется при соблюдении иных условий, в том числе</w:t>
      </w:r>
      <w:r w:rsidRPr="00E84BDA">
        <w:rPr>
          <w:rStyle w:val="aff"/>
          <w:rFonts w:ascii="Times New Roman" w:hAnsi="Times New Roman" w:cs="Times New Roman"/>
          <w:sz w:val="18"/>
          <w:szCs w:val="18"/>
        </w:rPr>
        <w:footnoteReference w:id="6"/>
      </w:r>
      <w:r w:rsidRPr="00E84BDA">
        <w:rPr>
          <w:rFonts w:ascii="Times New Roman" w:hAnsi="Times New Roman" w:cs="Times New Roman"/>
          <w:sz w:val="18"/>
          <w:szCs w:val="18"/>
        </w:rPr>
        <w:t>:</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3.2.1. ________________________________________________________;</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lastRenderedPageBreak/>
        <w:t>3.2.2. ________________________________________________________.</w:t>
      </w:r>
    </w:p>
    <w:p w:rsidR="00E84BDA" w:rsidRPr="00E84BDA" w:rsidRDefault="00E84BDA" w:rsidP="00E84BDA">
      <w:pPr>
        <w:pStyle w:val="ConsPlusNonformat"/>
        <w:tabs>
          <w:tab w:val="left" w:pos="9356"/>
        </w:tabs>
        <w:ind w:firstLine="567"/>
        <w:jc w:val="both"/>
        <w:rPr>
          <w:rFonts w:ascii="Times New Roman" w:hAnsi="Times New Roman" w:cs="Times New Roman"/>
          <w:sz w:val="18"/>
          <w:szCs w:val="18"/>
        </w:rPr>
      </w:pPr>
      <w:r w:rsidRPr="00E84BDA">
        <w:rPr>
          <w:rFonts w:ascii="Times New Roman" w:hAnsi="Times New Roman" w:cs="Times New Roman"/>
          <w:sz w:val="18"/>
          <w:szCs w:val="18"/>
        </w:rPr>
        <w:t>3.3. Перечисление Субсидии осуществляется ___________________________</w:t>
      </w:r>
      <w:r w:rsidRPr="00E84BDA">
        <w:rPr>
          <w:rFonts w:ascii="Times New Roman" w:hAnsi="Times New Roman" w:cs="Times New Roman"/>
          <w:i/>
          <w:sz w:val="18"/>
          <w:szCs w:val="18"/>
        </w:rPr>
        <w:t>(периодичность</w:t>
      </w:r>
      <w:r w:rsidRPr="00E84BDA">
        <w:rPr>
          <w:rStyle w:val="aff"/>
          <w:rFonts w:ascii="Times New Roman" w:hAnsi="Times New Roman" w:cs="Times New Roman"/>
          <w:i/>
          <w:sz w:val="18"/>
          <w:szCs w:val="18"/>
        </w:rPr>
        <w:footnoteReference w:id="7"/>
      </w:r>
      <w:r w:rsidRPr="00E84BDA">
        <w:rPr>
          <w:rFonts w:ascii="Times New Roman" w:hAnsi="Times New Roman" w:cs="Times New Roman"/>
          <w:i/>
          <w:sz w:val="18"/>
          <w:szCs w:val="18"/>
        </w:rPr>
        <w:t>)</w:t>
      </w:r>
      <w:r w:rsidRPr="00E84BDA">
        <w:rPr>
          <w:rFonts w:ascii="Times New Roman" w:hAnsi="Times New Roman" w:cs="Times New Roman"/>
          <w:sz w:val="18"/>
          <w:szCs w:val="18"/>
        </w:rPr>
        <w:t xml:space="preserve"> </w:t>
      </w:r>
    </w:p>
    <w:p w:rsidR="00E84BDA" w:rsidRPr="00E84BDA" w:rsidRDefault="00E84BDA" w:rsidP="00E84BDA">
      <w:pPr>
        <w:pStyle w:val="ConsPlusNonformat"/>
        <w:tabs>
          <w:tab w:val="left" w:pos="9356"/>
        </w:tabs>
        <w:jc w:val="both"/>
        <w:rPr>
          <w:rFonts w:ascii="Times New Roman" w:hAnsi="Times New Roman" w:cs="Times New Roman"/>
          <w:sz w:val="18"/>
          <w:szCs w:val="18"/>
        </w:rPr>
      </w:pPr>
      <w:r w:rsidRPr="00E84BDA">
        <w:rPr>
          <w:rFonts w:ascii="Times New Roman" w:hAnsi="Times New Roman" w:cs="Times New Roman"/>
          <w:sz w:val="18"/>
          <w:szCs w:val="18"/>
        </w:rPr>
        <w:t xml:space="preserve">на счет Получателя, открытый </w:t>
      </w:r>
      <w:proofErr w:type="gramStart"/>
      <w:r w:rsidRPr="00E84BDA">
        <w:rPr>
          <w:rFonts w:ascii="Times New Roman" w:hAnsi="Times New Roman" w:cs="Times New Roman"/>
          <w:sz w:val="18"/>
          <w:szCs w:val="18"/>
        </w:rPr>
        <w:t>в</w:t>
      </w:r>
      <w:proofErr w:type="gramEnd"/>
      <w:r w:rsidRPr="00E84BDA">
        <w:rPr>
          <w:rFonts w:ascii="Times New Roman" w:hAnsi="Times New Roman" w:cs="Times New Roman"/>
          <w:sz w:val="18"/>
          <w:szCs w:val="18"/>
        </w:rPr>
        <w:t xml:space="preserve"> ______________________________________</w:t>
      </w:r>
    </w:p>
    <w:p w:rsidR="00E84BDA" w:rsidRPr="00E84BDA" w:rsidRDefault="00E84BDA" w:rsidP="00E84BDA">
      <w:pPr>
        <w:pStyle w:val="ConsPlusNonformat"/>
        <w:tabs>
          <w:tab w:val="left" w:pos="9356"/>
        </w:tabs>
        <w:jc w:val="both"/>
        <w:rPr>
          <w:rFonts w:ascii="Times New Roman" w:hAnsi="Times New Roman" w:cs="Times New Roman"/>
          <w:i/>
          <w:sz w:val="18"/>
          <w:szCs w:val="18"/>
        </w:rPr>
      </w:pPr>
      <w:r w:rsidRPr="00E84BDA">
        <w:rPr>
          <w:rFonts w:ascii="Times New Roman" w:hAnsi="Times New Roman" w:cs="Times New Roman"/>
          <w:i/>
          <w:sz w:val="18"/>
          <w:szCs w:val="18"/>
        </w:rPr>
        <w:t xml:space="preserve"> (наименование учреждения Центрального банка                                                                                                         Российской Федерации или кредитной организации)</w:t>
      </w:r>
    </w:p>
    <w:p w:rsidR="00E84BDA" w:rsidRPr="00E84BDA" w:rsidRDefault="00E84BDA" w:rsidP="00E84BDA">
      <w:pPr>
        <w:pStyle w:val="ConsPlusNonformat"/>
        <w:tabs>
          <w:tab w:val="left" w:pos="9356"/>
        </w:tabs>
        <w:jc w:val="both"/>
        <w:rPr>
          <w:rFonts w:ascii="Times New Roman" w:hAnsi="Times New Roman" w:cs="Times New Roman"/>
          <w:i/>
          <w:sz w:val="18"/>
          <w:szCs w:val="18"/>
        </w:rPr>
      </w:pPr>
      <w:r w:rsidRPr="00E84BDA">
        <w:rPr>
          <w:rFonts w:ascii="Times New Roman" w:hAnsi="Times New Roman" w:cs="Times New Roman"/>
          <w:sz w:val="18"/>
          <w:szCs w:val="18"/>
        </w:rPr>
        <w:t>не позднее ___ рабочего дня, следующего за днем представления Получателем в администрацию   документов, указанных в пункте 3.1.2 настоящего Соглашения</w:t>
      </w:r>
      <w:r w:rsidRPr="00E84BDA">
        <w:rPr>
          <w:rStyle w:val="aff"/>
          <w:rFonts w:ascii="Times New Roman" w:hAnsi="Times New Roman" w:cs="Times New Roman"/>
          <w:sz w:val="18"/>
          <w:szCs w:val="18"/>
        </w:rPr>
        <w:footnoteReference w:id="8"/>
      </w:r>
      <w:r w:rsidRPr="00E84BDA">
        <w:rPr>
          <w:rFonts w:ascii="Times New Roman" w:hAnsi="Times New Roman" w:cs="Times New Roman"/>
          <w:sz w:val="18"/>
          <w:szCs w:val="18"/>
        </w:rPr>
        <w:t>.</w:t>
      </w:r>
    </w:p>
    <w:p w:rsidR="00E84BDA" w:rsidRPr="00E84BDA" w:rsidRDefault="00E84BDA" w:rsidP="00E84BDA">
      <w:pPr>
        <w:pStyle w:val="ConsPlusNonformat"/>
        <w:tabs>
          <w:tab w:val="center" w:pos="4678"/>
          <w:tab w:val="left" w:pos="7268"/>
        </w:tabs>
        <w:rPr>
          <w:rFonts w:ascii="Times New Roman" w:hAnsi="Times New Roman" w:cs="Times New Roman"/>
          <w:sz w:val="18"/>
          <w:szCs w:val="18"/>
        </w:rPr>
      </w:pPr>
    </w:p>
    <w:p w:rsidR="00E84BDA" w:rsidRPr="00E84BDA" w:rsidRDefault="00E84BDA" w:rsidP="00E84BDA">
      <w:pPr>
        <w:pStyle w:val="ConsPlusNonformat"/>
        <w:tabs>
          <w:tab w:val="center" w:pos="4678"/>
          <w:tab w:val="left" w:pos="7268"/>
        </w:tabs>
        <w:rPr>
          <w:rFonts w:ascii="Times New Roman" w:hAnsi="Times New Roman" w:cs="Times New Roman"/>
          <w:sz w:val="18"/>
          <w:szCs w:val="18"/>
        </w:rPr>
      </w:pPr>
      <w:r w:rsidRPr="00E84BDA">
        <w:rPr>
          <w:rFonts w:ascii="Times New Roman" w:hAnsi="Times New Roman" w:cs="Times New Roman"/>
          <w:sz w:val="18"/>
          <w:szCs w:val="18"/>
        </w:rPr>
        <w:t xml:space="preserve">                                          </w:t>
      </w:r>
      <w:r w:rsidRPr="00E84BDA">
        <w:rPr>
          <w:rFonts w:ascii="Times New Roman" w:hAnsi="Times New Roman" w:cs="Times New Roman"/>
          <w:sz w:val="18"/>
          <w:szCs w:val="18"/>
          <w:lang w:val="en-US"/>
        </w:rPr>
        <w:t>IV</w:t>
      </w:r>
      <w:r w:rsidRPr="00E84BDA">
        <w:rPr>
          <w:rFonts w:ascii="Times New Roman" w:hAnsi="Times New Roman" w:cs="Times New Roman"/>
          <w:sz w:val="18"/>
          <w:szCs w:val="18"/>
        </w:rPr>
        <w:t>. Взаимодействие Сторон</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 xml:space="preserve">4.1.Администрация   обязуется:         </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 xml:space="preserve">4.1.1. Обеспечить предоставление Субсидии в соответствии с разделом </w:t>
      </w:r>
      <w:r w:rsidRPr="00E84BDA">
        <w:rPr>
          <w:rFonts w:ascii="Times New Roman" w:hAnsi="Times New Roman" w:cs="Times New Roman"/>
          <w:sz w:val="18"/>
          <w:szCs w:val="18"/>
          <w:lang w:val="en-US"/>
        </w:rPr>
        <w:t>III</w:t>
      </w:r>
      <w:r w:rsidRPr="00E84BDA">
        <w:rPr>
          <w:rFonts w:ascii="Times New Roman" w:hAnsi="Times New Roman" w:cs="Times New Roman"/>
          <w:sz w:val="18"/>
          <w:szCs w:val="18"/>
        </w:rPr>
        <w:t xml:space="preserve"> настоящего Соглашения;</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4.1.2. Осуществлять проверку представляемых Получателем документов, указанных в пункте (ах) 3.1.2, ______________ настоящего Соглашения</w:t>
      </w:r>
      <w:r w:rsidRPr="00E84BDA">
        <w:rPr>
          <w:rStyle w:val="aff"/>
          <w:rFonts w:ascii="Times New Roman" w:hAnsi="Times New Roman" w:cs="Times New Roman"/>
          <w:sz w:val="18"/>
          <w:szCs w:val="18"/>
        </w:rPr>
        <w:footnoteReference w:id="9"/>
      </w:r>
      <w:r w:rsidRPr="00E84BDA">
        <w:rPr>
          <w:rFonts w:ascii="Times New Roman" w:hAnsi="Times New Roman" w:cs="Times New Roman"/>
          <w:sz w:val="18"/>
          <w:szCs w:val="18"/>
        </w:rPr>
        <w:t>, в том числе на соответствие их Порядку предоставления субсидии, в течение ___ рабочих дней со дня их получения от Получателя;</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 xml:space="preserve">4.1.3. Обеспечивать перечисление Субсидии на счет Получателя, указанный в разделе </w:t>
      </w:r>
      <w:r w:rsidRPr="00E84BDA">
        <w:rPr>
          <w:rFonts w:ascii="Times New Roman" w:hAnsi="Times New Roman" w:cs="Times New Roman"/>
          <w:sz w:val="18"/>
          <w:szCs w:val="18"/>
          <w:lang w:val="en-US"/>
        </w:rPr>
        <w:t>VIII</w:t>
      </w:r>
      <w:r w:rsidRPr="00E84BDA">
        <w:rPr>
          <w:rFonts w:ascii="Times New Roman" w:hAnsi="Times New Roman" w:cs="Times New Roman"/>
          <w:sz w:val="18"/>
          <w:szCs w:val="18"/>
        </w:rPr>
        <w:t xml:space="preserve"> настоящего Соглашения, в соответствии с пунктом 3.3 настоящего Соглашения;</w:t>
      </w:r>
    </w:p>
    <w:p w:rsidR="00E84BDA" w:rsidRPr="00E84BDA" w:rsidRDefault="00E84BDA" w:rsidP="00E84BDA">
      <w:pPr>
        <w:pStyle w:val="ConsPlusNonformat"/>
        <w:tabs>
          <w:tab w:val="left" w:pos="567"/>
        </w:tabs>
        <w:ind w:firstLine="567"/>
        <w:jc w:val="both"/>
        <w:rPr>
          <w:rFonts w:ascii="Times New Roman" w:hAnsi="Times New Roman" w:cs="Times New Roman"/>
          <w:sz w:val="18"/>
          <w:szCs w:val="18"/>
        </w:rPr>
      </w:pPr>
      <w:r w:rsidRPr="00E84BDA">
        <w:rPr>
          <w:rFonts w:ascii="Times New Roman" w:hAnsi="Times New Roman" w:cs="Times New Roman"/>
          <w:sz w:val="18"/>
          <w:szCs w:val="18"/>
        </w:rPr>
        <w:t>4.1.4.</w:t>
      </w:r>
      <w:r w:rsidRPr="00E84BDA">
        <w:rPr>
          <w:rFonts w:ascii="Times New Roman" w:hAnsi="Times New Roman" w:cs="Times New Roman"/>
          <w:sz w:val="18"/>
          <w:szCs w:val="18"/>
          <w:lang w:val="en-US"/>
        </w:rPr>
        <w:t> </w:t>
      </w:r>
      <w:r w:rsidRPr="00E84BDA">
        <w:rPr>
          <w:rFonts w:ascii="Times New Roman" w:hAnsi="Times New Roman" w:cs="Times New Roman"/>
          <w:sz w:val="18"/>
          <w:szCs w:val="18"/>
        </w:rPr>
        <w:t>Устанавливать</w:t>
      </w:r>
      <w:r w:rsidRPr="00E84BDA">
        <w:rPr>
          <w:rStyle w:val="aff"/>
          <w:rFonts w:ascii="Times New Roman" w:hAnsi="Times New Roman" w:cs="Times New Roman"/>
          <w:sz w:val="18"/>
          <w:szCs w:val="18"/>
        </w:rPr>
        <w:footnoteReference w:id="10"/>
      </w:r>
      <w:r w:rsidRPr="00E84BDA">
        <w:rPr>
          <w:rFonts w:ascii="Times New Roman" w:hAnsi="Times New Roman" w:cs="Times New Roman"/>
          <w:sz w:val="18"/>
          <w:szCs w:val="18"/>
        </w:rPr>
        <w:t>:</w:t>
      </w:r>
    </w:p>
    <w:p w:rsidR="00E84BDA" w:rsidRPr="00E84BDA" w:rsidRDefault="00E84BDA" w:rsidP="00E84BDA">
      <w:pPr>
        <w:pStyle w:val="ConsPlusNonformat"/>
        <w:tabs>
          <w:tab w:val="left" w:pos="567"/>
        </w:tabs>
        <w:ind w:firstLine="567"/>
        <w:jc w:val="both"/>
        <w:rPr>
          <w:rFonts w:ascii="Times New Roman" w:hAnsi="Times New Roman" w:cs="Times New Roman"/>
          <w:sz w:val="18"/>
          <w:szCs w:val="18"/>
        </w:rPr>
      </w:pPr>
      <w:r w:rsidRPr="00E84BDA">
        <w:rPr>
          <w:rFonts w:ascii="Times New Roman" w:hAnsi="Times New Roman" w:cs="Times New Roman"/>
          <w:sz w:val="18"/>
          <w:szCs w:val="18"/>
        </w:rPr>
        <w:t>4.1.4.1. Показатели результативности в приложении № __  к настоящему Соглашению, являющемуся неотъемлемой частью настоящего Соглашения</w:t>
      </w:r>
      <w:r w:rsidRPr="00E84BDA">
        <w:rPr>
          <w:rStyle w:val="aff"/>
          <w:rFonts w:ascii="Times New Roman" w:hAnsi="Times New Roman" w:cs="Times New Roman"/>
          <w:sz w:val="18"/>
          <w:szCs w:val="18"/>
        </w:rPr>
        <w:footnoteReference w:id="11"/>
      </w:r>
      <w:r w:rsidRPr="00E84BDA">
        <w:rPr>
          <w:rFonts w:ascii="Times New Roman" w:hAnsi="Times New Roman" w:cs="Times New Roman"/>
          <w:sz w:val="18"/>
          <w:szCs w:val="18"/>
        </w:rPr>
        <w:t>;</w:t>
      </w:r>
    </w:p>
    <w:p w:rsidR="00E84BDA" w:rsidRPr="00E84BDA" w:rsidRDefault="00E84BDA" w:rsidP="00E84BDA">
      <w:pPr>
        <w:pStyle w:val="ConsPlusNonformat"/>
        <w:tabs>
          <w:tab w:val="left" w:pos="567"/>
        </w:tabs>
        <w:ind w:firstLine="567"/>
        <w:jc w:val="both"/>
        <w:rPr>
          <w:rFonts w:ascii="Times New Roman" w:hAnsi="Times New Roman" w:cs="Times New Roman"/>
          <w:sz w:val="18"/>
          <w:szCs w:val="18"/>
        </w:rPr>
      </w:pPr>
      <w:r w:rsidRPr="00E84BDA">
        <w:rPr>
          <w:rFonts w:ascii="Times New Roman" w:hAnsi="Times New Roman" w:cs="Times New Roman"/>
          <w:sz w:val="18"/>
          <w:szCs w:val="18"/>
        </w:rPr>
        <w:t>4.1.4.2. Иные показатели</w:t>
      </w:r>
      <w:r w:rsidRPr="00E84BDA">
        <w:rPr>
          <w:rStyle w:val="aff"/>
          <w:rFonts w:ascii="Times New Roman" w:hAnsi="Times New Roman" w:cs="Times New Roman"/>
          <w:sz w:val="18"/>
          <w:szCs w:val="18"/>
        </w:rPr>
        <w:footnoteReference w:id="12"/>
      </w:r>
      <w:r w:rsidRPr="00E84BDA">
        <w:rPr>
          <w:rFonts w:ascii="Times New Roman" w:hAnsi="Times New Roman" w:cs="Times New Roman"/>
          <w:sz w:val="18"/>
          <w:szCs w:val="18"/>
        </w:rPr>
        <w:t>:</w:t>
      </w:r>
    </w:p>
    <w:p w:rsidR="00E84BDA" w:rsidRPr="00E84BDA" w:rsidRDefault="00E84BDA" w:rsidP="00E84BDA">
      <w:pPr>
        <w:pStyle w:val="ConsPlusNonformat"/>
        <w:tabs>
          <w:tab w:val="left" w:pos="567"/>
        </w:tabs>
        <w:ind w:firstLine="567"/>
        <w:jc w:val="both"/>
        <w:rPr>
          <w:rFonts w:ascii="Times New Roman" w:hAnsi="Times New Roman" w:cs="Times New Roman"/>
          <w:sz w:val="18"/>
          <w:szCs w:val="18"/>
        </w:rPr>
      </w:pPr>
      <w:r w:rsidRPr="00E84BDA">
        <w:rPr>
          <w:rFonts w:ascii="Times New Roman" w:hAnsi="Times New Roman" w:cs="Times New Roman"/>
          <w:sz w:val="18"/>
          <w:szCs w:val="18"/>
        </w:rPr>
        <w:t>4.1.4.2.1. ____________________________________________________;</w:t>
      </w:r>
    </w:p>
    <w:p w:rsidR="00E84BDA" w:rsidRPr="00E84BDA" w:rsidRDefault="00E84BDA" w:rsidP="00E84BDA">
      <w:pPr>
        <w:pStyle w:val="ConsPlusNonformat"/>
        <w:tabs>
          <w:tab w:val="left" w:pos="567"/>
        </w:tabs>
        <w:ind w:firstLine="567"/>
        <w:jc w:val="both"/>
        <w:rPr>
          <w:rFonts w:ascii="Times New Roman" w:hAnsi="Times New Roman" w:cs="Times New Roman"/>
          <w:sz w:val="18"/>
          <w:szCs w:val="18"/>
        </w:rPr>
      </w:pPr>
      <w:r w:rsidRPr="00E84BDA">
        <w:rPr>
          <w:rFonts w:ascii="Times New Roman" w:hAnsi="Times New Roman" w:cs="Times New Roman"/>
          <w:sz w:val="18"/>
          <w:szCs w:val="18"/>
        </w:rPr>
        <w:t>4.1.4.2.2. ____________________________________________________.</w:t>
      </w:r>
    </w:p>
    <w:p w:rsidR="00E84BDA" w:rsidRPr="00E84BDA" w:rsidRDefault="00E84BDA" w:rsidP="00E84BDA">
      <w:pPr>
        <w:pStyle w:val="ConsPlusNonformat"/>
        <w:tabs>
          <w:tab w:val="left" w:pos="567"/>
        </w:tabs>
        <w:ind w:firstLine="567"/>
        <w:jc w:val="both"/>
        <w:rPr>
          <w:rFonts w:ascii="Times New Roman" w:hAnsi="Times New Roman" w:cs="Times New Roman"/>
          <w:sz w:val="18"/>
          <w:szCs w:val="18"/>
        </w:rPr>
      </w:pPr>
      <w:r w:rsidRPr="00E84BDA">
        <w:rPr>
          <w:rFonts w:ascii="Times New Roman" w:hAnsi="Times New Roman" w:cs="Times New Roman"/>
          <w:sz w:val="18"/>
          <w:szCs w:val="18"/>
        </w:rPr>
        <w:t>4.1.5. Осуществлять оценку достижения Получателем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 на основании</w:t>
      </w:r>
      <w:r w:rsidRPr="00E84BDA">
        <w:rPr>
          <w:rStyle w:val="aff"/>
          <w:rFonts w:ascii="Times New Roman" w:hAnsi="Times New Roman" w:cs="Times New Roman"/>
          <w:sz w:val="18"/>
          <w:szCs w:val="18"/>
        </w:rPr>
        <w:footnoteReference w:id="13"/>
      </w:r>
      <w:r w:rsidRPr="00E84BDA">
        <w:rPr>
          <w:rFonts w:ascii="Times New Roman" w:hAnsi="Times New Roman" w:cs="Times New Roman"/>
          <w:sz w:val="18"/>
          <w:szCs w:val="18"/>
        </w:rPr>
        <w:t>:</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4.1.5.1. Отчета (</w:t>
      </w:r>
      <w:proofErr w:type="spellStart"/>
      <w:r w:rsidRPr="00E84BDA">
        <w:rPr>
          <w:rFonts w:ascii="Times New Roman" w:hAnsi="Times New Roman" w:cs="Times New Roman"/>
          <w:sz w:val="18"/>
          <w:szCs w:val="18"/>
        </w:rPr>
        <w:t>ов</w:t>
      </w:r>
      <w:proofErr w:type="spellEnd"/>
      <w:r w:rsidRPr="00E84BDA">
        <w:rPr>
          <w:rFonts w:ascii="Times New Roman" w:hAnsi="Times New Roman" w:cs="Times New Roman"/>
          <w:sz w:val="18"/>
          <w:szCs w:val="18"/>
        </w:rPr>
        <w:t>) о достижении значений показателей результативности по форме, установленной в приложении № __ к настоящему Соглашению</w:t>
      </w:r>
      <w:r w:rsidRPr="00E84BDA">
        <w:rPr>
          <w:rStyle w:val="aff"/>
          <w:rFonts w:ascii="Times New Roman" w:hAnsi="Times New Roman" w:cs="Times New Roman"/>
          <w:sz w:val="18"/>
          <w:szCs w:val="18"/>
        </w:rPr>
        <w:footnoteReference w:id="14"/>
      </w:r>
      <w:r w:rsidRPr="00E84BDA">
        <w:rPr>
          <w:rFonts w:ascii="Times New Roman" w:hAnsi="Times New Roman" w:cs="Times New Roman"/>
          <w:sz w:val="18"/>
          <w:szCs w:val="18"/>
        </w:rPr>
        <w:t>, являющейся неотъемлемой частью настоящего Соглашения, представленног</w:t>
      </w:r>
      <w:proofErr w:type="gramStart"/>
      <w:r w:rsidRPr="00E84BDA">
        <w:rPr>
          <w:rFonts w:ascii="Times New Roman" w:hAnsi="Times New Roman" w:cs="Times New Roman"/>
          <w:sz w:val="18"/>
          <w:szCs w:val="18"/>
        </w:rPr>
        <w:t>о(</w:t>
      </w:r>
      <w:proofErr w:type="spellStart"/>
      <w:proofErr w:type="gramEnd"/>
      <w:r w:rsidRPr="00E84BDA">
        <w:rPr>
          <w:rFonts w:ascii="Times New Roman" w:hAnsi="Times New Roman" w:cs="Times New Roman"/>
          <w:sz w:val="18"/>
          <w:szCs w:val="18"/>
        </w:rPr>
        <w:t>ых</w:t>
      </w:r>
      <w:proofErr w:type="spellEnd"/>
      <w:r w:rsidRPr="00E84BDA">
        <w:rPr>
          <w:rFonts w:ascii="Times New Roman" w:hAnsi="Times New Roman" w:cs="Times New Roman"/>
          <w:sz w:val="18"/>
          <w:szCs w:val="18"/>
        </w:rPr>
        <w:t>) в соответствии с пунктом 4.3.3.1 настоящего Соглашения;</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4.1.5.2.  _____________________________________________________</w:t>
      </w:r>
      <w:r w:rsidRPr="00E84BDA">
        <w:rPr>
          <w:rStyle w:val="aff"/>
          <w:rFonts w:ascii="Times New Roman" w:hAnsi="Times New Roman" w:cs="Times New Roman"/>
          <w:sz w:val="18"/>
          <w:szCs w:val="18"/>
        </w:rPr>
        <w:footnoteReference w:id="15"/>
      </w:r>
      <w:r w:rsidRPr="00E84BDA">
        <w:rPr>
          <w:rFonts w:ascii="Times New Roman" w:hAnsi="Times New Roman" w:cs="Times New Roman"/>
          <w:sz w:val="18"/>
          <w:szCs w:val="18"/>
        </w:rPr>
        <w:t>;</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 xml:space="preserve">4.1.6. Осуществлять </w:t>
      </w:r>
      <w:proofErr w:type="gramStart"/>
      <w:r w:rsidRPr="00E84BDA">
        <w:rPr>
          <w:rFonts w:ascii="Times New Roman" w:hAnsi="Times New Roman" w:cs="Times New Roman"/>
          <w:sz w:val="18"/>
          <w:szCs w:val="18"/>
        </w:rPr>
        <w:t>контроль за</w:t>
      </w:r>
      <w:proofErr w:type="gramEnd"/>
      <w:r w:rsidRPr="00E84BDA">
        <w:rPr>
          <w:rFonts w:ascii="Times New Roman" w:hAnsi="Times New Roman" w:cs="Times New Roman"/>
          <w:sz w:val="18"/>
          <w:szCs w:val="18"/>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основании:</w:t>
      </w:r>
    </w:p>
    <w:p w:rsidR="00E84BDA" w:rsidRPr="00E84BDA" w:rsidRDefault="00E84BDA" w:rsidP="00E84BDA">
      <w:pPr>
        <w:widowControl w:val="0"/>
        <w:autoSpaceDE w:val="0"/>
        <w:autoSpaceDN w:val="0"/>
        <w:adjustRightInd w:val="0"/>
        <w:ind w:firstLine="567"/>
        <w:jc w:val="both"/>
        <w:rPr>
          <w:sz w:val="18"/>
          <w:szCs w:val="18"/>
        </w:rPr>
      </w:pPr>
      <w:r w:rsidRPr="00E84BDA">
        <w:rPr>
          <w:sz w:val="18"/>
          <w:szCs w:val="18"/>
        </w:rPr>
        <w:t>4.1.6.1. Документов, представленных Получателем по запросу администрации   с пунктом 4.3.4 настоящего Соглашения;</w:t>
      </w:r>
    </w:p>
    <w:p w:rsidR="00E84BDA" w:rsidRPr="00E84BDA" w:rsidRDefault="00E84BDA" w:rsidP="00E84BDA">
      <w:pPr>
        <w:widowControl w:val="0"/>
        <w:autoSpaceDE w:val="0"/>
        <w:autoSpaceDN w:val="0"/>
        <w:adjustRightInd w:val="0"/>
        <w:ind w:firstLine="567"/>
        <w:jc w:val="both"/>
        <w:rPr>
          <w:sz w:val="18"/>
          <w:szCs w:val="18"/>
        </w:rPr>
      </w:pPr>
      <w:r w:rsidRPr="00E84BDA">
        <w:rPr>
          <w:sz w:val="18"/>
          <w:szCs w:val="18"/>
        </w:rPr>
        <w:t>4.1.6.2. ______________________________________________________</w:t>
      </w:r>
      <w:r w:rsidRPr="00E84BDA">
        <w:rPr>
          <w:rStyle w:val="aff"/>
          <w:sz w:val="18"/>
          <w:szCs w:val="18"/>
        </w:rPr>
        <w:footnoteReference w:id="16"/>
      </w:r>
      <w:r w:rsidRPr="00E84BDA">
        <w:rPr>
          <w:sz w:val="18"/>
          <w:szCs w:val="18"/>
        </w:rPr>
        <w:t>.</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4.1.7. </w:t>
      </w:r>
      <w:proofErr w:type="gramStart"/>
      <w:r w:rsidRPr="00E84BDA">
        <w:rPr>
          <w:rFonts w:ascii="Times New Roman" w:hAnsi="Times New Roman" w:cs="Times New Roman"/>
          <w:sz w:val="18"/>
          <w:szCs w:val="18"/>
        </w:rPr>
        <w:t>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поселения в размере и в сроки</w:t>
      </w:r>
      <w:proofErr w:type="gramEnd"/>
      <w:r w:rsidRPr="00E84BDA">
        <w:rPr>
          <w:rFonts w:ascii="Times New Roman" w:hAnsi="Times New Roman" w:cs="Times New Roman"/>
          <w:sz w:val="18"/>
          <w:szCs w:val="18"/>
        </w:rPr>
        <w:t xml:space="preserve">, </w:t>
      </w:r>
      <w:proofErr w:type="gramStart"/>
      <w:r w:rsidRPr="00E84BDA">
        <w:rPr>
          <w:rFonts w:ascii="Times New Roman" w:hAnsi="Times New Roman" w:cs="Times New Roman"/>
          <w:sz w:val="18"/>
          <w:szCs w:val="18"/>
        </w:rPr>
        <w:t>определенные</w:t>
      </w:r>
      <w:proofErr w:type="gramEnd"/>
      <w:r w:rsidRPr="00E84BDA">
        <w:rPr>
          <w:rFonts w:ascii="Times New Roman" w:hAnsi="Times New Roman" w:cs="Times New Roman"/>
          <w:sz w:val="18"/>
          <w:szCs w:val="18"/>
        </w:rPr>
        <w:t xml:space="preserve"> в указанном требовании;       </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4.1.8. В случае</w:t>
      </w:r>
      <w:proofErr w:type="gramStart"/>
      <w:r w:rsidRPr="00E84BDA">
        <w:rPr>
          <w:rFonts w:ascii="Times New Roman" w:hAnsi="Times New Roman" w:cs="Times New Roman"/>
          <w:sz w:val="18"/>
          <w:szCs w:val="18"/>
        </w:rPr>
        <w:t>,</w:t>
      </w:r>
      <w:proofErr w:type="gramEnd"/>
      <w:r w:rsidRPr="00E84BDA">
        <w:rPr>
          <w:rFonts w:ascii="Times New Roman" w:hAnsi="Times New Roman" w:cs="Times New Roman"/>
          <w:sz w:val="18"/>
          <w:szCs w:val="18"/>
        </w:rPr>
        <w:t xml:space="preserve"> если Получателем не достигнуты значения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 применять штрафные санкции, рассчитываемые по форме, установленной в приложении № __ к настоящему Соглашению, являющейся неотъемлемой частью настоящего Соглашения, с обязательным уведомлением Получателя в течение ____ рабочих дней с даты </w:t>
      </w:r>
      <w:r w:rsidRPr="00E84BDA">
        <w:rPr>
          <w:rFonts w:ascii="Times New Roman" w:hAnsi="Times New Roman" w:cs="Times New Roman"/>
          <w:sz w:val="18"/>
          <w:szCs w:val="18"/>
        </w:rPr>
        <w:lastRenderedPageBreak/>
        <w:t>принятия указанного решения</w:t>
      </w:r>
      <w:r w:rsidRPr="00E84BDA">
        <w:rPr>
          <w:rStyle w:val="aff"/>
          <w:rFonts w:ascii="Times New Roman" w:hAnsi="Times New Roman" w:cs="Times New Roman"/>
          <w:sz w:val="18"/>
          <w:szCs w:val="18"/>
        </w:rPr>
        <w:footnoteReference w:id="17"/>
      </w:r>
      <w:r w:rsidRPr="00E84BDA">
        <w:rPr>
          <w:rFonts w:ascii="Times New Roman" w:hAnsi="Times New Roman" w:cs="Times New Roman"/>
          <w:sz w:val="18"/>
          <w:szCs w:val="18"/>
        </w:rPr>
        <w:t>;</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4.1.9. Рассматривать предложения, документы и иную информацию, направленную Получателем, в том числе в соответствии с пунктом</w:t>
      </w:r>
      <w:r w:rsidRPr="00E84BDA">
        <w:rPr>
          <w:rFonts w:ascii="Times New Roman" w:hAnsi="Times New Roman" w:cs="Times New Roman"/>
          <w:sz w:val="18"/>
          <w:szCs w:val="18"/>
        </w:rPr>
        <w:br/>
        <w:t>4.4.1 настоящего Соглашения, в течение ____ рабочих дней со дня их получения и уведомлять Получателя о принятом решении (при необходимости);</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4.1.10. Направлять разъяснения Получателю по вопросам, связанным с исполнением настоящего Соглашения, в течение ____ рабочих дней со дня получения обращения Получателя в соответствии с пунктом 4.4.2 настоящего Соглашения;</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4.1.11.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E84BDA">
        <w:rPr>
          <w:rStyle w:val="aff"/>
          <w:rFonts w:ascii="Times New Roman" w:hAnsi="Times New Roman" w:cs="Times New Roman"/>
          <w:sz w:val="18"/>
          <w:szCs w:val="18"/>
        </w:rPr>
        <w:t xml:space="preserve"> </w:t>
      </w:r>
      <w:r w:rsidRPr="00E84BDA">
        <w:rPr>
          <w:rStyle w:val="aff"/>
          <w:rFonts w:ascii="Times New Roman" w:hAnsi="Times New Roman" w:cs="Times New Roman"/>
          <w:sz w:val="18"/>
          <w:szCs w:val="18"/>
        </w:rPr>
        <w:footnoteReference w:id="18"/>
      </w:r>
      <w:r w:rsidRPr="00E84BDA">
        <w:rPr>
          <w:rFonts w:ascii="Times New Roman" w:hAnsi="Times New Roman" w:cs="Times New Roman"/>
          <w:sz w:val="18"/>
          <w:szCs w:val="18"/>
        </w:rPr>
        <w:t>:</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 xml:space="preserve">4.1.11.1. </w:t>
      </w:r>
      <w:proofErr w:type="gramStart"/>
      <w:r w:rsidRPr="00E84BDA">
        <w:rPr>
          <w:rFonts w:ascii="Times New Roman" w:hAnsi="Times New Roman" w:cs="Times New Roman"/>
          <w:sz w:val="18"/>
          <w:szCs w:val="18"/>
        </w:rPr>
        <w:t>Не допускать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roofErr w:type="gramEnd"/>
    </w:p>
    <w:p w:rsidR="00E84BDA" w:rsidRPr="00E84BDA" w:rsidRDefault="00E84BDA" w:rsidP="00E84BDA">
      <w:pPr>
        <w:pStyle w:val="ConsPlusNonformat"/>
        <w:ind w:left="567"/>
        <w:jc w:val="both"/>
        <w:rPr>
          <w:rFonts w:ascii="Times New Roman" w:hAnsi="Times New Roman" w:cs="Times New Roman"/>
          <w:sz w:val="18"/>
          <w:szCs w:val="18"/>
        </w:rPr>
      </w:pPr>
      <w:r w:rsidRPr="00E84BDA">
        <w:rPr>
          <w:rFonts w:ascii="Times New Roman" w:hAnsi="Times New Roman" w:cs="Times New Roman"/>
          <w:sz w:val="18"/>
          <w:szCs w:val="18"/>
        </w:rPr>
        <w:t>4.1.11.2._______________________________________________________.</w:t>
      </w:r>
    </w:p>
    <w:p w:rsidR="00E84BDA" w:rsidRPr="00E84BDA" w:rsidRDefault="00E84BDA" w:rsidP="00E84BDA">
      <w:pPr>
        <w:pStyle w:val="ConsPlusNonformat"/>
        <w:ind w:left="567"/>
        <w:jc w:val="both"/>
        <w:rPr>
          <w:rFonts w:ascii="Times New Roman" w:hAnsi="Times New Roman" w:cs="Times New Roman"/>
          <w:sz w:val="18"/>
          <w:szCs w:val="18"/>
        </w:rPr>
      </w:pPr>
      <w:r w:rsidRPr="00E84BDA">
        <w:rPr>
          <w:rFonts w:ascii="Times New Roman" w:hAnsi="Times New Roman" w:cs="Times New Roman"/>
          <w:sz w:val="18"/>
          <w:szCs w:val="18"/>
        </w:rPr>
        <w:t>4.2. Администрация   вправе</w:t>
      </w:r>
      <w:r w:rsidRPr="00E84BDA">
        <w:rPr>
          <w:rStyle w:val="aff"/>
          <w:rFonts w:ascii="Times New Roman" w:hAnsi="Times New Roman" w:cs="Times New Roman"/>
          <w:sz w:val="18"/>
          <w:szCs w:val="18"/>
        </w:rPr>
        <w:footnoteReference w:id="19"/>
      </w:r>
      <w:r w:rsidRPr="00E84BDA">
        <w:rPr>
          <w:rFonts w:ascii="Times New Roman" w:hAnsi="Times New Roman" w:cs="Times New Roman"/>
          <w:sz w:val="18"/>
          <w:szCs w:val="18"/>
        </w:rPr>
        <w:t>:</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4.2.1. </w:t>
      </w:r>
      <w:proofErr w:type="gramStart"/>
      <w:r w:rsidRPr="00E84BDA">
        <w:rPr>
          <w:rFonts w:ascii="Times New Roman" w:hAnsi="Times New Roman" w:cs="Times New Roman"/>
          <w:sz w:val="18"/>
          <w:szCs w:val="18"/>
        </w:rPr>
        <w:t>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 и при условии предоставления Получателем информации, содержащей финансово-экономическое обоснование данного изменения</w:t>
      </w:r>
      <w:r w:rsidRPr="00E84BDA">
        <w:rPr>
          <w:rStyle w:val="aff"/>
          <w:rFonts w:ascii="Times New Roman" w:hAnsi="Times New Roman" w:cs="Times New Roman"/>
          <w:sz w:val="18"/>
          <w:szCs w:val="18"/>
        </w:rPr>
        <w:footnoteReference w:id="20"/>
      </w:r>
      <w:r w:rsidRPr="00E84BDA">
        <w:rPr>
          <w:rFonts w:ascii="Times New Roman" w:hAnsi="Times New Roman" w:cs="Times New Roman"/>
          <w:sz w:val="18"/>
          <w:szCs w:val="18"/>
        </w:rPr>
        <w:t>;</w:t>
      </w:r>
      <w:proofErr w:type="gramEnd"/>
    </w:p>
    <w:p w:rsidR="00E84BDA" w:rsidRPr="00E84BDA" w:rsidRDefault="00E84BDA" w:rsidP="00E84BDA">
      <w:pPr>
        <w:widowControl w:val="0"/>
        <w:autoSpaceDE w:val="0"/>
        <w:autoSpaceDN w:val="0"/>
        <w:adjustRightInd w:val="0"/>
        <w:ind w:firstLine="567"/>
        <w:jc w:val="both"/>
        <w:rPr>
          <w:sz w:val="18"/>
          <w:szCs w:val="18"/>
        </w:rPr>
      </w:pPr>
      <w:r w:rsidRPr="00E84BDA">
        <w:rPr>
          <w:sz w:val="18"/>
          <w:szCs w:val="18"/>
        </w:rPr>
        <w:t>4.2.2. </w:t>
      </w:r>
      <w:proofErr w:type="gramStart"/>
      <w:r w:rsidRPr="00E84BDA">
        <w:rPr>
          <w:sz w:val="18"/>
          <w:szCs w:val="18"/>
        </w:rPr>
        <w:t>Приостанавливать предоставление Субсидии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___________ рабочего дня с даты принятия решения о</w:t>
      </w:r>
      <w:proofErr w:type="gramEnd"/>
      <w:r w:rsidRPr="00E84BDA">
        <w:rPr>
          <w:sz w:val="18"/>
          <w:szCs w:val="18"/>
        </w:rPr>
        <w:t xml:space="preserve"> </w:t>
      </w:r>
      <w:proofErr w:type="gramStart"/>
      <w:r w:rsidRPr="00E84BDA">
        <w:rPr>
          <w:sz w:val="18"/>
          <w:szCs w:val="18"/>
        </w:rPr>
        <w:t>приостановлении</w:t>
      </w:r>
      <w:proofErr w:type="gramEnd"/>
      <w:r w:rsidRPr="00E84BDA">
        <w:rPr>
          <w:rStyle w:val="aff"/>
          <w:sz w:val="18"/>
          <w:szCs w:val="18"/>
        </w:rPr>
        <w:footnoteReference w:id="21"/>
      </w:r>
      <w:r w:rsidRPr="00E84BDA">
        <w:rPr>
          <w:sz w:val="18"/>
          <w:szCs w:val="18"/>
        </w:rPr>
        <w:t>;</w:t>
      </w:r>
    </w:p>
    <w:p w:rsidR="00E84BDA" w:rsidRPr="00E84BDA" w:rsidRDefault="00E84BDA" w:rsidP="00E84BDA">
      <w:pPr>
        <w:widowControl w:val="0"/>
        <w:autoSpaceDE w:val="0"/>
        <w:autoSpaceDN w:val="0"/>
        <w:adjustRightInd w:val="0"/>
        <w:ind w:firstLine="567"/>
        <w:jc w:val="both"/>
        <w:rPr>
          <w:sz w:val="18"/>
          <w:szCs w:val="18"/>
        </w:rPr>
      </w:pPr>
      <w:r w:rsidRPr="00E84BDA">
        <w:rPr>
          <w:sz w:val="18"/>
          <w:szCs w:val="18"/>
        </w:rPr>
        <w:t xml:space="preserve">4.2.3.Запрашивать у Получателя документы и информацию, необходимые для осуществления </w:t>
      </w:r>
      <w:proofErr w:type="gramStart"/>
      <w:r w:rsidRPr="00E84BDA">
        <w:rPr>
          <w:sz w:val="18"/>
          <w:szCs w:val="18"/>
        </w:rPr>
        <w:t>контроля за</w:t>
      </w:r>
      <w:proofErr w:type="gramEnd"/>
      <w:r w:rsidRPr="00E84BDA">
        <w:rPr>
          <w:sz w:val="18"/>
          <w:szCs w:val="18"/>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пунктом 4.1.6 настоящего Соглашения;</w:t>
      </w:r>
    </w:p>
    <w:p w:rsidR="00E84BDA" w:rsidRPr="00E84BDA" w:rsidRDefault="00E84BDA" w:rsidP="00E84BDA">
      <w:pPr>
        <w:widowControl w:val="0"/>
        <w:autoSpaceDE w:val="0"/>
        <w:autoSpaceDN w:val="0"/>
        <w:adjustRightInd w:val="0"/>
        <w:ind w:firstLine="567"/>
        <w:jc w:val="both"/>
        <w:rPr>
          <w:sz w:val="18"/>
          <w:szCs w:val="18"/>
        </w:rPr>
      </w:pPr>
      <w:r w:rsidRPr="00E84BDA">
        <w:rPr>
          <w:sz w:val="18"/>
          <w:szCs w:val="18"/>
        </w:rPr>
        <w:t>4.2.4. Осуществлять иные права в соответствии с бюджетным законодательством Российской Федерации и Порядком  предоставления субсидии, в том числе</w:t>
      </w:r>
      <w:r w:rsidRPr="00E84BDA">
        <w:rPr>
          <w:rStyle w:val="aff"/>
          <w:sz w:val="18"/>
          <w:szCs w:val="18"/>
        </w:rPr>
        <w:footnoteReference w:id="22"/>
      </w:r>
      <w:r w:rsidRPr="00E84BDA">
        <w:rPr>
          <w:sz w:val="18"/>
          <w:szCs w:val="18"/>
        </w:rPr>
        <w:t>:</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4.2.4.1.________________________________________________________;</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4.2.4.2.________________________________________________________.</w:t>
      </w:r>
    </w:p>
    <w:p w:rsidR="00E84BDA" w:rsidRPr="00E84BDA" w:rsidRDefault="00E84BDA" w:rsidP="00E84BDA">
      <w:pPr>
        <w:widowControl w:val="0"/>
        <w:autoSpaceDE w:val="0"/>
        <w:autoSpaceDN w:val="0"/>
        <w:adjustRightInd w:val="0"/>
        <w:ind w:firstLine="567"/>
        <w:jc w:val="both"/>
        <w:rPr>
          <w:sz w:val="18"/>
          <w:szCs w:val="18"/>
        </w:rPr>
      </w:pPr>
      <w:r w:rsidRPr="00E84BDA">
        <w:rPr>
          <w:sz w:val="18"/>
          <w:szCs w:val="18"/>
        </w:rPr>
        <w:t>4.3. Получатель  обязуется:</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4.3.1. Представлять в администрацию   документы, установленные пункто</w:t>
      </w:r>
      <w:proofErr w:type="gramStart"/>
      <w:r w:rsidRPr="00E84BDA">
        <w:rPr>
          <w:rFonts w:ascii="Times New Roman" w:hAnsi="Times New Roman" w:cs="Times New Roman"/>
          <w:sz w:val="18"/>
          <w:szCs w:val="18"/>
        </w:rPr>
        <w:t>м(</w:t>
      </w:r>
      <w:proofErr w:type="spellStart"/>
      <w:proofErr w:type="gramEnd"/>
      <w:r w:rsidRPr="00E84BDA">
        <w:rPr>
          <w:rFonts w:ascii="Times New Roman" w:hAnsi="Times New Roman" w:cs="Times New Roman"/>
          <w:sz w:val="18"/>
          <w:szCs w:val="18"/>
        </w:rPr>
        <w:t>ами</w:t>
      </w:r>
      <w:proofErr w:type="spellEnd"/>
      <w:r w:rsidRPr="00E84BDA">
        <w:rPr>
          <w:rFonts w:ascii="Times New Roman" w:hAnsi="Times New Roman" w:cs="Times New Roman"/>
          <w:sz w:val="18"/>
          <w:szCs w:val="18"/>
        </w:rPr>
        <w:t>) 3.1.2, ______________</w:t>
      </w:r>
      <w:r w:rsidRPr="00E84BDA">
        <w:rPr>
          <w:rStyle w:val="aff"/>
          <w:rFonts w:ascii="Times New Roman" w:hAnsi="Times New Roman" w:cs="Times New Roman"/>
          <w:sz w:val="18"/>
          <w:szCs w:val="18"/>
        </w:rPr>
        <w:footnoteReference w:id="23"/>
      </w:r>
      <w:r w:rsidRPr="00E84BDA">
        <w:rPr>
          <w:rFonts w:ascii="Times New Roman" w:hAnsi="Times New Roman" w:cs="Times New Roman"/>
          <w:sz w:val="18"/>
          <w:szCs w:val="18"/>
        </w:rPr>
        <w:t xml:space="preserve">  настоящего Соглашения;</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4.3.2.</w:t>
      </w:r>
      <w:r w:rsidRPr="00E84BDA">
        <w:rPr>
          <w:rFonts w:ascii="Times New Roman" w:hAnsi="Times New Roman" w:cs="Times New Roman"/>
          <w:sz w:val="18"/>
          <w:szCs w:val="18"/>
          <w:vertAlign w:val="superscript"/>
        </w:rPr>
        <w:t> </w:t>
      </w:r>
      <w:r w:rsidRPr="00E84BDA">
        <w:rPr>
          <w:rFonts w:ascii="Times New Roman" w:hAnsi="Times New Roman" w:cs="Times New Roman"/>
          <w:sz w:val="18"/>
          <w:szCs w:val="18"/>
        </w:rPr>
        <w:t>Обеспечивать достижение значений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w:t>
      </w:r>
      <w:r w:rsidRPr="00E84BDA">
        <w:rPr>
          <w:rStyle w:val="aff"/>
          <w:rFonts w:ascii="Times New Roman" w:hAnsi="Times New Roman" w:cs="Times New Roman"/>
          <w:sz w:val="18"/>
          <w:szCs w:val="18"/>
        </w:rPr>
        <w:footnoteReference w:id="24"/>
      </w:r>
      <w:r w:rsidRPr="00E84BDA">
        <w:rPr>
          <w:rFonts w:ascii="Times New Roman" w:hAnsi="Times New Roman" w:cs="Times New Roman"/>
          <w:sz w:val="18"/>
          <w:szCs w:val="18"/>
        </w:rPr>
        <w:t>;</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 xml:space="preserve">4.3.3. Представлять в  администрацию   </w:t>
      </w:r>
      <w:r w:rsidRPr="00E84BDA">
        <w:rPr>
          <w:rStyle w:val="aff"/>
          <w:rFonts w:ascii="Times New Roman" w:hAnsi="Times New Roman" w:cs="Times New Roman"/>
          <w:sz w:val="18"/>
          <w:szCs w:val="18"/>
        </w:rPr>
        <w:footnoteReference w:id="25"/>
      </w:r>
      <w:r w:rsidRPr="00E84BDA">
        <w:rPr>
          <w:rFonts w:ascii="Times New Roman" w:hAnsi="Times New Roman" w:cs="Times New Roman"/>
          <w:sz w:val="18"/>
          <w:szCs w:val="18"/>
        </w:rPr>
        <w:t>:</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4.3.3.1. Отчет о достижении значений показателей результативности в соответствии с пунктом 4.1.5.1 настоящего Соглашения</w:t>
      </w:r>
      <w:r w:rsidRPr="00E84BDA">
        <w:rPr>
          <w:rStyle w:val="aff"/>
          <w:rFonts w:ascii="Times New Roman" w:hAnsi="Times New Roman" w:cs="Times New Roman"/>
          <w:sz w:val="18"/>
          <w:szCs w:val="18"/>
        </w:rPr>
        <w:footnoteReference w:id="26"/>
      </w:r>
      <w:r w:rsidRPr="00E84BDA">
        <w:rPr>
          <w:rFonts w:ascii="Times New Roman" w:hAnsi="Times New Roman" w:cs="Times New Roman"/>
          <w:sz w:val="18"/>
          <w:szCs w:val="18"/>
        </w:rPr>
        <w:t xml:space="preserve"> не позднее __ рабочего дня, следующего </w:t>
      </w:r>
      <w:proofErr w:type="gramStart"/>
      <w:r w:rsidRPr="00E84BDA">
        <w:rPr>
          <w:rFonts w:ascii="Times New Roman" w:hAnsi="Times New Roman" w:cs="Times New Roman"/>
          <w:sz w:val="18"/>
          <w:szCs w:val="18"/>
        </w:rPr>
        <w:t>за</w:t>
      </w:r>
      <w:proofErr w:type="gramEnd"/>
      <w:r w:rsidRPr="00E84BDA">
        <w:rPr>
          <w:rFonts w:ascii="Times New Roman" w:hAnsi="Times New Roman" w:cs="Times New Roman"/>
          <w:sz w:val="18"/>
          <w:szCs w:val="18"/>
        </w:rPr>
        <w:t xml:space="preserve"> отчетным ___________________________;</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 xml:space="preserve">                                             </w:t>
      </w:r>
      <w:r w:rsidRPr="00E84BDA">
        <w:rPr>
          <w:rFonts w:ascii="Times New Roman" w:hAnsi="Times New Roman" w:cs="Times New Roman"/>
          <w:i/>
          <w:sz w:val="18"/>
          <w:szCs w:val="18"/>
        </w:rPr>
        <w:t>(месяц, квартал, год)</w:t>
      </w:r>
    </w:p>
    <w:p w:rsidR="00E84BDA" w:rsidRPr="00E84BDA" w:rsidRDefault="00E84BDA" w:rsidP="00E84BDA">
      <w:pPr>
        <w:widowControl w:val="0"/>
        <w:autoSpaceDE w:val="0"/>
        <w:autoSpaceDN w:val="0"/>
        <w:adjustRightInd w:val="0"/>
        <w:ind w:firstLine="567"/>
        <w:jc w:val="both"/>
        <w:rPr>
          <w:sz w:val="18"/>
          <w:szCs w:val="18"/>
        </w:rPr>
      </w:pPr>
      <w:r w:rsidRPr="00E84BDA">
        <w:rPr>
          <w:sz w:val="18"/>
          <w:szCs w:val="18"/>
        </w:rPr>
        <w:t>4.3.3.2. Иные отчеты</w:t>
      </w:r>
      <w:r w:rsidRPr="00E84BDA">
        <w:rPr>
          <w:rStyle w:val="aff"/>
          <w:sz w:val="18"/>
          <w:szCs w:val="18"/>
        </w:rPr>
        <w:footnoteReference w:id="27"/>
      </w:r>
      <w:r w:rsidRPr="00E84BDA">
        <w:rPr>
          <w:sz w:val="18"/>
          <w:szCs w:val="18"/>
        </w:rPr>
        <w:t>:</w:t>
      </w:r>
    </w:p>
    <w:p w:rsidR="00E84BDA" w:rsidRPr="00E84BDA" w:rsidRDefault="00E84BDA" w:rsidP="00E84BDA">
      <w:pPr>
        <w:widowControl w:val="0"/>
        <w:autoSpaceDE w:val="0"/>
        <w:autoSpaceDN w:val="0"/>
        <w:adjustRightInd w:val="0"/>
        <w:ind w:firstLine="567"/>
        <w:jc w:val="both"/>
        <w:rPr>
          <w:sz w:val="18"/>
          <w:szCs w:val="18"/>
        </w:rPr>
      </w:pPr>
      <w:r w:rsidRPr="00E84BDA">
        <w:rPr>
          <w:sz w:val="18"/>
          <w:szCs w:val="18"/>
        </w:rPr>
        <w:t xml:space="preserve">4.3.3.2.1. ____________________________________________________;    </w:t>
      </w:r>
    </w:p>
    <w:p w:rsidR="00E84BDA" w:rsidRPr="00E84BDA" w:rsidRDefault="00E84BDA" w:rsidP="00E84BDA">
      <w:pPr>
        <w:widowControl w:val="0"/>
        <w:autoSpaceDE w:val="0"/>
        <w:autoSpaceDN w:val="0"/>
        <w:adjustRightInd w:val="0"/>
        <w:ind w:firstLine="567"/>
        <w:jc w:val="both"/>
        <w:rPr>
          <w:sz w:val="18"/>
          <w:szCs w:val="18"/>
        </w:rPr>
      </w:pPr>
      <w:r w:rsidRPr="00E84BDA">
        <w:rPr>
          <w:sz w:val="18"/>
          <w:szCs w:val="18"/>
        </w:rPr>
        <w:t>4.3.3.2.2. ____________________________________________________;</w:t>
      </w:r>
    </w:p>
    <w:p w:rsidR="00E84BDA" w:rsidRPr="00E84BDA" w:rsidRDefault="00E84BDA" w:rsidP="00E84BDA">
      <w:pPr>
        <w:widowControl w:val="0"/>
        <w:autoSpaceDE w:val="0"/>
        <w:autoSpaceDN w:val="0"/>
        <w:adjustRightInd w:val="0"/>
        <w:ind w:firstLine="567"/>
        <w:jc w:val="both"/>
        <w:rPr>
          <w:sz w:val="18"/>
          <w:szCs w:val="18"/>
        </w:rPr>
      </w:pPr>
      <w:r w:rsidRPr="00E84BDA">
        <w:rPr>
          <w:sz w:val="18"/>
          <w:szCs w:val="18"/>
        </w:rPr>
        <w:t>4.3.4. Направлять по запросу администрации    документы</w:t>
      </w:r>
      <w:r w:rsidRPr="00E84BDA">
        <w:rPr>
          <w:i/>
          <w:sz w:val="18"/>
          <w:szCs w:val="18"/>
        </w:rPr>
        <w:t xml:space="preserve"> </w:t>
      </w:r>
      <w:r w:rsidRPr="00E84BDA">
        <w:rPr>
          <w:sz w:val="18"/>
          <w:szCs w:val="18"/>
        </w:rPr>
        <w:t xml:space="preserve">и информацию, необходимые для осуществления </w:t>
      </w:r>
      <w:proofErr w:type="gramStart"/>
      <w:r w:rsidRPr="00E84BDA">
        <w:rPr>
          <w:sz w:val="18"/>
          <w:szCs w:val="18"/>
        </w:rPr>
        <w:t>контроля за</w:t>
      </w:r>
      <w:proofErr w:type="gramEnd"/>
      <w:r w:rsidRPr="00E84BDA">
        <w:rPr>
          <w:sz w:val="18"/>
          <w:szCs w:val="18"/>
        </w:rPr>
        <w:t xml:space="preserve"> </w:t>
      </w:r>
      <w:r w:rsidRPr="00E84BDA">
        <w:rPr>
          <w:sz w:val="18"/>
          <w:szCs w:val="18"/>
        </w:rPr>
        <w:lastRenderedPageBreak/>
        <w:t>соблюдением порядка, целей и условий предоставления Субсидии в соответствии с пунктом 4.2.3 настоящего Соглашения, в течение ___ рабочих дней со дня получения указанного запроса;</w:t>
      </w:r>
    </w:p>
    <w:p w:rsidR="00E84BDA" w:rsidRPr="00E84BDA" w:rsidRDefault="00E84BDA" w:rsidP="00E84BDA">
      <w:pPr>
        <w:pStyle w:val="ConsPlusNonformat"/>
        <w:tabs>
          <w:tab w:val="left" w:pos="567"/>
        </w:tabs>
        <w:ind w:firstLine="567"/>
        <w:jc w:val="both"/>
        <w:rPr>
          <w:rFonts w:ascii="Times New Roman" w:hAnsi="Times New Roman" w:cs="Times New Roman"/>
          <w:sz w:val="18"/>
          <w:szCs w:val="18"/>
        </w:rPr>
      </w:pPr>
      <w:r w:rsidRPr="00E84BDA">
        <w:rPr>
          <w:rFonts w:ascii="Times New Roman" w:hAnsi="Times New Roman" w:cs="Times New Roman"/>
          <w:sz w:val="18"/>
          <w:szCs w:val="18"/>
        </w:rPr>
        <w:t xml:space="preserve">4.3.5. В случае получения от администрации ______ сельсовета </w:t>
      </w:r>
      <w:proofErr w:type="spellStart"/>
      <w:r w:rsidRPr="00E84BDA">
        <w:rPr>
          <w:rFonts w:ascii="Times New Roman" w:hAnsi="Times New Roman" w:cs="Times New Roman"/>
          <w:sz w:val="18"/>
          <w:szCs w:val="18"/>
        </w:rPr>
        <w:t>Сузунского</w:t>
      </w:r>
      <w:proofErr w:type="spellEnd"/>
      <w:r w:rsidRPr="00E84BDA">
        <w:rPr>
          <w:rFonts w:ascii="Times New Roman" w:hAnsi="Times New Roman" w:cs="Times New Roman"/>
          <w:sz w:val="18"/>
          <w:szCs w:val="18"/>
        </w:rPr>
        <w:t xml:space="preserve"> района Новосибирской области требования в соответствии с пунктом 4.1.7 настоящего Соглашения:</w:t>
      </w:r>
    </w:p>
    <w:p w:rsidR="00E84BDA" w:rsidRPr="00E84BDA" w:rsidRDefault="00E84BDA" w:rsidP="00E84BDA">
      <w:pPr>
        <w:pStyle w:val="ConsPlusNonformat"/>
        <w:tabs>
          <w:tab w:val="left" w:pos="567"/>
        </w:tabs>
        <w:ind w:firstLine="567"/>
        <w:jc w:val="both"/>
        <w:rPr>
          <w:rFonts w:ascii="Times New Roman" w:hAnsi="Times New Roman" w:cs="Times New Roman"/>
          <w:sz w:val="18"/>
          <w:szCs w:val="18"/>
        </w:rPr>
      </w:pPr>
      <w:r w:rsidRPr="00E84BDA">
        <w:rPr>
          <w:rFonts w:ascii="Times New Roman" w:hAnsi="Times New Roman" w:cs="Times New Roman"/>
          <w:sz w:val="18"/>
          <w:szCs w:val="18"/>
        </w:rPr>
        <w:t>4.3.5.1. Устранять факт (</w:t>
      </w:r>
      <w:proofErr w:type="spellStart"/>
      <w:r w:rsidRPr="00E84BDA">
        <w:rPr>
          <w:rFonts w:ascii="Times New Roman" w:hAnsi="Times New Roman" w:cs="Times New Roman"/>
          <w:sz w:val="18"/>
          <w:szCs w:val="18"/>
        </w:rPr>
        <w:t>ы</w:t>
      </w:r>
      <w:proofErr w:type="spellEnd"/>
      <w:r w:rsidRPr="00E84BDA">
        <w:rPr>
          <w:rFonts w:ascii="Times New Roman" w:hAnsi="Times New Roman" w:cs="Times New Roman"/>
          <w:sz w:val="18"/>
          <w:szCs w:val="18"/>
        </w:rPr>
        <w:t>) нарушения порядка, целей и условий предоставления Субсидии в сроки, определенные в указанном требовании;</w:t>
      </w:r>
    </w:p>
    <w:p w:rsidR="00E84BDA" w:rsidRPr="00E84BDA" w:rsidRDefault="00E84BDA" w:rsidP="00E84BDA">
      <w:pPr>
        <w:pStyle w:val="ConsPlusNonformat"/>
        <w:tabs>
          <w:tab w:val="left" w:pos="567"/>
        </w:tabs>
        <w:ind w:firstLine="567"/>
        <w:jc w:val="both"/>
        <w:rPr>
          <w:rFonts w:ascii="Times New Roman" w:hAnsi="Times New Roman" w:cs="Times New Roman"/>
          <w:sz w:val="18"/>
          <w:szCs w:val="18"/>
        </w:rPr>
      </w:pPr>
      <w:r w:rsidRPr="00E84BDA">
        <w:rPr>
          <w:rFonts w:ascii="Times New Roman" w:hAnsi="Times New Roman" w:cs="Times New Roman"/>
          <w:sz w:val="18"/>
          <w:szCs w:val="18"/>
        </w:rPr>
        <w:t xml:space="preserve">4.3.5.2. Возвращать в бюджет поселения  Субсидию в размере и в сроки, определенные в указанном требовании;       </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4.3.6.  Возвращать в бюджет  поселения  средства в размере, определенном по форме в соответствии с приложением № __ к настоящему Соглашению, являющейся неотъемлемой частью настоящего Соглашения, в случае принятия администрацией   решения о применении к Получателю штрафных санкций в соответствии с пунктом 4.1.8 настоящего Соглашения, в срок, установленный администрацией    в уведомлении</w:t>
      </w:r>
    </w:p>
    <w:p w:rsidR="00E84BDA" w:rsidRPr="00E84BDA" w:rsidRDefault="00E84BDA" w:rsidP="00E84BDA">
      <w:pPr>
        <w:pStyle w:val="ConsPlusNonformat"/>
        <w:jc w:val="both"/>
        <w:rPr>
          <w:rFonts w:ascii="Times New Roman" w:hAnsi="Times New Roman" w:cs="Times New Roman"/>
          <w:sz w:val="18"/>
          <w:szCs w:val="18"/>
        </w:rPr>
      </w:pPr>
      <w:r w:rsidRPr="00E84BDA">
        <w:rPr>
          <w:rFonts w:ascii="Times New Roman" w:hAnsi="Times New Roman" w:cs="Times New Roman"/>
          <w:sz w:val="18"/>
          <w:szCs w:val="18"/>
        </w:rPr>
        <w:t>о применении штрафных санкций</w:t>
      </w:r>
      <w:r w:rsidRPr="00E84BDA">
        <w:rPr>
          <w:rStyle w:val="aff"/>
          <w:rFonts w:ascii="Times New Roman" w:hAnsi="Times New Roman" w:cs="Times New Roman"/>
          <w:sz w:val="18"/>
          <w:szCs w:val="18"/>
        </w:rPr>
        <w:footnoteReference w:id="28"/>
      </w:r>
      <w:r w:rsidRPr="00E84BDA">
        <w:rPr>
          <w:rFonts w:ascii="Times New Roman" w:hAnsi="Times New Roman" w:cs="Times New Roman"/>
          <w:sz w:val="18"/>
          <w:szCs w:val="18"/>
        </w:rPr>
        <w:t>;</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4.3.7. Обеспечивать полноту и достоверность сведений, представляемых в администрацию    в соответствии с настоящим Соглашением;</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4.3.8.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E84BDA">
        <w:rPr>
          <w:rStyle w:val="aff"/>
          <w:rFonts w:ascii="Times New Roman" w:hAnsi="Times New Roman" w:cs="Times New Roman"/>
          <w:sz w:val="18"/>
          <w:szCs w:val="18"/>
        </w:rPr>
        <w:t xml:space="preserve"> </w:t>
      </w:r>
      <w:r w:rsidRPr="00E84BDA">
        <w:rPr>
          <w:rStyle w:val="aff"/>
          <w:rFonts w:ascii="Times New Roman" w:hAnsi="Times New Roman" w:cs="Times New Roman"/>
          <w:sz w:val="18"/>
          <w:szCs w:val="18"/>
        </w:rPr>
        <w:footnoteReference w:id="29"/>
      </w:r>
      <w:r w:rsidRPr="00E84BDA">
        <w:rPr>
          <w:rFonts w:ascii="Times New Roman" w:hAnsi="Times New Roman" w:cs="Times New Roman"/>
          <w:sz w:val="18"/>
          <w:szCs w:val="18"/>
        </w:rPr>
        <w:t>:</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4.3.8.1. _______________________________________________________;</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4.3.8.2. _______________________________________________________.</w:t>
      </w:r>
    </w:p>
    <w:p w:rsidR="00E84BDA" w:rsidRPr="00E84BDA" w:rsidRDefault="00E84BDA" w:rsidP="00E84BDA">
      <w:pPr>
        <w:widowControl w:val="0"/>
        <w:autoSpaceDE w:val="0"/>
        <w:autoSpaceDN w:val="0"/>
        <w:adjustRightInd w:val="0"/>
        <w:ind w:firstLine="567"/>
        <w:jc w:val="both"/>
        <w:rPr>
          <w:sz w:val="18"/>
          <w:szCs w:val="18"/>
        </w:rPr>
      </w:pPr>
      <w:r w:rsidRPr="00E84BDA">
        <w:rPr>
          <w:sz w:val="18"/>
          <w:szCs w:val="18"/>
        </w:rPr>
        <w:t>4.4. Получатель вправе</w:t>
      </w:r>
      <w:r w:rsidRPr="00E84BDA">
        <w:rPr>
          <w:rStyle w:val="aff"/>
          <w:sz w:val="18"/>
          <w:szCs w:val="18"/>
        </w:rPr>
        <w:footnoteReference w:id="30"/>
      </w:r>
      <w:r w:rsidRPr="00E84BDA">
        <w:rPr>
          <w:sz w:val="18"/>
          <w:szCs w:val="18"/>
        </w:rPr>
        <w:t>:</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 xml:space="preserve">4.4.1. Направлять в администрацию   предложения о внесении изменений в настоящее Соглашение, в том числе в случае </w:t>
      </w:r>
      <w:proofErr w:type="gramStart"/>
      <w:r w:rsidRPr="00E84BDA">
        <w:rPr>
          <w:rFonts w:ascii="Times New Roman" w:hAnsi="Times New Roman" w:cs="Times New Roman"/>
          <w:sz w:val="18"/>
          <w:szCs w:val="18"/>
        </w:rPr>
        <w:t>установления необходимости изменения размера Субсидии</w:t>
      </w:r>
      <w:proofErr w:type="gramEnd"/>
      <w:r w:rsidRPr="00E84BDA">
        <w:rPr>
          <w:rFonts w:ascii="Times New Roman" w:hAnsi="Times New Roman" w:cs="Times New Roman"/>
          <w:sz w:val="18"/>
          <w:szCs w:val="18"/>
        </w:rPr>
        <w:t xml:space="preserve"> с приложением информации, содержащей финансово-экономическое обоснование данного изменения;</w:t>
      </w:r>
    </w:p>
    <w:p w:rsidR="00E84BDA" w:rsidRPr="00E84BDA" w:rsidRDefault="00E84BDA" w:rsidP="00E84BDA">
      <w:pPr>
        <w:pStyle w:val="ConsPlusNonformat"/>
        <w:ind w:firstLine="567"/>
        <w:jc w:val="both"/>
        <w:rPr>
          <w:rFonts w:ascii="Times New Roman" w:hAnsi="Times New Roman" w:cs="Times New Roman"/>
          <w:i/>
          <w:sz w:val="18"/>
          <w:szCs w:val="18"/>
        </w:rPr>
      </w:pPr>
      <w:r w:rsidRPr="00E84BDA">
        <w:rPr>
          <w:rFonts w:ascii="Times New Roman" w:hAnsi="Times New Roman" w:cs="Times New Roman"/>
          <w:sz w:val="18"/>
          <w:szCs w:val="18"/>
        </w:rPr>
        <w:t>4.4.2. Обращаться в администрацию   в целях получения разъяснений в связи с исполнением настоящего Соглашения;</w:t>
      </w:r>
    </w:p>
    <w:p w:rsidR="00E84BDA" w:rsidRPr="00E84BDA" w:rsidRDefault="00E84BDA" w:rsidP="00E84BDA">
      <w:pPr>
        <w:widowControl w:val="0"/>
        <w:autoSpaceDE w:val="0"/>
        <w:autoSpaceDN w:val="0"/>
        <w:adjustRightInd w:val="0"/>
        <w:ind w:firstLine="567"/>
        <w:jc w:val="both"/>
        <w:rPr>
          <w:sz w:val="18"/>
          <w:szCs w:val="18"/>
        </w:rPr>
      </w:pPr>
      <w:r w:rsidRPr="00E84BDA">
        <w:rPr>
          <w:sz w:val="18"/>
          <w:szCs w:val="18"/>
        </w:rPr>
        <w:t>4.4.3. Осуществлять иные права в соответствии с бюджетным законодательством Российской Федерации и Порядком  предоставления субсидии, в том числе</w:t>
      </w:r>
      <w:r w:rsidRPr="00E84BDA">
        <w:rPr>
          <w:rStyle w:val="aff"/>
          <w:sz w:val="18"/>
          <w:szCs w:val="18"/>
        </w:rPr>
        <w:t xml:space="preserve"> </w:t>
      </w:r>
      <w:r w:rsidRPr="00E84BDA">
        <w:rPr>
          <w:rStyle w:val="aff"/>
          <w:sz w:val="18"/>
          <w:szCs w:val="18"/>
        </w:rPr>
        <w:footnoteReference w:id="31"/>
      </w:r>
      <w:r w:rsidRPr="00E84BDA">
        <w:rPr>
          <w:sz w:val="18"/>
          <w:szCs w:val="18"/>
        </w:rPr>
        <w:t>:</w:t>
      </w:r>
    </w:p>
    <w:p w:rsidR="00E84BDA" w:rsidRPr="00E84BDA" w:rsidRDefault="00E84BDA" w:rsidP="00E84BDA">
      <w:pPr>
        <w:widowControl w:val="0"/>
        <w:autoSpaceDE w:val="0"/>
        <w:autoSpaceDN w:val="0"/>
        <w:adjustRightInd w:val="0"/>
        <w:ind w:firstLine="567"/>
        <w:jc w:val="both"/>
        <w:rPr>
          <w:sz w:val="18"/>
          <w:szCs w:val="18"/>
        </w:rPr>
      </w:pPr>
      <w:r w:rsidRPr="00E84BDA">
        <w:rPr>
          <w:sz w:val="18"/>
          <w:szCs w:val="18"/>
        </w:rPr>
        <w:t>4.4.3.1. _______________________________________________________;</w:t>
      </w:r>
    </w:p>
    <w:p w:rsidR="00E84BDA" w:rsidRPr="00E84BDA" w:rsidRDefault="00E84BDA" w:rsidP="00E84BDA">
      <w:pPr>
        <w:widowControl w:val="0"/>
        <w:autoSpaceDE w:val="0"/>
        <w:autoSpaceDN w:val="0"/>
        <w:adjustRightInd w:val="0"/>
        <w:ind w:firstLine="567"/>
        <w:jc w:val="both"/>
        <w:rPr>
          <w:sz w:val="18"/>
          <w:szCs w:val="18"/>
        </w:rPr>
      </w:pPr>
      <w:r w:rsidRPr="00E84BDA">
        <w:rPr>
          <w:sz w:val="18"/>
          <w:szCs w:val="18"/>
        </w:rPr>
        <w:t>4.4.3.2. _______________________________________________________.</w:t>
      </w:r>
    </w:p>
    <w:p w:rsidR="00E84BDA" w:rsidRPr="00E84BDA" w:rsidRDefault="00E84BDA" w:rsidP="00E84BDA">
      <w:pPr>
        <w:ind w:firstLine="567"/>
        <w:jc w:val="both"/>
        <w:rPr>
          <w:sz w:val="18"/>
          <w:szCs w:val="18"/>
        </w:rPr>
      </w:pPr>
      <w:r w:rsidRPr="00E84BDA">
        <w:rPr>
          <w:sz w:val="18"/>
          <w:szCs w:val="18"/>
        </w:rPr>
        <w:t xml:space="preserve">4.5. Получатель субсидии </w:t>
      </w:r>
      <w:r w:rsidRPr="00E84BDA">
        <w:rPr>
          <w:sz w:val="18"/>
          <w:szCs w:val="18"/>
          <w:shd w:val="clear" w:color="auto" w:fill="FFFFFF"/>
        </w:rPr>
        <w:t xml:space="preserve">выражает согласие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 </w:t>
      </w:r>
      <w:proofErr w:type="gramStart"/>
      <w:r w:rsidRPr="00E84BDA">
        <w:rPr>
          <w:sz w:val="18"/>
          <w:szCs w:val="18"/>
          <w:shd w:val="clear" w:color="auto" w:fill="FFFFFF"/>
        </w:rPr>
        <w:t>При этом получать субсидии гарантирует получение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w:t>
      </w:r>
      <w:proofErr w:type="gramEnd"/>
      <w:r w:rsidRPr="00E84BDA">
        <w:rPr>
          <w:sz w:val="18"/>
          <w:szCs w:val="18"/>
          <w:shd w:val="clear" w:color="auto" w:fill="FFFFFF"/>
        </w:rPr>
        <w:t xml:space="preserve">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w:t>
      </w:r>
      <w:proofErr w:type="gramStart"/>
      <w:r w:rsidRPr="00E84BDA">
        <w:rPr>
          <w:sz w:val="18"/>
          <w:szCs w:val="18"/>
        </w:rPr>
        <w:t>..</w:t>
      </w:r>
      <w:proofErr w:type="gramEnd"/>
    </w:p>
    <w:p w:rsidR="00E84BDA" w:rsidRPr="00E84BDA" w:rsidRDefault="00E84BDA" w:rsidP="00E84BDA">
      <w:pPr>
        <w:pStyle w:val="ConsPlusNonformat"/>
        <w:jc w:val="center"/>
        <w:rPr>
          <w:rFonts w:ascii="Times New Roman" w:hAnsi="Times New Roman" w:cs="Times New Roman"/>
          <w:sz w:val="18"/>
          <w:szCs w:val="18"/>
        </w:rPr>
      </w:pPr>
    </w:p>
    <w:p w:rsidR="00E84BDA" w:rsidRPr="00E84BDA" w:rsidRDefault="00E84BDA" w:rsidP="00E84BDA">
      <w:pPr>
        <w:pStyle w:val="ConsPlusNonformat"/>
        <w:jc w:val="center"/>
        <w:rPr>
          <w:rFonts w:ascii="Times New Roman" w:hAnsi="Times New Roman" w:cs="Times New Roman"/>
          <w:sz w:val="18"/>
          <w:szCs w:val="18"/>
        </w:rPr>
      </w:pPr>
      <w:r w:rsidRPr="00E84BDA">
        <w:rPr>
          <w:rFonts w:ascii="Times New Roman" w:hAnsi="Times New Roman" w:cs="Times New Roman"/>
          <w:sz w:val="18"/>
          <w:szCs w:val="18"/>
          <w:lang w:val="en-US"/>
        </w:rPr>
        <w:t>V</w:t>
      </w:r>
      <w:r w:rsidRPr="00E84BDA">
        <w:rPr>
          <w:rFonts w:ascii="Times New Roman" w:hAnsi="Times New Roman" w:cs="Times New Roman"/>
          <w:sz w:val="18"/>
          <w:szCs w:val="18"/>
        </w:rPr>
        <w:t>. Ответственность Сторон</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5.2. Иные положения об ответственности за неисполнение или ненадлежащее исполнение Сторонами обязательств по настоящему Соглашению</w:t>
      </w:r>
      <w:r w:rsidRPr="00E84BDA">
        <w:rPr>
          <w:rStyle w:val="aff"/>
          <w:rFonts w:ascii="Times New Roman" w:hAnsi="Times New Roman" w:cs="Times New Roman"/>
          <w:sz w:val="18"/>
          <w:szCs w:val="18"/>
        </w:rPr>
        <w:footnoteReference w:id="32"/>
      </w:r>
      <w:r w:rsidRPr="00E84BDA">
        <w:rPr>
          <w:rFonts w:ascii="Times New Roman" w:hAnsi="Times New Roman" w:cs="Times New Roman"/>
          <w:sz w:val="18"/>
          <w:szCs w:val="18"/>
        </w:rPr>
        <w:t>:</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5.2.1.________________________________________________________;</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5.2.2.________________________________________________________.</w:t>
      </w:r>
    </w:p>
    <w:p w:rsidR="00E84BDA" w:rsidRPr="00E84BDA" w:rsidRDefault="00E84BDA" w:rsidP="00E84BDA">
      <w:pPr>
        <w:pStyle w:val="ConsPlusNonformat"/>
        <w:jc w:val="center"/>
        <w:rPr>
          <w:rFonts w:ascii="Times New Roman" w:hAnsi="Times New Roman" w:cs="Times New Roman"/>
          <w:sz w:val="18"/>
          <w:szCs w:val="18"/>
        </w:rPr>
      </w:pPr>
    </w:p>
    <w:p w:rsidR="00E84BDA" w:rsidRPr="00E84BDA" w:rsidRDefault="00E84BDA" w:rsidP="00E84BDA">
      <w:pPr>
        <w:pStyle w:val="ConsPlusNonformat"/>
        <w:jc w:val="center"/>
        <w:rPr>
          <w:rFonts w:ascii="Times New Roman" w:hAnsi="Times New Roman" w:cs="Times New Roman"/>
          <w:sz w:val="18"/>
          <w:szCs w:val="18"/>
        </w:rPr>
      </w:pPr>
      <w:r w:rsidRPr="00E84BDA">
        <w:rPr>
          <w:rFonts w:ascii="Times New Roman" w:hAnsi="Times New Roman" w:cs="Times New Roman"/>
          <w:sz w:val="18"/>
          <w:szCs w:val="18"/>
          <w:lang w:val="en-US"/>
        </w:rPr>
        <w:t>VI</w:t>
      </w:r>
      <w:r w:rsidRPr="00E84BDA">
        <w:rPr>
          <w:rFonts w:ascii="Times New Roman" w:hAnsi="Times New Roman" w:cs="Times New Roman"/>
          <w:sz w:val="18"/>
          <w:szCs w:val="18"/>
        </w:rPr>
        <w:t>. Иные условия</w:t>
      </w:r>
    </w:p>
    <w:p w:rsidR="00E84BDA" w:rsidRPr="00E84BDA" w:rsidRDefault="00E84BDA" w:rsidP="00E84BDA">
      <w:pPr>
        <w:pStyle w:val="ConsPlusNonformat"/>
        <w:jc w:val="center"/>
        <w:rPr>
          <w:rFonts w:ascii="Times New Roman" w:hAnsi="Times New Roman" w:cs="Times New Roman"/>
          <w:sz w:val="18"/>
          <w:szCs w:val="18"/>
        </w:rPr>
      </w:pPr>
    </w:p>
    <w:p w:rsidR="00E84BDA" w:rsidRPr="00E84BDA" w:rsidRDefault="00E84BDA" w:rsidP="00E84BDA">
      <w:pPr>
        <w:pStyle w:val="ConsPlusNonformat"/>
        <w:ind w:firstLine="567"/>
        <w:rPr>
          <w:rFonts w:ascii="Times New Roman" w:hAnsi="Times New Roman" w:cs="Times New Roman"/>
          <w:sz w:val="18"/>
          <w:szCs w:val="18"/>
        </w:rPr>
      </w:pPr>
      <w:r w:rsidRPr="00E84BDA">
        <w:rPr>
          <w:rFonts w:ascii="Times New Roman" w:hAnsi="Times New Roman" w:cs="Times New Roman"/>
          <w:sz w:val="18"/>
          <w:szCs w:val="18"/>
        </w:rPr>
        <w:t>6.1. Иные условия по настоящему Соглашению</w:t>
      </w:r>
      <w:r w:rsidRPr="00E84BDA">
        <w:rPr>
          <w:rStyle w:val="aff"/>
          <w:rFonts w:ascii="Times New Roman" w:hAnsi="Times New Roman" w:cs="Times New Roman"/>
          <w:sz w:val="18"/>
          <w:szCs w:val="18"/>
        </w:rPr>
        <w:footnoteReference w:id="33"/>
      </w:r>
      <w:r w:rsidRPr="00E84BDA">
        <w:rPr>
          <w:rFonts w:ascii="Times New Roman" w:hAnsi="Times New Roman" w:cs="Times New Roman"/>
          <w:sz w:val="18"/>
          <w:szCs w:val="18"/>
        </w:rPr>
        <w:t>:</w:t>
      </w:r>
    </w:p>
    <w:p w:rsidR="00E84BDA" w:rsidRPr="00E84BDA" w:rsidRDefault="00E84BDA" w:rsidP="00E84BDA">
      <w:pPr>
        <w:pStyle w:val="ConsPlusNonformat"/>
        <w:ind w:firstLine="567"/>
        <w:rPr>
          <w:rFonts w:ascii="Times New Roman" w:hAnsi="Times New Roman" w:cs="Times New Roman"/>
          <w:sz w:val="18"/>
          <w:szCs w:val="18"/>
        </w:rPr>
      </w:pPr>
      <w:r w:rsidRPr="00E84BDA">
        <w:rPr>
          <w:rFonts w:ascii="Times New Roman" w:hAnsi="Times New Roman" w:cs="Times New Roman"/>
          <w:sz w:val="18"/>
          <w:szCs w:val="18"/>
        </w:rPr>
        <w:t>6.1.1. _______________________________________________________;</w:t>
      </w:r>
    </w:p>
    <w:p w:rsidR="00E84BDA" w:rsidRPr="00E84BDA" w:rsidRDefault="00E84BDA" w:rsidP="00E84BDA">
      <w:pPr>
        <w:pStyle w:val="ConsPlusNonformat"/>
        <w:ind w:firstLine="567"/>
        <w:rPr>
          <w:rFonts w:ascii="Times New Roman" w:hAnsi="Times New Roman" w:cs="Times New Roman"/>
          <w:sz w:val="18"/>
          <w:szCs w:val="18"/>
        </w:rPr>
      </w:pPr>
      <w:r w:rsidRPr="00E84BDA">
        <w:rPr>
          <w:rFonts w:ascii="Times New Roman" w:hAnsi="Times New Roman" w:cs="Times New Roman"/>
          <w:sz w:val="18"/>
          <w:szCs w:val="18"/>
        </w:rPr>
        <w:t>6.1.2. _______________________________________________________.</w:t>
      </w:r>
    </w:p>
    <w:p w:rsidR="00E84BDA" w:rsidRPr="00E84BDA" w:rsidRDefault="00E84BDA" w:rsidP="00E84BDA">
      <w:pPr>
        <w:pStyle w:val="ConsPlusNonformat"/>
        <w:jc w:val="center"/>
        <w:rPr>
          <w:rFonts w:ascii="Times New Roman" w:hAnsi="Times New Roman" w:cs="Times New Roman"/>
          <w:sz w:val="18"/>
          <w:szCs w:val="18"/>
        </w:rPr>
      </w:pPr>
    </w:p>
    <w:p w:rsidR="00E84BDA" w:rsidRPr="00E84BDA" w:rsidRDefault="00E84BDA" w:rsidP="00E84BDA">
      <w:pPr>
        <w:pStyle w:val="ConsPlusNonformat"/>
        <w:jc w:val="center"/>
        <w:rPr>
          <w:rFonts w:ascii="Times New Roman" w:hAnsi="Times New Roman" w:cs="Times New Roman"/>
          <w:sz w:val="18"/>
          <w:szCs w:val="18"/>
        </w:rPr>
      </w:pPr>
    </w:p>
    <w:p w:rsidR="00E84BDA" w:rsidRPr="00E84BDA" w:rsidRDefault="00E84BDA" w:rsidP="00E84BDA">
      <w:pPr>
        <w:pStyle w:val="ConsPlusNonformat"/>
        <w:jc w:val="center"/>
        <w:rPr>
          <w:rFonts w:ascii="Times New Roman" w:hAnsi="Times New Roman" w:cs="Times New Roman"/>
          <w:sz w:val="18"/>
          <w:szCs w:val="18"/>
        </w:rPr>
      </w:pPr>
      <w:r w:rsidRPr="00E84BDA">
        <w:rPr>
          <w:rFonts w:ascii="Times New Roman" w:hAnsi="Times New Roman" w:cs="Times New Roman"/>
          <w:sz w:val="18"/>
          <w:szCs w:val="18"/>
          <w:lang w:val="en-US"/>
        </w:rPr>
        <w:t>VII</w:t>
      </w:r>
      <w:r w:rsidRPr="00E84BDA">
        <w:rPr>
          <w:rFonts w:ascii="Times New Roman" w:hAnsi="Times New Roman" w:cs="Times New Roman"/>
          <w:sz w:val="18"/>
          <w:szCs w:val="18"/>
        </w:rPr>
        <w:t>. Заключительные положения</w:t>
      </w:r>
    </w:p>
    <w:p w:rsidR="00E84BDA" w:rsidRPr="00E84BDA" w:rsidRDefault="00E84BDA" w:rsidP="00E84BDA">
      <w:pPr>
        <w:pStyle w:val="ConsPlusNonformat"/>
        <w:jc w:val="center"/>
        <w:rPr>
          <w:rFonts w:ascii="Times New Roman" w:hAnsi="Times New Roman" w:cs="Times New Roman"/>
          <w:sz w:val="18"/>
          <w:szCs w:val="18"/>
        </w:rPr>
      </w:pP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E84BDA">
        <w:rPr>
          <w:rFonts w:ascii="Times New Roman" w:hAnsi="Times New Roman" w:cs="Times New Roman"/>
          <w:sz w:val="18"/>
          <w:szCs w:val="18"/>
        </w:rPr>
        <w:t>недостижении</w:t>
      </w:r>
      <w:proofErr w:type="spellEnd"/>
      <w:r w:rsidRPr="00E84BDA">
        <w:rPr>
          <w:rFonts w:ascii="Times New Roman" w:hAnsi="Times New Roman" w:cs="Times New Roman"/>
          <w:sz w:val="18"/>
          <w:szCs w:val="18"/>
        </w:rPr>
        <w:t xml:space="preserve"> согласия споры между Сторонами решаются в судебном порядке.</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lastRenderedPageBreak/>
        <w:t xml:space="preserve">7.2. Настоящее Соглашение вступает в силу </w:t>
      </w:r>
      <w:proofErr w:type="gramStart"/>
      <w:r w:rsidRPr="00E84BDA">
        <w:rPr>
          <w:rFonts w:ascii="Times New Roman" w:hAnsi="Times New Roman" w:cs="Times New Roman"/>
          <w:sz w:val="18"/>
          <w:szCs w:val="18"/>
        </w:rPr>
        <w:t>с даты</w:t>
      </w:r>
      <w:proofErr w:type="gramEnd"/>
      <w:r w:rsidRPr="00E84BDA">
        <w:rPr>
          <w:rFonts w:ascii="Times New Roman" w:hAnsi="Times New Roman" w:cs="Times New Roman"/>
          <w:sz w:val="18"/>
          <w:szCs w:val="18"/>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 </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7.3.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7.4. Расторжение настоящего Соглашения возможно в случае:</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7.4.1. Реорганизации</w:t>
      </w:r>
      <w:r w:rsidRPr="00E84BDA">
        <w:rPr>
          <w:rStyle w:val="aff"/>
          <w:rFonts w:ascii="Times New Roman" w:hAnsi="Times New Roman" w:cs="Times New Roman"/>
          <w:sz w:val="18"/>
          <w:szCs w:val="18"/>
        </w:rPr>
        <w:footnoteReference w:id="34"/>
      </w:r>
      <w:r w:rsidRPr="00E84BDA">
        <w:rPr>
          <w:rFonts w:ascii="Times New Roman" w:hAnsi="Times New Roman" w:cs="Times New Roman"/>
          <w:sz w:val="18"/>
          <w:szCs w:val="18"/>
        </w:rPr>
        <w:t xml:space="preserve"> или прекращения деятельности Получателя;</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7.4.2.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7.4.3. ______________________________________________________</w:t>
      </w:r>
      <w:r w:rsidRPr="00E84BDA">
        <w:rPr>
          <w:rStyle w:val="aff"/>
          <w:rFonts w:ascii="Times New Roman" w:hAnsi="Times New Roman" w:cs="Times New Roman"/>
          <w:sz w:val="18"/>
          <w:szCs w:val="18"/>
        </w:rPr>
        <w:footnoteReference w:id="35"/>
      </w:r>
      <w:r w:rsidRPr="00E84BDA">
        <w:rPr>
          <w:rFonts w:ascii="Times New Roman" w:hAnsi="Times New Roman" w:cs="Times New Roman"/>
          <w:sz w:val="18"/>
          <w:szCs w:val="18"/>
        </w:rPr>
        <w:t>;</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 xml:space="preserve">7.5. Расторжение настоящего Соглашения в одностороннем порядке возможно в случае </w:t>
      </w:r>
      <w:proofErr w:type="spellStart"/>
      <w:r w:rsidRPr="00E84BDA">
        <w:rPr>
          <w:rFonts w:ascii="Times New Roman" w:hAnsi="Times New Roman" w:cs="Times New Roman"/>
          <w:sz w:val="18"/>
          <w:szCs w:val="18"/>
        </w:rPr>
        <w:t>недостижения</w:t>
      </w:r>
      <w:proofErr w:type="spellEnd"/>
      <w:r w:rsidRPr="00E84BDA">
        <w:rPr>
          <w:rFonts w:ascii="Times New Roman" w:hAnsi="Times New Roman" w:cs="Times New Roman"/>
          <w:sz w:val="18"/>
          <w:szCs w:val="18"/>
        </w:rPr>
        <w:t xml:space="preserve"> Получателем установленных настоящим Соглашением показателей результативности или иных показателей, установленных настоящим Соглашением</w:t>
      </w:r>
      <w:r w:rsidRPr="00E84BDA">
        <w:rPr>
          <w:rStyle w:val="aff"/>
          <w:rFonts w:ascii="Times New Roman" w:hAnsi="Times New Roman" w:cs="Times New Roman"/>
          <w:sz w:val="18"/>
          <w:szCs w:val="18"/>
        </w:rPr>
        <w:footnoteReference w:id="36"/>
      </w:r>
      <w:r w:rsidRPr="00E84BDA">
        <w:rPr>
          <w:rFonts w:ascii="Times New Roman" w:hAnsi="Times New Roman" w:cs="Times New Roman"/>
          <w:sz w:val="18"/>
          <w:szCs w:val="18"/>
        </w:rPr>
        <w:t>.</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7.6.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7.7. Настоящее Соглашение заключено Сторонами в форме бумажного документа в двух экземплярах, по одному экземпляру для каждой из Сторон.</w:t>
      </w:r>
    </w:p>
    <w:p w:rsidR="00E84BDA" w:rsidRPr="00E84BDA" w:rsidRDefault="00E84BDA" w:rsidP="00E84BDA">
      <w:pPr>
        <w:rPr>
          <w:sz w:val="18"/>
          <w:szCs w:val="18"/>
        </w:rPr>
      </w:pPr>
    </w:p>
    <w:p w:rsidR="00E84BDA" w:rsidRPr="00E84BDA" w:rsidRDefault="00E84BDA" w:rsidP="00E84BDA">
      <w:pPr>
        <w:pStyle w:val="ConsPlusNonformat"/>
        <w:jc w:val="center"/>
        <w:rPr>
          <w:rFonts w:ascii="Times New Roman" w:hAnsi="Times New Roman" w:cs="Times New Roman"/>
          <w:sz w:val="18"/>
          <w:szCs w:val="18"/>
        </w:rPr>
      </w:pPr>
      <w:bookmarkStart w:id="5" w:name="Par203"/>
      <w:bookmarkEnd w:id="5"/>
    </w:p>
    <w:p w:rsidR="00E84BDA" w:rsidRPr="00E84BDA" w:rsidRDefault="00E84BDA" w:rsidP="00E84BDA">
      <w:pPr>
        <w:pStyle w:val="ConsPlusNonformat"/>
        <w:jc w:val="center"/>
        <w:rPr>
          <w:rFonts w:ascii="Times New Roman" w:hAnsi="Times New Roman" w:cs="Times New Roman"/>
          <w:sz w:val="18"/>
          <w:szCs w:val="18"/>
        </w:rPr>
      </w:pPr>
    </w:p>
    <w:p w:rsidR="00E84BDA" w:rsidRPr="00E84BDA" w:rsidRDefault="00E84BDA" w:rsidP="00E84BDA">
      <w:pPr>
        <w:pStyle w:val="ConsPlusNonformat"/>
        <w:jc w:val="center"/>
        <w:rPr>
          <w:rFonts w:ascii="Times New Roman" w:hAnsi="Times New Roman" w:cs="Times New Roman"/>
          <w:sz w:val="18"/>
          <w:szCs w:val="18"/>
        </w:rPr>
      </w:pPr>
      <w:r w:rsidRPr="00E84BDA">
        <w:rPr>
          <w:rFonts w:ascii="Times New Roman" w:hAnsi="Times New Roman" w:cs="Times New Roman"/>
          <w:sz w:val="18"/>
          <w:szCs w:val="18"/>
          <w:lang w:val="en-US"/>
        </w:rPr>
        <w:t>VIII</w:t>
      </w:r>
      <w:r w:rsidRPr="00E84BDA">
        <w:rPr>
          <w:rFonts w:ascii="Times New Roman" w:hAnsi="Times New Roman" w:cs="Times New Roman"/>
          <w:sz w:val="18"/>
          <w:szCs w:val="18"/>
        </w:rPr>
        <w:t>. Платежные реквизиты Сторон</w:t>
      </w:r>
      <w:r w:rsidRPr="00E84BDA">
        <w:rPr>
          <w:rStyle w:val="aff6"/>
          <w:rFonts w:eastAsia="Calibri"/>
          <w:sz w:val="18"/>
          <w:szCs w:val="18"/>
          <w:lang w:eastAsia="en-US"/>
        </w:rPr>
        <w:t xml:space="preserve"> </w:t>
      </w:r>
    </w:p>
    <w:p w:rsidR="00E84BDA" w:rsidRPr="00E84BDA" w:rsidRDefault="00E84BDA" w:rsidP="00E84BDA">
      <w:pPr>
        <w:pStyle w:val="ConsPlusNonformat"/>
        <w:jc w:val="both"/>
        <w:rPr>
          <w:rFonts w:ascii="Times New Roman" w:hAnsi="Times New Roman" w:cs="Times New Roman"/>
          <w:sz w:val="18"/>
          <w:szCs w:val="18"/>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38"/>
        <w:gridCol w:w="4817"/>
      </w:tblGrid>
      <w:tr w:rsidR="00E84BDA" w:rsidRPr="00E84BDA" w:rsidTr="00E437D6">
        <w:tc>
          <w:tcPr>
            <w:tcW w:w="4740"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nformat"/>
              <w:jc w:val="center"/>
              <w:rPr>
                <w:rFonts w:ascii="Times New Roman" w:hAnsi="Times New Roman" w:cs="Times New Roman"/>
                <w:sz w:val="18"/>
                <w:szCs w:val="18"/>
              </w:rPr>
            </w:pPr>
            <w:r w:rsidRPr="00E84BDA">
              <w:rPr>
                <w:rFonts w:ascii="Times New Roman" w:hAnsi="Times New Roman" w:cs="Times New Roman"/>
                <w:sz w:val="18"/>
                <w:szCs w:val="18"/>
              </w:rPr>
              <w:t xml:space="preserve">Сокращенное наименование </w:t>
            </w:r>
            <w:r w:rsidRPr="00E84BDA">
              <w:rPr>
                <w:rFonts w:ascii="Times New Roman" w:hAnsi="Times New Roman" w:cs="Times New Roman"/>
                <w:sz w:val="18"/>
                <w:szCs w:val="18"/>
              </w:rPr>
              <w:br/>
              <w:t>_____________________</w:t>
            </w:r>
          </w:p>
          <w:p w:rsidR="00E84BDA" w:rsidRPr="00E84BDA" w:rsidRDefault="00E84BDA" w:rsidP="00E437D6">
            <w:pPr>
              <w:pStyle w:val="ConsPlusNonformat"/>
              <w:jc w:val="both"/>
              <w:rPr>
                <w:rFonts w:ascii="Times New Roman" w:hAnsi="Times New Roman" w:cs="Times New Roman"/>
                <w:i/>
                <w:sz w:val="18"/>
                <w:szCs w:val="18"/>
              </w:rPr>
            </w:pPr>
            <w:r w:rsidRPr="00E84BDA">
              <w:rPr>
                <w:rFonts w:ascii="Times New Roman" w:hAnsi="Times New Roman" w:cs="Times New Roman"/>
                <w:i/>
                <w:sz w:val="18"/>
                <w:szCs w:val="18"/>
              </w:rPr>
              <w:t xml:space="preserve">                 ( администрации</w:t>
            </w:r>
            <w:proofErr w:type="gramStart"/>
            <w:r w:rsidRPr="00E84BDA">
              <w:rPr>
                <w:rFonts w:ascii="Times New Roman" w:hAnsi="Times New Roman" w:cs="Times New Roman"/>
                <w:i/>
                <w:sz w:val="18"/>
                <w:szCs w:val="18"/>
              </w:rPr>
              <w:t xml:space="preserve"> )</w:t>
            </w:r>
            <w:proofErr w:type="gramEnd"/>
          </w:p>
          <w:p w:rsidR="00E84BDA" w:rsidRPr="00E84BDA" w:rsidRDefault="00E84BDA" w:rsidP="00E437D6">
            <w:pPr>
              <w:pStyle w:val="ConsPlusNonformat"/>
              <w:jc w:val="center"/>
              <w:rPr>
                <w:rFonts w:ascii="Times New Roman" w:hAnsi="Times New Roman" w:cs="Times New Roman"/>
                <w:sz w:val="18"/>
                <w:szCs w:val="18"/>
              </w:rPr>
            </w:pPr>
          </w:p>
        </w:tc>
        <w:tc>
          <w:tcPr>
            <w:tcW w:w="4820"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nformat"/>
              <w:jc w:val="center"/>
              <w:rPr>
                <w:rFonts w:ascii="Times New Roman" w:hAnsi="Times New Roman" w:cs="Times New Roman"/>
                <w:sz w:val="18"/>
                <w:szCs w:val="18"/>
              </w:rPr>
            </w:pPr>
            <w:r w:rsidRPr="00E84BDA">
              <w:rPr>
                <w:rFonts w:ascii="Times New Roman" w:hAnsi="Times New Roman" w:cs="Times New Roman"/>
                <w:sz w:val="18"/>
                <w:szCs w:val="18"/>
              </w:rPr>
              <w:t xml:space="preserve">Сокращенное наименование </w:t>
            </w:r>
          </w:p>
          <w:p w:rsidR="00E84BDA" w:rsidRPr="00E84BDA" w:rsidRDefault="00E84BDA" w:rsidP="00E437D6">
            <w:pPr>
              <w:pStyle w:val="ConsPlusNonformat"/>
              <w:jc w:val="center"/>
              <w:rPr>
                <w:rFonts w:ascii="Times New Roman" w:hAnsi="Times New Roman" w:cs="Times New Roman"/>
                <w:sz w:val="18"/>
                <w:szCs w:val="18"/>
              </w:rPr>
            </w:pPr>
            <w:r w:rsidRPr="00E84BDA">
              <w:rPr>
                <w:rFonts w:ascii="Times New Roman" w:hAnsi="Times New Roman" w:cs="Times New Roman"/>
                <w:sz w:val="18"/>
                <w:szCs w:val="18"/>
              </w:rPr>
              <w:t>Получателя</w:t>
            </w:r>
          </w:p>
        </w:tc>
      </w:tr>
      <w:tr w:rsidR="00E84BDA" w:rsidRPr="00E84BDA" w:rsidTr="00E437D6">
        <w:tc>
          <w:tcPr>
            <w:tcW w:w="4740"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widowControl w:val="0"/>
              <w:autoSpaceDE w:val="0"/>
              <w:autoSpaceDN w:val="0"/>
              <w:adjustRightInd w:val="0"/>
              <w:rPr>
                <w:i/>
                <w:sz w:val="18"/>
                <w:szCs w:val="18"/>
                <w:lang w:eastAsia="en-US"/>
              </w:rPr>
            </w:pPr>
            <w:r w:rsidRPr="00E84BDA">
              <w:rPr>
                <w:i/>
                <w:sz w:val="18"/>
                <w:szCs w:val="18"/>
              </w:rPr>
              <w:t>Наименование __________________</w:t>
            </w:r>
          </w:p>
          <w:p w:rsidR="00E84BDA" w:rsidRPr="00E84BDA" w:rsidRDefault="00E84BDA" w:rsidP="00E437D6">
            <w:pPr>
              <w:widowControl w:val="0"/>
              <w:autoSpaceDE w:val="0"/>
              <w:autoSpaceDN w:val="0"/>
              <w:adjustRightInd w:val="0"/>
              <w:rPr>
                <w:i/>
                <w:sz w:val="18"/>
                <w:szCs w:val="18"/>
              </w:rPr>
            </w:pPr>
            <w:r w:rsidRPr="00E84BDA">
              <w:rPr>
                <w:i/>
                <w:sz w:val="18"/>
                <w:szCs w:val="18"/>
              </w:rPr>
              <w:t xml:space="preserve">                     (администрации)</w:t>
            </w:r>
          </w:p>
          <w:p w:rsidR="00E84BDA" w:rsidRPr="00E84BDA" w:rsidRDefault="00E84BDA" w:rsidP="00E437D6">
            <w:pPr>
              <w:widowControl w:val="0"/>
              <w:autoSpaceDE w:val="0"/>
              <w:autoSpaceDN w:val="0"/>
              <w:adjustRightInd w:val="0"/>
              <w:rPr>
                <w:sz w:val="18"/>
                <w:szCs w:val="18"/>
              </w:rPr>
            </w:pPr>
          </w:p>
          <w:p w:rsidR="00E84BDA" w:rsidRPr="00E84BDA" w:rsidRDefault="00E84BDA" w:rsidP="00E437D6">
            <w:pPr>
              <w:pStyle w:val="ConsPlusNonformat"/>
              <w:rPr>
                <w:rFonts w:ascii="Times New Roman" w:hAnsi="Times New Roman" w:cs="Times New Roman"/>
                <w:sz w:val="18"/>
                <w:szCs w:val="18"/>
              </w:rPr>
            </w:pPr>
          </w:p>
          <w:p w:rsidR="00E84BDA" w:rsidRPr="00E84BDA" w:rsidRDefault="00E84BDA" w:rsidP="00E437D6">
            <w:pPr>
              <w:pStyle w:val="ConsPlusNonformat"/>
              <w:rPr>
                <w:rFonts w:ascii="Times New Roman" w:hAnsi="Times New Roman" w:cs="Times New Roman"/>
                <w:i/>
                <w:sz w:val="18"/>
                <w:szCs w:val="18"/>
              </w:rPr>
            </w:pPr>
            <w:r w:rsidRPr="00E84BDA">
              <w:rPr>
                <w:rFonts w:ascii="Times New Roman" w:hAnsi="Times New Roman" w:cs="Times New Roman"/>
                <w:sz w:val="18"/>
                <w:szCs w:val="18"/>
              </w:rPr>
              <w:t>ОГРН, ОКТМО</w:t>
            </w:r>
          </w:p>
        </w:tc>
        <w:tc>
          <w:tcPr>
            <w:tcW w:w="4820"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nformat"/>
              <w:rPr>
                <w:rFonts w:ascii="Times New Roman" w:hAnsi="Times New Roman" w:cs="Times New Roman"/>
                <w:i/>
                <w:sz w:val="18"/>
                <w:szCs w:val="18"/>
              </w:rPr>
            </w:pPr>
            <w:r w:rsidRPr="00E84BDA">
              <w:rPr>
                <w:rFonts w:ascii="Times New Roman" w:hAnsi="Times New Roman" w:cs="Times New Roman"/>
                <w:i/>
                <w:sz w:val="18"/>
                <w:szCs w:val="18"/>
              </w:rPr>
              <w:t>Наименование Получателя</w:t>
            </w:r>
          </w:p>
          <w:p w:rsidR="00E84BDA" w:rsidRPr="00E84BDA" w:rsidRDefault="00E84BDA" w:rsidP="00E437D6">
            <w:pPr>
              <w:pStyle w:val="ConsPlusNonformat"/>
              <w:rPr>
                <w:rFonts w:ascii="Times New Roman" w:hAnsi="Times New Roman" w:cs="Times New Roman"/>
                <w:i/>
                <w:sz w:val="18"/>
                <w:szCs w:val="18"/>
              </w:rPr>
            </w:pPr>
          </w:p>
          <w:p w:rsidR="00E84BDA" w:rsidRPr="00E84BDA" w:rsidRDefault="00E84BDA" w:rsidP="00E437D6">
            <w:pPr>
              <w:pStyle w:val="ConsPlusNonformat"/>
              <w:rPr>
                <w:rFonts w:ascii="Times New Roman" w:hAnsi="Times New Roman" w:cs="Times New Roman"/>
                <w:i/>
                <w:sz w:val="18"/>
                <w:szCs w:val="18"/>
              </w:rPr>
            </w:pPr>
          </w:p>
          <w:p w:rsidR="00E84BDA" w:rsidRPr="00E84BDA" w:rsidRDefault="00E84BDA" w:rsidP="00E437D6">
            <w:pPr>
              <w:pStyle w:val="ConsPlusNonformat"/>
              <w:rPr>
                <w:rFonts w:ascii="Times New Roman" w:hAnsi="Times New Roman" w:cs="Times New Roman"/>
                <w:i/>
                <w:sz w:val="18"/>
                <w:szCs w:val="18"/>
              </w:rPr>
            </w:pPr>
            <w:r w:rsidRPr="00E84BDA">
              <w:rPr>
                <w:rFonts w:ascii="Times New Roman" w:hAnsi="Times New Roman" w:cs="Times New Roman"/>
                <w:sz w:val="18"/>
                <w:szCs w:val="18"/>
              </w:rPr>
              <w:t>ОГРН, ОКТМО</w:t>
            </w:r>
          </w:p>
        </w:tc>
      </w:tr>
      <w:tr w:rsidR="00E84BDA" w:rsidRPr="00E84BDA" w:rsidTr="00E437D6">
        <w:tc>
          <w:tcPr>
            <w:tcW w:w="4740"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nformat"/>
              <w:rPr>
                <w:rFonts w:ascii="Times New Roman" w:hAnsi="Times New Roman" w:cs="Times New Roman"/>
                <w:sz w:val="18"/>
                <w:szCs w:val="18"/>
              </w:rPr>
            </w:pPr>
            <w:r w:rsidRPr="00E84BDA">
              <w:rPr>
                <w:rFonts w:ascii="Times New Roman" w:hAnsi="Times New Roman" w:cs="Times New Roman"/>
                <w:sz w:val="18"/>
                <w:szCs w:val="18"/>
              </w:rPr>
              <w:t>Место нахождения:</w:t>
            </w:r>
          </w:p>
          <w:p w:rsidR="00E84BDA" w:rsidRPr="00E84BDA" w:rsidRDefault="00E84BDA" w:rsidP="00E437D6">
            <w:pPr>
              <w:pStyle w:val="ConsPlusNonformat"/>
              <w:rPr>
                <w:rFonts w:ascii="Times New Roman" w:hAnsi="Times New Roman" w:cs="Times New Roman"/>
                <w:sz w:val="18"/>
                <w:szCs w:val="18"/>
              </w:rPr>
            </w:pPr>
          </w:p>
        </w:tc>
        <w:tc>
          <w:tcPr>
            <w:tcW w:w="4820"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nformat"/>
              <w:rPr>
                <w:rFonts w:ascii="Times New Roman" w:hAnsi="Times New Roman" w:cs="Times New Roman"/>
                <w:sz w:val="18"/>
                <w:szCs w:val="18"/>
              </w:rPr>
            </w:pPr>
            <w:r w:rsidRPr="00E84BDA">
              <w:rPr>
                <w:rFonts w:ascii="Times New Roman" w:hAnsi="Times New Roman" w:cs="Times New Roman"/>
                <w:sz w:val="18"/>
                <w:szCs w:val="18"/>
              </w:rPr>
              <w:t xml:space="preserve">Место нахождения: </w:t>
            </w:r>
          </w:p>
          <w:p w:rsidR="00E84BDA" w:rsidRPr="00E84BDA" w:rsidRDefault="00E84BDA" w:rsidP="00E437D6">
            <w:pPr>
              <w:pStyle w:val="ConsPlusNonformat"/>
              <w:rPr>
                <w:rFonts w:ascii="Times New Roman" w:hAnsi="Times New Roman" w:cs="Times New Roman"/>
                <w:sz w:val="18"/>
                <w:szCs w:val="18"/>
              </w:rPr>
            </w:pPr>
          </w:p>
        </w:tc>
      </w:tr>
      <w:tr w:rsidR="00E84BDA" w:rsidRPr="00E84BDA" w:rsidTr="00E437D6">
        <w:tc>
          <w:tcPr>
            <w:tcW w:w="4740"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nformat"/>
              <w:rPr>
                <w:rFonts w:ascii="Times New Roman" w:hAnsi="Times New Roman" w:cs="Times New Roman"/>
                <w:sz w:val="18"/>
                <w:szCs w:val="18"/>
              </w:rPr>
            </w:pPr>
            <w:r w:rsidRPr="00E84BDA">
              <w:rPr>
                <w:rFonts w:ascii="Times New Roman" w:hAnsi="Times New Roman" w:cs="Times New Roman"/>
                <w:sz w:val="18"/>
                <w:szCs w:val="18"/>
              </w:rPr>
              <w:t>ИНН/КПП</w:t>
            </w:r>
          </w:p>
        </w:tc>
        <w:tc>
          <w:tcPr>
            <w:tcW w:w="4820"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nformat"/>
              <w:rPr>
                <w:rFonts w:ascii="Times New Roman" w:hAnsi="Times New Roman" w:cs="Times New Roman"/>
                <w:sz w:val="18"/>
                <w:szCs w:val="18"/>
              </w:rPr>
            </w:pPr>
            <w:r w:rsidRPr="00E84BDA">
              <w:rPr>
                <w:rFonts w:ascii="Times New Roman" w:hAnsi="Times New Roman" w:cs="Times New Roman"/>
                <w:sz w:val="18"/>
                <w:szCs w:val="18"/>
              </w:rPr>
              <w:t>ИНН/КПП</w:t>
            </w:r>
          </w:p>
        </w:tc>
      </w:tr>
      <w:tr w:rsidR="00E84BDA" w:rsidRPr="00E84BDA" w:rsidTr="00E437D6">
        <w:tc>
          <w:tcPr>
            <w:tcW w:w="4740"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nformat"/>
              <w:rPr>
                <w:rFonts w:ascii="Times New Roman" w:hAnsi="Times New Roman" w:cs="Times New Roman"/>
                <w:sz w:val="18"/>
                <w:szCs w:val="18"/>
              </w:rPr>
            </w:pPr>
            <w:r w:rsidRPr="00E84BDA">
              <w:rPr>
                <w:rFonts w:ascii="Times New Roman" w:hAnsi="Times New Roman" w:cs="Times New Roman"/>
                <w:sz w:val="18"/>
                <w:szCs w:val="18"/>
              </w:rPr>
              <w:t>Платежные реквизиты:</w:t>
            </w:r>
          </w:p>
          <w:p w:rsidR="00E84BDA" w:rsidRPr="00E84BDA" w:rsidRDefault="00E84BDA" w:rsidP="00E437D6">
            <w:pPr>
              <w:pStyle w:val="ConsPlusNonformat"/>
              <w:rPr>
                <w:rFonts w:ascii="Times New Roman" w:hAnsi="Times New Roman" w:cs="Times New Roman"/>
                <w:sz w:val="18"/>
                <w:szCs w:val="18"/>
              </w:rPr>
            </w:pPr>
            <w:r w:rsidRPr="00E84BDA">
              <w:rPr>
                <w:rFonts w:ascii="Times New Roman" w:hAnsi="Times New Roman" w:cs="Times New Roman"/>
                <w:sz w:val="18"/>
                <w:szCs w:val="18"/>
              </w:rPr>
              <w:t>Наименование учреждения Банка России, БИК</w:t>
            </w:r>
          </w:p>
          <w:p w:rsidR="00E84BDA" w:rsidRPr="00E84BDA" w:rsidRDefault="00E84BDA" w:rsidP="00E437D6">
            <w:pPr>
              <w:pStyle w:val="ConsPlusNonformat"/>
              <w:rPr>
                <w:rFonts w:ascii="Times New Roman" w:hAnsi="Times New Roman" w:cs="Times New Roman"/>
                <w:sz w:val="18"/>
                <w:szCs w:val="18"/>
              </w:rPr>
            </w:pPr>
            <w:r w:rsidRPr="00E84BDA">
              <w:rPr>
                <w:rFonts w:ascii="Times New Roman" w:hAnsi="Times New Roman" w:cs="Times New Roman"/>
                <w:sz w:val="18"/>
                <w:szCs w:val="18"/>
              </w:rPr>
              <w:t>Расчетный счет</w:t>
            </w:r>
          </w:p>
          <w:p w:rsidR="00E84BDA" w:rsidRPr="00E84BDA" w:rsidRDefault="00E84BDA" w:rsidP="00E437D6">
            <w:pPr>
              <w:pStyle w:val="ConsPlusNonformat"/>
              <w:rPr>
                <w:rFonts w:ascii="Times New Roman" w:hAnsi="Times New Roman" w:cs="Times New Roman"/>
                <w:sz w:val="18"/>
                <w:szCs w:val="18"/>
              </w:rPr>
            </w:pPr>
            <w:r w:rsidRPr="00E84BDA">
              <w:rPr>
                <w:rFonts w:ascii="Times New Roman" w:hAnsi="Times New Roman" w:cs="Times New Roman"/>
                <w:sz w:val="18"/>
                <w:szCs w:val="18"/>
              </w:rPr>
              <w:t>Наименование территориального органа Федерального казначейства, в котором открыт лицевой счет</w:t>
            </w:r>
          </w:p>
          <w:p w:rsidR="00E84BDA" w:rsidRPr="00E84BDA" w:rsidRDefault="00E84BDA" w:rsidP="00E437D6">
            <w:pPr>
              <w:pStyle w:val="ConsPlusNonformat"/>
              <w:rPr>
                <w:rFonts w:ascii="Times New Roman" w:hAnsi="Times New Roman" w:cs="Times New Roman"/>
                <w:sz w:val="18"/>
                <w:szCs w:val="18"/>
              </w:rPr>
            </w:pPr>
            <w:r w:rsidRPr="00E84BDA">
              <w:rPr>
                <w:rFonts w:ascii="Times New Roman" w:hAnsi="Times New Roman" w:cs="Times New Roman"/>
                <w:sz w:val="18"/>
                <w:szCs w:val="18"/>
              </w:rPr>
              <w:t xml:space="preserve">Лицевой счет </w:t>
            </w:r>
          </w:p>
        </w:tc>
        <w:tc>
          <w:tcPr>
            <w:tcW w:w="4820"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nformat"/>
              <w:rPr>
                <w:rFonts w:ascii="Times New Roman" w:hAnsi="Times New Roman" w:cs="Times New Roman"/>
                <w:sz w:val="18"/>
                <w:szCs w:val="18"/>
              </w:rPr>
            </w:pPr>
            <w:r w:rsidRPr="00E84BDA">
              <w:rPr>
                <w:rFonts w:ascii="Times New Roman" w:hAnsi="Times New Roman" w:cs="Times New Roman"/>
                <w:sz w:val="18"/>
                <w:szCs w:val="18"/>
              </w:rPr>
              <w:t>Платежные реквизиты:</w:t>
            </w:r>
          </w:p>
          <w:p w:rsidR="00E84BDA" w:rsidRPr="00E84BDA" w:rsidRDefault="00E84BDA" w:rsidP="00E437D6">
            <w:pPr>
              <w:pStyle w:val="ConsPlusNonformat"/>
              <w:rPr>
                <w:rFonts w:ascii="Times New Roman" w:hAnsi="Times New Roman" w:cs="Times New Roman"/>
                <w:sz w:val="18"/>
                <w:szCs w:val="18"/>
              </w:rPr>
            </w:pPr>
            <w:r w:rsidRPr="00E84BDA">
              <w:rPr>
                <w:rFonts w:ascii="Times New Roman" w:hAnsi="Times New Roman" w:cs="Times New Roman"/>
                <w:sz w:val="18"/>
                <w:szCs w:val="18"/>
              </w:rPr>
              <w:t>Наименование учреждения Банка России, БИК</w:t>
            </w:r>
          </w:p>
          <w:p w:rsidR="00E84BDA" w:rsidRPr="00E84BDA" w:rsidRDefault="00E84BDA" w:rsidP="00E437D6">
            <w:pPr>
              <w:pStyle w:val="ConsPlusNonformat"/>
              <w:rPr>
                <w:rFonts w:ascii="Times New Roman" w:hAnsi="Times New Roman" w:cs="Times New Roman"/>
                <w:sz w:val="18"/>
                <w:szCs w:val="18"/>
              </w:rPr>
            </w:pPr>
            <w:r w:rsidRPr="00E84BDA">
              <w:rPr>
                <w:rFonts w:ascii="Times New Roman" w:hAnsi="Times New Roman" w:cs="Times New Roman"/>
                <w:sz w:val="18"/>
                <w:szCs w:val="18"/>
              </w:rPr>
              <w:t>Расчетный счет</w:t>
            </w:r>
          </w:p>
          <w:p w:rsidR="00E84BDA" w:rsidRPr="00E84BDA" w:rsidRDefault="00E84BDA" w:rsidP="00E437D6">
            <w:pPr>
              <w:pStyle w:val="ConsPlusNonformat"/>
              <w:rPr>
                <w:rFonts w:ascii="Times New Roman" w:hAnsi="Times New Roman" w:cs="Times New Roman"/>
                <w:sz w:val="18"/>
                <w:szCs w:val="18"/>
              </w:rPr>
            </w:pPr>
          </w:p>
        </w:tc>
      </w:tr>
    </w:tbl>
    <w:p w:rsidR="00E84BDA" w:rsidRPr="00E84BDA" w:rsidRDefault="00E84BDA" w:rsidP="00E84BDA">
      <w:pPr>
        <w:pStyle w:val="ConsPlusNonformat"/>
        <w:jc w:val="center"/>
        <w:rPr>
          <w:rFonts w:ascii="Times New Roman" w:hAnsi="Times New Roman" w:cs="Times New Roman"/>
          <w:sz w:val="18"/>
          <w:szCs w:val="18"/>
        </w:rPr>
      </w:pPr>
    </w:p>
    <w:p w:rsidR="00E84BDA" w:rsidRPr="00E84BDA" w:rsidRDefault="00E84BDA" w:rsidP="00E84BDA">
      <w:pPr>
        <w:pStyle w:val="ConsPlusNonformat"/>
        <w:jc w:val="center"/>
        <w:rPr>
          <w:rFonts w:ascii="Times New Roman" w:hAnsi="Times New Roman" w:cs="Times New Roman"/>
          <w:sz w:val="18"/>
          <w:szCs w:val="18"/>
        </w:rPr>
      </w:pPr>
      <w:r w:rsidRPr="00E84BDA">
        <w:rPr>
          <w:rFonts w:ascii="Times New Roman" w:hAnsi="Times New Roman" w:cs="Times New Roman"/>
          <w:sz w:val="18"/>
          <w:szCs w:val="18"/>
          <w:lang w:val="en-US"/>
        </w:rPr>
        <w:t>IX</w:t>
      </w:r>
      <w:r w:rsidRPr="00E84BDA">
        <w:rPr>
          <w:rFonts w:ascii="Times New Roman" w:hAnsi="Times New Roman" w:cs="Times New Roman"/>
          <w:sz w:val="18"/>
          <w:szCs w:val="18"/>
        </w:rPr>
        <w:t>. Подписи Сторон</w:t>
      </w:r>
    </w:p>
    <w:p w:rsidR="00E84BDA" w:rsidRPr="00E84BDA" w:rsidRDefault="00E84BDA" w:rsidP="00E84BDA">
      <w:pPr>
        <w:pStyle w:val="ConsPlusNonformat"/>
        <w:jc w:val="both"/>
        <w:rPr>
          <w:rFonts w:ascii="Times New Roman" w:hAnsi="Times New Roman" w:cs="Times New Roman"/>
          <w:sz w:val="18"/>
          <w:szCs w:val="18"/>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9"/>
        <w:gridCol w:w="5106"/>
      </w:tblGrid>
      <w:tr w:rsidR="00E84BDA" w:rsidRPr="00E84BDA" w:rsidTr="00E437D6">
        <w:tc>
          <w:tcPr>
            <w:tcW w:w="4536"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nformat"/>
              <w:jc w:val="center"/>
              <w:rPr>
                <w:rFonts w:ascii="Times New Roman" w:hAnsi="Times New Roman" w:cs="Times New Roman"/>
                <w:sz w:val="18"/>
                <w:szCs w:val="18"/>
              </w:rPr>
            </w:pPr>
            <w:r w:rsidRPr="00E84BDA">
              <w:rPr>
                <w:rFonts w:ascii="Times New Roman" w:hAnsi="Times New Roman" w:cs="Times New Roman"/>
                <w:sz w:val="18"/>
                <w:szCs w:val="18"/>
              </w:rPr>
              <w:t>Сокращенное</w:t>
            </w:r>
          </w:p>
          <w:p w:rsidR="00E84BDA" w:rsidRPr="00E84BDA" w:rsidRDefault="00E84BDA" w:rsidP="00E437D6">
            <w:pPr>
              <w:pStyle w:val="ConsPlusNonformat"/>
              <w:jc w:val="center"/>
              <w:rPr>
                <w:rFonts w:ascii="Times New Roman" w:hAnsi="Times New Roman" w:cs="Times New Roman"/>
                <w:sz w:val="18"/>
                <w:szCs w:val="18"/>
              </w:rPr>
            </w:pPr>
            <w:r w:rsidRPr="00E84BDA">
              <w:rPr>
                <w:rFonts w:ascii="Times New Roman" w:hAnsi="Times New Roman" w:cs="Times New Roman"/>
                <w:sz w:val="18"/>
                <w:szCs w:val="18"/>
              </w:rPr>
              <w:t xml:space="preserve">наименование </w:t>
            </w:r>
          </w:p>
          <w:p w:rsidR="00E84BDA" w:rsidRPr="00E84BDA" w:rsidRDefault="00E84BDA" w:rsidP="00E437D6">
            <w:pPr>
              <w:pStyle w:val="ConsPlusNonformat"/>
              <w:jc w:val="center"/>
              <w:rPr>
                <w:rFonts w:ascii="Times New Roman" w:hAnsi="Times New Roman" w:cs="Times New Roman"/>
                <w:sz w:val="18"/>
                <w:szCs w:val="18"/>
              </w:rPr>
            </w:pPr>
            <w:r w:rsidRPr="00E84BDA">
              <w:rPr>
                <w:rFonts w:ascii="Times New Roman" w:hAnsi="Times New Roman" w:cs="Times New Roman"/>
                <w:sz w:val="18"/>
                <w:szCs w:val="18"/>
              </w:rPr>
              <w:t>_____________________</w:t>
            </w:r>
          </w:p>
          <w:p w:rsidR="00E84BDA" w:rsidRPr="00E84BDA" w:rsidRDefault="00E84BDA" w:rsidP="00E437D6">
            <w:pPr>
              <w:pStyle w:val="ConsPlusNonformat"/>
              <w:rPr>
                <w:rFonts w:ascii="Times New Roman" w:hAnsi="Times New Roman" w:cs="Times New Roman"/>
                <w:i/>
                <w:sz w:val="18"/>
                <w:szCs w:val="18"/>
                <w:vertAlign w:val="superscript"/>
              </w:rPr>
            </w:pPr>
            <w:r w:rsidRPr="00E84BDA">
              <w:rPr>
                <w:rFonts w:ascii="Times New Roman" w:hAnsi="Times New Roman" w:cs="Times New Roman"/>
                <w:i/>
                <w:sz w:val="18"/>
                <w:szCs w:val="18"/>
              </w:rPr>
              <w:t xml:space="preserve">                (администрации)</w:t>
            </w:r>
          </w:p>
        </w:tc>
        <w:tc>
          <w:tcPr>
            <w:tcW w:w="510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nformat"/>
              <w:jc w:val="center"/>
              <w:rPr>
                <w:rFonts w:ascii="Times New Roman" w:hAnsi="Times New Roman" w:cs="Times New Roman"/>
                <w:sz w:val="18"/>
                <w:szCs w:val="18"/>
              </w:rPr>
            </w:pPr>
            <w:r w:rsidRPr="00E84BDA">
              <w:rPr>
                <w:rFonts w:ascii="Times New Roman" w:hAnsi="Times New Roman" w:cs="Times New Roman"/>
                <w:sz w:val="18"/>
                <w:szCs w:val="18"/>
              </w:rPr>
              <w:t>Сокращенное</w:t>
            </w:r>
          </w:p>
          <w:p w:rsidR="00E84BDA" w:rsidRPr="00E84BDA" w:rsidRDefault="00E84BDA" w:rsidP="00E437D6">
            <w:pPr>
              <w:pStyle w:val="ConsPlusNonformat"/>
              <w:jc w:val="center"/>
              <w:rPr>
                <w:rFonts w:ascii="Times New Roman" w:hAnsi="Times New Roman" w:cs="Times New Roman"/>
                <w:sz w:val="18"/>
                <w:szCs w:val="18"/>
              </w:rPr>
            </w:pPr>
            <w:r w:rsidRPr="00E84BDA">
              <w:rPr>
                <w:rFonts w:ascii="Times New Roman" w:hAnsi="Times New Roman" w:cs="Times New Roman"/>
                <w:sz w:val="18"/>
                <w:szCs w:val="18"/>
              </w:rPr>
              <w:t>наименование</w:t>
            </w:r>
          </w:p>
          <w:p w:rsidR="00E84BDA" w:rsidRPr="00E84BDA" w:rsidRDefault="00E84BDA" w:rsidP="00E437D6">
            <w:pPr>
              <w:pStyle w:val="ConsPlusNonformat"/>
              <w:jc w:val="center"/>
              <w:rPr>
                <w:rFonts w:ascii="Times New Roman" w:hAnsi="Times New Roman" w:cs="Times New Roman"/>
                <w:sz w:val="18"/>
                <w:szCs w:val="18"/>
              </w:rPr>
            </w:pPr>
            <w:r w:rsidRPr="00E84BDA">
              <w:rPr>
                <w:rFonts w:ascii="Times New Roman" w:hAnsi="Times New Roman" w:cs="Times New Roman"/>
                <w:sz w:val="18"/>
                <w:szCs w:val="18"/>
              </w:rPr>
              <w:t xml:space="preserve">Получателя </w:t>
            </w:r>
          </w:p>
        </w:tc>
      </w:tr>
      <w:tr w:rsidR="00E84BDA" w:rsidRPr="00E84BDA" w:rsidTr="00E437D6">
        <w:tc>
          <w:tcPr>
            <w:tcW w:w="4536"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nformat"/>
              <w:rPr>
                <w:rFonts w:ascii="Times New Roman" w:hAnsi="Times New Roman" w:cs="Times New Roman"/>
                <w:sz w:val="18"/>
                <w:szCs w:val="18"/>
              </w:rPr>
            </w:pPr>
            <w:r w:rsidRPr="00E84BDA">
              <w:rPr>
                <w:rFonts w:ascii="Times New Roman" w:hAnsi="Times New Roman" w:cs="Times New Roman"/>
                <w:sz w:val="18"/>
                <w:szCs w:val="18"/>
              </w:rPr>
              <w:t>_____________ / _______________</w:t>
            </w:r>
          </w:p>
          <w:p w:rsidR="00E84BDA" w:rsidRPr="00E84BDA" w:rsidRDefault="00E84BDA" w:rsidP="00E437D6">
            <w:pPr>
              <w:pStyle w:val="ConsPlusNonformat"/>
              <w:rPr>
                <w:rFonts w:ascii="Times New Roman" w:hAnsi="Times New Roman" w:cs="Times New Roman"/>
                <w:i/>
                <w:sz w:val="18"/>
                <w:szCs w:val="18"/>
              </w:rPr>
            </w:pPr>
            <w:r w:rsidRPr="00E84BDA">
              <w:rPr>
                <w:rFonts w:ascii="Times New Roman" w:hAnsi="Times New Roman" w:cs="Times New Roman"/>
                <w:i/>
                <w:sz w:val="18"/>
                <w:szCs w:val="18"/>
              </w:rPr>
              <w:t xml:space="preserve">           (подпись)            (ФИО)</w:t>
            </w:r>
          </w:p>
          <w:p w:rsidR="00E84BDA" w:rsidRPr="00E84BDA" w:rsidRDefault="00E84BDA" w:rsidP="00E437D6">
            <w:pPr>
              <w:pStyle w:val="ConsPlusNonformat"/>
              <w:rPr>
                <w:rFonts w:ascii="Times New Roman" w:hAnsi="Times New Roman" w:cs="Times New Roman"/>
                <w:i/>
                <w:sz w:val="18"/>
                <w:szCs w:val="18"/>
                <w:vertAlign w:val="superscript"/>
              </w:rPr>
            </w:pPr>
          </w:p>
        </w:tc>
        <w:tc>
          <w:tcPr>
            <w:tcW w:w="5103"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nformat"/>
              <w:rPr>
                <w:rFonts w:ascii="Times New Roman" w:hAnsi="Times New Roman" w:cs="Times New Roman"/>
                <w:sz w:val="18"/>
                <w:szCs w:val="18"/>
              </w:rPr>
            </w:pPr>
            <w:r w:rsidRPr="00E84BDA">
              <w:rPr>
                <w:rFonts w:ascii="Times New Roman" w:hAnsi="Times New Roman" w:cs="Times New Roman"/>
                <w:sz w:val="18"/>
                <w:szCs w:val="18"/>
              </w:rPr>
              <w:t>_____________ / _____________________</w:t>
            </w:r>
          </w:p>
          <w:p w:rsidR="00E84BDA" w:rsidRPr="00E84BDA" w:rsidRDefault="00E84BDA" w:rsidP="00E437D6">
            <w:pPr>
              <w:pStyle w:val="ConsPlusNonformat"/>
              <w:rPr>
                <w:rFonts w:ascii="Times New Roman" w:hAnsi="Times New Roman" w:cs="Times New Roman"/>
                <w:i/>
                <w:sz w:val="18"/>
                <w:szCs w:val="18"/>
              </w:rPr>
            </w:pPr>
            <w:r w:rsidRPr="00E84BDA">
              <w:rPr>
                <w:rFonts w:ascii="Times New Roman" w:hAnsi="Times New Roman" w:cs="Times New Roman"/>
                <w:i/>
                <w:sz w:val="18"/>
                <w:szCs w:val="18"/>
              </w:rPr>
              <w:t xml:space="preserve">           (подпись)                      (ФИО)</w:t>
            </w:r>
          </w:p>
          <w:p w:rsidR="00E84BDA" w:rsidRPr="00E84BDA" w:rsidRDefault="00E84BDA" w:rsidP="00E437D6">
            <w:pPr>
              <w:pStyle w:val="ConsPlusNonformat"/>
              <w:rPr>
                <w:rFonts w:ascii="Times New Roman" w:hAnsi="Times New Roman" w:cs="Times New Roman"/>
                <w:i/>
                <w:sz w:val="18"/>
                <w:szCs w:val="18"/>
              </w:rPr>
            </w:pPr>
          </w:p>
        </w:tc>
      </w:tr>
    </w:tbl>
    <w:p w:rsidR="00E84BDA" w:rsidRPr="00E84BDA" w:rsidRDefault="00E84BDA" w:rsidP="00E84BDA">
      <w:pPr>
        <w:pStyle w:val="ConsPlusNonformat"/>
        <w:rPr>
          <w:rFonts w:ascii="Times New Roman" w:hAnsi="Times New Roman" w:cs="Times New Roman"/>
          <w:sz w:val="18"/>
          <w:szCs w:val="18"/>
        </w:rPr>
      </w:pPr>
    </w:p>
    <w:p w:rsidR="00E84BDA" w:rsidRPr="00E84BDA" w:rsidRDefault="00E84BDA" w:rsidP="00E84BDA">
      <w:pPr>
        <w:pStyle w:val="ConsPlusNonformat"/>
        <w:rPr>
          <w:rFonts w:ascii="Times New Roman" w:hAnsi="Times New Roman" w:cs="Times New Roman"/>
          <w:sz w:val="18"/>
          <w:szCs w:val="18"/>
        </w:rPr>
      </w:pPr>
    </w:p>
    <w:p w:rsidR="00E84BDA" w:rsidRPr="00E84BDA" w:rsidRDefault="00E84BDA" w:rsidP="00E84BDA">
      <w:pPr>
        <w:autoSpaceDE w:val="0"/>
        <w:autoSpaceDN w:val="0"/>
        <w:adjustRightInd w:val="0"/>
        <w:jc w:val="right"/>
        <w:rPr>
          <w:sz w:val="18"/>
          <w:szCs w:val="18"/>
        </w:rPr>
      </w:pPr>
    </w:p>
    <w:p w:rsidR="00E84BDA" w:rsidRPr="001C20B1" w:rsidRDefault="00E84BDA" w:rsidP="00E84BDA">
      <w:pPr>
        <w:pStyle w:val="Style60"/>
        <w:shd w:val="clear" w:color="auto" w:fill="auto"/>
        <w:tabs>
          <w:tab w:val="right" w:pos="10159"/>
        </w:tabs>
        <w:spacing w:line="240" w:lineRule="auto"/>
        <w:ind w:left="3969" w:right="40"/>
        <w:jc w:val="right"/>
        <w:rPr>
          <w:rStyle w:val="CharStyle7"/>
          <w:rFonts w:ascii="Times New Roman" w:hAnsi="Times New Roman" w:cs="Times New Roman"/>
          <w:sz w:val="18"/>
          <w:szCs w:val="18"/>
        </w:rPr>
      </w:pPr>
      <w:r w:rsidRPr="00E84BDA">
        <w:rPr>
          <w:rStyle w:val="CharStyle7"/>
          <w:sz w:val="18"/>
          <w:szCs w:val="18"/>
        </w:rPr>
        <w:br w:type="page"/>
      </w:r>
      <w:r w:rsidRPr="001C20B1">
        <w:rPr>
          <w:rStyle w:val="CharStyle7"/>
          <w:rFonts w:ascii="Times New Roman" w:hAnsi="Times New Roman" w:cs="Times New Roman"/>
          <w:sz w:val="18"/>
          <w:szCs w:val="18"/>
        </w:rPr>
        <w:lastRenderedPageBreak/>
        <w:t xml:space="preserve">Приложение № 1 </w:t>
      </w:r>
    </w:p>
    <w:p w:rsidR="00E84BDA" w:rsidRPr="001C20B1" w:rsidRDefault="00E84BDA" w:rsidP="00E84BDA">
      <w:pPr>
        <w:pStyle w:val="Style60"/>
        <w:tabs>
          <w:tab w:val="right" w:pos="7213"/>
          <w:tab w:val="left" w:pos="7868"/>
        </w:tabs>
        <w:spacing w:line="240" w:lineRule="auto"/>
        <w:ind w:left="993"/>
        <w:jc w:val="right"/>
        <w:rPr>
          <w:rStyle w:val="CharStyle7"/>
          <w:rFonts w:ascii="Times New Roman" w:hAnsi="Times New Roman" w:cs="Times New Roman"/>
          <w:sz w:val="18"/>
          <w:szCs w:val="18"/>
        </w:rPr>
      </w:pPr>
      <w:r w:rsidRPr="001C20B1">
        <w:rPr>
          <w:rStyle w:val="CharStyle7"/>
          <w:rFonts w:ascii="Times New Roman" w:hAnsi="Times New Roman" w:cs="Times New Roman"/>
          <w:sz w:val="18"/>
          <w:szCs w:val="18"/>
        </w:rPr>
        <w:t xml:space="preserve">к Типовой форме соглашения (договора) о предоставлении из бюджета </w:t>
      </w:r>
    </w:p>
    <w:p w:rsidR="00E84BDA" w:rsidRPr="001C20B1" w:rsidRDefault="00E84BDA" w:rsidP="00E84BDA">
      <w:pPr>
        <w:pStyle w:val="Style60"/>
        <w:tabs>
          <w:tab w:val="right" w:pos="7213"/>
          <w:tab w:val="left" w:pos="7868"/>
        </w:tabs>
        <w:spacing w:line="240" w:lineRule="auto"/>
        <w:ind w:left="993"/>
        <w:jc w:val="right"/>
        <w:rPr>
          <w:rStyle w:val="CharStyle7"/>
          <w:rFonts w:ascii="Times New Roman" w:hAnsi="Times New Roman" w:cs="Times New Roman"/>
          <w:sz w:val="18"/>
          <w:szCs w:val="18"/>
        </w:rPr>
      </w:pPr>
      <w:r w:rsidRPr="001C20B1">
        <w:rPr>
          <w:rStyle w:val="CharStyle7"/>
          <w:rFonts w:ascii="Times New Roman" w:hAnsi="Times New Roman" w:cs="Times New Roman"/>
          <w:sz w:val="18"/>
          <w:szCs w:val="18"/>
        </w:rPr>
        <w:t>Красносельского сельсовета Чановского района Новосибирской области</w:t>
      </w:r>
    </w:p>
    <w:p w:rsidR="00E84BDA" w:rsidRPr="001C20B1" w:rsidRDefault="00E84BDA" w:rsidP="00E84BDA">
      <w:pPr>
        <w:pStyle w:val="ConsPlusNonformat"/>
        <w:jc w:val="right"/>
        <w:rPr>
          <w:rFonts w:ascii="Times New Roman" w:hAnsi="Times New Roman" w:cs="Times New Roman"/>
          <w:bCs/>
          <w:sz w:val="18"/>
          <w:szCs w:val="18"/>
        </w:rPr>
      </w:pPr>
      <w:r w:rsidRPr="001C20B1">
        <w:rPr>
          <w:rFonts w:ascii="Times New Roman" w:hAnsi="Times New Roman" w:cs="Times New Roman"/>
          <w:bCs/>
          <w:sz w:val="18"/>
          <w:szCs w:val="18"/>
        </w:rPr>
        <w:t>на возмещение затрат (недополученных доходов) в связи с производством (реализацией) товаров, выполнением работ, оказанием услуг</w:t>
      </w:r>
    </w:p>
    <w:p w:rsidR="00E84BDA" w:rsidRPr="00E84BDA" w:rsidRDefault="00E84BDA" w:rsidP="00E84BDA">
      <w:pPr>
        <w:jc w:val="right"/>
        <w:rPr>
          <w:sz w:val="18"/>
          <w:szCs w:val="18"/>
        </w:rPr>
      </w:pPr>
    </w:p>
    <w:p w:rsidR="00E84BDA" w:rsidRPr="00E84BDA" w:rsidRDefault="00E84BDA" w:rsidP="00E84BDA">
      <w:pPr>
        <w:pStyle w:val="Style11"/>
        <w:shd w:val="clear" w:color="auto" w:fill="auto"/>
        <w:spacing w:before="0" w:line="240" w:lineRule="auto"/>
        <w:ind w:right="1420" w:firstLine="0"/>
        <w:jc w:val="center"/>
        <w:rPr>
          <w:rStyle w:val="CharStyle13"/>
          <w:sz w:val="18"/>
          <w:szCs w:val="18"/>
        </w:rPr>
      </w:pPr>
    </w:p>
    <w:p w:rsidR="00E84BDA" w:rsidRPr="00E84BDA" w:rsidRDefault="00E84BDA" w:rsidP="00E84BDA">
      <w:pPr>
        <w:pStyle w:val="Style11"/>
        <w:shd w:val="clear" w:color="auto" w:fill="auto"/>
        <w:spacing w:before="0" w:line="240" w:lineRule="auto"/>
        <w:ind w:right="-2" w:firstLine="0"/>
        <w:jc w:val="center"/>
        <w:rPr>
          <w:rStyle w:val="CharStyle13"/>
          <w:b/>
          <w:sz w:val="18"/>
          <w:szCs w:val="18"/>
        </w:rPr>
      </w:pPr>
      <w:r w:rsidRPr="00E84BDA">
        <w:rPr>
          <w:rStyle w:val="CharStyle13"/>
          <w:sz w:val="18"/>
          <w:szCs w:val="18"/>
        </w:rPr>
        <w:t xml:space="preserve">            </w:t>
      </w:r>
      <w:r w:rsidRPr="00E84BDA">
        <w:rPr>
          <w:rStyle w:val="CharStyle13"/>
          <w:b/>
          <w:sz w:val="18"/>
          <w:szCs w:val="18"/>
        </w:rPr>
        <w:t>ПЕРЕЧЕНЬ</w:t>
      </w:r>
    </w:p>
    <w:p w:rsidR="00E84BDA" w:rsidRPr="00E84BDA" w:rsidRDefault="00E84BDA" w:rsidP="00E84BDA">
      <w:pPr>
        <w:pStyle w:val="Style11"/>
        <w:shd w:val="clear" w:color="auto" w:fill="auto"/>
        <w:spacing w:before="0" w:line="240" w:lineRule="auto"/>
        <w:ind w:right="-2" w:firstLine="0"/>
        <w:jc w:val="center"/>
        <w:rPr>
          <w:rStyle w:val="CharStyle12"/>
          <w:sz w:val="18"/>
          <w:szCs w:val="18"/>
        </w:rPr>
      </w:pPr>
      <w:r w:rsidRPr="00E84BDA">
        <w:rPr>
          <w:rStyle w:val="CharStyle12"/>
          <w:b/>
          <w:sz w:val="18"/>
          <w:szCs w:val="18"/>
        </w:rPr>
        <w:t xml:space="preserve">                         документов, представляемых для получения субсидии</w:t>
      </w:r>
    </w:p>
    <w:p w:rsidR="00E84BDA" w:rsidRPr="00E84BDA" w:rsidRDefault="00E84BDA" w:rsidP="00E84BDA">
      <w:pPr>
        <w:pStyle w:val="Style11"/>
        <w:shd w:val="clear" w:color="auto" w:fill="auto"/>
        <w:spacing w:before="0" w:line="240" w:lineRule="auto"/>
        <w:ind w:right="1420" w:firstLine="0"/>
        <w:jc w:val="center"/>
        <w:rPr>
          <w:rStyle w:val="CharStyle12"/>
          <w:sz w:val="18"/>
          <w:szCs w:val="18"/>
        </w:rPr>
      </w:pPr>
    </w:p>
    <w:p w:rsidR="00E84BDA" w:rsidRPr="00E84BDA" w:rsidRDefault="00E84BDA" w:rsidP="00E84BDA">
      <w:pPr>
        <w:shd w:val="clear" w:color="auto" w:fill="FFFFFF"/>
        <w:ind w:firstLine="567"/>
        <w:jc w:val="both"/>
        <w:rPr>
          <w:sz w:val="18"/>
          <w:szCs w:val="18"/>
        </w:rPr>
      </w:pPr>
      <w:r w:rsidRPr="00E84BDA">
        <w:rPr>
          <w:sz w:val="18"/>
          <w:szCs w:val="18"/>
        </w:rPr>
        <w:t>1) копия устава и (или) учредительного договора (для юридических лиц);</w:t>
      </w:r>
    </w:p>
    <w:p w:rsidR="00E84BDA" w:rsidRPr="00E84BDA" w:rsidRDefault="00E84BDA" w:rsidP="00E84BDA">
      <w:pPr>
        <w:shd w:val="clear" w:color="auto" w:fill="FFFFFF"/>
        <w:ind w:firstLine="567"/>
        <w:jc w:val="both"/>
        <w:rPr>
          <w:sz w:val="18"/>
          <w:szCs w:val="18"/>
        </w:rPr>
      </w:pPr>
      <w:r w:rsidRPr="00E84BDA">
        <w:rPr>
          <w:sz w:val="18"/>
          <w:szCs w:val="18"/>
        </w:rPr>
        <w:t>2) копия документа, удостоверяющего личность (для физических лиц);</w:t>
      </w:r>
    </w:p>
    <w:p w:rsidR="00E84BDA" w:rsidRPr="00E84BDA" w:rsidRDefault="00E84BDA" w:rsidP="00E84BDA">
      <w:pPr>
        <w:shd w:val="clear" w:color="auto" w:fill="FFFFFF"/>
        <w:ind w:firstLine="567"/>
        <w:jc w:val="both"/>
        <w:rPr>
          <w:sz w:val="18"/>
          <w:szCs w:val="18"/>
        </w:rPr>
      </w:pPr>
      <w:r w:rsidRPr="00E84BDA">
        <w:rPr>
          <w:sz w:val="18"/>
          <w:szCs w:val="18"/>
        </w:rPr>
        <w:t>3)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w:t>
      </w:r>
    </w:p>
    <w:p w:rsidR="00E84BDA" w:rsidRPr="00E84BDA" w:rsidRDefault="00E84BDA" w:rsidP="00E84BDA">
      <w:pPr>
        <w:shd w:val="clear" w:color="auto" w:fill="FFFFFF"/>
        <w:ind w:firstLine="567"/>
        <w:jc w:val="both"/>
        <w:rPr>
          <w:sz w:val="18"/>
          <w:szCs w:val="18"/>
        </w:rPr>
      </w:pPr>
      <w:r w:rsidRPr="00E84BDA">
        <w:rPr>
          <w:sz w:val="18"/>
          <w:szCs w:val="18"/>
        </w:rPr>
        <w:t>4) выписка из ЕГРЮЛ или выписку из ЕГРИП;</w:t>
      </w:r>
    </w:p>
    <w:p w:rsidR="00E84BDA" w:rsidRPr="00E84BDA" w:rsidRDefault="00E84BDA" w:rsidP="00E84BDA">
      <w:pPr>
        <w:shd w:val="clear" w:color="auto" w:fill="FFFFFF"/>
        <w:ind w:firstLine="567"/>
        <w:jc w:val="both"/>
        <w:rPr>
          <w:sz w:val="18"/>
          <w:szCs w:val="18"/>
        </w:rPr>
      </w:pPr>
      <w:r w:rsidRPr="00E84BDA">
        <w:rPr>
          <w:sz w:val="18"/>
          <w:szCs w:val="18"/>
        </w:rPr>
        <w:t>5) документ, подтверждающий назначение на должность руководителя и главного бухгалтера;</w:t>
      </w:r>
    </w:p>
    <w:p w:rsidR="00E84BDA" w:rsidRPr="00E84BDA" w:rsidRDefault="00E84BDA" w:rsidP="00E84BDA">
      <w:pPr>
        <w:shd w:val="clear" w:color="auto" w:fill="FFFFFF"/>
        <w:ind w:firstLine="567"/>
        <w:jc w:val="both"/>
        <w:rPr>
          <w:sz w:val="18"/>
          <w:szCs w:val="18"/>
        </w:rPr>
      </w:pPr>
      <w:r w:rsidRPr="00E84BDA">
        <w:rPr>
          <w:sz w:val="18"/>
          <w:szCs w:val="18"/>
        </w:rPr>
        <w:t>6) копия свидетельства о постановке на налоговый учёт в налоговом органе;</w:t>
      </w:r>
    </w:p>
    <w:p w:rsidR="00E84BDA" w:rsidRPr="00E84BDA" w:rsidRDefault="00E84BDA" w:rsidP="00E84BDA">
      <w:pPr>
        <w:shd w:val="clear" w:color="auto" w:fill="FFFFFF"/>
        <w:ind w:firstLine="567"/>
        <w:jc w:val="both"/>
        <w:rPr>
          <w:sz w:val="18"/>
          <w:szCs w:val="18"/>
        </w:rPr>
      </w:pPr>
      <w:r w:rsidRPr="00E84BDA">
        <w:rPr>
          <w:sz w:val="18"/>
          <w:szCs w:val="18"/>
        </w:rPr>
        <w:t>7) справка налогового органа об отсутствии задолженности в бюджет по обязательным платежам;</w:t>
      </w:r>
    </w:p>
    <w:p w:rsidR="00E84BDA" w:rsidRPr="00E84BDA" w:rsidRDefault="00E84BDA" w:rsidP="00E84BDA">
      <w:pPr>
        <w:shd w:val="clear" w:color="auto" w:fill="FFFFFF"/>
        <w:ind w:firstLine="567"/>
        <w:jc w:val="both"/>
        <w:rPr>
          <w:sz w:val="18"/>
          <w:szCs w:val="18"/>
        </w:rPr>
      </w:pPr>
      <w:r w:rsidRPr="00E84BDA">
        <w:rPr>
          <w:sz w:val="18"/>
          <w:szCs w:val="18"/>
        </w:rPr>
        <w:t>8) бухгалтерские и платежные документы, подтверждающие произведенные затраты;</w:t>
      </w:r>
    </w:p>
    <w:p w:rsidR="00E84BDA" w:rsidRPr="00E84BDA" w:rsidRDefault="00E84BDA" w:rsidP="00E84BDA">
      <w:pPr>
        <w:shd w:val="clear" w:color="auto" w:fill="FFFFFF"/>
        <w:ind w:firstLine="567"/>
        <w:jc w:val="both"/>
        <w:rPr>
          <w:sz w:val="18"/>
          <w:szCs w:val="18"/>
        </w:rPr>
      </w:pPr>
      <w:r w:rsidRPr="00E84BDA">
        <w:rPr>
          <w:sz w:val="18"/>
          <w:szCs w:val="18"/>
        </w:rPr>
        <w:t>9) смета на проведение работ;</w:t>
      </w:r>
    </w:p>
    <w:p w:rsidR="00E84BDA" w:rsidRPr="00E84BDA" w:rsidRDefault="00E84BDA" w:rsidP="00E84BDA">
      <w:pPr>
        <w:shd w:val="clear" w:color="auto" w:fill="FFFFFF"/>
        <w:ind w:firstLine="567"/>
        <w:jc w:val="both"/>
        <w:rPr>
          <w:sz w:val="18"/>
          <w:szCs w:val="18"/>
        </w:rPr>
      </w:pPr>
      <w:r w:rsidRPr="00E84BDA">
        <w:rPr>
          <w:sz w:val="18"/>
          <w:szCs w:val="18"/>
        </w:rPr>
        <w:t>10) справка-расчёт на предоставление субсидии.</w:t>
      </w:r>
    </w:p>
    <w:p w:rsidR="00E84BDA" w:rsidRPr="00E84BDA" w:rsidRDefault="00E84BDA" w:rsidP="00E84BDA">
      <w:pPr>
        <w:pStyle w:val="Style11"/>
        <w:shd w:val="clear" w:color="auto" w:fill="auto"/>
        <w:spacing w:before="0" w:line="240" w:lineRule="auto"/>
        <w:ind w:firstLine="0"/>
        <w:jc w:val="both"/>
        <w:rPr>
          <w:rStyle w:val="CharStyle12"/>
          <w:sz w:val="18"/>
          <w:szCs w:val="18"/>
        </w:rPr>
      </w:pPr>
      <w:r w:rsidRPr="00E84BDA">
        <w:rPr>
          <w:rStyle w:val="CharStyle12"/>
          <w:sz w:val="18"/>
          <w:szCs w:val="18"/>
        </w:rPr>
        <w:t xml:space="preserve">  </w:t>
      </w:r>
      <w:r w:rsidRPr="00E84BDA">
        <w:rPr>
          <w:rStyle w:val="CharStyle12"/>
          <w:sz w:val="18"/>
          <w:szCs w:val="18"/>
        </w:rPr>
        <w:tab/>
        <w:t xml:space="preserve"> </w:t>
      </w:r>
    </w:p>
    <w:p w:rsidR="00E84BDA" w:rsidRPr="00E84BDA" w:rsidRDefault="00E84BDA" w:rsidP="00E84BDA">
      <w:pPr>
        <w:pStyle w:val="Style11"/>
        <w:shd w:val="clear" w:color="auto" w:fill="auto"/>
        <w:spacing w:before="0" w:line="240" w:lineRule="auto"/>
        <w:ind w:right="-3" w:firstLine="720"/>
        <w:jc w:val="both"/>
        <w:rPr>
          <w:rStyle w:val="CharStyle12"/>
          <w:sz w:val="18"/>
          <w:szCs w:val="18"/>
        </w:rPr>
      </w:pPr>
    </w:p>
    <w:p w:rsidR="00E84BDA" w:rsidRPr="00E84BDA" w:rsidRDefault="00E84BDA" w:rsidP="00E84BDA">
      <w:pPr>
        <w:autoSpaceDE w:val="0"/>
        <w:autoSpaceDN w:val="0"/>
        <w:adjustRightInd w:val="0"/>
        <w:jc w:val="right"/>
        <w:rPr>
          <w:sz w:val="18"/>
          <w:szCs w:val="18"/>
        </w:rPr>
      </w:pPr>
      <w:r w:rsidRPr="00E84BDA">
        <w:rPr>
          <w:sz w:val="18"/>
          <w:szCs w:val="18"/>
        </w:rPr>
        <w:t>Приложение № 1 к Перечню</w:t>
      </w:r>
    </w:p>
    <w:p w:rsidR="00E84BDA" w:rsidRPr="00E84BDA" w:rsidRDefault="00E84BDA" w:rsidP="00E84BDA">
      <w:pPr>
        <w:autoSpaceDE w:val="0"/>
        <w:autoSpaceDN w:val="0"/>
        <w:adjustRightInd w:val="0"/>
        <w:jc w:val="right"/>
        <w:rPr>
          <w:sz w:val="18"/>
          <w:szCs w:val="18"/>
        </w:rPr>
      </w:pPr>
      <w:r w:rsidRPr="00E84BDA">
        <w:rPr>
          <w:sz w:val="18"/>
          <w:szCs w:val="18"/>
        </w:rPr>
        <w:t xml:space="preserve">документов, представляемых </w:t>
      </w:r>
    </w:p>
    <w:p w:rsidR="00E84BDA" w:rsidRPr="00E84BDA" w:rsidRDefault="00E84BDA" w:rsidP="00E84BDA">
      <w:pPr>
        <w:autoSpaceDE w:val="0"/>
        <w:autoSpaceDN w:val="0"/>
        <w:adjustRightInd w:val="0"/>
        <w:jc w:val="right"/>
        <w:rPr>
          <w:sz w:val="18"/>
          <w:szCs w:val="18"/>
        </w:rPr>
      </w:pPr>
      <w:r w:rsidRPr="00E84BDA">
        <w:rPr>
          <w:sz w:val="18"/>
          <w:szCs w:val="18"/>
        </w:rPr>
        <w:t>для получения Субсидии</w:t>
      </w:r>
    </w:p>
    <w:p w:rsidR="00E84BDA" w:rsidRPr="00E84BDA" w:rsidRDefault="00E84BDA" w:rsidP="00E84BDA">
      <w:pPr>
        <w:autoSpaceDE w:val="0"/>
        <w:autoSpaceDN w:val="0"/>
        <w:adjustRightInd w:val="0"/>
        <w:jc w:val="center"/>
        <w:rPr>
          <w:sz w:val="18"/>
          <w:szCs w:val="18"/>
        </w:rPr>
      </w:pPr>
    </w:p>
    <w:p w:rsidR="00E84BDA" w:rsidRPr="00E84BDA" w:rsidRDefault="00E84BDA" w:rsidP="00E84BDA">
      <w:pPr>
        <w:autoSpaceDE w:val="0"/>
        <w:autoSpaceDN w:val="0"/>
        <w:adjustRightInd w:val="0"/>
        <w:jc w:val="center"/>
        <w:rPr>
          <w:sz w:val="18"/>
          <w:szCs w:val="18"/>
        </w:rPr>
      </w:pPr>
    </w:p>
    <w:p w:rsidR="00E84BDA" w:rsidRPr="00E84BDA" w:rsidRDefault="00E84BDA" w:rsidP="00E84BDA">
      <w:pPr>
        <w:autoSpaceDE w:val="0"/>
        <w:autoSpaceDN w:val="0"/>
        <w:adjustRightInd w:val="0"/>
        <w:jc w:val="center"/>
        <w:rPr>
          <w:sz w:val="18"/>
          <w:szCs w:val="18"/>
        </w:rPr>
      </w:pPr>
    </w:p>
    <w:p w:rsidR="00E84BDA" w:rsidRPr="00E84BDA" w:rsidRDefault="00E84BDA" w:rsidP="00E84BDA">
      <w:pPr>
        <w:autoSpaceDE w:val="0"/>
        <w:autoSpaceDN w:val="0"/>
        <w:adjustRightInd w:val="0"/>
        <w:jc w:val="center"/>
        <w:rPr>
          <w:sz w:val="18"/>
          <w:szCs w:val="18"/>
        </w:rPr>
      </w:pPr>
    </w:p>
    <w:p w:rsidR="00E84BDA" w:rsidRPr="00E84BDA" w:rsidRDefault="00E84BDA" w:rsidP="00E84BDA">
      <w:pPr>
        <w:autoSpaceDE w:val="0"/>
        <w:autoSpaceDN w:val="0"/>
        <w:adjustRightInd w:val="0"/>
        <w:jc w:val="center"/>
        <w:rPr>
          <w:sz w:val="18"/>
          <w:szCs w:val="18"/>
        </w:rPr>
      </w:pPr>
      <w:r w:rsidRPr="00E84BDA">
        <w:rPr>
          <w:sz w:val="18"/>
          <w:szCs w:val="18"/>
        </w:rPr>
        <w:t>ЗАЯВЛЕНИЕ</w:t>
      </w:r>
    </w:p>
    <w:p w:rsidR="00E84BDA" w:rsidRPr="00E84BDA" w:rsidRDefault="00E84BDA" w:rsidP="00E84BDA">
      <w:pPr>
        <w:autoSpaceDE w:val="0"/>
        <w:autoSpaceDN w:val="0"/>
        <w:adjustRightInd w:val="0"/>
        <w:jc w:val="center"/>
        <w:rPr>
          <w:sz w:val="18"/>
          <w:szCs w:val="18"/>
        </w:rPr>
      </w:pPr>
      <w:r w:rsidRPr="00E84BDA">
        <w:rPr>
          <w:sz w:val="18"/>
          <w:szCs w:val="18"/>
        </w:rPr>
        <w:t>о предоставлении Субсидии</w:t>
      </w:r>
    </w:p>
    <w:p w:rsidR="00E84BDA" w:rsidRPr="00E84BDA" w:rsidRDefault="00E84BDA" w:rsidP="00E84BDA">
      <w:pPr>
        <w:autoSpaceDE w:val="0"/>
        <w:autoSpaceDN w:val="0"/>
        <w:adjustRightInd w:val="0"/>
        <w:jc w:val="both"/>
        <w:rPr>
          <w:sz w:val="18"/>
          <w:szCs w:val="18"/>
        </w:rPr>
      </w:pPr>
      <w:r w:rsidRPr="00E84BDA">
        <w:rPr>
          <w:sz w:val="18"/>
          <w:szCs w:val="18"/>
        </w:rPr>
        <w:t>_________________________________________________________________</w:t>
      </w:r>
    </w:p>
    <w:p w:rsidR="00E84BDA" w:rsidRPr="00E84BDA" w:rsidRDefault="00E84BDA" w:rsidP="00E84BDA">
      <w:pPr>
        <w:tabs>
          <w:tab w:val="left" w:pos="8931"/>
        </w:tabs>
        <w:autoSpaceDE w:val="0"/>
        <w:autoSpaceDN w:val="0"/>
        <w:adjustRightInd w:val="0"/>
        <w:jc w:val="both"/>
        <w:rPr>
          <w:i/>
          <w:sz w:val="18"/>
          <w:szCs w:val="18"/>
        </w:rPr>
      </w:pPr>
      <w:r w:rsidRPr="00E84BDA">
        <w:rPr>
          <w:i/>
          <w:sz w:val="18"/>
          <w:szCs w:val="18"/>
        </w:rPr>
        <w:t xml:space="preserve">                                                     (наименование Получателя, ИНН, КПП, адрес)</w:t>
      </w:r>
    </w:p>
    <w:p w:rsidR="00E84BDA" w:rsidRPr="00E84BDA" w:rsidRDefault="00E84BDA" w:rsidP="00E84BDA">
      <w:pPr>
        <w:tabs>
          <w:tab w:val="left" w:pos="8931"/>
        </w:tabs>
        <w:autoSpaceDE w:val="0"/>
        <w:autoSpaceDN w:val="0"/>
        <w:adjustRightInd w:val="0"/>
        <w:jc w:val="both"/>
        <w:rPr>
          <w:sz w:val="18"/>
          <w:szCs w:val="18"/>
        </w:rPr>
      </w:pPr>
      <w:r w:rsidRPr="00E84BDA">
        <w:rPr>
          <w:sz w:val="18"/>
          <w:szCs w:val="18"/>
        </w:rPr>
        <w:t xml:space="preserve"> в    соответствии    </w:t>
      </w:r>
      <w:proofErr w:type="gramStart"/>
      <w:r w:rsidRPr="00E84BDA">
        <w:rPr>
          <w:sz w:val="18"/>
          <w:szCs w:val="18"/>
        </w:rPr>
        <w:t>с</w:t>
      </w:r>
      <w:proofErr w:type="gramEnd"/>
      <w:r w:rsidRPr="00E84BDA">
        <w:rPr>
          <w:sz w:val="18"/>
          <w:szCs w:val="18"/>
        </w:rPr>
        <w:t xml:space="preserve"> __________________________________________________________________</w:t>
      </w:r>
    </w:p>
    <w:p w:rsidR="00E84BDA" w:rsidRPr="00E84BDA" w:rsidRDefault="00E84BDA" w:rsidP="00E84BDA">
      <w:pPr>
        <w:tabs>
          <w:tab w:val="left" w:pos="8931"/>
        </w:tabs>
        <w:autoSpaceDE w:val="0"/>
        <w:autoSpaceDN w:val="0"/>
        <w:adjustRightInd w:val="0"/>
        <w:jc w:val="both"/>
        <w:rPr>
          <w:sz w:val="18"/>
          <w:szCs w:val="18"/>
        </w:rPr>
      </w:pPr>
      <w:r w:rsidRPr="00E84BDA">
        <w:rPr>
          <w:i/>
          <w:sz w:val="18"/>
          <w:szCs w:val="18"/>
        </w:rPr>
        <w:t xml:space="preserve">(наименование </w:t>
      </w:r>
      <w:r w:rsidRPr="00E84BDA">
        <w:rPr>
          <w:bCs/>
          <w:i/>
          <w:sz w:val="18"/>
          <w:szCs w:val="18"/>
        </w:rPr>
        <w:t xml:space="preserve">порядка предоставления субсидии из бюджета ______ сельсовета </w:t>
      </w:r>
      <w:proofErr w:type="spellStart"/>
      <w:r w:rsidRPr="00E84BDA">
        <w:rPr>
          <w:bCs/>
          <w:i/>
          <w:sz w:val="18"/>
          <w:szCs w:val="18"/>
        </w:rPr>
        <w:t>Сузунского</w:t>
      </w:r>
      <w:proofErr w:type="spellEnd"/>
      <w:r w:rsidRPr="00E84BDA">
        <w:rPr>
          <w:bCs/>
          <w:i/>
          <w:sz w:val="18"/>
          <w:szCs w:val="18"/>
        </w:rPr>
        <w:t xml:space="preserve"> района Новосибирской области Получателю)</w:t>
      </w:r>
    </w:p>
    <w:p w:rsidR="00E84BDA" w:rsidRPr="00E84BDA" w:rsidRDefault="00E84BDA" w:rsidP="00E84BDA">
      <w:pPr>
        <w:pStyle w:val="ConsPlusNonformat"/>
        <w:jc w:val="both"/>
        <w:rPr>
          <w:rFonts w:ascii="Times New Roman" w:hAnsi="Times New Roman" w:cs="Times New Roman"/>
          <w:sz w:val="18"/>
          <w:szCs w:val="18"/>
        </w:rPr>
      </w:pPr>
      <w:r w:rsidRPr="00E84BDA">
        <w:rPr>
          <w:rFonts w:ascii="Times New Roman" w:hAnsi="Times New Roman" w:cs="Times New Roman"/>
          <w:sz w:val="18"/>
          <w:szCs w:val="18"/>
        </w:rPr>
        <w:t>утвержденными (</w:t>
      </w:r>
      <w:proofErr w:type="spellStart"/>
      <w:r w:rsidRPr="00E84BDA">
        <w:rPr>
          <w:rFonts w:ascii="Times New Roman" w:hAnsi="Times New Roman" w:cs="Times New Roman"/>
          <w:sz w:val="18"/>
          <w:szCs w:val="18"/>
        </w:rPr>
        <w:t>ым</w:t>
      </w:r>
      <w:proofErr w:type="spellEnd"/>
      <w:r w:rsidRPr="00E84BDA">
        <w:rPr>
          <w:rFonts w:ascii="Times New Roman" w:hAnsi="Times New Roman" w:cs="Times New Roman"/>
          <w:sz w:val="18"/>
          <w:szCs w:val="18"/>
        </w:rPr>
        <w:t xml:space="preserve">) постановлением администрации ______ сельсовета </w:t>
      </w:r>
      <w:proofErr w:type="spellStart"/>
      <w:r w:rsidRPr="00E84BDA">
        <w:rPr>
          <w:rFonts w:ascii="Times New Roman" w:hAnsi="Times New Roman" w:cs="Times New Roman"/>
          <w:sz w:val="18"/>
          <w:szCs w:val="18"/>
        </w:rPr>
        <w:t>Сузунского</w:t>
      </w:r>
      <w:proofErr w:type="spellEnd"/>
      <w:r w:rsidRPr="00E84BDA">
        <w:rPr>
          <w:rFonts w:ascii="Times New Roman" w:hAnsi="Times New Roman" w:cs="Times New Roman"/>
          <w:sz w:val="18"/>
          <w:szCs w:val="18"/>
        </w:rPr>
        <w:t xml:space="preserve"> района  Новосибирской области от «___» ____20__ г. № __  (далее – Порядок), просит предоставить субсидию в размере _________ рублей в целях _________________________________________</w:t>
      </w:r>
      <w:r w:rsidRPr="00E84BDA">
        <w:rPr>
          <w:rFonts w:ascii="Times New Roman" w:hAnsi="Times New Roman" w:cs="Times New Roman"/>
          <w:i/>
          <w:sz w:val="18"/>
          <w:szCs w:val="18"/>
        </w:rPr>
        <w:t xml:space="preserve">  (сумма прописью)</w:t>
      </w:r>
      <w:r w:rsidRPr="00E84BDA">
        <w:rPr>
          <w:rFonts w:ascii="Times New Roman" w:hAnsi="Times New Roman" w:cs="Times New Roman"/>
          <w:i/>
          <w:sz w:val="18"/>
          <w:szCs w:val="18"/>
        </w:rPr>
        <w:tab/>
        <w:t xml:space="preserve">                                                                 (целевое назначение субсидии)</w:t>
      </w:r>
    </w:p>
    <w:p w:rsidR="00E84BDA" w:rsidRPr="00E84BDA" w:rsidRDefault="00E84BDA" w:rsidP="00E84BDA">
      <w:pPr>
        <w:autoSpaceDE w:val="0"/>
        <w:autoSpaceDN w:val="0"/>
        <w:adjustRightInd w:val="0"/>
        <w:jc w:val="both"/>
        <w:rPr>
          <w:sz w:val="18"/>
          <w:szCs w:val="18"/>
        </w:rPr>
      </w:pPr>
    </w:p>
    <w:p w:rsidR="00E84BDA" w:rsidRPr="00E84BDA" w:rsidRDefault="00E84BDA" w:rsidP="00E84BDA">
      <w:pPr>
        <w:autoSpaceDE w:val="0"/>
        <w:autoSpaceDN w:val="0"/>
        <w:adjustRightInd w:val="0"/>
        <w:jc w:val="both"/>
        <w:rPr>
          <w:sz w:val="18"/>
          <w:szCs w:val="18"/>
        </w:rPr>
      </w:pPr>
      <w:r w:rsidRPr="00E84BDA">
        <w:rPr>
          <w:sz w:val="18"/>
          <w:szCs w:val="18"/>
        </w:rPr>
        <w:t xml:space="preserve">Опись документов, предусмотренных </w:t>
      </w:r>
      <w:hyperlink r:id="rId13" w:history="1">
        <w:r w:rsidRPr="00E84BDA">
          <w:rPr>
            <w:rStyle w:val="a8"/>
            <w:sz w:val="18"/>
            <w:szCs w:val="18"/>
          </w:rPr>
          <w:t>пунктом</w:t>
        </w:r>
      </w:hyperlink>
      <w:r w:rsidRPr="00E84BDA">
        <w:rPr>
          <w:sz w:val="18"/>
          <w:szCs w:val="18"/>
        </w:rPr>
        <w:t xml:space="preserve"> ___ Правил, прилагается.</w:t>
      </w:r>
    </w:p>
    <w:p w:rsidR="00E84BDA" w:rsidRPr="00E84BDA" w:rsidRDefault="00E84BDA" w:rsidP="00E84BDA">
      <w:pPr>
        <w:autoSpaceDE w:val="0"/>
        <w:autoSpaceDN w:val="0"/>
        <w:adjustRightInd w:val="0"/>
        <w:jc w:val="both"/>
        <w:rPr>
          <w:sz w:val="18"/>
          <w:szCs w:val="18"/>
        </w:rPr>
      </w:pPr>
    </w:p>
    <w:p w:rsidR="00E84BDA" w:rsidRPr="00E84BDA" w:rsidRDefault="00E84BDA" w:rsidP="00E84BDA">
      <w:pPr>
        <w:autoSpaceDE w:val="0"/>
        <w:autoSpaceDN w:val="0"/>
        <w:adjustRightInd w:val="0"/>
        <w:jc w:val="both"/>
        <w:rPr>
          <w:sz w:val="18"/>
          <w:szCs w:val="18"/>
        </w:rPr>
      </w:pPr>
      <w:r w:rsidRPr="00E84BDA">
        <w:rPr>
          <w:sz w:val="18"/>
          <w:szCs w:val="18"/>
        </w:rPr>
        <w:t xml:space="preserve">Приложение: на      </w:t>
      </w:r>
      <w:proofErr w:type="gramStart"/>
      <w:r w:rsidRPr="00E84BDA">
        <w:rPr>
          <w:sz w:val="18"/>
          <w:szCs w:val="18"/>
        </w:rPr>
        <w:t>л</w:t>
      </w:r>
      <w:proofErr w:type="gramEnd"/>
      <w:r w:rsidRPr="00E84BDA">
        <w:rPr>
          <w:sz w:val="18"/>
          <w:szCs w:val="18"/>
        </w:rPr>
        <w:t>. в ед. экз.</w:t>
      </w:r>
    </w:p>
    <w:p w:rsidR="00E84BDA" w:rsidRPr="00E84BDA" w:rsidRDefault="00E84BDA" w:rsidP="00E84BDA">
      <w:pPr>
        <w:autoSpaceDE w:val="0"/>
        <w:autoSpaceDN w:val="0"/>
        <w:adjustRightInd w:val="0"/>
        <w:jc w:val="both"/>
        <w:rPr>
          <w:sz w:val="18"/>
          <w:szCs w:val="18"/>
        </w:rPr>
      </w:pPr>
    </w:p>
    <w:p w:rsidR="00E84BDA" w:rsidRPr="00E84BDA" w:rsidRDefault="00E84BDA" w:rsidP="00E84BDA">
      <w:pPr>
        <w:autoSpaceDE w:val="0"/>
        <w:autoSpaceDN w:val="0"/>
        <w:adjustRightInd w:val="0"/>
        <w:jc w:val="both"/>
        <w:rPr>
          <w:sz w:val="18"/>
          <w:szCs w:val="18"/>
        </w:rPr>
      </w:pPr>
      <w:r w:rsidRPr="00E84BDA">
        <w:rPr>
          <w:sz w:val="18"/>
          <w:szCs w:val="18"/>
        </w:rPr>
        <w:t>Получатель</w:t>
      </w:r>
    </w:p>
    <w:p w:rsidR="00E84BDA" w:rsidRPr="00E84BDA" w:rsidRDefault="00E84BDA" w:rsidP="00E84BDA">
      <w:pPr>
        <w:autoSpaceDE w:val="0"/>
        <w:autoSpaceDN w:val="0"/>
        <w:adjustRightInd w:val="0"/>
        <w:jc w:val="both"/>
        <w:rPr>
          <w:sz w:val="18"/>
          <w:szCs w:val="18"/>
        </w:rPr>
      </w:pPr>
      <w:r w:rsidRPr="00E84BDA">
        <w:rPr>
          <w:sz w:val="18"/>
          <w:szCs w:val="18"/>
        </w:rPr>
        <w:t>_________________      _______________________         _______________________</w:t>
      </w:r>
    </w:p>
    <w:p w:rsidR="00E84BDA" w:rsidRPr="00E84BDA" w:rsidRDefault="00E84BDA" w:rsidP="00E84BDA">
      <w:pPr>
        <w:autoSpaceDE w:val="0"/>
        <w:autoSpaceDN w:val="0"/>
        <w:adjustRightInd w:val="0"/>
        <w:jc w:val="both"/>
        <w:rPr>
          <w:i/>
          <w:sz w:val="18"/>
          <w:szCs w:val="18"/>
        </w:rPr>
      </w:pPr>
      <w:r w:rsidRPr="00E84BDA">
        <w:rPr>
          <w:i/>
          <w:sz w:val="18"/>
          <w:szCs w:val="18"/>
        </w:rPr>
        <w:t xml:space="preserve">           (подпись)                                             (расшифровка подписи)                                                  (должность)</w:t>
      </w:r>
    </w:p>
    <w:p w:rsidR="00E84BDA" w:rsidRPr="00E84BDA" w:rsidRDefault="00E84BDA" w:rsidP="00E84BDA">
      <w:pPr>
        <w:autoSpaceDE w:val="0"/>
        <w:autoSpaceDN w:val="0"/>
        <w:adjustRightInd w:val="0"/>
        <w:jc w:val="both"/>
        <w:rPr>
          <w:sz w:val="18"/>
          <w:szCs w:val="18"/>
        </w:rPr>
      </w:pPr>
      <w:r w:rsidRPr="00E84BDA">
        <w:rPr>
          <w:sz w:val="18"/>
          <w:szCs w:val="18"/>
        </w:rPr>
        <w:t>М.П. (при наличии)</w:t>
      </w:r>
    </w:p>
    <w:p w:rsidR="00E84BDA" w:rsidRPr="00E84BDA" w:rsidRDefault="00E84BDA" w:rsidP="00E84BDA">
      <w:pPr>
        <w:autoSpaceDE w:val="0"/>
        <w:autoSpaceDN w:val="0"/>
        <w:adjustRightInd w:val="0"/>
        <w:jc w:val="both"/>
        <w:rPr>
          <w:sz w:val="18"/>
          <w:szCs w:val="18"/>
        </w:rPr>
      </w:pPr>
    </w:p>
    <w:p w:rsidR="00E84BDA" w:rsidRPr="00E84BDA" w:rsidRDefault="00E84BDA" w:rsidP="00E84BDA">
      <w:pPr>
        <w:autoSpaceDE w:val="0"/>
        <w:autoSpaceDN w:val="0"/>
        <w:adjustRightInd w:val="0"/>
        <w:rPr>
          <w:sz w:val="18"/>
          <w:szCs w:val="18"/>
        </w:rPr>
      </w:pPr>
      <w:r w:rsidRPr="00E84BDA">
        <w:rPr>
          <w:sz w:val="18"/>
          <w:szCs w:val="18"/>
        </w:rPr>
        <w:t>"__" ___________ 20__ г.</w:t>
      </w:r>
    </w:p>
    <w:p w:rsidR="00E84BDA" w:rsidRPr="00E84BDA" w:rsidRDefault="00E84BDA" w:rsidP="00E84BDA">
      <w:pPr>
        <w:rPr>
          <w:sz w:val="18"/>
          <w:szCs w:val="18"/>
        </w:rPr>
        <w:sectPr w:rsidR="00E84BDA" w:rsidRPr="00E84BDA" w:rsidSect="00E84BDA">
          <w:type w:val="continuous"/>
          <w:pgSz w:w="11906" w:h="16838"/>
          <w:pgMar w:top="1134" w:right="567" w:bottom="1134" w:left="1418" w:header="709" w:footer="709" w:gutter="0"/>
          <w:cols w:space="720"/>
          <w:docGrid w:linePitch="326"/>
        </w:sectPr>
      </w:pPr>
    </w:p>
    <w:p w:rsidR="00E84BDA" w:rsidRPr="00E84BDA" w:rsidRDefault="00E84BDA" w:rsidP="00E84BDA">
      <w:pPr>
        <w:ind w:firstLine="851"/>
        <w:jc w:val="right"/>
        <w:rPr>
          <w:sz w:val="18"/>
          <w:szCs w:val="18"/>
        </w:rPr>
      </w:pPr>
    </w:p>
    <w:p w:rsidR="00E84BDA" w:rsidRPr="00E84BDA" w:rsidRDefault="00E84BDA" w:rsidP="00E84BDA">
      <w:pPr>
        <w:autoSpaceDE w:val="0"/>
        <w:autoSpaceDN w:val="0"/>
        <w:adjustRightInd w:val="0"/>
        <w:jc w:val="right"/>
        <w:rPr>
          <w:sz w:val="18"/>
          <w:szCs w:val="18"/>
        </w:rPr>
      </w:pPr>
    </w:p>
    <w:tbl>
      <w:tblPr>
        <w:tblpPr w:leftFromText="180" w:rightFromText="180" w:horzAnchor="page" w:tblpX="782" w:tblpY="-1272"/>
        <w:tblW w:w="15417" w:type="dxa"/>
        <w:tblLook w:val="04A0"/>
      </w:tblPr>
      <w:tblGrid>
        <w:gridCol w:w="308"/>
        <w:gridCol w:w="308"/>
        <w:gridCol w:w="308"/>
        <w:gridCol w:w="307"/>
        <w:gridCol w:w="307"/>
        <w:gridCol w:w="307"/>
        <w:gridCol w:w="320"/>
        <w:gridCol w:w="320"/>
        <w:gridCol w:w="307"/>
        <w:gridCol w:w="307"/>
        <w:gridCol w:w="307"/>
        <w:gridCol w:w="12011"/>
      </w:tblGrid>
      <w:tr w:rsidR="00E84BDA" w:rsidRPr="00E84BDA" w:rsidTr="00E437D6">
        <w:trPr>
          <w:trHeight w:val="322"/>
        </w:trPr>
        <w:tc>
          <w:tcPr>
            <w:tcW w:w="308" w:type="dxa"/>
            <w:noWrap/>
            <w:vAlign w:val="bottom"/>
          </w:tcPr>
          <w:p w:rsidR="00E84BDA" w:rsidRPr="00E84BDA" w:rsidRDefault="00E84BDA" w:rsidP="00E437D6">
            <w:pPr>
              <w:rPr>
                <w:sz w:val="18"/>
                <w:szCs w:val="18"/>
                <w:lang w:eastAsia="en-US"/>
              </w:rPr>
            </w:pPr>
          </w:p>
        </w:tc>
        <w:tc>
          <w:tcPr>
            <w:tcW w:w="308" w:type="dxa"/>
            <w:noWrap/>
            <w:vAlign w:val="bottom"/>
          </w:tcPr>
          <w:p w:rsidR="00E84BDA" w:rsidRPr="00E84BDA" w:rsidRDefault="00E84BDA" w:rsidP="00E437D6">
            <w:pPr>
              <w:rPr>
                <w:sz w:val="18"/>
                <w:szCs w:val="18"/>
                <w:lang w:eastAsia="en-US"/>
              </w:rPr>
            </w:pPr>
          </w:p>
        </w:tc>
        <w:tc>
          <w:tcPr>
            <w:tcW w:w="308" w:type="dxa"/>
            <w:noWrap/>
            <w:vAlign w:val="bottom"/>
          </w:tcPr>
          <w:p w:rsidR="00E84BDA" w:rsidRPr="00E84BDA" w:rsidRDefault="00E84BDA" w:rsidP="00E437D6">
            <w:pPr>
              <w:rPr>
                <w:sz w:val="18"/>
                <w:szCs w:val="18"/>
                <w:lang w:eastAsia="en-US"/>
              </w:rPr>
            </w:pPr>
          </w:p>
        </w:tc>
        <w:tc>
          <w:tcPr>
            <w:tcW w:w="307" w:type="dxa"/>
            <w:noWrap/>
            <w:vAlign w:val="bottom"/>
          </w:tcPr>
          <w:p w:rsidR="00E84BDA" w:rsidRPr="00E84BDA" w:rsidRDefault="00E84BDA" w:rsidP="00E437D6">
            <w:pPr>
              <w:rPr>
                <w:sz w:val="18"/>
                <w:szCs w:val="18"/>
                <w:lang w:eastAsia="en-US"/>
              </w:rPr>
            </w:pPr>
          </w:p>
        </w:tc>
        <w:tc>
          <w:tcPr>
            <w:tcW w:w="307" w:type="dxa"/>
            <w:noWrap/>
            <w:vAlign w:val="bottom"/>
          </w:tcPr>
          <w:p w:rsidR="00E84BDA" w:rsidRPr="00E84BDA" w:rsidRDefault="00E84BDA" w:rsidP="00E437D6">
            <w:pPr>
              <w:rPr>
                <w:sz w:val="18"/>
                <w:szCs w:val="18"/>
                <w:lang w:eastAsia="en-US"/>
              </w:rPr>
            </w:pPr>
          </w:p>
        </w:tc>
        <w:tc>
          <w:tcPr>
            <w:tcW w:w="307" w:type="dxa"/>
            <w:noWrap/>
            <w:vAlign w:val="bottom"/>
          </w:tcPr>
          <w:p w:rsidR="00E84BDA" w:rsidRPr="00E84BDA" w:rsidRDefault="00E84BDA" w:rsidP="00E437D6">
            <w:pPr>
              <w:rPr>
                <w:sz w:val="18"/>
                <w:szCs w:val="18"/>
                <w:lang w:eastAsia="en-US"/>
              </w:rPr>
            </w:pPr>
          </w:p>
        </w:tc>
        <w:tc>
          <w:tcPr>
            <w:tcW w:w="320" w:type="dxa"/>
            <w:noWrap/>
            <w:vAlign w:val="bottom"/>
          </w:tcPr>
          <w:p w:rsidR="00E84BDA" w:rsidRPr="00E84BDA" w:rsidRDefault="00E84BDA" w:rsidP="00E437D6">
            <w:pPr>
              <w:rPr>
                <w:sz w:val="18"/>
                <w:szCs w:val="18"/>
                <w:lang w:eastAsia="en-US"/>
              </w:rPr>
            </w:pPr>
          </w:p>
        </w:tc>
        <w:tc>
          <w:tcPr>
            <w:tcW w:w="320" w:type="dxa"/>
            <w:noWrap/>
            <w:vAlign w:val="bottom"/>
          </w:tcPr>
          <w:p w:rsidR="00E84BDA" w:rsidRPr="00E84BDA" w:rsidRDefault="00E84BDA" w:rsidP="00E437D6">
            <w:pPr>
              <w:rPr>
                <w:sz w:val="18"/>
                <w:szCs w:val="18"/>
                <w:lang w:eastAsia="en-US"/>
              </w:rPr>
            </w:pPr>
          </w:p>
        </w:tc>
        <w:tc>
          <w:tcPr>
            <w:tcW w:w="307" w:type="dxa"/>
            <w:noWrap/>
            <w:vAlign w:val="bottom"/>
          </w:tcPr>
          <w:p w:rsidR="00E84BDA" w:rsidRPr="00E84BDA" w:rsidRDefault="00E84BDA" w:rsidP="00E437D6">
            <w:pPr>
              <w:rPr>
                <w:sz w:val="18"/>
                <w:szCs w:val="18"/>
                <w:lang w:eastAsia="en-US"/>
              </w:rPr>
            </w:pPr>
          </w:p>
        </w:tc>
        <w:tc>
          <w:tcPr>
            <w:tcW w:w="307" w:type="dxa"/>
            <w:noWrap/>
            <w:vAlign w:val="bottom"/>
          </w:tcPr>
          <w:p w:rsidR="00E84BDA" w:rsidRPr="00E84BDA" w:rsidRDefault="00E84BDA" w:rsidP="00E437D6">
            <w:pPr>
              <w:rPr>
                <w:sz w:val="18"/>
                <w:szCs w:val="18"/>
                <w:lang w:eastAsia="en-US"/>
              </w:rPr>
            </w:pPr>
          </w:p>
        </w:tc>
        <w:tc>
          <w:tcPr>
            <w:tcW w:w="307" w:type="dxa"/>
            <w:noWrap/>
            <w:vAlign w:val="bottom"/>
          </w:tcPr>
          <w:p w:rsidR="00E84BDA" w:rsidRPr="00E84BDA" w:rsidRDefault="00E84BDA" w:rsidP="00E437D6">
            <w:pPr>
              <w:rPr>
                <w:sz w:val="18"/>
                <w:szCs w:val="18"/>
                <w:lang w:eastAsia="en-US"/>
              </w:rPr>
            </w:pPr>
          </w:p>
        </w:tc>
        <w:tc>
          <w:tcPr>
            <w:tcW w:w="12011" w:type="dxa"/>
            <w:noWrap/>
            <w:vAlign w:val="bottom"/>
          </w:tcPr>
          <w:p w:rsidR="00E84BDA" w:rsidRPr="001C20B1" w:rsidRDefault="00E84BDA" w:rsidP="00E437D6">
            <w:pPr>
              <w:jc w:val="right"/>
              <w:rPr>
                <w:sz w:val="18"/>
                <w:szCs w:val="18"/>
                <w:lang w:eastAsia="en-US"/>
              </w:rPr>
            </w:pPr>
          </w:p>
          <w:p w:rsidR="00E84BDA" w:rsidRPr="001C20B1" w:rsidRDefault="00E84BDA" w:rsidP="00E437D6">
            <w:pPr>
              <w:jc w:val="right"/>
              <w:rPr>
                <w:sz w:val="18"/>
                <w:szCs w:val="18"/>
                <w:lang w:eastAsia="en-US"/>
              </w:rPr>
            </w:pPr>
            <w:r w:rsidRPr="001C20B1">
              <w:rPr>
                <w:sz w:val="18"/>
                <w:szCs w:val="18"/>
              </w:rPr>
              <w:t xml:space="preserve">Приложение № 2        </w:t>
            </w:r>
          </w:p>
        </w:tc>
      </w:tr>
      <w:tr w:rsidR="00E84BDA" w:rsidRPr="00E84BDA" w:rsidTr="00E437D6">
        <w:trPr>
          <w:trHeight w:val="1455"/>
        </w:trPr>
        <w:tc>
          <w:tcPr>
            <w:tcW w:w="15417" w:type="dxa"/>
            <w:gridSpan w:val="12"/>
            <w:hideMark/>
          </w:tcPr>
          <w:p w:rsidR="00E84BDA" w:rsidRPr="001C20B1" w:rsidRDefault="00E84BDA" w:rsidP="00E437D6">
            <w:pPr>
              <w:pStyle w:val="Style60"/>
              <w:tabs>
                <w:tab w:val="right" w:pos="7213"/>
                <w:tab w:val="left" w:pos="7868"/>
              </w:tabs>
              <w:spacing w:line="240" w:lineRule="auto"/>
              <w:jc w:val="right"/>
              <w:rPr>
                <w:rStyle w:val="CharStyle7"/>
                <w:rFonts w:ascii="Times New Roman" w:hAnsi="Times New Roman" w:cs="Times New Roman"/>
                <w:sz w:val="18"/>
                <w:szCs w:val="18"/>
                <w:lang w:eastAsia="ru-RU"/>
              </w:rPr>
            </w:pPr>
            <w:r w:rsidRPr="001C20B1">
              <w:rPr>
                <w:rStyle w:val="CharStyle7"/>
                <w:rFonts w:ascii="Times New Roman" w:hAnsi="Times New Roman" w:cs="Times New Roman"/>
                <w:sz w:val="18"/>
                <w:szCs w:val="18"/>
                <w:lang w:eastAsia="ru-RU"/>
              </w:rPr>
              <w:t xml:space="preserve">к Типовой форме соглашения (договора) о предоставлении </w:t>
            </w:r>
          </w:p>
          <w:p w:rsidR="00E84BDA" w:rsidRPr="001C20B1" w:rsidRDefault="00E84BDA" w:rsidP="00E437D6">
            <w:pPr>
              <w:pStyle w:val="Style60"/>
              <w:tabs>
                <w:tab w:val="right" w:pos="7213"/>
                <w:tab w:val="left" w:pos="7868"/>
              </w:tabs>
              <w:spacing w:line="240" w:lineRule="auto"/>
              <w:jc w:val="right"/>
              <w:rPr>
                <w:rStyle w:val="CharStyle7"/>
                <w:rFonts w:ascii="Times New Roman" w:hAnsi="Times New Roman" w:cs="Times New Roman"/>
                <w:sz w:val="18"/>
                <w:szCs w:val="18"/>
                <w:lang w:eastAsia="ru-RU"/>
              </w:rPr>
            </w:pPr>
            <w:r w:rsidRPr="001C20B1">
              <w:rPr>
                <w:rStyle w:val="CharStyle7"/>
                <w:rFonts w:ascii="Times New Roman" w:hAnsi="Times New Roman" w:cs="Times New Roman"/>
                <w:sz w:val="18"/>
                <w:szCs w:val="18"/>
                <w:lang w:eastAsia="ru-RU"/>
              </w:rPr>
              <w:t xml:space="preserve">из бюджета Красносельского сельсовета Чановского района Новосибирской области субсидии </w:t>
            </w:r>
          </w:p>
          <w:p w:rsidR="00E84BDA" w:rsidRPr="001C20B1" w:rsidRDefault="00E84BDA" w:rsidP="00E437D6">
            <w:pPr>
              <w:pStyle w:val="Style60"/>
              <w:tabs>
                <w:tab w:val="right" w:pos="7213"/>
                <w:tab w:val="left" w:pos="7868"/>
              </w:tabs>
              <w:spacing w:line="240" w:lineRule="auto"/>
              <w:jc w:val="right"/>
              <w:rPr>
                <w:rStyle w:val="CharStyle7"/>
                <w:rFonts w:ascii="Times New Roman" w:hAnsi="Times New Roman" w:cs="Times New Roman"/>
                <w:sz w:val="18"/>
                <w:szCs w:val="18"/>
                <w:lang w:eastAsia="ru-RU"/>
              </w:rPr>
            </w:pPr>
            <w:r w:rsidRPr="001C20B1">
              <w:rPr>
                <w:rStyle w:val="CharStyle7"/>
                <w:rFonts w:ascii="Times New Roman" w:hAnsi="Times New Roman" w:cs="Times New Roman"/>
                <w:sz w:val="18"/>
                <w:szCs w:val="18"/>
                <w:lang w:eastAsia="ru-RU"/>
              </w:rPr>
              <w:t xml:space="preserve">на возмещение затрат (недополученных доходов) в связи </w:t>
            </w:r>
            <w:proofErr w:type="gramStart"/>
            <w:r w:rsidRPr="001C20B1">
              <w:rPr>
                <w:rStyle w:val="CharStyle7"/>
                <w:rFonts w:ascii="Times New Roman" w:hAnsi="Times New Roman" w:cs="Times New Roman"/>
                <w:sz w:val="18"/>
                <w:szCs w:val="18"/>
                <w:lang w:eastAsia="ru-RU"/>
              </w:rPr>
              <w:t>с</w:t>
            </w:r>
            <w:proofErr w:type="gramEnd"/>
            <w:r w:rsidRPr="001C20B1">
              <w:rPr>
                <w:rStyle w:val="CharStyle7"/>
                <w:rFonts w:ascii="Times New Roman" w:hAnsi="Times New Roman" w:cs="Times New Roman"/>
                <w:sz w:val="18"/>
                <w:szCs w:val="18"/>
                <w:lang w:eastAsia="ru-RU"/>
              </w:rPr>
              <w:t xml:space="preserve"> </w:t>
            </w:r>
          </w:p>
          <w:p w:rsidR="00E84BDA" w:rsidRPr="001C20B1" w:rsidRDefault="00E84BDA" w:rsidP="00E437D6">
            <w:pPr>
              <w:autoSpaceDE w:val="0"/>
              <w:autoSpaceDN w:val="0"/>
              <w:adjustRightInd w:val="0"/>
              <w:ind w:left="4536"/>
              <w:jc w:val="right"/>
              <w:outlineLvl w:val="0"/>
              <w:rPr>
                <w:sz w:val="18"/>
                <w:szCs w:val="18"/>
              </w:rPr>
            </w:pPr>
            <w:r w:rsidRPr="001C20B1">
              <w:rPr>
                <w:rStyle w:val="CharStyle7"/>
                <w:sz w:val="18"/>
                <w:szCs w:val="18"/>
              </w:rPr>
              <w:t>производством (реализацией) товаров,</w:t>
            </w:r>
          </w:p>
          <w:p w:rsidR="00E84BDA" w:rsidRPr="001C20B1" w:rsidRDefault="00E84BDA" w:rsidP="00E437D6">
            <w:pPr>
              <w:pStyle w:val="Style60"/>
              <w:tabs>
                <w:tab w:val="right" w:pos="7213"/>
                <w:tab w:val="left" w:pos="7868"/>
              </w:tabs>
              <w:spacing w:line="240" w:lineRule="auto"/>
              <w:ind w:left="5670"/>
              <w:jc w:val="right"/>
              <w:rPr>
                <w:rStyle w:val="CharStyle7"/>
                <w:rFonts w:ascii="Times New Roman" w:hAnsi="Times New Roman" w:cs="Times New Roman"/>
                <w:sz w:val="18"/>
                <w:szCs w:val="18"/>
                <w:lang w:eastAsia="ru-RU"/>
              </w:rPr>
            </w:pPr>
            <w:r w:rsidRPr="001C20B1">
              <w:rPr>
                <w:rStyle w:val="CharStyle7"/>
                <w:rFonts w:ascii="Times New Roman" w:hAnsi="Times New Roman" w:cs="Times New Roman"/>
                <w:sz w:val="18"/>
                <w:szCs w:val="18"/>
                <w:lang w:eastAsia="ru-RU"/>
              </w:rPr>
              <w:t xml:space="preserve">выполнением работ, </w:t>
            </w:r>
          </w:p>
          <w:p w:rsidR="00E84BDA" w:rsidRPr="001C20B1" w:rsidRDefault="00E84BDA" w:rsidP="00E437D6">
            <w:pPr>
              <w:pStyle w:val="Style60"/>
              <w:tabs>
                <w:tab w:val="right" w:pos="7213"/>
                <w:tab w:val="left" w:pos="7868"/>
              </w:tabs>
              <w:spacing w:line="240" w:lineRule="auto"/>
              <w:ind w:left="5670"/>
              <w:jc w:val="right"/>
              <w:rPr>
                <w:rFonts w:ascii="Times New Roman" w:hAnsi="Times New Roman" w:cs="Times New Roman"/>
                <w:sz w:val="18"/>
                <w:szCs w:val="18"/>
                <w:lang w:eastAsia="ru-RU"/>
              </w:rPr>
            </w:pPr>
            <w:r w:rsidRPr="001C20B1">
              <w:rPr>
                <w:rStyle w:val="CharStyle7"/>
                <w:rFonts w:ascii="Times New Roman" w:hAnsi="Times New Roman" w:cs="Times New Roman"/>
                <w:sz w:val="18"/>
                <w:szCs w:val="18"/>
                <w:lang w:eastAsia="ru-RU"/>
              </w:rPr>
              <w:t>оказанием услуг</w:t>
            </w:r>
          </w:p>
        </w:tc>
      </w:tr>
    </w:tbl>
    <w:p w:rsidR="00E84BDA" w:rsidRPr="00E84BDA" w:rsidRDefault="00E84BDA" w:rsidP="00E84BDA">
      <w:pPr>
        <w:pStyle w:val="ConsPlusNormal"/>
        <w:jc w:val="center"/>
        <w:rPr>
          <w:sz w:val="18"/>
          <w:szCs w:val="18"/>
        </w:rPr>
      </w:pPr>
      <w:r w:rsidRPr="00E84BDA">
        <w:rPr>
          <w:rFonts w:ascii="Times New Roman" w:hAnsi="Times New Roman" w:cs="Times New Roman"/>
          <w:sz w:val="18"/>
          <w:szCs w:val="18"/>
        </w:rPr>
        <w:tab/>
      </w:r>
      <w:r w:rsidRPr="00E84BDA">
        <w:rPr>
          <w:sz w:val="18"/>
          <w:szCs w:val="18"/>
        </w:rPr>
        <w:t xml:space="preserve"> </w:t>
      </w:r>
    </w:p>
    <w:p w:rsidR="00E84BDA" w:rsidRPr="00E84BDA" w:rsidRDefault="00E84BDA" w:rsidP="00E84BDA">
      <w:pPr>
        <w:pStyle w:val="ConsPlusNormal"/>
        <w:jc w:val="center"/>
        <w:rPr>
          <w:rFonts w:ascii="Times New Roman" w:hAnsi="Times New Roman" w:cs="Times New Roman"/>
          <w:sz w:val="18"/>
          <w:szCs w:val="18"/>
        </w:rPr>
      </w:pPr>
    </w:p>
    <w:p w:rsidR="00E84BDA" w:rsidRPr="00E84BDA" w:rsidRDefault="00E84BDA" w:rsidP="00E84BDA">
      <w:pPr>
        <w:pStyle w:val="ConsPlusNormal"/>
        <w:jc w:val="center"/>
        <w:rPr>
          <w:rFonts w:ascii="Times New Roman" w:hAnsi="Times New Roman" w:cs="Times New Roman"/>
          <w:b/>
          <w:sz w:val="18"/>
          <w:szCs w:val="18"/>
          <w:vertAlign w:val="superscript"/>
        </w:rPr>
      </w:pPr>
      <w:r w:rsidRPr="00E84BDA">
        <w:rPr>
          <w:rFonts w:ascii="Times New Roman" w:hAnsi="Times New Roman" w:cs="Times New Roman"/>
          <w:b/>
          <w:sz w:val="18"/>
          <w:szCs w:val="18"/>
        </w:rPr>
        <w:t>ПОКАЗАТЕЛИ</w:t>
      </w:r>
      <w:r w:rsidRPr="00E84BDA">
        <w:rPr>
          <w:rFonts w:ascii="Times New Roman" w:hAnsi="Times New Roman" w:cs="Times New Roman"/>
          <w:b/>
          <w:sz w:val="18"/>
          <w:szCs w:val="18"/>
          <w:lang w:val="en-US"/>
        </w:rPr>
        <w:t xml:space="preserve"> </w:t>
      </w:r>
      <w:r w:rsidRPr="00E84BDA">
        <w:rPr>
          <w:rFonts w:ascii="Times New Roman" w:hAnsi="Times New Roman" w:cs="Times New Roman"/>
          <w:b/>
          <w:sz w:val="18"/>
          <w:szCs w:val="18"/>
        </w:rPr>
        <w:t>РЕЗУЛЬТАТИВНОСТИ</w:t>
      </w:r>
      <w:r w:rsidRPr="00E84BDA">
        <w:rPr>
          <w:rFonts w:ascii="Times New Roman" w:hAnsi="Times New Roman" w:cs="Times New Roman"/>
          <w:b/>
          <w:sz w:val="18"/>
          <w:szCs w:val="18"/>
          <w:vertAlign w:val="superscript"/>
        </w:rPr>
        <w:t xml:space="preserve"> </w:t>
      </w:r>
    </w:p>
    <w:p w:rsidR="00E84BDA" w:rsidRPr="00E84BDA" w:rsidRDefault="00E84BDA" w:rsidP="00E84BDA">
      <w:pPr>
        <w:pStyle w:val="ConsPlusNormal"/>
        <w:jc w:val="center"/>
        <w:rPr>
          <w:rFonts w:ascii="Times New Roman" w:hAnsi="Times New Roman" w:cs="Times New Roman"/>
          <w:sz w:val="18"/>
          <w:szCs w:val="18"/>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2"/>
        <w:gridCol w:w="2166"/>
        <w:gridCol w:w="2410"/>
        <w:gridCol w:w="2976"/>
        <w:gridCol w:w="1202"/>
        <w:gridCol w:w="2626"/>
        <w:gridCol w:w="3402"/>
      </w:tblGrid>
      <w:tr w:rsidR="00E84BDA" w:rsidRPr="00E84BDA" w:rsidTr="00E437D6">
        <w:tc>
          <w:tcPr>
            <w:tcW w:w="812" w:type="dxa"/>
            <w:vMerge w:val="restart"/>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 xml:space="preserve">№ </w:t>
            </w:r>
            <w:proofErr w:type="spellStart"/>
            <w:proofErr w:type="gramStart"/>
            <w:r w:rsidRPr="00E84BDA">
              <w:rPr>
                <w:rFonts w:ascii="Times New Roman" w:hAnsi="Times New Roman" w:cs="Times New Roman"/>
                <w:sz w:val="18"/>
                <w:szCs w:val="18"/>
              </w:rPr>
              <w:t>п</w:t>
            </w:r>
            <w:proofErr w:type="spellEnd"/>
            <w:proofErr w:type="gramEnd"/>
            <w:r w:rsidRPr="00E84BDA">
              <w:rPr>
                <w:rFonts w:ascii="Times New Roman" w:hAnsi="Times New Roman" w:cs="Times New Roman"/>
                <w:sz w:val="18"/>
                <w:szCs w:val="18"/>
              </w:rPr>
              <w:t>/</w:t>
            </w:r>
            <w:proofErr w:type="spellStart"/>
            <w:r w:rsidRPr="00E84BDA">
              <w:rPr>
                <w:rFonts w:ascii="Times New Roman" w:hAnsi="Times New Roman" w:cs="Times New Roman"/>
                <w:sz w:val="18"/>
                <w:szCs w:val="18"/>
              </w:rPr>
              <w:t>п</w:t>
            </w:r>
            <w:proofErr w:type="spellEnd"/>
          </w:p>
          <w:p w:rsidR="00E84BDA" w:rsidRPr="00E84BDA" w:rsidRDefault="00E84BDA" w:rsidP="00E437D6">
            <w:pPr>
              <w:pStyle w:val="ConsPlusNormal"/>
              <w:jc w:val="center"/>
              <w:rPr>
                <w:rFonts w:ascii="Times New Roman" w:hAnsi="Times New Roman" w:cs="Times New Roman"/>
                <w:sz w:val="18"/>
                <w:szCs w:val="18"/>
              </w:rPr>
            </w:pPr>
          </w:p>
        </w:tc>
        <w:tc>
          <w:tcPr>
            <w:tcW w:w="2166" w:type="dxa"/>
            <w:vMerge w:val="restart"/>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Наименование показателя</w:t>
            </w:r>
          </w:p>
          <w:p w:rsidR="00E84BDA" w:rsidRPr="00E84BDA" w:rsidRDefault="00E84BDA" w:rsidP="00E437D6">
            <w:pPr>
              <w:pStyle w:val="ConsPlusNormal"/>
              <w:jc w:val="center"/>
              <w:rPr>
                <w:rFonts w:ascii="Times New Roman" w:hAnsi="Times New Roman" w:cs="Times New Roman"/>
                <w:sz w:val="18"/>
                <w:szCs w:val="18"/>
              </w:rPr>
            </w:pPr>
          </w:p>
        </w:tc>
        <w:tc>
          <w:tcPr>
            <w:tcW w:w="2410" w:type="dxa"/>
            <w:vMerge w:val="restart"/>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Наименование проекта (мероприятия</w:t>
            </w:r>
            <w:r w:rsidRPr="00E84BDA">
              <w:rPr>
                <w:rStyle w:val="aff"/>
                <w:rFonts w:ascii="Times New Roman" w:hAnsi="Times New Roman" w:cs="Times New Roman"/>
                <w:sz w:val="18"/>
                <w:szCs w:val="18"/>
              </w:rPr>
              <w:footnoteReference w:id="37"/>
            </w:r>
            <w:r w:rsidRPr="00E84BDA">
              <w:rPr>
                <w:rFonts w:ascii="Times New Roman" w:hAnsi="Times New Roman" w:cs="Times New Roman"/>
                <w:sz w:val="18"/>
                <w:szCs w:val="18"/>
              </w:rPr>
              <w:t>)</w:t>
            </w:r>
          </w:p>
          <w:p w:rsidR="00E84BDA" w:rsidRPr="00E84BDA" w:rsidRDefault="00E84BDA" w:rsidP="00E437D6">
            <w:pPr>
              <w:pStyle w:val="ConsPlusNormal"/>
              <w:jc w:val="center"/>
              <w:rPr>
                <w:rFonts w:ascii="Times New Roman" w:hAnsi="Times New Roman" w:cs="Times New Roman"/>
                <w:sz w:val="18"/>
                <w:szCs w:val="18"/>
              </w:rPr>
            </w:pPr>
          </w:p>
        </w:tc>
        <w:tc>
          <w:tcPr>
            <w:tcW w:w="4178" w:type="dxa"/>
            <w:gridSpan w:val="2"/>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Единица измерения</w:t>
            </w:r>
          </w:p>
          <w:p w:rsidR="00E84BDA" w:rsidRPr="00E84BDA" w:rsidRDefault="00E84BDA" w:rsidP="00E437D6">
            <w:pPr>
              <w:jc w:val="center"/>
              <w:rPr>
                <w:sz w:val="18"/>
                <w:szCs w:val="18"/>
                <w:lang w:eastAsia="en-US"/>
              </w:rPr>
            </w:pPr>
            <w:r w:rsidRPr="00E84BDA">
              <w:rPr>
                <w:sz w:val="18"/>
                <w:szCs w:val="18"/>
              </w:rPr>
              <w:t>по ОКЕИ</w:t>
            </w:r>
          </w:p>
        </w:tc>
        <w:tc>
          <w:tcPr>
            <w:tcW w:w="2626" w:type="dxa"/>
            <w:vMerge w:val="restart"/>
            <w:tcBorders>
              <w:top w:val="single" w:sz="4" w:space="0" w:color="auto"/>
              <w:left w:val="single" w:sz="4" w:space="0" w:color="auto"/>
              <w:bottom w:val="single" w:sz="4" w:space="0" w:color="auto"/>
              <w:right w:val="single" w:sz="4" w:space="0" w:color="auto"/>
            </w:tcBorders>
          </w:tcPr>
          <w:p w:rsidR="00E84BDA" w:rsidRPr="00E84BDA" w:rsidRDefault="00E84BDA" w:rsidP="00E437D6">
            <w:pPr>
              <w:jc w:val="center"/>
              <w:rPr>
                <w:sz w:val="18"/>
                <w:szCs w:val="18"/>
                <w:lang w:eastAsia="en-US"/>
              </w:rPr>
            </w:pPr>
            <w:r w:rsidRPr="00E84BDA">
              <w:rPr>
                <w:sz w:val="18"/>
                <w:szCs w:val="18"/>
              </w:rPr>
              <w:t>Плановое значение показателя</w:t>
            </w:r>
          </w:p>
          <w:p w:rsidR="00E84BDA" w:rsidRPr="00E84BDA" w:rsidRDefault="00E84BDA" w:rsidP="00E437D6">
            <w:pPr>
              <w:jc w:val="center"/>
              <w:rPr>
                <w:sz w:val="18"/>
                <w:szCs w:val="18"/>
                <w:lang w:eastAsia="en-US"/>
              </w:rPr>
            </w:pPr>
          </w:p>
        </w:tc>
        <w:tc>
          <w:tcPr>
            <w:tcW w:w="3402" w:type="dxa"/>
            <w:vMerge w:val="restart"/>
            <w:tcBorders>
              <w:top w:val="single" w:sz="4" w:space="0" w:color="auto"/>
              <w:left w:val="single" w:sz="4" w:space="0" w:color="auto"/>
              <w:bottom w:val="single" w:sz="4" w:space="0" w:color="auto"/>
              <w:right w:val="single" w:sz="4" w:space="0" w:color="auto"/>
            </w:tcBorders>
          </w:tcPr>
          <w:p w:rsidR="00E84BDA" w:rsidRPr="00E84BDA" w:rsidRDefault="00E84BDA" w:rsidP="00E437D6">
            <w:pPr>
              <w:jc w:val="center"/>
              <w:rPr>
                <w:sz w:val="18"/>
                <w:szCs w:val="18"/>
                <w:lang w:eastAsia="en-US"/>
              </w:rPr>
            </w:pPr>
            <w:r w:rsidRPr="00E84BDA">
              <w:rPr>
                <w:sz w:val="18"/>
                <w:szCs w:val="18"/>
              </w:rPr>
              <w:t>Срок, на который запланировано достижение показателя</w:t>
            </w:r>
          </w:p>
          <w:p w:rsidR="00E84BDA" w:rsidRPr="00E84BDA" w:rsidRDefault="00E84BDA" w:rsidP="00E437D6">
            <w:pPr>
              <w:jc w:val="center"/>
              <w:rPr>
                <w:sz w:val="18"/>
                <w:szCs w:val="18"/>
                <w:lang w:eastAsia="en-US"/>
              </w:rPr>
            </w:pPr>
          </w:p>
        </w:tc>
      </w:tr>
      <w:tr w:rsidR="00E84BDA" w:rsidRPr="00E84BDA" w:rsidTr="00E437D6">
        <w:tc>
          <w:tcPr>
            <w:tcW w:w="0" w:type="auto"/>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Наименование</w:t>
            </w:r>
          </w:p>
        </w:tc>
        <w:tc>
          <w:tcPr>
            <w:tcW w:w="1202"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jc w:val="center"/>
              <w:rPr>
                <w:sz w:val="18"/>
                <w:szCs w:val="18"/>
                <w:lang w:eastAsia="en-US"/>
              </w:rPr>
            </w:pPr>
            <w:r w:rsidRPr="00E84BDA">
              <w:rPr>
                <w:sz w:val="18"/>
                <w:szCs w:val="18"/>
              </w:rPr>
              <w:t>Код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lang w:eastAsia="en-US"/>
              </w:rPr>
            </w:pPr>
          </w:p>
        </w:tc>
      </w:tr>
      <w:tr w:rsidR="00E84BDA" w:rsidRPr="00E84BDA" w:rsidTr="00E437D6">
        <w:tc>
          <w:tcPr>
            <w:tcW w:w="812"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1</w:t>
            </w:r>
          </w:p>
        </w:tc>
        <w:tc>
          <w:tcPr>
            <w:tcW w:w="2166"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2</w:t>
            </w:r>
          </w:p>
        </w:tc>
        <w:tc>
          <w:tcPr>
            <w:tcW w:w="2410"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3</w:t>
            </w:r>
          </w:p>
        </w:tc>
        <w:tc>
          <w:tcPr>
            <w:tcW w:w="2976"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4</w:t>
            </w:r>
          </w:p>
        </w:tc>
        <w:tc>
          <w:tcPr>
            <w:tcW w:w="1202"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jc w:val="center"/>
              <w:rPr>
                <w:sz w:val="18"/>
                <w:szCs w:val="18"/>
                <w:lang w:eastAsia="en-US"/>
              </w:rPr>
            </w:pPr>
            <w:r w:rsidRPr="00E84BDA">
              <w:rPr>
                <w:sz w:val="18"/>
                <w:szCs w:val="18"/>
              </w:rPr>
              <w:t>5</w:t>
            </w:r>
          </w:p>
        </w:tc>
        <w:tc>
          <w:tcPr>
            <w:tcW w:w="2626" w:type="dxa"/>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jc w:val="center"/>
              <w:rPr>
                <w:sz w:val="18"/>
                <w:szCs w:val="18"/>
                <w:lang w:eastAsia="en-US"/>
              </w:rPr>
            </w:pPr>
            <w:r w:rsidRPr="00E84BDA">
              <w:rPr>
                <w:sz w:val="18"/>
                <w:szCs w:val="18"/>
              </w:rPr>
              <w:t>6</w:t>
            </w:r>
          </w:p>
        </w:tc>
        <w:tc>
          <w:tcPr>
            <w:tcW w:w="3402"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jc w:val="center"/>
              <w:rPr>
                <w:sz w:val="18"/>
                <w:szCs w:val="18"/>
                <w:lang w:eastAsia="en-US"/>
              </w:rPr>
            </w:pPr>
            <w:r w:rsidRPr="00E84BDA">
              <w:rPr>
                <w:sz w:val="18"/>
                <w:szCs w:val="18"/>
              </w:rPr>
              <w:t>7</w:t>
            </w:r>
          </w:p>
        </w:tc>
      </w:tr>
      <w:tr w:rsidR="00E84BDA" w:rsidRPr="00E84BDA" w:rsidTr="00E437D6">
        <w:tc>
          <w:tcPr>
            <w:tcW w:w="81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p>
        </w:tc>
        <w:tc>
          <w:tcPr>
            <w:tcW w:w="2166"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p>
        </w:tc>
        <w:tc>
          <w:tcPr>
            <w:tcW w:w="120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c>
          <w:tcPr>
            <w:tcW w:w="2626" w:type="dxa"/>
            <w:tcBorders>
              <w:top w:val="single" w:sz="4" w:space="0" w:color="auto"/>
              <w:left w:val="single" w:sz="4" w:space="0" w:color="auto"/>
              <w:bottom w:val="single" w:sz="4" w:space="0" w:color="auto"/>
              <w:right w:val="single" w:sz="4" w:space="0" w:color="auto"/>
            </w:tcBorders>
            <w:vAlign w:val="center"/>
          </w:tcPr>
          <w:p w:rsidR="00E84BDA" w:rsidRPr="00E84BDA" w:rsidRDefault="00E84BDA" w:rsidP="00E437D6">
            <w:pPr>
              <w:rPr>
                <w:sz w:val="18"/>
                <w:szCs w:val="18"/>
                <w:lang w:eastAsia="en-US"/>
              </w:rPr>
            </w:pPr>
          </w:p>
        </w:tc>
        <w:tc>
          <w:tcPr>
            <w:tcW w:w="340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r>
      <w:tr w:rsidR="00E84BDA" w:rsidRPr="00E84BDA" w:rsidTr="00E437D6">
        <w:tc>
          <w:tcPr>
            <w:tcW w:w="81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p>
        </w:tc>
        <w:tc>
          <w:tcPr>
            <w:tcW w:w="2166"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p>
        </w:tc>
        <w:tc>
          <w:tcPr>
            <w:tcW w:w="120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c>
          <w:tcPr>
            <w:tcW w:w="2626" w:type="dxa"/>
            <w:tcBorders>
              <w:top w:val="single" w:sz="4" w:space="0" w:color="auto"/>
              <w:left w:val="single" w:sz="4" w:space="0" w:color="auto"/>
              <w:bottom w:val="single" w:sz="4" w:space="0" w:color="auto"/>
              <w:right w:val="single" w:sz="4" w:space="0" w:color="auto"/>
            </w:tcBorders>
            <w:vAlign w:val="center"/>
          </w:tcPr>
          <w:p w:rsidR="00E84BDA" w:rsidRPr="00E84BDA" w:rsidRDefault="00E84BDA" w:rsidP="00E437D6">
            <w:pPr>
              <w:rPr>
                <w:sz w:val="18"/>
                <w:szCs w:val="18"/>
                <w:lang w:eastAsia="en-US"/>
              </w:rPr>
            </w:pPr>
          </w:p>
        </w:tc>
        <w:tc>
          <w:tcPr>
            <w:tcW w:w="340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r>
      <w:tr w:rsidR="00E84BDA" w:rsidRPr="00E84BDA" w:rsidTr="00E437D6">
        <w:tc>
          <w:tcPr>
            <w:tcW w:w="81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p>
        </w:tc>
        <w:tc>
          <w:tcPr>
            <w:tcW w:w="2166"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p>
        </w:tc>
        <w:tc>
          <w:tcPr>
            <w:tcW w:w="120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c>
          <w:tcPr>
            <w:tcW w:w="2626" w:type="dxa"/>
            <w:tcBorders>
              <w:top w:val="single" w:sz="4" w:space="0" w:color="auto"/>
              <w:left w:val="single" w:sz="4" w:space="0" w:color="auto"/>
              <w:bottom w:val="single" w:sz="4" w:space="0" w:color="auto"/>
              <w:right w:val="single" w:sz="4" w:space="0" w:color="auto"/>
            </w:tcBorders>
            <w:vAlign w:val="center"/>
          </w:tcPr>
          <w:p w:rsidR="00E84BDA" w:rsidRPr="00E84BDA" w:rsidRDefault="00E84BDA" w:rsidP="00E437D6">
            <w:pPr>
              <w:rPr>
                <w:sz w:val="18"/>
                <w:szCs w:val="18"/>
                <w:lang w:eastAsia="en-US"/>
              </w:rPr>
            </w:pPr>
          </w:p>
        </w:tc>
        <w:tc>
          <w:tcPr>
            <w:tcW w:w="340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r>
    </w:tbl>
    <w:p w:rsidR="00E84BDA" w:rsidRPr="00E84BDA" w:rsidRDefault="00E84BDA" w:rsidP="00E84BDA">
      <w:pPr>
        <w:autoSpaceDE w:val="0"/>
        <w:autoSpaceDN w:val="0"/>
        <w:adjustRightInd w:val="0"/>
        <w:outlineLvl w:val="0"/>
        <w:rPr>
          <w:sz w:val="18"/>
          <w:szCs w:val="18"/>
          <w:lang w:eastAsia="en-US"/>
        </w:rPr>
      </w:pPr>
      <w:r w:rsidRPr="00E84BDA">
        <w:rPr>
          <w:sz w:val="18"/>
          <w:szCs w:val="18"/>
        </w:rPr>
        <w:t xml:space="preserve">                              </w:t>
      </w:r>
      <w:r w:rsidRPr="00E84BDA">
        <w:rPr>
          <w:sz w:val="18"/>
          <w:szCs w:val="18"/>
        </w:rPr>
        <w:br w:type="page"/>
      </w:r>
    </w:p>
    <w:tbl>
      <w:tblPr>
        <w:tblpPr w:leftFromText="180" w:rightFromText="180" w:horzAnchor="page" w:tblpX="1281" w:tblpY="-1272"/>
        <w:tblW w:w="14992" w:type="dxa"/>
        <w:tblLook w:val="04A0"/>
      </w:tblPr>
      <w:tblGrid>
        <w:gridCol w:w="359"/>
        <w:gridCol w:w="359"/>
        <w:gridCol w:w="358"/>
        <w:gridCol w:w="358"/>
        <w:gridCol w:w="358"/>
        <w:gridCol w:w="358"/>
        <w:gridCol w:w="372"/>
        <w:gridCol w:w="372"/>
        <w:gridCol w:w="358"/>
        <w:gridCol w:w="358"/>
        <w:gridCol w:w="358"/>
        <w:gridCol w:w="11024"/>
      </w:tblGrid>
      <w:tr w:rsidR="00E84BDA" w:rsidRPr="00E84BDA" w:rsidTr="00E437D6">
        <w:trPr>
          <w:trHeight w:val="322"/>
        </w:trPr>
        <w:tc>
          <w:tcPr>
            <w:tcW w:w="359" w:type="dxa"/>
            <w:noWrap/>
            <w:vAlign w:val="bottom"/>
          </w:tcPr>
          <w:p w:rsidR="00E84BDA" w:rsidRPr="00E84BDA" w:rsidRDefault="00E84BDA" w:rsidP="00E437D6">
            <w:pPr>
              <w:rPr>
                <w:sz w:val="18"/>
                <w:szCs w:val="18"/>
                <w:lang w:eastAsia="en-US"/>
              </w:rPr>
            </w:pPr>
          </w:p>
        </w:tc>
        <w:tc>
          <w:tcPr>
            <w:tcW w:w="359" w:type="dxa"/>
            <w:noWrap/>
            <w:vAlign w:val="bottom"/>
          </w:tcPr>
          <w:p w:rsidR="00E84BDA" w:rsidRPr="00E84BDA" w:rsidRDefault="00E84BDA" w:rsidP="00E437D6">
            <w:pPr>
              <w:rPr>
                <w:sz w:val="18"/>
                <w:szCs w:val="18"/>
                <w:lang w:eastAsia="en-US"/>
              </w:rPr>
            </w:pPr>
          </w:p>
        </w:tc>
        <w:tc>
          <w:tcPr>
            <w:tcW w:w="358" w:type="dxa"/>
            <w:noWrap/>
            <w:vAlign w:val="bottom"/>
          </w:tcPr>
          <w:p w:rsidR="00E84BDA" w:rsidRPr="00E84BDA" w:rsidRDefault="00E84BDA" w:rsidP="00E437D6">
            <w:pPr>
              <w:rPr>
                <w:sz w:val="18"/>
                <w:szCs w:val="18"/>
                <w:lang w:eastAsia="en-US"/>
              </w:rPr>
            </w:pPr>
          </w:p>
        </w:tc>
        <w:tc>
          <w:tcPr>
            <w:tcW w:w="358" w:type="dxa"/>
            <w:noWrap/>
            <w:vAlign w:val="bottom"/>
          </w:tcPr>
          <w:p w:rsidR="00E84BDA" w:rsidRPr="00E84BDA" w:rsidRDefault="00E84BDA" w:rsidP="00E437D6">
            <w:pPr>
              <w:rPr>
                <w:sz w:val="18"/>
                <w:szCs w:val="18"/>
                <w:lang w:eastAsia="en-US"/>
              </w:rPr>
            </w:pPr>
          </w:p>
        </w:tc>
        <w:tc>
          <w:tcPr>
            <w:tcW w:w="358" w:type="dxa"/>
            <w:noWrap/>
            <w:vAlign w:val="bottom"/>
          </w:tcPr>
          <w:p w:rsidR="00E84BDA" w:rsidRPr="00E84BDA" w:rsidRDefault="00E84BDA" w:rsidP="00E437D6">
            <w:pPr>
              <w:rPr>
                <w:sz w:val="18"/>
                <w:szCs w:val="18"/>
                <w:lang w:eastAsia="en-US"/>
              </w:rPr>
            </w:pPr>
          </w:p>
        </w:tc>
        <w:tc>
          <w:tcPr>
            <w:tcW w:w="358" w:type="dxa"/>
            <w:noWrap/>
            <w:vAlign w:val="bottom"/>
          </w:tcPr>
          <w:p w:rsidR="00E84BDA" w:rsidRPr="00E84BDA" w:rsidRDefault="00E84BDA" w:rsidP="00E437D6">
            <w:pPr>
              <w:rPr>
                <w:sz w:val="18"/>
                <w:szCs w:val="18"/>
                <w:lang w:eastAsia="en-US"/>
              </w:rPr>
            </w:pPr>
          </w:p>
        </w:tc>
        <w:tc>
          <w:tcPr>
            <w:tcW w:w="372" w:type="dxa"/>
            <w:noWrap/>
            <w:vAlign w:val="bottom"/>
          </w:tcPr>
          <w:p w:rsidR="00E84BDA" w:rsidRPr="00E84BDA" w:rsidRDefault="00E84BDA" w:rsidP="00E437D6">
            <w:pPr>
              <w:rPr>
                <w:sz w:val="18"/>
                <w:szCs w:val="18"/>
                <w:lang w:eastAsia="en-US"/>
              </w:rPr>
            </w:pPr>
          </w:p>
        </w:tc>
        <w:tc>
          <w:tcPr>
            <w:tcW w:w="372" w:type="dxa"/>
            <w:noWrap/>
            <w:vAlign w:val="bottom"/>
          </w:tcPr>
          <w:p w:rsidR="00E84BDA" w:rsidRPr="00E84BDA" w:rsidRDefault="00E84BDA" w:rsidP="00E437D6">
            <w:pPr>
              <w:rPr>
                <w:sz w:val="18"/>
                <w:szCs w:val="18"/>
                <w:lang w:eastAsia="en-US"/>
              </w:rPr>
            </w:pPr>
          </w:p>
        </w:tc>
        <w:tc>
          <w:tcPr>
            <w:tcW w:w="358" w:type="dxa"/>
            <w:noWrap/>
            <w:vAlign w:val="bottom"/>
          </w:tcPr>
          <w:p w:rsidR="00E84BDA" w:rsidRPr="00E84BDA" w:rsidRDefault="00E84BDA" w:rsidP="00E437D6">
            <w:pPr>
              <w:rPr>
                <w:sz w:val="18"/>
                <w:szCs w:val="18"/>
                <w:lang w:eastAsia="en-US"/>
              </w:rPr>
            </w:pPr>
          </w:p>
        </w:tc>
        <w:tc>
          <w:tcPr>
            <w:tcW w:w="358" w:type="dxa"/>
            <w:noWrap/>
            <w:vAlign w:val="bottom"/>
          </w:tcPr>
          <w:p w:rsidR="00E84BDA" w:rsidRPr="00E84BDA" w:rsidRDefault="00E84BDA" w:rsidP="00E437D6">
            <w:pPr>
              <w:rPr>
                <w:sz w:val="18"/>
                <w:szCs w:val="18"/>
                <w:lang w:eastAsia="en-US"/>
              </w:rPr>
            </w:pPr>
          </w:p>
        </w:tc>
        <w:tc>
          <w:tcPr>
            <w:tcW w:w="358" w:type="dxa"/>
            <w:noWrap/>
            <w:vAlign w:val="bottom"/>
          </w:tcPr>
          <w:p w:rsidR="00E84BDA" w:rsidRPr="00E84BDA" w:rsidRDefault="00E84BDA" w:rsidP="00E437D6">
            <w:pPr>
              <w:rPr>
                <w:sz w:val="18"/>
                <w:szCs w:val="18"/>
                <w:lang w:eastAsia="en-US"/>
              </w:rPr>
            </w:pPr>
          </w:p>
        </w:tc>
        <w:tc>
          <w:tcPr>
            <w:tcW w:w="11024" w:type="dxa"/>
            <w:noWrap/>
            <w:vAlign w:val="bottom"/>
          </w:tcPr>
          <w:p w:rsidR="00E84BDA" w:rsidRPr="00E84BDA" w:rsidRDefault="00E84BDA" w:rsidP="00E437D6">
            <w:pPr>
              <w:jc w:val="right"/>
              <w:rPr>
                <w:sz w:val="18"/>
                <w:szCs w:val="18"/>
                <w:lang w:eastAsia="en-US"/>
              </w:rPr>
            </w:pPr>
          </w:p>
          <w:p w:rsidR="00E84BDA" w:rsidRPr="00E84BDA" w:rsidRDefault="00E84BDA" w:rsidP="00E437D6">
            <w:pPr>
              <w:jc w:val="right"/>
              <w:rPr>
                <w:sz w:val="18"/>
                <w:szCs w:val="18"/>
              </w:rPr>
            </w:pPr>
          </w:p>
          <w:p w:rsidR="00E84BDA" w:rsidRPr="00E84BDA" w:rsidRDefault="00E84BDA" w:rsidP="00E437D6">
            <w:pPr>
              <w:jc w:val="right"/>
              <w:rPr>
                <w:sz w:val="18"/>
                <w:szCs w:val="18"/>
                <w:lang w:eastAsia="en-US"/>
              </w:rPr>
            </w:pPr>
            <w:r w:rsidRPr="00E84BDA">
              <w:rPr>
                <w:sz w:val="18"/>
                <w:szCs w:val="18"/>
              </w:rPr>
              <w:t xml:space="preserve">Приложение № 3        </w:t>
            </w:r>
          </w:p>
        </w:tc>
      </w:tr>
      <w:tr w:rsidR="00E84BDA" w:rsidRPr="00E84BDA" w:rsidTr="00E437D6">
        <w:trPr>
          <w:trHeight w:val="1455"/>
        </w:trPr>
        <w:tc>
          <w:tcPr>
            <w:tcW w:w="14992" w:type="dxa"/>
            <w:gridSpan w:val="12"/>
          </w:tcPr>
          <w:p w:rsidR="00E84BDA" w:rsidRPr="00E84BDA" w:rsidRDefault="00E84BDA" w:rsidP="00E437D6">
            <w:pPr>
              <w:jc w:val="right"/>
              <w:rPr>
                <w:sz w:val="18"/>
                <w:szCs w:val="18"/>
                <w:lang w:eastAsia="en-US"/>
              </w:rPr>
            </w:pPr>
            <w:r w:rsidRPr="00E84BDA">
              <w:rPr>
                <w:sz w:val="18"/>
                <w:szCs w:val="18"/>
              </w:rPr>
              <w:t xml:space="preserve">к Типовой форме соглашения (договора) о предоставлении </w:t>
            </w:r>
          </w:p>
          <w:p w:rsidR="00E84BDA" w:rsidRPr="00E84BDA" w:rsidRDefault="00E84BDA" w:rsidP="00E437D6">
            <w:pPr>
              <w:jc w:val="right"/>
              <w:rPr>
                <w:sz w:val="18"/>
                <w:szCs w:val="18"/>
              </w:rPr>
            </w:pPr>
            <w:r w:rsidRPr="00E84BDA">
              <w:rPr>
                <w:sz w:val="18"/>
                <w:szCs w:val="18"/>
              </w:rPr>
              <w:t xml:space="preserve">из бюджета Красносельского сельсовета Чановского района Новосибирской области субсидии </w:t>
            </w:r>
          </w:p>
          <w:p w:rsidR="00E84BDA" w:rsidRPr="00E84BDA" w:rsidRDefault="00E84BDA" w:rsidP="00E437D6">
            <w:pPr>
              <w:jc w:val="right"/>
              <w:rPr>
                <w:sz w:val="18"/>
                <w:szCs w:val="18"/>
              </w:rPr>
            </w:pPr>
            <w:r w:rsidRPr="00E84BDA">
              <w:rPr>
                <w:sz w:val="18"/>
                <w:szCs w:val="18"/>
              </w:rPr>
              <w:t xml:space="preserve">на возмещение затрат (недополученных доходов) в связи </w:t>
            </w:r>
            <w:proofErr w:type="gramStart"/>
            <w:r w:rsidRPr="00E84BDA">
              <w:rPr>
                <w:sz w:val="18"/>
                <w:szCs w:val="18"/>
              </w:rPr>
              <w:t>с</w:t>
            </w:r>
            <w:proofErr w:type="gramEnd"/>
            <w:r w:rsidRPr="00E84BDA">
              <w:rPr>
                <w:sz w:val="18"/>
                <w:szCs w:val="18"/>
              </w:rPr>
              <w:t xml:space="preserve"> </w:t>
            </w:r>
          </w:p>
          <w:p w:rsidR="00E84BDA" w:rsidRPr="00E84BDA" w:rsidRDefault="00E84BDA" w:rsidP="00E437D6">
            <w:pPr>
              <w:autoSpaceDE w:val="0"/>
              <w:autoSpaceDN w:val="0"/>
              <w:adjustRightInd w:val="0"/>
              <w:ind w:left="4536"/>
              <w:jc w:val="right"/>
              <w:outlineLvl w:val="0"/>
              <w:rPr>
                <w:sz w:val="18"/>
                <w:szCs w:val="18"/>
              </w:rPr>
            </w:pPr>
            <w:r w:rsidRPr="00E84BDA">
              <w:rPr>
                <w:sz w:val="18"/>
                <w:szCs w:val="18"/>
              </w:rPr>
              <w:t>производством (реализацией) товаров,</w:t>
            </w:r>
          </w:p>
          <w:p w:rsidR="00E84BDA" w:rsidRPr="00E84BDA" w:rsidRDefault="00E84BDA" w:rsidP="00E437D6">
            <w:pPr>
              <w:jc w:val="right"/>
              <w:rPr>
                <w:sz w:val="18"/>
                <w:szCs w:val="18"/>
              </w:rPr>
            </w:pPr>
            <w:r w:rsidRPr="00E84BDA">
              <w:rPr>
                <w:sz w:val="18"/>
                <w:szCs w:val="18"/>
              </w:rPr>
              <w:t xml:space="preserve">выполнением работ, </w:t>
            </w:r>
          </w:p>
          <w:p w:rsidR="00E84BDA" w:rsidRPr="00E84BDA" w:rsidRDefault="00E84BDA" w:rsidP="00E437D6">
            <w:pPr>
              <w:jc w:val="right"/>
              <w:rPr>
                <w:sz w:val="18"/>
                <w:szCs w:val="18"/>
              </w:rPr>
            </w:pPr>
            <w:r w:rsidRPr="00E84BDA">
              <w:rPr>
                <w:sz w:val="18"/>
                <w:szCs w:val="18"/>
              </w:rPr>
              <w:t xml:space="preserve">оказанием услуг </w:t>
            </w:r>
          </w:p>
          <w:p w:rsidR="00E84BDA" w:rsidRPr="00E84BDA" w:rsidRDefault="00E84BDA" w:rsidP="00E437D6">
            <w:pPr>
              <w:jc w:val="right"/>
              <w:rPr>
                <w:sz w:val="18"/>
                <w:szCs w:val="18"/>
                <w:lang w:eastAsia="en-US"/>
              </w:rPr>
            </w:pPr>
          </w:p>
        </w:tc>
      </w:tr>
    </w:tbl>
    <w:p w:rsidR="00E84BDA" w:rsidRPr="00E84BDA" w:rsidRDefault="00E84BDA" w:rsidP="00E84BDA">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 xml:space="preserve">  ОТЧЕТ </w:t>
      </w:r>
    </w:p>
    <w:p w:rsidR="00E84BDA" w:rsidRPr="00E84BDA" w:rsidRDefault="00E84BDA" w:rsidP="00E84BDA">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 xml:space="preserve">о достижении значений показателей  результативности </w:t>
      </w:r>
    </w:p>
    <w:p w:rsidR="00E84BDA" w:rsidRPr="00E84BDA" w:rsidRDefault="00E84BDA" w:rsidP="00E84BDA">
      <w:pPr>
        <w:pStyle w:val="ConsPlusNormal"/>
        <w:jc w:val="center"/>
        <w:rPr>
          <w:rFonts w:ascii="Times New Roman" w:hAnsi="Times New Roman" w:cs="Times New Roman"/>
          <w:sz w:val="18"/>
          <w:szCs w:val="18"/>
          <w:vertAlign w:val="superscript"/>
        </w:rPr>
      </w:pPr>
      <w:r w:rsidRPr="00E84BDA">
        <w:rPr>
          <w:rFonts w:ascii="Times New Roman" w:hAnsi="Times New Roman" w:cs="Times New Roman"/>
          <w:sz w:val="18"/>
          <w:szCs w:val="18"/>
        </w:rPr>
        <w:t>по состоянию на ___  __________ 20__ года</w:t>
      </w:r>
    </w:p>
    <w:tbl>
      <w:tblPr>
        <w:tblpPr w:leftFromText="180" w:rightFromText="180" w:vertAnchor="text" w:horzAnchor="margin" w:tblpXSpec="right" w:tblpY="108"/>
        <w:tblW w:w="2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
        <w:gridCol w:w="1434"/>
      </w:tblGrid>
      <w:tr w:rsidR="00E84BDA" w:rsidRPr="00E84BDA" w:rsidTr="00E437D6">
        <w:trPr>
          <w:trHeight w:val="296"/>
        </w:trPr>
        <w:tc>
          <w:tcPr>
            <w:tcW w:w="883" w:type="dxa"/>
            <w:tcBorders>
              <w:top w:val="nil"/>
              <w:left w:val="nil"/>
              <w:bottom w:val="nil"/>
              <w:right w:val="nil"/>
            </w:tcBorders>
          </w:tcPr>
          <w:p w:rsidR="00E84BDA" w:rsidRPr="00E84BDA" w:rsidRDefault="00E84BDA" w:rsidP="00E437D6">
            <w:pPr>
              <w:rPr>
                <w:sz w:val="18"/>
                <w:szCs w:val="18"/>
                <w:lang w:eastAsia="en-US"/>
              </w:rPr>
            </w:pPr>
          </w:p>
        </w:tc>
        <w:tc>
          <w:tcPr>
            <w:tcW w:w="1434" w:type="dxa"/>
            <w:tcBorders>
              <w:top w:val="nil"/>
              <w:left w:val="nil"/>
              <w:bottom w:val="nil"/>
              <w:right w:val="nil"/>
            </w:tcBorders>
          </w:tcPr>
          <w:p w:rsidR="00E84BDA" w:rsidRPr="00E84BDA" w:rsidRDefault="00E84BDA" w:rsidP="00E437D6">
            <w:pPr>
              <w:jc w:val="center"/>
              <w:rPr>
                <w:sz w:val="18"/>
                <w:szCs w:val="18"/>
                <w:lang w:eastAsia="en-US"/>
              </w:rPr>
            </w:pPr>
          </w:p>
        </w:tc>
      </w:tr>
      <w:tr w:rsidR="00E84BDA" w:rsidRPr="00E84BDA" w:rsidTr="00E437D6">
        <w:trPr>
          <w:trHeight w:val="257"/>
        </w:trPr>
        <w:tc>
          <w:tcPr>
            <w:tcW w:w="883" w:type="dxa"/>
            <w:tcBorders>
              <w:top w:val="nil"/>
              <w:left w:val="nil"/>
              <w:bottom w:val="nil"/>
              <w:right w:val="nil"/>
            </w:tcBorders>
          </w:tcPr>
          <w:p w:rsidR="00E84BDA" w:rsidRPr="00E84BDA" w:rsidRDefault="00E84BDA" w:rsidP="00E437D6">
            <w:pPr>
              <w:rPr>
                <w:sz w:val="18"/>
                <w:szCs w:val="18"/>
                <w:lang w:eastAsia="en-US"/>
              </w:rPr>
            </w:pPr>
          </w:p>
        </w:tc>
        <w:tc>
          <w:tcPr>
            <w:tcW w:w="1434" w:type="dxa"/>
            <w:tcBorders>
              <w:top w:val="nil"/>
              <w:left w:val="nil"/>
              <w:bottom w:val="nil"/>
              <w:right w:val="nil"/>
            </w:tcBorders>
          </w:tcPr>
          <w:p w:rsidR="00E84BDA" w:rsidRPr="00E84BDA" w:rsidRDefault="00E84BDA" w:rsidP="00E437D6">
            <w:pPr>
              <w:rPr>
                <w:sz w:val="18"/>
                <w:szCs w:val="18"/>
                <w:lang w:eastAsia="en-US"/>
              </w:rPr>
            </w:pPr>
          </w:p>
        </w:tc>
      </w:tr>
      <w:tr w:rsidR="00E84BDA" w:rsidRPr="00E84BDA" w:rsidTr="00E437D6">
        <w:trPr>
          <w:trHeight w:val="296"/>
        </w:trPr>
        <w:tc>
          <w:tcPr>
            <w:tcW w:w="883" w:type="dxa"/>
            <w:tcBorders>
              <w:top w:val="nil"/>
              <w:left w:val="nil"/>
              <w:bottom w:val="nil"/>
              <w:right w:val="nil"/>
            </w:tcBorders>
          </w:tcPr>
          <w:p w:rsidR="00E84BDA" w:rsidRPr="00E84BDA" w:rsidRDefault="00E84BDA" w:rsidP="00E437D6">
            <w:pPr>
              <w:rPr>
                <w:sz w:val="18"/>
                <w:szCs w:val="18"/>
                <w:lang w:eastAsia="en-US"/>
              </w:rPr>
            </w:pPr>
          </w:p>
        </w:tc>
        <w:tc>
          <w:tcPr>
            <w:tcW w:w="1434" w:type="dxa"/>
            <w:tcBorders>
              <w:top w:val="nil"/>
              <w:left w:val="nil"/>
              <w:bottom w:val="nil"/>
              <w:right w:val="nil"/>
            </w:tcBorders>
          </w:tcPr>
          <w:p w:rsidR="00E84BDA" w:rsidRPr="00E84BDA" w:rsidRDefault="00E84BDA" w:rsidP="00E437D6">
            <w:pPr>
              <w:rPr>
                <w:sz w:val="18"/>
                <w:szCs w:val="18"/>
                <w:lang w:eastAsia="en-US"/>
              </w:rPr>
            </w:pPr>
          </w:p>
        </w:tc>
      </w:tr>
      <w:tr w:rsidR="00E84BDA" w:rsidRPr="00E84BDA" w:rsidTr="00E437D6">
        <w:trPr>
          <w:trHeight w:val="243"/>
        </w:trPr>
        <w:tc>
          <w:tcPr>
            <w:tcW w:w="883" w:type="dxa"/>
            <w:tcBorders>
              <w:top w:val="nil"/>
              <w:left w:val="nil"/>
              <w:bottom w:val="nil"/>
              <w:right w:val="nil"/>
            </w:tcBorders>
          </w:tcPr>
          <w:p w:rsidR="00E84BDA" w:rsidRPr="00E84BDA" w:rsidRDefault="00E84BDA" w:rsidP="00E437D6">
            <w:pPr>
              <w:rPr>
                <w:sz w:val="18"/>
                <w:szCs w:val="18"/>
                <w:lang w:eastAsia="en-US"/>
              </w:rPr>
            </w:pPr>
          </w:p>
        </w:tc>
        <w:tc>
          <w:tcPr>
            <w:tcW w:w="1434" w:type="dxa"/>
            <w:tcBorders>
              <w:top w:val="nil"/>
              <w:left w:val="nil"/>
              <w:bottom w:val="nil"/>
              <w:right w:val="nil"/>
            </w:tcBorders>
          </w:tcPr>
          <w:p w:rsidR="00E84BDA" w:rsidRPr="00E84BDA" w:rsidRDefault="00E84BDA" w:rsidP="00E437D6">
            <w:pPr>
              <w:rPr>
                <w:sz w:val="18"/>
                <w:szCs w:val="18"/>
                <w:lang w:eastAsia="en-US"/>
              </w:rPr>
            </w:pPr>
          </w:p>
        </w:tc>
      </w:tr>
    </w:tbl>
    <w:p w:rsidR="00E84BDA" w:rsidRPr="00E84BDA" w:rsidRDefault="00E84BDA" w:rsidP="00E84BDA">
      <w:pPr>
        <w:rPr>
          <w:sz w:val="18"/>
          <w:szCs w:val="18"/>
          <w:lang w:eastAsia="en-US"/>
        </w:rPr>
      </w:pPr>
    </w:p>
    <w:p w:rsidR="00E84BDA" w:rsidRPr="00E84BDA" w:rsidRDefault="00E84BDA" w:rsidP="00E84BDA">
      <w:pPr>
        <w:rPr>
          <w:sz w:val="18"/>
          <w:szCs w:val="18"/>
        </w:rPr>
      </w:pPr>
      <w:r w:rsidRPr="00E84BDA">
        <w:rPr>
          <w:sz w:val="18"/>
          <w:szCs w:val="18"/>
        </w:rPr>
        <w:t xml:space="preserve">Наименование Получателя:       __________________________________________________________________________                                                                                                  </w:t>
      </w:r>
    </w:p>
    <w:p w:rsidR="00E84BDA" w:rsidRPr="00E84BDA" w:rsidRDefault="00E84BDA" w:rsidP="00E84BDA">
      <w:pPr>
        <w:tabs>
          <w:tab w:val="left" w:pos="9968"/>
        </w:tabs>
        <w:rPr>
          <w:i/>
          <w:sz w:val="18"/>
          <w:szCs w:val="18"/>
        </w:rPr>
      </w:pPr>
      <w:r w:rsidRPr="00E84BDA">
        <w:rPr>
          <w:sz w:val="18"/>
          <w:szCs w:val="18"/>
        </w:rPr>
        <w:t>Периодичность:</w:t>
      </w:r>
      <w:r w:rsidRPr="00E84BDA">
        <w:rPr>
          <w:i/>
          <w:sz w:val="18"/>
          <w:szCs w:val="18"/>
        </w:rPr>
        <w:t xml:space="preserve">                           _______________________</w:t>
      </w:r>
    </w:p>
    <w:tbl>
      <w:tblPr>
        <w:tblW w:w="14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6"/>
        <w:gridCol w:w="1702"/>
        <w:gridCol w:w="1591"/>
        <w:gridCol w:w="678"/>
        <w:gridCol w:w="2128"/>
        <w:gridCol w:w="2269"/>
        <w:gridCol w:w="1612"/>
        <w:gridCol w:w="1302"/>
      </w:tblGrid>
      <w:tr w:rsidR="00E84BDA" w:rsidRPr="00E84BDA" w:rsidTr="00E437D6">
        <w:tc>
          <w:tcPr>
            <w:tcW w:w="567" w:type="dxa"/>
            <w:vMerge w:val="restart"/>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 xml:space="preserve">№ </w:t>
            </w:r>
            <w:proofErr w:type="spellStart"/>
            <w:proofErr w:type="gramStart"/>
            <w:r w:rsidRPr="00E84BDA">
              <w:rPr>
                <w:rFonts w:ascii="Times New Roman" w:hAnsi="Times New Roman" w:cs="Times New Roman"/>
                <w:sz w:val="18"/>
                <w:szCs w:val="18"/>
              </w:rPr>
              <w:t>п</w:t>
            </w:r>
            <w:proofErr w:type="spellEnd"/>
            <w:proofErr w:type="gramEnd"/>
            <w:r w:rsidRPr="00E84BDA">
              <w:rPr>
                <w:rFonts w:ascii="Times New Roman" w:hAnsi="Times New Roman" w:cs="Times New Roman"/>
                <w:sz w:val="18"/>
                <w:szCs w:val="18"/>
              </w:rPr>
              <w:t>/</w:t>
            </w:r>
            <w:proofErr w:type="spellStart"/>
            <w:r w:rsidRPr="00E84BDA">
              <w:rPr>
                <w:rFonts w:ascii="Times New Roman" w:hAnsi="Times New Roman" w:cs="Times New Roman"/>
                <w:sz w:val="18"/>
                <w:szCs w:val="18"/>
              </w:rPr>
              <w:t>п</w:t>
            </w:r>
            <w:proofErr w:type="spellEnd"/>
          </w:p>
          <w:p w:rsidR="00E84BDA" w:rsidRPr="00E84BDA" w:rsidRDefault="00E84BDA" w:rsidP="00E437D6">
            <w:pPr>
              <w:pStyle w:val="ConsPlusNormal"/>
              <w:jc w:val="center"/>
              <w:rPr>
                <w:rFonts w:ascii="Times New Roman" w:hAnsi="Times New Roman" w:cs="Times New Roman"/>
                <w:sz w:val="18"/>
                <w:szCs w:val="18"/>
              </w:rPr>
            </w:pPr>
          </w:p>
        </w:tc>
        <w:tc>
          <w:tcPr>
            <w:tcW w:w="2835" w:type="dxa"/>
            <w:vMerge w:val="restart"/>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Наименование показателя</w:t>
            </w:r>
            <w:r w:rsidRPr="00E84BDA">
              <w:rPr>
                <w:rStyle w:val="aff"/>
                <w:rFonts w:ascii="Times New Roman" w:hAnsi="Times New Roman" w:cs="Times New Roman"/>
                <w:sz w:val="18"/>
                <w:szCs w:val="18"/>
              </w:rPr>
              <w:footnoteReference w:id="38"/>
            </w:r>
          </w:p>
          <w:p w:rsidR="00E84BDA" w:rsidRPr="00E84BDA" w:rsidRDefault="00E84BDA" w:rsidP="00E437D6">
            <w:pPr>
              <w:pStyle w:val="ConsPlusNormal"/>
              <w:jc w:val="center"/>
              <w:rPr>
                <w:rFonts w:ascii="Times New Roman" w:hAnsi="Times New Roman" w:cs="Times New Roman"/>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Наименование</w:t>
            </w:r>
          </w:p>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проекта (мероприятия</w:t>
            </w:r>
            <w:r w:rsidRPr="00E84BDA">
              <w:rPr>
                <w:rStyle w:val="aff"/>
                <w:rFonts w:ascii="Times New Roman" w:hAnsi="Times New Roman" w:cs="Times New Roman"/>
                <w:sz w:val="18"/>
                <w:szCs w:val="18"/>
              </w:rPr>
              <w:footnoteReference w:id="39"/>
            </w:r>
            <w:r w:rsidRPr="00E84BDA">
              <w:rPr>
                <w:rFonts w:ascii="Times New Roman" w:hAnsi="Times New Roman" w:cs="Times New Roman"/>
                <w:sz w:val="18"/>
                <w:szCs w:val="18"/>
              </w:rPr>
              <w:t>)</w:t>
            </w:r>
          </w:p>
          <w:p w:rsidR="00E84BDA" w:rsidRPr="00E84BDA" w:rsidRDefault="00E84BDA" w:rsidP="00E437D6">
            <w:pPr>
              <w:pStyle w:val="ConsPlusNormal"/>
              <w:jc w:val="center"/>
              <w:rPr>
                <w:rFonts w:ascii="Times New Roman" w:hAnsi="Times New Roman" w:cs="Times New Roman"/>
                <w:sz w:val="18"/>
                <w:szCs w:val="18"/>
              </w:rPr>
            </w:pPr>
          </w:p>
        </w:tc>
        <w:tc>
          <w:tcPr>
            <w:tcW w:w="2268" w:type="dxa"/>
            <w:gridSpan w:val="2"/>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Единица измерения по ОКЕИ</w:t>
            </w:r>
          </w:p>
          <w:p w:rsidR="00E84BDA" w:rsidRPr="00E84BDA" w:rsidRDefault="00E84BDA" w:rsidP="00E437D6">
            <w:pPr>
              <w:pStyle w:val="ConsPlusNormal"/>
              <w:jc w:val="center"/>
              <w:rPr>
                <w:rFonts w:ascii="Times New Roman" w:hAnsi="Times New Roman" w:cs="Times New Roman"/>
                <w:sz w:val="18"/>
                <w:szCs w:val="18"/>
              </w:rPr>
            </w:pPr>
          </w:p>
        </w:tc>
        <w:tc>
          <w:tcPr>
            <w:tcW w:w="2127" w:type="dxa"/>
            <w:vMerge w:val="restart"/>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 xml:space="preserve">Плановое значение </w:t>
            </w:r>
          </w:p>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показателя</w:t>
            </w:r>
            <w:r w:rsidRPr="00E84BDA">
              <w:rPr>
                <w:rStyle w:val="aff"/>
                <w:rFonts w:ascii="Times New Roman" w:hAnsi="Times New Roman" w:cs="Times New Roman"/>
                <w:sz w:val="18"/>
                <w:szCs w:val="18"/>
              </w:rPr>
              <w:footnoteReference w:id="40"/>
            </w:r>
          </w:p>
        </w:tc>
        <w:tc>
          <w:tcPr>
            <w:tcW w:w="2268" w:type="dxa"/>
            <w:vMerge w:val="restart"/>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jc w:val="center"/>
              <w:rPr>
                <w:sz w:val="18"/>
                <w:szCs w:val="18"/>
                <w:lang w:eastAsia="en-US"/>
              </w:rPr>
            </w:pPr>
            <w:r w:rsidRPr="00E84BDA">
              <w:rPr>
                <w:sz w:val="18"/>
                <w:szCs w:val="18"/>
              </w:rPr>
              <w:t>Достигнутое значение показателя по состоянию на отчетную дату</w:t>
            </w:r>
          </w:p>
        </w:tc>
        <w:tc>
          <w:tcPr>
            <w:tcW w:w="1611" w:type="dxa"/>
            <w:vMerge w:val="restart"/>
            <w:tcBorders>
              <w:top w:val="single" w:sz="4" w:space="0" w:color="auto"/>
              <w:left w:val="single" w:sz="4" w:space="0" w:color="auto"/>
              <w:bottom w:val="single" w:sz="4" w:space="0" w:color="auto"/>
              <w:right w:val="single" w:sz="4" w:space="0" w:color="auto"/>
            </w:tcBorders>
          </w:tcPr>
          <w:p w:rsidR="00E84BDA" w:rsidRPr="00E84BDA" w:rsidRDefault="00E84BDA" w:rsidP="00E437D6">
            <w:pPr>
              <w:jc w:val="center"/>
              <w:rPr>
                <w:sz w:val="18"/>
                <w:szCs w:val="18"/>
                <w:lang w:eastAsia="en-US"/>
              </w:rPr>
            </w:pPr>
            <w:r w:rsidRPr="00E84BDA">
              <w:rPr>
                <w:sz w:val="18"/>
                <w:szCs w:val="18"/>
              </w:rPr>
              <w:t xml:space="preserve">Процент выполнения  </w:t>
            </w:r>
          </w:p>
          <w:p w:rsidR="00E84BDA" w:rsidRPr="00E84BDA" w:rsidRDefault="00E84BDA" w:rsidP="00E437D6">
            <w:pPr>
              <w:jc w:val="center"/>
              <w:rPr>
                <w:sz w:val="18"/>
                <w:szCs w:val="18"/>
              </w:rPr>
            </w:pPr>
            <w:r w:rsidRPr="00E84BDA">
              <w:rPr>
                <w:sz w:val="18"/>
                <w:szCs w:val="18"/>
              </w:rPr>
              <w:t>плана</w:t>
            </w:r>
          </w:p>
          <w:p w:rsidR="00E84BDA" w:rsidRPr="00E84BDA" w:rsidRDefault="00E84BDA" w:rsidP="00E437D6">
            <w:pPr>
              <w:ind w:right="317"/>
              <w:jc w:val="center"/>
              <w:rPr>
                <w:sz w:val="18"/>
                <w:szCs w:val="18"/>
                <w:lang w:eastAsia="en-US"/>
              </w:rPr>
            </w:pPr>
          </w:p>
        </w:tc>
        <w:tc>
          <w:tcPr>
            <w:tcW w:w="1301" w:type="dxa"/>
            <w:vMerge w:val="restart"/>
            <w:tcBorders>
              <w:top w:val="single" w:sz="4" w:space="0" w:color="auto"/>
              <w:left w:val="single" w:sz="4" w:space="0" w:color="auto"/>
              <w:bottom w:val="single" w:sz="4" w:space="0" w:color="auto"/>
              <w:right w:val="single" w:sz="4" w:space="0" w:color="auto"/>
            </w:tcBorders>
          </w:tcPr>
          <w:p w:rsidR="00E84BDA" w:rsidRPr="00E84BDA" w:rsidRDefault="00E84BDA" w:rsidP="00E437D6">
            <w:pPr>
              <w:jc w:val="center"/>
              <w:rPr>
                <w:sz w:val="18"/>
                <w:szCs w:val="18"/>
                <w:lang w:eastAsia="en-US"/>
              </w:rPr>
            </w:pPr>
            <w:r w:rsidRPr="00E84BDA">
              <w:rPr>
                <w:sz w:val="18"/>
                <w:szCs w:val="18"/>
              </w:rPr>
              <w:t>Причина отклонения</w:t>
            </w:r>
          </w:p>
          <w:p w:rsidR="00E84BDA" w:rsidRPr="00E84BDA" w:rsidRDefault="00E84BDA" w:rsidP="00E437D6">
            <w:pPr>
              <w:jc w:val="center"/>
              <w:rPr>
                <w:sz w:val="18"/>
                <w:szCs w:val="18"/>
                <w:lang w:eastAsia="en-US"/>
              </w:rPr>
            </w:pPr>
          </w:p>
        </w:tc>
      </w:tr>
      <w:tr w:rsidR="00E84BDA" w:rsidRPr="00E84BDA" w:rsidTr="00E437D6">
        <w:tc>
          <w:tcPr>
            <w:tcW w:w="567" w:type="dxa"/>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c>
          <w:tcPr>
            <w:tcW w:w="1590"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Наименование</w:t>
            </w:r>
          </w:p>
        </w:tc>
        <w:tc>
          <w:tcPr>
            <w:tcW w:w="678"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Код</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lang w:eastAsia="en-US"/>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lang w:eastAsia="en-US"/>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lang w:eastAsia="en-US"/>
              </w:rPr>
            </w:pPr>
          </w:p>
        </w:tc>
      </w:tr>
      <w:tr w:rsidR="00E84BDA" w:rsidRPr="00E84BDA" w:rsidTr="00E437D6">
        <w:trPr>
          <w:trHeight w:val="316"/>
        </w:trPr>
        <w:tc>
          <w:tcPr>
            <w:tcW w:w="567" w:type="dxa"/>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3</w:t>
            </w:r>
          </w:p>
        </w:tc>
        <w:tc>
          <w:tcPr>
            <w:tcW w:w="1590" w:type="dxa"/>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4</w:t>
            </w:r>
          </w:p>
        </w:tc>
        <w:tc>
          <w:tcPr>
            <w:tcW w:w="678" w:type="dxa"/>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5</w:t>
            </w:r>
          </w:p>
        </w:tc>
        <w:tc>
          <w:tcPr>
            <w:tcW w:w="2127" w:type="dxa"/>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jc w:val="center"/>
              <w:rPr>
                <w:sz w:val="18"/>
                <w:szCs w:val="18"/>
                <w:lang w:eastAsia="en-US"/>
              </w:rPr>
            </w:pPr>
            <w:r w:rsidRPr="00E84BDA">
              <w:rPr>
                <w:sz w:val="18"/>
                <w:szCs w:val="18"/>
              </w:rPr>
              <w:t>7</w:t>
            </w:r>
          </w:p>
        </w:tc>
        <w:tc>
          <w:tcPr>
            <w:tcW w:w="1611" w:type="dxa"/>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jc w:val="center"/>
              <w:rPr>
                <w:sz w:val="18"/>
                <w:szCs w:val="18"/>
                <w:lang w:eastAsia="en-US"/>
              </w:rPr>
            </w:pPr>
            <w:r w:rsidRPr="00E84BDA">
              <w:rPr>
                <w:sz w:val="18"/>
                <w:szCs w:val="18"/>
              </w:rPr>
              <w:t>8</w:t>
            </w:r>
          </w:p>
        </w:tc>
        <w:tc>
          <w:tcPr>
            <w:tcW w:w="1301" w:type="dxa"/>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jc w:val="center"/>
              <w:rPr>
                <w:sz w:val="18"/>
                <w:szCs w:val="18"/>
                <w:lang w:eastAsia="en-US"/>
              </w:rPr>
            </w:pPr>
            <w:r w:rsidRPr="00E84BDA">
              <w:rPr>
                <w:sz w:val="18"/>
                <w:szCs w:val="18"/>
              </w:rPr>
              <w:t>9</w:t>
            </w:r>
          </w:p>
        </w:tc>
      </w:tr>
      <w:tr w:rsidR="00E84BDA" w:rsidRPr="00E84BDA" w:rsidTr="00E437D6">
        <w:tc>
          <w:tcPr>
            <w:tcW w:w="567"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p>
        </w:tc>
        <w:tc>
          <w:tcPr>
            <w:tcW w:w="1590"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p>
        </w:tc>
        <w:tc>
          <w:tcPr>
            <w:tcW w:w="678"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E84BDA" w:rsidRPr="00E84BDA" w:rsidRDefault="00E84BDA" w:rsidP="00E437D6">
            <w:pPr>
              <w:rPr>
                <w:sz w:val="18"/>
                <w:szCs w:val="18"/>
                <w:lang w:eastAsia="en-US"/>
              </w:rPr>
            </w:pPr>
          </w:p>
        </w:tc>
        <w:tc>
          <w:tcPr>
            <w:tcW w:w="1611"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c>
          <w:tcPr>
            <w:tcW w:w="1301"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r>
    </w:tbl>
    <w:p w:rsidR="00E84BDA" w:rsidRPr="00E84BDA" w:rsidRDefault="00E84BDA" w:rsidP="00E84BDA">
      <w:pPr>
        <w:rPr>
          <w:sz w:val="18"/>
          <w:szCs w:val="18"/>
          <w:lang w:eastAsia="en-US"/>
        </w:rPr>
      </w:pPr>
      <w:r w:rsidRPr="00E84BDA">
        <w:rPr>
          <w:sz w:val="18"/>
          <w:szCs w:val="18"/>
        </w:rPr>
        <w:t>Руководитель  Получателя                  ___________    ___________         _____________________</w:t>
      </w:r>
    </w:p>
    <w:p w:rsidR="00E84BDA" w:rsidRPr="00E84BDA" w:rsidRDefault="00E84BDA" w:rsidP="00E84BDA">
      <w:pPr>
        <w:rPr>
          <w:sz w:val="18"/>
          <w:szCs w:val="18"/>
        </w:rPr>
      </w:pPr>
      <w:r w:rsidRPr="00E84BDA">
        <w:rPr>
          <w:sz w:val="18"/>
          <w:szCs w:val="18"/>
        </w:rPr>
        <w:t>(уполномоченное лицо)                      (должность)        (подпись)             (расшифровка подписи)</w:t>
      </w:r>
    </w:p>
    <w:p w:rsidR="00E84BDA" w:rsidRPr="00E84BDA" w:rsidRDefault="00E84BDA" w:rsidP="00E84BDA">
      <w:pPr>
        <w:jc w:val="center"/>
        <w:rPr>
          <w:sz w:val="18"/>
          <w:szCs w:val="18"/>
        </w:rPr>
      </w:pPr>
    </w:p>
    <w:p w:rsidR="00E84BDA" w:rsidRPr="00E84BDA" w:rsidRDefault="00E84BDA" w:rsidP="00E84BDA">
      <w:pPr>
        <w:rPr>
          <w:sz w:val="18"/>
          <w:szCs w:val="18"/>
        </w:rPr>
      </w:pPr>
      <w:r w:rsidRPr="00E84BDA">
        <w:rPr>
          <w:sz w:val="18"/>
          <w:szCs w:val="18"/>
        </w:rPr>
        <w:t xml:space="preserve">Исполнитель                     ___________      ___________       _____________________      </w:t>
      </w:r>
    </w:p>
    <w:p w:rsidR="00E84BDA" w:rsidRPr="00E84BDA" w:rsidRDefault="00E84BDA" w:rsidP="00E84BDA">
      <w:pPr>
        <w:rPr>
          <w:sz w:val="18"/>
          <w:szCs w:val="18"/>
        </w:rPr>
      </w:pPr>
      <w:r w:rsidRPr="00E84BDA">
        <w:rPr>
          <w:sz w:val="18"/>
          <w:szCs w:val="18"/>
        </w:rPr>
        <w:t xml:space="preserve">                                             (должность)          (ФИО)                        (телефон)</w:t>
      </w:r>
    </w:p>
    <w:p w:rsidR="00E84BDA" w:rsidRPr="00E84BDA" w:rsidRDefault="00E84BDA" w:rsidP="00E84BDA">
      <w:pPr>
        <w:rPr>
          <w:sz w:val="18"/>
          <w:szCs w:val="18"/>
        </w:rPr>
      </w:pPr>
      <w:r w:rsidRPr="00E84BDA">
        <w:rPr>
          <w:sz w:val="18"/>
          <w:szCs w:val="18"/>
        </w:rPr>
        <w:t>«__» ____________ 20__ г.</w:t>
      </w:r>
    </w:p>
    <w:p w:rsidR="00E84BDA" w:rsidRPr="00E84BDA" w:rsidRDefault="00E84BDA" w:rsidP="00E84BDA">
      <w:pPr>
        <w:autoSpaceDE w:val="0"/>
        <w:autoSpaceDN w:val="0"/>
        <w:adjustRightInd w:val="0"/>
        <w:jc w:val="right"/>
        <w:rPr>
          <w:sz w:val="18"/>
          <w:szCs w:val="18"/>
        </w:rPr>
      </w:pPr>
      <w:r w:rsidRPr="00E84BDA">
        <w:rPr>
          <w:sz w:val="18"/>
          <w:szCs w:val="18"/>
        </w:rPr>
        <w:br w:type="page"/>
      </w:r>
    </w:p>
    <w:tbl>
      <w:tblPr>
        <w:tblpPr w:leftFromText="180" w:rightFromText="180" w:vertAnchor="page" w:horzAnchor="page" w:tblpX="638" w:tblpY="376"/>
        <w:tblW w:w="15984" w:type="dxa"/>
        <w:tblLook w:val="04A0"/>
      </w:tblPr>
      <w:tblGrid>
        <w:gridCol w:w="15984"/>
      </w:tblGrid>
      <w:tr w:rsidR="00E84BDA" w:rsidRPr="00E84BDA" w:rsidTr="00E437D6">
        <w:trPr>
          <w:trHeight w:val="1825"/>
        </w:trPr>
        <w:tc>
          <w:tcPr>
            <w:tcW w:w="15984" w:type="dxa"/>
            <w:noWrap/>
            <w:vAlign w:val="bottom"/>
            <w:hideMark/>
          </w:tcPr>
          <w:p w:rsidR="00E84BDA" w:rsidRPr="00E84BDA" w:rsidRDefault="00E84BDA" w:rsidP="00E437D6">
            <w:pPr>
              <w:jc w:val="right"/>
              <w:rPr>
                <w:sz w:val="18"/>
                <w:szCs w:val="18"/>
                <w:lang w:eastAsia="en-US"/>
              </w:rPr>
            </w:pPr>
            <w:r w:rsidRPr="00E84BDA">
              <w:rPr>
                <w:sz w:val="18"/>
                <w:szCs w:val="18"/>
              </w:rPr>
              <w:lastRenderedPageBreak/>
              <w:t xml:space="preserve">Приложение № 4       </w:t>
            </w:r>
          </w:p>
          <w:p w:rsidR="00E84BDA" w:rsidRPr="00E84BDA" w:rsidRDefault="00E84BDA" w:rsidP="00E437D6">
            <w:pPr>
              <w:jc w:val="right"/>
              <w:rPr>
                <w:sz w:val="18"/>
                <w:szCs w:val="18"/>
              </w:rPr>
            </w:pPr>
            <w:r w:rsidRPr="00E84BDA">
              <w:rPr>
                <w:sz w:val="18"/>
                <w:szCs w:val="18"/>
              </w:rPr>
              <w:t xml:space="preserve">к Типовой форме соглашения (договора) о предоставлении </w:t>
            </w:r>
          </w:p>
          <w:p w:rsidR="00E84BDA" w:rsidRPr="00E84BDA" w:rsidRDefault="00E84BDA" w:rsidP="00E437D6">
            <w:pPr>
              <w:jc w:val="right"/>
              <w:rPr>
                <w:sz w:val="18"/>
                <w:szCs w:val="18"/>
              </w:rPr>
            </w:pPr>
            <w:r w:rsidRPr="00E84BDA">
              <w:rPr>
                <w:sz w:val="18"/>
                <w:szCs w:val="18"/>
              </w:rPr>
              <w:t xml:space="preserve">из бюджета Красносельского сельсовета Чановского района Новосибирской области субсидии </w:t>
            </w:r>
          </w:p>
          <w:p w:rsidR="00E84BDA" w:rsidRPr="00E84BDA" w:rsidRDefault="00E84BDA" w:rsidP="00E437D6">
            <w:pPr>
              <w:jc w:val="right"/>
              <w:rPr>
                <w:sz w:val="18"/>
                <w:szCs w:val="18"/>
              </w:rPr>
            </w:pPr>
            <w:r w:rsidRPr="00E84BDA">
              <w:rPr>
                <w:sz w:val="18"/>
                <w:szCs w:val="18"/>
              </w:rPr>
              <w:t xml:space="preserve">на возмещение затрат (недополученных доходов) в связи </w:t>
            </w:r>
            <w:proofErr w:type="gramStart"/>
            <w:r w:rsidRPr="00E84BDA">
              <w:rPr>
                <w:sz w:val="18"/>
                <w:szCs w:val="18"/>
              </w:rPr>
              <w:t>с</w:t>
            </w:r>
            <w:proofErr w:type="gramEnd"/>
            <w:r w:rsidRPr="00E84BDA">
              <w:rPr>
                <w:sz w:val="18"/>
                <w:szCs w:val="18"/>
              </w:rPr>
              <w:t xml:space="preserve"> </w:t>
            </w:r>
          </w:p>
          <w:p w:rsidR="00E84BDA" w:rsidRPr="00E84BDA" w:rsidRDefault="00E84BDA" w:rsidP="00E437D6">
            <w:pPr>
              <w:autoSpaceDE w:val="0"/>
              <w:autoSpaceDN w:val="0"/>
              <w:adjustRightInd w:val="0"/>
              <w:ind w:left="4536"/>
              <w:jc w:val="right"/>
              <w:outlineLvl w:val="0"/>
              <w:rPr>
                <w:sz w:val="18"/>
                <w:szCs w:val="18"/>
              </w:rPr>
            </w:pPr>
            <w:r w:rsidRPr="00E84BDA">
              <w:rPr>
                <w:sz w:val="18"/>
                <w:szCs w:val="18"/>
              </w:rPr>
              <w:t>производством (реализацией) товаров,</w:t>
            </w:r>
          </w:p>
          <w:p w:rsidR="00E84BDA" w:rsidRPr="00E84BDA" w:rsidRDefault="00E84BDA" w:rsidP="00E437D6">
            <w:pPr>
              <w:jc w:val="right"/>
              <w:rPr>
                <w:sz w:val="18"/>
                <w:szCs w:val="18"/>
              </w:rPr>
            </w:pPr>
            <w:r w:rsidRPr="00E84BDA">
              <w:rPr>
                <w:sz w:val="18"/>
                <w:szCs w:val="18"/>
              </w:rPr>
              <w:t xml:space="preserve"> выполнением работ, </w:t>
            </w:r>
          </w:p>
          <w:p w:rsidR="00E84BDA" w:rsidRPr="00E84BDA" w:rsidRDefault="00E84BDA" w:rsidP="00E437D6">
            <w:pPr>
              <w:jc w:val="right"/>
              <w:rPr>
                <w:sz w:val="18"/>
                <w:szCs w:val="18"/>
                <w:lang w:eastAsia="en-US"/>
              </w:rPr>
            </w:pPr>
            <w:r w:rsidRPr="00E84BDA">
              <w:rPr>
                <w:sz w:val="18"/>
                <w:szCs w:val="18"/>
              </w:rPr>
              <w:t xml:space="preserve">оказанием услуг </w:t>
            </w:r>
          </w:p>
        </w:tc>
      </w:tr>
    </w:tbl>
    <w:p w:rsidR="00E84BDA" w:rsidRPr="00E84BDA" w:rsidRDefault="00E84BDA" w:rsidP="00E84BDA">
      <w:pPr>
        <w:pStyle w:val="ConsPlusNormal"/>
        <w:jc w:val="center"/>
        <w:outlineLvl w:val="0"/>
        <w:rPr>
          <w:rFonts w:ascii="Times New Roman" w:hAnsi="Times New Roman" w:cs="Times New Roman"/>
          <w:sz w:val="18"/>
          <w:szCs w:val="18"/>
        </w:rPr>
      </w:pPr>
      <w:r w:rsidRPr="00E84BDA">
        <w:rPr>
          <w:rFonts w:ascii="Times New Roman" w:hAnsi="Times New Roman" w:cs="Times New Roman"/>
          <w:sz w:val="18"/>
          <w:szCs w:val="18"/>
        </w:rPr>
        <w:t xml:space="preserve">     РАСЧЕТ РАЗМЕРА ШТРАФНЫХ САНКЦИЙ</w:t>
      </w:r>
    </w:p>
    <w:tbl>
      <w:tblPr>
        <w:tblW w:w="161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560"/>
        <w:gridCol w:w="1700"/>
        <w:gridCol w:w="1700"/>
        <w:gridCol w:w="709"/>
        <w:gridCol w:w="1983"/>
        <w:gridCol w:w="1984"/>
        <w:gridCol w:w="850"/>
        <w:gridCol w:w="1700"/>
        <w:gridCol w:w="992"/>
        <w:gridCol w:w="993"/>
        <w:gridCol w:w="1417"/>
      </w:tblGrid>
      <w:tr w:rsidR="00E84BDA" w:rsidRPr="00E84BDA" w:rsidTr="00E437D6">
        <w:tc>
          <w:tcPr>
            <w:tcW w:w="567" w:type="dxa"/>
            <w:vMerge w:val="restart"/>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 xml:space="preserve">№ </w:t>
            </w:r>
            <w:proofErr w:type="spellStart"/>
            <w:proofErr w:type="gramStart"/>
            <w:r w:rsidRPr="00E84BDA">
              <w:rPr>
                <w:rFonts w:ascii="Times New Roman" w:hAnsi="Times New Roman" w:cs="Times New Roman"/>
                <w:sz w:val="18"/>
                <w:szCs w:val="18"/>
              </w:rPr>
              <w:t>п</w:t>
            </w:r>
            <w:proofErr w:type="spellEnd"/>
            <w:proofErr w:type="gramEnd"/>
            <w:r w:rsidRPr="00E84BDA">
              <w:rPr>
                <w:rFonts w:ascii="Times New Roman" w:hAnsi="Times New Roman" w:cs="Times New Roman"/>
                <w:sz w:val="18"/>
                <w:szCs w:val="18"/>
              </w:rPr>
              <w:t>/</w:t>
            </w:r>
            <w:proofErr w:type="spellStart"/>
            <w:r w:rsidRPr="00E84BDA">
              <w:rPr>
                <w:rFonts w:ascii="Times New Roman" w:hAnsi="Times New Roman" w:cs="Times New Roman"/>
                <w:sz w:val="18"/>
                <w:szCs w:val="18"/>
              </w:rPr>
              <w:t>п</w:t>
            </w:r>
            <w:proofErr w:type="spellEnd"/>
          </w:p>
          <w:p w:rsidR="00E84BDA" w:rsidRPr="00E84BDA" w:rsidRDefault="00E84BDA" w:rsidP="00E437D6">
            <w:pPr>
              <w:pStyle w:val="ConsPlusNormal"/>
              <w:jc w:val="center"/>
              <w:rPr>
                <w:rFonts w:ascii="Times New Roman" w:hAnsi="Times New Roman" w:cs="Times New Roman"/>
                <w:sz w:val="18"/>
                <w:szCs w:val="18"/>
              </w:rPr>
            </w:pPr>
          </w:p>
        </w:tc>
        <w:tc>
          <w:tcPr>
            <w:tcW w:w="1560" w:type="dxa"/>
            <w:vMerge w:val="restart"/>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rPr>
                <w:rFonts w:ascii="Times New Roman" w:hAnsi="Times New Roman" w:cs="Times New Roman"/>
                <w:sz w:val="18"/>
                <w:szCs w:val="18"/>
              </w:rPr>
            </w:pPr>
            <w:r w:rsidRPr="00E84BDA">
              <w:rPr>
                <w:rFonts w:ascii="Times New Roman" w:hAnsi="Times New Roman" w:cs="Times New Roman"/>
                <w:sz w:val="18"/>
                <w:szCs w:val="18"/>
              </w:rPr>
              <w:t>Наименование показателя</w:t>
            </w:r>
            <w:r w:rsidRPr="00E84BDA">
              <w:rPr>
                <w:rStyle w:val="aff"/>
                <w:rFonts w:ascii="Times New Roman" w:hAnsi="Times New Roman" w:cs="Times New Roman"/>
                <w:sz w:val="18"/>
                <w:szCs w:val="18"/>
              </w:rPr>
              <w:footnoteReference w:id="41"/>
            </w:r>
          </w:p>
          <w:p w:rsidR="00E84BDA" w:rsidRPr="00E84BDA" w:rsidRDefault="00E84BDA" w:rsidP="00E437D6">
            <w:pPr>
              <w:pStyle w:val="ConsPlusNormal"/>
              <w:jc w:val="center"/>
              <w:rPr>
                <w:rFonts w:ascii="Times New Roman" w:hAnsi="Times New Roman" w:cs="Times New Roman"/>
                <w:sz w:val="18"/>
                <w:szCs w:val="18"/>
              </w:rPr>
            </w:pPr>
          </w:p>
        </w:tc>
        <w:tc>
          <w:tcPr>
            <w:tcW w:w="1700" w:type="dxa"/>
            <w:vMerge w:val="restart"/>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rPr>
                <w:rFonts w:ascii="Times New Roman" w:hAnsi="Times New Roman" w:cs="Times New Roman"/>
                <w:sz w:val="18"/>
                <w:szCs w:val="18"/>
              </w:rPr>
            </w:pPr>
            <w:r w:rsidRPr="00E84BDA">
              <w:rPr>
                <w:rFonts w:ascii="Times New Roman" w:hAnsi="Times New Roman" w:cs="Times New Roman"/>
                <w:sz w:val="18"/>
                <w:szCs w:val="18"/>
              </w:rPr>
              <w:t>Наименование проекта</w:t>
            </w:r>
          </w:p>
          <w:p w:rsidR="00E84BDA" w:rsidRPr="00E84BDA" w:rsidRDefault="00E84BDA" w:rsidP="00E437D6">
            <w:pPr>
              <w:pStyle w:val="ConsPlusNormal"/>
              <w:rPr>
                <w:rFonts w:ascii="Times New Roman" w:hAnsi="Times New Roman" w:cs="Times New Roman"/>
                <w:sz w:val="18"/>
                <w:szCs w:val="18"/>
              </w:rPr>
            </w:pPr>
            <w:r w:rsidRPr="00E84BDA">
              <w:rPr>
                <w:rFonts w:ascii="Times New Roman" w:hAnsi="Times New Roman" w:cs="Times New Roman"/>
                <w:sz w:val="18"/>
                <w:szCs w:val="18"/>
              </w:rPr>
              <w:t>(мероприятия</w:t>
            </w:r>
            <w:r w:rsidRPr="00E84BDA">
              <w:rPr>
                <w:rStyle w:val="aff"/>
                <w:rFonts w:ascii="Times New Roman" w:hAnsi="Times New Roman" w:cs="Times New Roman"/>
                <w:sz w:val="18"/>
                <w:szCs w:val="18"/>
              </w:rPr>
              <w:footnoteReference w:id="42"/>
            </w:r>
            <w:r w:rsidRPr="00E84BDA">
              <w:rPr>
                <w:rFonts w:ascii="Times New Roman" w:hAnsi="Times New Roman" w:cs="Times New Roman"/>
                <w:sz w:val="18"/>
                <w:szCs w:val="18"/>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rPr>
                <w:rFonts w:ascii="Times New Roman" w:hAnsi="Times New Roman" w:cs="Times New Roman"/>
                <w:sz w:val="18"/>
                <w:szCs w:val="18"/>
              </w:rPr>
            </w:pPr>
            <w:r w:rsidRPr="00E84BDA">
              <w:rPr>
                <w:rFonts w:ascii="Times New Roman" w:hAnsi="Times New Roman" w:cs="Times New Roman"/>
                <w:sz w:val="18"/>
                <w:szCs w:val="18"/>
              </w:rPr>
              <w:t xml:space="preserve">Единица измерения </w:t>
            </w:r>
          </w:p>
          <w:p w:rsidR="00E84BDA" w:rsidRPr="00E84BDA" w:rsidRDefault="00E84BDA" w:rsidP="00E437D6">
            <w:pPr>
              <w:pStyle w:val="ConsPlusNormal"/>
              <w:ind w:left="176" w:hanging="176"/>
              <w:jc w:val="center"/>
              <w:rPr>
                <w:rFonts w:ascii="Times New Roman" w:hAnsi="Times New Roman" w:cs="Times New Roman"/>
                <w:sz w:val="18"/>
                <w:szCs w:val="18"/>
              </w:rPr>
            </w:pPr>
            <w:r w:rsidRPr="00E84BDA">
              <w:rPr>
                <w:rFonts w:ascii="Times New Roman" w:hAnsi="Times New Roman" w:cs="Times New Roman"/>
                <w:sz w:val="18"/>
                <w:szCs w:val="18"/>
              </w:rPr>
              <w:t>по ОКЕИ</w:t>
            </w:r>
          </w:p>
        </w:tc>
        <w:tc>
          <w:tcPr>
            <w:tcW w:w="1983" w:type="dxa"/>
            <w:vMerge w:val="restart"/>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rPr>
                <w:rFonts w:ascii="Times New Roman" w:hAnsi="Times New Roman" w:cs="Times New Roman"/>
                <w:sz w:val="18"/>
                <w:szCs w:val="18"/>
              </w:rPr>
            </w:pPr>
            <w:r w:rsidRPr="00E84BDA">
              <w:rPr>
                <w:rFonts w:ascii="Times New Roman" w:hAnsi="Times New Roman" w:cs="Times New Roman"/>
                <w:sz w:val="18"/>
                <w:szCs w:val="18"/>
              </w:rPr>
              <w:t>Плановое значение показателя</w:t>
            </w:r>
          </w:p>
          <w:p w:rsidR="00E84BDA" w:rsidRPr="00E84BDA" w:rsidRDefault="00E84BDA" w:rsidP="00E437D6">
            <w:pPr>
              <w:pStyle w:val="ConsPlusNormal"/>
              <w:rPr>
                <w:rFonts w:ascii="Times New Roman" w:hAnsi="Times New Roman" w:cs="Times New Roman"/>
                <w:sz w:val="18"/>
                <w:szCs w:val="18"/>
              </w:rPr>
            </w:pPr>
            <w:r w:rsidRPr="00E84BDA">
              <w:rPr>
                <w:rFonts w:ascii="Times New Roman" w:hAnsi="Times New Roman" w:cs="Times New Roman"/>
                <w:sz w:val="18"/>
                <w:szCs w:val="18"/>
              </w:rPr>
              <w:t>Результативности (иного показателя)</w:t>
            </w:r>
            <w:r w:rsidRPr="00E84BDA">
              <w:rPr>
                <w:rStyle w:val="aff"/>
                <w:rFonts w:ascii="Times New Roman" w:hAnsi="Times New Roman" w:cs="Times New Roman"/>
                <w:sz w:val="18"/>
                <w:szCs w:val="18"/>
              </w:rPr>
              <w:footnoteReference w:id="43"/>
            </w:r>
          </w:p>
          <w:p w:rsidR="00E84BDA" w:rsidRPr="00E84BDA" w:rsidRDefault="00E84BDA" w:rsidP="00E437D6">
            <w:pPr>
              <w:pStyle w:val="ConsPlusNormal"/>
              <w:jc w:val="center"/>
              <w:rPr>
                <w:rFonts w:ascii="Times New Roman" w:hAnsi="Times New Roman" w:cs="Times New Roman"/>
                <w:sz w:val="18"/>
                <w:szCs w:val="18"/>
              </w:rPr>
            </w:pPr>
          </w:p>
        </w:tc>
        <w:tc>
          <w:tcPr>
            <w:tcW w:w="1984" w:type="dxa"/>
            <w:vMerge w:val="restart"/>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rPr>
                <w:rFonts w:ascii="Times New Roman" w:hAnsi="Times New Roman" w:cs="Times New Roman"/>
                <w:sz w:val="18"/>
                <w:szCs w:val="18"/>
              </w:rPr>
            </w:pPr>
            <w:r w:rsidRPr="00E84BDA">
              <w:rPr>
                <w:rFonts w:ascii="Times New Roman" w:hAnsi="Times New Roman" w:cs="Times New Roman"/>
                <w:sz w:val="18"/>
                <w:szCs w:val="18"/>
              </w:rPr>
              <w:t>Достигнутое значение показателя</w:t>
            </w:r>
          </w:p>
          <w:p w:rsidR="00E84BDA" w:rsidRPr="00E84BDA" w:rsidRDefault="00E84BDA" w:rsidP="00E437D6">
            <w:pPr>
              <w:pStyle w:val="ConsPlusNormal"/>
              <w:rPr>
                <w:rFonts w:ascii="Times New Roman" w:hAnsi="Times New Roman" w:cs="Times New Roman"/>
                <w:sz w:val="18"/>
                <w:szCs w:val="18"/>
              </w:rPr>
            </w:pPr>
            <w:r w:rsidRPr="00E84BDA">
              <w:rPr>
                <w:rFonts w:ascii="Times New Roman" w:hAnsi="Times New Roman" w:cs="Times New Roman"/>
                <w:sz w:val="18"/>
                <w:szCs w:val="18"/>
              </w:rPr>
              <w:t>Результативности (иного показателя)</w:t>
            </w:r>
            <w:r w:rsidRPr="00E84BDA">
              <w:rPr>
                <w:rStyle w:val="aff"/>
                <w:rFonts w:ascii="Times New Roman" w:hAnsi="Times New Roman" w:cs="Times New Roman"/>
                <w:sz w:val="18"/>
                <w:szCs w:val="18"/>
              </w:rPr>
              <w:footnoteReference w:id="44"/>
            </w:r>
          </w:p>
          <w:p w:rsidR="00E84BDA" w:rsidRPr="00E84BDA" w:rsidRDefault="00E84BDA" w:rsidP="00E437D6">
            <w:pPr>
              <w:pStyle w:val="ConsPlusNormal"/>
              <w:jc w:val="center"/>
              <w:rPr>
                <w:rFonts w:ascii="Times New Roman" w:hAnsi="Times New Roman" w:cs="Times New Roman"/>
                <w:sz w:val="18"/>
                <w:szCs w:val="18"/>
              </w:rPr>
            </w:pPr>
          </w:p>
        </w:tc>
        <w:tc>
          <w:tcPr>
            <w:tcW w:w="2550" w:type="dxa"/>
            <w:gridSpan w:val="2"/>
            <w:vMerge w:val="restart"/>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rPr>
                <w:rFonts w:ascii="Times New Roman" w:hAnsi="Times New Roman" w:cs="Times New Roman"/>
                <w:sz w:val="18"/>
                <w:szCs w:val="18"/>
              </w:rPr>
            </w:pPr>
            <w:r w:rsidRPr="00E84BDA">
              <w:rPr>
                <w:rFonts w:ascii="Times New Roman" w:hAnsi="Times New Roman" w:cs="Times New Roman"/>
                <w:sz w:val="18"/>
                <w:szCs w:val="18"/>
              </w:rPr>
              <w:t xml:space="preserve">Объем Субсидии, </w:t>
            </w:r>
          </w:p>
          <w:p w:rsidR="00E84BDA" w:rsidRPr="00E84BDA" w:rsidRDefault="00E84BDA" w:rsidP="00E437D6">
            <w:pPr>
              <w:pStyle w:val="ConsPlusNormal"/>
              <w:rPr>
                <w:rFonts w:ascii="Times New Roman" w:hAnsi="Times New Roman" w:cs="Times New Roman"/>
                <w:sz w:val="18"/>
                <w:szCs w:val="18"/>
              </w:rPr>
            </w:pPr>
            <w:r w:rsidRPr="00E84BDA">
              <w:rPr>
                <w:rFonts w:ascii="Times New Roman" w:hAnsi="Times New Roman" w:cs="Times New Roman"/>
                <w:sz w:val="18"/>
                <w:szCs w:val="18"/>
              </w:rPr>
              <w:t>(тыс</w:t>
            </w:r>
            <w:proofErr w:type="gramStart"/>
            <w:r w:rsidRPr="00E84BDA">
              <w:rPr>
                <w:rFonts w:ascii="Times New Roman" w:hAnsi="Times New Roman" w:cs="Times New Roman"/>
                <w:sz w:val="18"/>
                <w:szCs w:val="18"/>
              </w:rPr>
              <w:t>.р</w:t>
            </w:r>
            <w:proofErr w:type="gramEnd"/>
            <w:r w:rsidRPr="00E84BDA">
              <w:rPr>
                <w:rFonts w:ascii="Times New Roman" w:hAnsi="Times New Roman" w:cs="Times New Roman"/>
                <w:sz w:val="18"/>
                <w:szCs w:val="18"/>
              </w:rPr>
              <w:t>уб.)</w:t>
            </w:r>
          </w:p>
        </w:tc>
        <w:tc>
          <w:tcPr>
            <w:tcW w:w="1985" w:type="dxa"/>
            <w:gridSpan w:val="2"/>
            <w:vMerge w:val="restart"/>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rPr>
                <w:rFonts w:ascii="Times New Roman" w:hAnsi="Times New Roman" w:cs="Times New Roman"/>
                <w:sz w:val="18"/>
                <w:szCs w:val="18"/>
              </w:rPr>
            </w:pPr>
            <w:r w:rsidRPr="00E84BDA">
              <w:rPr>
                <w:rFonts w:ascii="Times New Roman" w:hAnsi="Times New Roman" w:cs="Times New Roman"/>
                <w:sz w:val="18"/>
                <w:szCs w:val="18"/>
              </w:rPr>
              <w:t>Корректирующие коэффициенты</w:t>
            </w:r>
            <w:r w:rsidRPr="00E84BDA">
              <w:rPr>
                <w:rStyle w:val="aff"/>
                <w:rFonts w:ascii="Times New Roman" w:hAnsi="Times New Roman" w:cs="Times New Roman"/>
                <w:sz w:val="18"/>
                <w:szCs w:val="18"/>
              </w:rPr>
              <w:footnoteReference w:id="45"/>
            </w:r>
          </w:p>
        </w:tc>
        <w:tc>
          <w:tcPr>
            <w:tcW w:w="1417" w:type="dxa"/>
            <w:vMerge w:val="restart"/>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rPr>
                <w:rFonts w:ascii="Times New Roman" w:hAnsi="Times New Roman" w:cs="Times New Roman"/>
                <w:sz w:val="18"/>
                <w:szCs w:val="18"/>
              </w:rPr>
            </w:pPr>
            <w:r w:rsidRPr="00E84BDA">
              <w:rPr>
                <w:rFonts w:ascii="Times New Roman" w:hAnsi="Times New Roman" w:cs="Times New Roman"/>
                <w:sz w:val="18"/>
                <w:szCs w:val="18"/>
              </w:rPr>
              <w:t xml:space="preserve">Размер штрафных санкций </w:t>
            </w:r>
          </w:p>
          <w:p w:rsidR="00E84BDA" w:rsidRPr="00E84BDA" w:rsidRDefault="00E84BDA" w:rsidP="00E437D6">
            <w:pPr>
              <w:pStyle w:val="ConsPlusNormal"/>
              <w:rPr>
                <w:rFonts w:ascii="Times New Roman" w:hAnsi="Times New Roman" w:cs="Times New Roman"/>
                <w:sz w:val="18"/>
                <w:szCs w:val="18"/>
              </w:rPr>
            </w:pPr>
            <w:r w:rsidRPr="00E84BDA">
              <w:rPr>
                <w:rFonts w:ascii="Times New Roman" w:hAnsi="Times New Roman" w:cs="Times New Roman"/>
                <w:sz w:val="18"/>
                <w:szCs w:val="18"/>
              </w:rPr>
              <w:t>(тыс</w:t>
            </w:r>
            <w:proofErr w:type="gramStart"/>
            <w:r w:rsidRPr="00E84BDA">
              <w:rPr>
                <w:rFonts w:ascii="Times New Roman" w:hAnsi="Times New Roman" w:cs="Times New Roman"/>
                <w:sz w:val="18"/>
                <w:szCs w:val="18"/>
              </w:rPr>
              <w:t>.р</w:t>
            </w:r>
            <w:proofErr w:type="gramEnd"/>
            <w:r w:rsidRPr="00E84BDA">
              <w:rPr>
                <w:rFonts w:ascii="Times New Roman" w:hAnsi="Times New Roman" w:cs="Times New Roman"/>
                <w:sz w:val="18"/>
                <w:szCs w:val="18"/>
              </w:rPr>
              <w:t>уб.)</w:t>
            </w:r>
          </w:p>
          <w:p w:rsidR="00E84BDA" w:rsidRPr="00E84BDA" w:rsidRDefault="00E84BDA" w:rsidP="00E437D6">
            <w:pPr>
              <w:pStyle w:val="ConsPlusNormal"/>
              <w:rPr>
                <w:rFonts w:ascii="Times New Roman" w:hAnsi="Times New Roman" w:cs="Times New Roman"/>
                <w:sz w:val="18"/>
                <w:szCs w:val="18"/>
              </w:rPr>
            </w:pPr>
            <w:r w:rsidRPr="00E84BDA">
              <w:rPr>
                <w:rFonts w:ascii="Times New Roman" w:hAnsi="Times New Roman" w:cs="Times New Roman"/>
                <w:sz w:val="18"/>
                <w:szCs w:val="18"/>
              </w:rPr>
              <w:t>(1-гр.7÷гр.6) ×гр.8(гр.9) ×</w:t>
            </w:r>
          </w:p>
          <w:p w:rsidR="00E84BDA" w:rsidRPr="00E84BDA" w:rsidRDefault="00E84BDA" w:rsidP="00E437D6">
            <w:pPr>
              <w:pStyle w:val="ConsPlusNormal"/>
              <w:rPr>
                <w:rFonts w:ascii="Times New Roman" w:hAnsi="Times New Roman" w:cs="Times New Roman"/>
                <w:sz w:val="18"/>
                <w:szCs w:val="18"/>
              </w:rPr>
            </w:pPr>
            <w:r w:rsidRPr="00E84BDA">
              <w:rPr>
                <w:rFonts w:ascii="Times New Roman" w:hAnsi="Times New Roman" w:cs="Times New Roman"/>
                <w:sz w:val="18"/>
                <w:szCs w:val="18"/>
              </w:rPr>
              <w:t>гр.10(гр.11)</w:t>
            </w:r>
          </w:p>
        </w:tc>
      </w:tr>
      <w:tr w:rsidR="00E84BDA" w:rsidRPr="00E84BDA" w:rsidTr="00E437D6">
        <w:trPr>
          <w:trHeight w:val="32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c>
          <w:tcPr>
            <w:tcW w:w="1700" w:type="dxa"/>
            <w:vMerge w:val="restart"/>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rPr>
                <w:rFonts w:ascii="Times New Roman" w:hAnsi="Times New Roman" w:cs="Times New Roman"/>
                <w:sz w:val="18"/>
                <w:szCs w:val="18"/>
              </w:rPr>
            </w:pPr>
            <w:r w:rsidRPr="00E84BDA">
              <w:rPr>
                <w:rFonts w:ascii="Times New Roman" w:hAnsi="Times New Roman" w:cs="Times New Roman"/>
                <w:sz w:val="18"/>
                <w:szCs w:val="18"/>
              </w:rPr>
              <w:t>Наименование</w:t>
            </w:r>
          </w:p>
          <w:p w:rsidR="00E84BDA" w:rsidRPr="00E84BDA" w:rsidRDefault="00E84BDA" w:rsidP="00E437D6">
            <w:pPr>
              <w:pStyle w:val="ConsPlusNormal"/>
              <w:jc w:val="center"/>
              <w:rPr>
                <w:rFonts w:ascii="Times New Roman" w:hAnsi="Times New Roman" w:cs="Times New Roman"/>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proofErr w:type="spellStart"/>
            <w:r w:rsidRPr="00E84BDA">
              <w:rPr>
                <w:rFonts w:ascii="Times New Roman" w:hAnsi="Times New Roman" w:cs="Times New Roman"/>
                <w:sz w:val="18"/>
                <w:szCs w:val="18"/>
              </w:rPr>
              <w:t>Ккод</w:t>
            </w:r>
            <w:proofErr w:type="spellEnd"/>
          </w:p>
          <w:p w:rsidR="00E84BDA" w:rsidRPr="00E84BDA" w:rsidRDefault="00E84BDA" w:rsidP="00E437D6">
            <w:pPr>
              <w:pStyle w:val="ConsPlusNormal"/>
              <w:jc w:val="center"/>
              <w:rPr>
                <w:rFonts w:ascii="Times New Roman" w:hAnsi="Times New Roman" w:cs="Times New Roman"/>
                <w:sz w:val="18"/>
                <w:szCs w:val="18"/>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c>
          <w:tcPr>
            <w:tcW w:w="2550" w:type="dxa"/>
            <w:gridSpan w:val="2"/>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r>
      <w:tr w:rsidR="00E84BDA" w:rsidRPr="00E84BDA" w:rsidTr="00E437D6">
        <w:tc>
          <w:tcPr>
            <w:tcW w:w="567" w:type="dxa"/>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jc w:val="center"/>
              <w:rPr>
                <w:rFonts w:ascii="Times New Roman" w:hAnsi="Times New Roman" w:cs="Times New Roman"/>
                <w:sz w:val="18"/>
                <w:szCs w:val="18"/>
              </w:rPr>
            </w:pPr>
            <w:proofErr w:type="spellStart"/>
            <w:r w:rsidRPr="00E84BDA">
              <w:rPr>
                <w:rFonts w:ascii="Times New Roman" w:hAnsi="Times New Roman" w:cs="Times New Roman"/>
                <w:sz w:val="18"/>
                <w:szCs w:val="18"/>
              </w:rPr>
              <w:t>ВВсего</w:t>
            </w:r>
            <w:proofErr w:type="spellEnd"/>
          </w:p>
        </w:tc>
        <w:tc>
          <w:tcPr>
            <w:tcW w:w="1700"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rPr>
                <w:rFonts w:ascii="Times New Roman" w:hAnsi="Times New Roman" w:cs="Times New Roman"/>
                <w:sz w:val="18"/>
                <w:szCs w:val="18"/>
              </w:rPr>
            </w:pPr>
            <w:r w:rsidRPr="00E84BDA">
              <w:rPr>
                <w:rFonts w:ascii="Times New Roman" w:hAnsi="Times New Roman" w:cs="Times New Roman"/>
                <w:sz w:val="18"/>
                <w:szCs w:val="18"/>
              </w:rPr>
              <w:t>Израсходовано Получателем</w:t>
            </w:r>
          </w:p>
        </w:tc>
        <w:tc>
          <w:tcPr>
            <w:tcW w:w="992"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ind w:firstLine="34"/>
              <w:jc w:val="center"/>
              <w:rPr>
                <w:rFonts w:ascii="Times New Roman" w:hAnsi="Times New Roman" w:cs="Times New Roman"/>
                <w:sz w:val="18"/>
                <w:szCs w:val="18"/>
                <w:lang w:val="en-US"/>
              </w:rPr>
            </w:pPr>
            <w:r w:rsidRPr="00E84BDA">
              <w:rPr>
                <w:rFonts w:ascii="Times New Roman" w:hAnsi="Times New Roman" w:cs="Times New Roman"/>
                <w:sz w:val="18"/>
                <w:szCs w:val="18"/>
                <w:lang w:val="en-US"/>
              </w:rPr>
              <w:t>K1</w:t>
            </w:r>
          </w:p>
        </w:tc>
        <w:tc>
          <w:tcPr>
            <w:tcW w:w="993"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ind w:firstLine="34"/>
              <w:jc w:val="center"/>
              <w:rPr>
                <w:rFonts w:ascii="Times New Roman" w:hAnsi="Times New Roman" w:cs="Times New Roman"/>
                <w:sz w:val="18"/>
                <w:szCs w:val="18"/>
                <w:lang w:val="en-US"/>
              </w:rPr>
            </w:pPr>
            <w:r w:rsidRPr="00E84BDA">
              <w:rPr>
                <w:rFonts w:ascii="Times New Roman" w:hAnsi="Times New Roman" w:cs="Times New Roman"/>
                <w:sz w:val="18"/>
                <w:szCs w:val="18"/>
                <w:lang w:val="en-US"/>
              </w:rPr>
              <w:t>K2</w:t>
            </w:r>
          </w:p>
          <w:p w:rsidR="00E84BDA" w:rsidRPr="00E84BDA" w:rsidRDefault="00E84BDA" w:rsidP="00E437D6">
            <w:pPr>
              <w:pStyle w:val="ConsPlusNormal"/>
              <w:jc w:val="center"/>
              <w:rPr>
                <w:rFonts w:ascii="Times New Roman" w:hAnsi="Times New Roman" w:cs="Times New Roman"/>
                <w:sz w:val="18"/>
                <w:szCs w:val="18"/>
                <w:lang w:val="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r>
      <w:tr w:rsidR="00E84BDA" w:rsidRPr="00E84BDA" w:rsidTr="00E437D6">
        <w:tc>
          <w:tcPr>
            <w:tcW w:w="567"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1</w:t>
            </w:r>
          </w:p>
        </w:tc>
        <w:tc>
          <w:tcPr>
            <w:tcW w:w="1560"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rPr>
                <w:rFonts w:ascii="Times New Roman" w:hAnsi="Times New Roman" w:cs="Times New Roman"/>
                <w:sz w:val="18"/>
                <w:szCs w:val="18"/>
              </w:rPr>
            </w:pPr>
            <w:r w:rsidRPr="00E84BDA">
              <w:rPr>
                <w:rFonts w:ascii="Times New Roman" w:hAnsi="Times New Roman" w:cs="Times New Roman"/>
                <w:sz w:val="18"/>
                <w:szCs w:val="18"/>
              </w:rPr>
              <w:t xml:space="preserve">          2</w:t>
            </w:r>
          </w:p>
        </w:tc>
        <w:tc>
          <w:tcPr>
            <w:tcW w:w="1700"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3</w:t>
            </w:r>
          </w:p>
        </w:tc>
        <w:tc>
          <w:tcPr>
            <w:tcW w:w="1700"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5</w:t>
            </w:r>
          </w:p>
        </w:tc>
        <w:tc>
          <w:tcPr>
            <w:tcW w:w="198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6</w:t>
            </w:r>
          </w:p>
        </w:tc>
        <w:tc>
          <w:tcPr>
            <w:tcW w:w="1984"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8</w:t>
            </w:r>
          </w:p>
        </w:tc>
        <w:tc>
          <w:tcPr>
            <w:tcW w:w="1700"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ind w:firstLine="34"/>
              <w:jc w:val="center"/>
              <w:rPr>
                <w:rFonts w:ascii="Times New Roman" w:hAnsi="Times New Roman" w:cs="Times New Roman"/>
                <w:sz w:val="18"/>
                <w:szCs w:val="18"/>
                <w:lang w:val="en-US"/>
              </w:rPr>
            </w:pPr>
            <w:r w:rsidRPr="00E84BDA">
              <w:rPr>
                <w:rFonts w:ascii="Times New Roman" w:hAnsi="Times New Roman" w:cs="Times New Roman"/>
                <w:sz w:val="18"/>
                <w:szCs w:val="18"/>
                <w:lang w:val="en-US"/>
              </w:rPr>
              <w:t>10</w:t>
            </w:r>
          </w:p>
        </w:tc>
        <w:tc>
          <w:tcPr>
            <w:tcW w:w="99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ind w:firstLine="34"/>
              <w:jc w:val="center"/>
              <w:rPr>
                <w:rFonts w:ascii="Times New Roman" w:hAnsi="Times New Roman" w:cs="Times New Roman"/>
                <w:sz w:val="18"/>
                <w:szCs w:val="18"/>
                <w:lang w:val="en-US"/>
              </w:rPr>
            </w:pPr>
            <w:r w:rsidRPr="00E84BDA">
              <w:rPr>
                <w:rFonts w:ascii="Times New Roman" w:hAnsi="Times New Roman" w:cs="Times New Roman"/>
                <w:sz w:val="18"/>
                <w:szCs w:val="18"/>
                <w:lang w:val="en-US"/>
              </w:rPr>
              <w:t>11</w:t>
            </w:r>
          </w:p>
        </w:tc>
        <w:tc>
          <w:tcPr>
            <w:tcW w:w="1417"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jc w:val="center"/>
              <w:rPr>
                <w:rFonts w:ascii="Times New Roman" w:hAnsi="Times New Roman" w:cs="Times New Roman"/>
                <w:sz w:val="18"/>
                <w:szCs w:val="18"/>
                <w:lang w:val="en-US"/>
              </w:rPr>
            </w:pPr>
            <w:r w:rsidRPr="00E84BDA">
              <w:rPr>
                <w:rFonts w:ascii="Times New Roman" w:hAnsi="Times New Roman" w:cs="Times New Roman"/>
                <w:sz w:val="18"/>
                <w:szCs w:val="18"/>
              </w:rPr>
              <w:t>12</w:t>
            </w:r>
          </w:p>
        </w:tc>
      </w:tr>
      <w:tr w:rsidR="00E84BDA" w:rsidRPr="00E84BDA" w:rsidTr="00E437D6">
        <w:tc>
          <w:tcPr>
            <w:tcW w:w="567"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both"/>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vAlign w:val="bottom"/>
          </w:tcPr>
          <w:p w:rsidR="00E84BDA" w:rsidRPr="00E84BDA" w:rsidRDefault="00E84BDA" w:rsidP="00E437D6">
            <w:pPr>
              <w:pStyle w:val="ConsPlusNormal"/>
              <w:jc w:val="center"/>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vAlign w:val="bottom"/>
          </w:tcPr>
          <w:p w:rsidR="00E84BDA" w:rsidRPr="00E84BDA" w:rsidRDefault="00E84BDA" w:rsidP="00E437D6">
            <w:pPr>
              <w:pStyle w:val="ConsPlusNormal"/>
              <w:jc w:val="center"/>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vAlign w:val="bottom"/>
          </w:tcPr>
          <w:p w:rsidR="00E84BDA" w:rsidRPr="00E84BDA" w:rsidRDefault="00E84BDA" w:rsidP="00E437D6">
            <w:pPr>
              <w:pStyle w:val="ConsPlusNormal"/>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bottom"/>
          </w:tcPr>
          <w:p w:rsidR="00E84BDA" w:rsidRPr="00E84BDA" w:rsidRDefault="00E84BDA" w:rsidP="00E437D6">
            <w:pPr>
              <w:pStyle w:val="ConsPlusNormal"/>
              <w:jc w:val="center"/>
              <w:rPr>
                <w:rFonts w:ascii="Times New Roman" w:hAnsi="Times New Roman" w:cs="Times New Roman"/>
                <w:sz w:val="18"/>
                <w:szCs w:val="18"/>
              </w:rPr>
            </w:pPr>
          </w:p>
        </w:tc>
        <w:tc>
          <w:tcPr>
            <w:tcW w:w="1983" w:type="dxa"/>
            <w:tcBorders>
              <w:top w:val="single" w:sz="4" w:space="0" w:color="auto"/>
              <w:left w:val="single" w:sz="4" w:space="0" w:color="auto"/>
              <w:bottom w:val="single" w:sz="4" w:space="0" w:color="auto"/>
              <w:right w:val="single" w:sz="4" w:space="0" w:color="auto"/>
            </w:tcBorders>
            <w:vAlign w:val="bottom"/>
          </w:tcPr>
          <w:p w:rsidR="00E84BDA" w:rsidRPr="00E84BDA" w:rsidRDefault="00E84BDA" w:rsidP="00E437D6">
            <w:pPr>
              <w:pStyle w:val="ConsPlusNormal"/>
              <w:jc w:val="center"/>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E84BDA" w:rsidRPr="00E84BDA" w:rsidRDefault="00E84BDA" w:rsidP="00E437D6">
            <w:pPr>
              <w:pStyle w:val="ConsPlusNormal"/>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bottom"/>
          </w:tcPr>
          <w:p w:rsidR="00E84BDA" w:rsidRPr="00E84BDA" w:rsidRDefault="00E84BDA" w:rsidP="00E437D6">
            <w:pPr>
              <w:pStyle w:val="ConsPlusNormal"/>
              <w:jc w:val="center"/>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vAlign w:val="bottom"/>
          </w:tcPr>
          <w:p w:rsidR="00E84BDA" w:rsidRPr="00E84BDA" w:rsidRDefault="00E84BDA" w:rsidP="00E437D6">
            <w:pPr>
              <w:pStyle w:val="ConsPlusNormal"/>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E84BDA" w:rsidRPr="00E84BDA" w:rsidRDefault="00E84BDA" w:rsidP="00E437D6">
            <w:pPr>
              <w:pStyle w:val="ConsPlusNormal"/>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bottom"/>
          </w:tcPr>
          <w:p w:rsidR="00E84BDA" w:rsidRPr="00E84BDA" w:rsidRDefault="00E84BDA" w:rsidP="00E437D6">
            <w:pPr>
              <w:pStyle w:val="ConsPlusNormal"/>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tcPr>
          <w:p w:rsidR="00E84BDA" w:rsidRPr="00E84BDA" w:rsidRDefault="00E84BDA" w:rsidP="00E437D6">
            <w:pPr>
              <w:pStyle w:val="ConsPlusNormal"/>
              <w:jc w:val="center"/>
              <w:rPr>
                <w:rFonts w:ascii="Times New Roman" w:hAnsi="Times New Roman" w:cs="Times New Roman"/>
                <w:sz w:val="18"/>
                <w:szCs w:val="18"/>
              </w:rPr>
            </w:pPr>
          </w:p>
        </w:tc>
      </w:tr>
      <w:tr w:rsidR="00E84BDA" w:rsidRPr="00E84BDA" w:rsidTr="00E437D6">
        <w:tc>
          <w:tcPr>
            <w:tcW w:w="567"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both"/>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pStyle w:val="ConsPlusNormal"/>
              <w:rPr>
                <w:rFonts w:ascii="Times New Roman" w:hAnsi="Times New Roman" w:cs="Times New Roman"/>
                <w:sz w:val="18"/>
                <w:szCs w:val="18"/>
              </w:rPr>
            </w:pPr>
            <w:r w:rsidRPr="00E84BDA">
              <w:rPr>
                <w:rFonts w:ascii="Times New Roman" w:hAnsi="Times New Roman" w:cs="Times New Roman"/>
                <w:sz w:val="18"/>
                <w:szCs w:val="18"/>
              </w:rPr>
              <w:t>Итого:</w:t>
            </w:r>
          </w:p>
        </w:tc>
        <w:tc>
          <w:tcPr>
            <w:tcW w:w="1700"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w:t>
            </w:r>
          </w:p>
        </w:tc>
        <w:tc>
          <w:tcPr>
            <w:tcW w:w="1700"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pStyle w:val="ConsPlusNormal"/>
              <w:ind w:left="-250" w:firstLine="250"/>
              <w:jc w:val="center"/>
              <w:rPr>
                <w:rFonts w:ascii="Times New Roman" w:hAnsi="Times New Roman" w:cs="Times New Roman"/>
                <w:sz w:val="18"/>
                <w:szCs w:val="18"/>
              </w:rPr>
            </w:pPr>
            <w:r w:rsidRPr="00E84BDA">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w:t>
            </w:r>
          </w:p>
        </w:tc>
        <w:tc>
          <w:tcPr>
            <w:tcW w:w="1983"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w:t>
            </w:r>
          </w:p>
        </w:tc>
        <w:tc>
          <w:tcPr>
            <w:tcW w:w="1984"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w:t>
            </w:r>
          </w:p>
        </w:tc>
        <w:tc>
          <w:tcPr>
            <w:tcW w:w="1700"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w:t>
            </w:r>
          </w:p>
        </w:tc>
        <w:tc>
          <w:tcPr>
            <w:tcW w:w="1417" w:type="dxa"/>
            <w:tcBorders>
              <w:top w:val="single" w:sz="4" w:space="0" w:color="auto"/>
              <w:left w:val="single" w:sz="4" w:space="0" w:color="auto"/>
              <w:bottom w:val="single" w:sz="4" w:space="0" w:color="auto"/>
              <w:right w:val="single" w:sz="4" w:space="0" w:color="auto"/>
            </w:tcBorders>
            <w:vAlign w:val="bottom"/>
          </w:tcPr>
          <w:p w:rsidR="00E84BDA" w:rsidRPr="00E84BDA" w:rsidRDefault="00E84BDA" w:rsidP="00E437D6">
            <w:pPr>
              <w:pStyle w:val="ConsPlusNormal"/>
              <w:jc w:val="center"/>
              <w:rPr>
                <w:rFonts w:ascii="Times New Roman" w:hAnsi="Times New Roman" w:cs="Times New Roman"/>
                <w:sz w:val="18"/>
                <w:szCs w:val="18"/>
              </w:rPr>
            </w:pPr>
          </w:p>
        </w:tc>
      </w:tr>
    </w:tbl>
    <w:p w:rsidR="00E84BDA" w:rsidRPr="00E84BDA" w:rsidRDefault="00E84BDA" w:rsidP="00E84BDA">
      <w:pPr>
        <w:rPr>
          <w:sz w:val="18"/>
          <w:szCs w:val="18"/>
          <w:lang w:eastAsia="en-US"/>
        </w:rPr>
      </w:pPr>
      <w:r w:rsidRPr="00E84BDA">
        <w:rPr>
          <w:sz w:val="18"/>
          <w:szCs w:val="18"/>
        </w:rPr>
        <w:t xml:space="preserve">   </w:t>
      </w:r>
    </w:p>
    <w:p w:rsidR="00E84BDA" w:rsidRPr="00E84BDA" w:rsidRDefault="00E84BDA" w:rsidP="00E84BDA">
      <w:pPr>
        <w:rPr>
          <w:sz w:val="18"/>
          <w:szCs w:val="18"/>
        </w:rPr>
      </w:pPr>
      <w:r w:rsidRPr="00E84BDA">
        <w:rPr>
          <w:sz w:val="18"/>
          <w:szCs w:val="18"/>
        </w:rPr>
        <w:t>Руководитель                                        ___________    ___________         _____________________</w:t>
      </w:r>
    </w:p>
    <w:p w:rsidR="00E84BDA" w:rsidRPr="00E84BDA" w:rsidRDefault="00E84BDA" w:rsidP="00E84BDA">
      <w:pPr>
        <w:rPr>
          <w:sz w:val="18"/>
          <w:szCs w:val="18"/>
        </w:rPr>
      </w:pPr>
      <w:r w:rsidRPr="00E84BDA">
        <w:rPr>
          <w:sz w:val="18"/>
          <w:szCs w:val="18"/>
        </w:rPr>
        <w:t>(уполномоченное лицо)                       (должность)        (подпись)             (расшифровка подписи)</w:t>
      </w:r>
    </w:p>
    <w:p w:rsidR="00E84BDA" w:rsidRPr="00E84BDA" w:rsidRDefault="00E84BDA" w:rsidP="00E84BDA">
      <w:pPr>
        <w:rPr>
          <w:sz w:val="18"/>
          <w:szCs w:val="18"/>
        </w:rPr>
      </w:pPr>
      <w:r w:rsidRPr="00E84BDA">
        <w:rPr>
          <w:sz w:val="18"/>
          <w:szCs w:val="18"/>
        </w:rPr>
        <w:t xml:space="preserve">Исполнитель                     ___________      ___________       _____________________      </w:t>
      </w:r>
    </w:p>
    <w:p w:rsidR="00E84BDA" w:rsidRPr="00E84BDA" w:rsidRDefault="00E84BDA" w:rsidP="00E84BDA">
      <w:pPr>
        <w:rPr>
          <w:sz w:val="18"/>
          <w:szCs w:val="18"/>
        </w:rPr>
      </w:pPr>
      <w:r w:rsidRPr="00E84BDA">
        <w:rPr>
          <w:sz w:val="18"/>
          <w:szCs w:val="18"/>
        </w:rPr>
        <w:t xml:space="preserve">                                             (должность)          (ФИО)                        (телефон)                                       </w:t>
      </w:r>
    </w:p>
    <w:p w:rsidR="00E84BDA" w:rsidRPr="00E84BDA" w:rsidRDefault="00E84BDA" w:rsidP="00E84BDA">
      <w:pPr>
        <w:rPr>
          <w:bCs/>
          <w:sz w:val="18"/>
          <w:szCs w:val="18"/>
        </w:rPr>
        <w:sectPr w:rsidR="00E84BDA" w:rsidRPr="00E84BDA">
          <w:pgSz w:w="16838" w:h="11906" w:orient="landscape"/>
          <w:pgMar w:top="851" w:right="1245" w:bottom="1701" w:left="1134" w:header="709" w:footer="709" w:gutter="0"/>
          <w:cols w:space="720"/>
        </w:sectPr>
      </w:pPr>
    </w:p>
    <w:p w:rsidR="00E84BDA" w:rsidRPr="00E84BDA" w:rsidRDefault="00E84BDA" w:rsidP="00E84BDA">
      <w:pPr>
        <w:tabs>
          <w:tab w:val="left" w:pos="14317"/>
        </w:tabs>
        <w:jc w:val="right"/>
        <w:rPr>
          <w:sz w:val="18"/>
          <w:szCs w:val="18"/>
        </w:rPr>
      </w:pPr>
      <w:r w:rsidRPr="00E84BDA">
        <w:rPr>
          <w:bCs/>
          <w:sz w:val="18"/>
          <w:szCs w:val="18"/>
        </w:rPr>
        <w:lastRenderedPageBreak/>
        <w:t>Приложение N 5</w:t>
      </w:r>
      <w:r w:rsidRPr="00E84BDA">
        <w:rPr>
          <w:bCs/>
          <w:sz w:val="18"/>
          <w:szCs w:val="18"/>
        </w:rPr>
        <w:br/>
        <w:t>к </w:t>
      </w:r>
      <w:hyperlink r:id="rId14" w:anchor="/document/72144588/entry/1000" w:history="1">
        <w:r w:rsidRPr="00E84BDA">
          <w:rPr>
            <w:rStyle w:val="a8"/>
            <w:bCs/>
            <w:sz w:val="18"/>
            <w:szCs w:val="18"/>
          </w:rPr>
          <w:t>Типовой форме</w:t>
        </w:r>
      </w:hyperlink>
      <w:r w:rsidRPr="00E84BDA">
        <w:rPr>
          <w:bCs/>
          <w:sz w:val="18"/>
          <w:szCs w:val="18"/>
        </w:rPr>
        <w:t> соглашения  о предоставлении из бюджета Красносельского сельсовета Чановского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sidRPr="00E84BDA">
        <w:rPr>
          <w:sz w:val="18"/>
          <w:szCs w:val="18"/>
        </w:rPr>
        <w:t xml:space="preserve">                         </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b/>
          <w:bCs/>
          <w:sz w:val="18"/>
          <w:szCs w:val="18"/>
        </w:rPr>
      </w:pPr>
      <w:r w:rsidRPr="00E84BDA">
        <w:rPr>
          <w:sz w:val="18"/>
          <w:szCs w:val="18"/>
        </w:rPr>
        <w:t>Приложение N_________</w:t>
      </w:r>
      <w:r w:rsidRPr="00E84BDA">
        <w:rPr>
          <w:sz w:val="18"/>
          <w:szCs w:val="18"/>
        </w:rPr>
        <w:br/>
        <w:t>к Соглашению от ____________20___г. N_______</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b/>
          <w:bCs/>
          <w:sz w:val="18"/>
          <w:szCs w:val="18"/>
        </w:rPr>
      </w:pP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sz w:val="18"/>
          <w:szCs w:val="18"/>
        </w:rPr>
      </w:pPr>
      <w:r w:rsidRPr="00E84BDA">
        <w:rPr>
          <w:b/>
          <w:bCs/>
          <w:sz w:val="18"/>
          <w:szCs w:val="18"/>
        </w:rPr>
        <w:t>Дополнительное соглашение</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sz w:val="18"/>
          <w:szCs w:val="18"/>
        </w:rPr>
      </w:pPr>
      <w:r w:rsidRPr="00E84BDA">
        <w:rPr>
          <w:b/>
          <w:bCs/>
          <w:sz w:val="18"/>
          <w:szCs w:val="18"/>
        </w:rPr>
        <w:t>к соглашению (договору) о предоставлении из бюджета Красносельского сельсовета Чановского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sidRPr="00E84BDA">
        <w:rPr>
          <w:sz w:val="18"/>
          <w:szCs w:val="18"/>
        </w:rPr>
        <w:t xml:space="preserve">                         </w:t>
      </w:r>
      <w:proofErr w:type="gramStart"/>
      <w:r w:rsidRPr="00E84BDA">
        <w:rPr>
          <w:sz w:val="18"/>
          <w:szCs w:val="18"/>
        </w:rPr>
        <w:t>г</w:t>
      </w:r>
      <w:proofErr w:type="gramEnd"/>
      <w:r w:rsidRPr="00E84BDA">
        <w:rPr>
          <w:sz w:val="18"/>
          <w:szCs w:val="18"/>
        </w:rPr>
        <w:t>.__________________________________</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(место заключения соглашения)</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"___"_______________20____г.                                                N______________________</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(дата заключения соглашения)                                                        (номер соглашения)</w:t>
      </w:r>
    </w:p>
    <w:p w:rsidR="00E84BDA" w:rsidRPr="00E84BDA" w:rsidRDefault="00E84BDA" w:rsidP="00E84BDA">
      <w:pPr>
        <w:widowControl w:val="0"/>
        <w:tabs>
          <w:tab w:val="left" w:pos="14317"/>
        </w:tabs>
        <w:autoSpaceDE w:val="0"/>
        <w:autoSpaceDN w:val="0"/>
        <w:adjustRightInd w:val="0"/>
        <w:jc w:val="both"/>
        <w:rPr>
          <w:rFonts w:eastAsia="Calibri"/>
          <w:sz w:val="18"/>
          <w:szCs w:val="18"/>
          <w:lang w:eastAsia="en-US"/>
        </w:rPr>
      </w:pPr>
      <w:r w:rsidRPr="00E84BDA">
        <w:rPr>
          <w:sz w:val="18"/>
          <w:szCs w:val="18"/>
        </w:rPr>
        <w:t>Администрация Красносельского  сельсовета Чановского района Новосибирской области, именуемая «администрация», в лице главы Красносельского сельсовета Чановского района Новосибирской области, действующего на основании___________________________________________________________________,</w:t>
      </w:r>
    </w:p>
    <w:p w:rsidR="00E84BDA" w:rsidRPr="00E84BDA" w:rsidRDefault="00E84BDA" w:rsidP="00E84BDA">
      <w:pPr>
        <w:widowControl w:val="0"/>
        <w:tabs>
          <w:tab w:val="left" w:pos="14317"/>
        </w:tabs>
        <w:autoSpaceDE w:val="0"/>
        <w:autoSpaceDN w:val="0"/>
        <w:adjustRightInd w:val="0"/>
        <w:jc w:val="both"/>
        <w:rPr>
          <w:bCs/>
          <w:i/>
          <w:sz w:val="18"/>
          <w:szCs w:val="18"/>
        </w:rPr>
      </w:pPr>
      <w:r w:rsidRPr="00E84BDA">
        <w:rPr>
          <w:bCs/>
          <w:i/>
          <w:sz w:val="18"/>
          <w:szCs w:val="18"/>
        </w:rPr>
        <w:t xml:space="preserve">(реквизиты </w:t>
      </w:r>
      <w:proofErr w:type="gramStart"/>
      <w:r w:rsidRPr="00E84BDA">
        <w:rPr>
          <w:bCs/>
          <w:i/>
          <w:sz w:val="18"/>
          <w:szCs w:val="18"/>
        </w:rPr>
        <w:t>распоряжении</w:t>
      </w:r>
      <w:proofErr w:type="gramEnd"/>
      <w:r w:rsidRPr="00E84BDA">
        <w:rPr>
          <w:bCs/>
          <w:i/>
          <w:sz w:val="18"/>
          <w:szCs w:val="18"/>
        </w:rPr>
        <w:t>,</w:t>
      </w:r>
      <w:r w:rsidRPr="00E84BDA">
        <w:rPr>
          <w:i/>
          <w:sz w:val="18"/>
          <w:szCs w:val="18"/>
        </w:rPr>
        <w:t xml:space="preserve"> </w:t>
      </w:r>
      <w:r w:rsidRPr="00E84BDA">
        <w:rPr>
          <w:bCs/>
          <w:i/>
          <w:sz w:val="18"/>
          <w:szCs w:val="18"/>
        </w:rPr>
        <w:t>доверенности или иного документа, удостоверяющего полномочия)</w:t>
      </w:r>
    </w:p>
    <w:p w:rsidR="00E84BDA" w:rsidRPr="00E84BDA" w:rsidRDefault="00E84BDA" w:rsidP="00E84BDA">
      <w:pPr>
        <w:widowControl w:val="0"/>
        <w:tabs>
          <w:tab w:val="left" w:pos="0"/>
          <w:tab w:val="left" w:pos="14317"/>
        </w:tabs>
        <w:autoSpaceDE w:val="0"/>
        <w:autoSpaceDN w:val="0"/>
        <w:adjustRightInd w:val="0"/>
        <w:jc w:val="both"/>
        <w:rPr>
          <w:sz w:val="18"/>
          <w:szCs w:val="18"/>
        </w:rPr>
      </w:pPr>
      <w:r w:rsidRPr="00E84BDA">
        <w:rPr>
          <w:sz w:val="18"/>
          <w:szCs w:val="18"/>
        </w:rPr>
        <w:t xml:space="preserve">с одной стороны и _____________________________________________________________, </w:t>
      </w:r>
    </w:p>
    <w:p w:rsidR="00E84BDA" w:rsidRPr="00E84BDA" w:rsidRDefault="00E84BDA" w:rsidP="00E84BDA">
      <w:pPr>
        <w:widowControl w:val="0"/>
        <w:tabs>
          <w:tab w:val="left" w:pos="0"/>
          <w:tab w:val="left" w:pos="14317"/>
        </w:tabs>
        <w:autoSpaceDE w:val="0"/>
        <w:autoSpaceDN w:val="0"/>
        <w:adjustRightInd w:val="0"/>
        <w:jc w:val="both"/>
        <w:rPr>
          <w:bCs/>
          <w:i/>
          <w:sz w:val="18"/>
          <w:szCs w:val="18"/>
        </w:rPr>
      </w:pPr>
      <w:r w:rsidRPr="00E84BDA">
        <w:rPr>
          <w:sz w:val="18"/>
          <w:szCs w:val="18"/>
        </w:rPr>
        <w:t xml:space="preserve">                                       </w:t>
      </w:r>
      <w:proofErr w:type="gramStart"/>
      <w:r w:rsidRPr="00E84BDA">
        <w:rPr>
          <w:bCs/>
          <w:i/>
          <w:sz w:val="18"/>
          <w:szCs w:val="18"/>
        </w:rPr>
        <w:t xml:space="preserve">(наименование юридического лица, фамилия, имя, отчество (при наличии) индивидуального </w:t>
      </w:r>
      <w:proofErr w:type="gramEnd"/>
    </w:p>
    <w:p w:rsidR="00E84BDA" w:rsidRPr="00E84BDA" w:rsidRDefault="00E84BDA" w:rsidP="00E84BDA">
      <w:pPr>
        <w:widowControl w:val="0"/>
        <w:tabs>
          <w:tab w:val="left" w:pos="0"/>
          <w:tab w:val="left" w:pos="14317"/>
        </w:tabs>
        <w:autoSpaceDE w:val="0"/>
        <w:autoSpaceDN w:val="0"/>
        <w:adjustRightInd w:val="0"/>
        <w:jc w:val="both"/>
        <w:rPr>
          <w:bCs/>
          <w:i/>
          <w:sz w:val="18"/>
          <w:szCs w:val="18"/>
        </w:rPr>
      </w:pPr>
      <w:r w:rsidRPr="00E84BDA">
        <w:rPr>
          <w:bCs/>
          <w:i/>
          <w:sz w:val="18"/>
          <w:szCs w:val="18"/>
        </w:rPr>
        <w:t xml:space="preserve">                                                                   предпринимателя или физического лица-производителя товаров, работ, услуг) </w:t>
      </w:r>
      <w:r w:rsidRPr="00E84BDA">
        <w:rPr>
          <w:sz w:val="18"/>
          <w:szCs w:val="18"/>
        </w:rPr>
        <w:t xml:space="preserve">именуемый в дальнейшем «Получатель», в лице </w:t>
      </w:r>
    </w:p>
    <w:p w:rsidR="00E84BDA" w:rsidRPr="00E84BDA" w:rsidRDefault="00E84BDA" w:rsidP="00E84BDA">
      <w:pPr>
        <w:widowControl w:val="0"/>
        <w:tabs>
          <w:tab w:val="left" w:pos="14317"/>
        </w:tabs>
        <w:autoSpaceDE w:val="0"/>
        <w:autoSpaceDN w:val="0"/>
        <w:adjustRightInd w:val="0"/>
        <w:jc w:val="both"/>
        <w:rPr>
          <w:sz w:val="18"/>
          <w:szCs w:val="18"/>
        </w:rPr>
      </w:pPr>
      <w:r w:rsidRPr="00E84BDA">
        <w:rPr>
          <w:sz w:val="18"/>
          <w:szCs w:val="18"/>
        </w:rPr>
        <w:t>__________________________________________________________________,</w:t>
      </w:r>
    </w:p>
    <w:p w:rsidR="00E84BDA" w:rsidRPr="00E84BDA" w:rsidRDefault="00E84BDA" w:rsidP="00E84BDA">
      <w:pPr>
        <w:widowControl w:val="0"/>
        <w:tabs>
          <w:tab w:val="left" w:pos="14317"/>
        </w:tabs>
        <w:autoSpaceDE w:val="0"/>
        <w:autoSpaceDN w:val="0"/>
        <w:adjustRightInd w:val="0"/>
        <w:jc w:val="both"/>
        <w:rPr>
          <w:bCs/>
          <w:i/>
          <w:sz w:val="18"/>
          <w:szCs w:val="18"/>
        </w:rPr>
      </w:pPr>
      <w:proofErr w:type="gramStart"/>
      <w:r w:rsidRPr="00E84BDA">
        <w:rPr>
          <w:bCs/>
          <w:i/>
          <w:sz w:val="18"/>
          <w:szCs w:val="18"/>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E84BDA" w:rsidRPr="00E84BDA" w:rsidRDefault="00E84BDA" w:rsidP="00E84BDA">
      <w:pPr>
        <w:widowControl w:val="0"/>
        <w:tabs>
          <w:tab w:val="left" w:pos="14317"/>
        </w:tabs>
        <w:autoSpaceDE w:val="0"/>
        <w:autoSpaceDN w:val="0"/>
        <w:adjustRightInd w:val="0"/>
        <w:jc w:val="both"/>
        <w:rPr>
          <w:sz w:val="18"/>
          <w:szCs w:val="18"/>
        </w:rPr>
      </w:pPr>
      <w:proofErr w:type="gramStart"/>
      <w:r w:rsidRPr="00E84BDA">
        <w:rPr>
          <w:sz w:val="18"/>
          <w:szCs w:val="18"/>
        </w:rPr>
        <w:t>действующего</w:t>
      </w:r>
      <w:proofErr w:type="gramEnd"/>
      <w:r w:rsidRPr="00E84BDA">
        <w:rPr>
          <w:sz w:val="18"/>
          <w:szCs w:val="18"/>
        </w:rPr>
        <w:t xml:space="preserve"> на</w:t>
      </w:r>
      <w:r w:rsidRPr="00E84BDA">
        <w:rPr>
          <w:bCs/>
          <w:i/>
          <w:sz w:val="18"/>
          <w:szCs w:val="18"/>
        </w:rPr>
        <w:t xml:space="preserve"> </w:t>
      </w:r>
      <w:r w:rsidRPr="00E84BDA">
        <w:rPr>
          <w:sz w:val="18"/>
          <w:szCs w:val="18"/>
        </w:rPr>
        <w:t>основании _________________________________________</w:t>
      </w:r>
    </w:p>
    <w:p w:rsidR="00E84BDA" w:rsidRPr="00E84BDA" w:rsidRDefault="00E84BDA" w:rsidP="00E84BDA">
      <w:pPr>
        <w:widowControl w:val="0"/>
        <w:tabs>
          <w:tab w:val="left" w:pos="14317"/>
        </w:tabs>
        <w:autoSpaceDE w:val="0"/>
        <w:autoSpaceDN w:val="0"/>
        <w:adjustRightInd w:val="0"/>
        <w:jc w:val="both"/>
        <w:rPr>
          <w:sz w:val="18"/>
          <w:szCs w:val="18"/>
        </w:rPr>
      </w:pPr>
      <w:r w:rsidRPr="00E84BDA">
        <w:rPr>
          <w:sz w:val="18"/>
          <w:szCs w:val="18"/>
        </w:rPr>
        <w:t>__________________________________________________________________,</w:t>
      </w:r>
    </w:p>
    <w:p w:rsidR="00E84BDA" w:rsidRPr="00E84BDA" w:rsidRDefault="00E84BDA" w:rsidP="00E84BDA">
      <w:pPr>
        <w:widowControl w:val="0"/>
        <w:tabs>
          <w:tab w:val="left" w:pos="14317"/>
        </w:tabs>
        <w:autoSpaceDE w:val="0"/>
        <w:autoSpaceDN w:val="0"/>
        <w:adjustRightInd w:val="0"/>
        <w:jc w:val="both"/>
        <w:rPr>
          <w:bCs/>
          <w:i/>
          <w:sz w:val="18"/>
          <w:szCs w:val="18"/>
        </w:rPr>
      </w:pPr>
      <w:r w:rsidRPr="00E84BDA">
        <w:rPr>
          <w:bCs/>
          <w:i/>
          <w:sz w:val="18"/>
          <w:szCs w:val="18"/>
        </w:rPr>
        <w:t>(реквизиты устава юридического лица, свидетельства о государственной  регистрации индивидуального предпринимателя, доверенности)</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с другой стороны, далее именуемые «Стороны»,    заключили    настоящее</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Дополнительное соглашение </w:t>
      </w:r>
      <w:proofErr w:type="spellStart"/>
      <w:r w:rsidRPr="00E84BDA">
        <w:rPr>
          <w:sz w:val="18"/>
          <w:szCs w:val="18"/>
        </w:rPr>
        <w:t>N_________к</w:t>
      </w:r>
      <w:proofErr w:type="spellEnd"/>
      <w:r w:rsidRPr="00E84BDA">
        <w:rPr>
          <w:sz w:val="18"/>
          <w:szCs w:val="18"/>
        </w:rPr>
        <w:t xml:space="preserve"> Соглашению    </w:t>
      </w:r>
      <w:r w:rsidRPr="00E84BDA">
        <w:rPr>
          <w:bCs/>
          <w:sz w:val="18"/>
          <w:szCs w:val="18"/>
        </w:rPr>
        <w:t>о предоставлении из бюджета Красносельского сельсовета Чановского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sidRPr="00E84BDA">
        <w:rPr>
          <w:sz w:val="18"/>
          <w:szCs w:val="18"/>
        </w:rPr>
        <w:t xml:space="preserve">      </w:t>
      </w:r>
      <w:proofErr w:type="gramStart"/>
      <w:r w:rsidRPr="00E84BDA">
        <w:rPr>
          <w:sz w:val="18"/>
          <w:szCs w:val="18"/>
        </w:rPr>
        <w:t>от</w:t>
      </w:r>
      <w:proofErr w:type="gramEnd"/>
      <w:r w:rsidRPr="00E84BDA">
        <w:rPr>
          <w:sz w:val="18"/>
          <w:szCs w:val="18"/>
        </w:rPr>
        <w:t xml:space="preserve"> "____"____________</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N_________ (далее - Соглашение) о нижеследующем.</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1. Внести в Соглашение следующие изменения</w:t>
      </w:r>
      <w:proofErr w:type="gramStart"/>
      <w:r w:rsidRPr="00E84BDA">
        <w:rPr>
          <w:sz w:val="18"/>
          <w:szCs w:val="18"/>
        </w:rPr>
        <w:t> :</w:t>
      </w:r>
      <w:proofErr w:type="gramEnd"/>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1.1. в </w:t>
      </w:r>
      <w:hyperlink r:id="rId15" w:anchor="/document/72144588/entry/1001" w:history="1">
        <w:r w:rsidRPr="00E84BDA">
          <w:rPr>
            <w:rStyle w:val="a8"/>
            <w:sz w:val="18"/>
            <w:szCs w:val="18"/>
          </w:rPr>
          <w:t>преамбуле</w:t>
        </w:r>
      </w:hyperlink>
      <w:hyperlink r:id="rId16" w:anchor="/document/72144588/entry/16033" w:history="1">
        <w:r w:rsidRPr="00E84BDA">
          <w:rPr>
            <w:rStyle w:val="a8"/>
            <w:sz w:val="18"/>
            <w:szCs w:val="18"/>
            <w:vertAlign w:val="superscript"/>
          </w:rPr>
          <w:t>3</w:t>
        </w:r>
      </w:hyperlink>
      <w:r w:rsidRPr="00E84BDA">
        <w:rPr>
          <w:sz w:val="18"/>
          <w:szCs w:val="18"/>
        </w:rPr>
        <w:t>:</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1.1.1. слова "____________________________________" заменить словами</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"_____________________________________________";</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1.2. в </w:t>
      </w:r>
      <w:hyperlink r:id="rId17" w:anchor="/document/72144588/entry/1100" w:history="1">
        <w:r w:rsidRPr="00E84BDA">
          <w:rPr>
            <w:rStyle w:val="a8"/>
            <w:sz w:val="18"/>
            <w:szCs w:val="18"/>
          </w:rPr>
          <w:t>разделе I</w:t>
        </w:r>
      </w:hyperlink>
      <w:r w:rsidRPr="00E84BDA">
        <w:rPr>
          <w:sz w:val="18"/>
          <w:szCs w:val="18"/>
        </w:rPr>
        <w:t xml:space="preserve"> "Предмет Соглашения":</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1.2.1. </w:t>
      </w:r>
      <w:hyperlink r:id="rId18" w:anchor="/document/72144588/entry/1011" w:history="1">
        <w:r w:rsidRPr="00E84BDA">
          <w:rPr>
            <w:rStyle w:val="a8"/>
            <w:sz w:val="18"/>
            <w:szCs w:val="18"/>
          </w:rPr>
          <w:t>пункт 1.1</w:t>
        </w:r>
      </w:hyperlink>
      <w:r w:rsidRPr="00E84BDA">
        <w:rPr>
          <w:sz w:val="18"/>
          <w:szCs w:val="18"/>
        </w:rPr>
        <w:t xml:space="preserve"> изложить в следующей редакции:</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"1.1._____________________________________________________________";</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1.3. в </w:t>
      </w:r>
      <w:hyperlink r:id="rId19" w:anchor="/document/72144588/entry/1200" w:history="1">
        <w:r w:rsidRPr="00E84BDA">
          <w:rPr>
            <w:rStyle w:val="a8"/>
            <w:sz w:val="18"/>
            <w:szCs w:val="18"/>
          </w:rPr>
          <w:t>разделе II</w:t>
        </w:r>
      </w:hyperlink>
      <w:r w:rsidRPr="00E84BDA">
        <w:rPr>
          <w:sz w:val="18"/>
          <w:szCs w:val="18"/>
        </w:rPr>
        <w:t xml:space="preserve"> "Финансовое обеспечение предоставления Субсидии":</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1.3.1. в </w:t>
      </w:r>
      <w:hyperlink r:id="rId20" w:anchor="/document/72144588/entry/1021" w:history="1">
        <w:r w:rsidRPr="00E84BDA">
          <w:rPr>
            <w:rStyle w:val="a8"/>
            <w:sz w:val="18"/>
            <w:szCs w:val="18"/>
          </w:rPr>
          <w:t>пункте 2.1</w:t>
        </w:r>
      </w:hyperlink>
      <w:r w:rsidRPr="00E84BDA">
        <w:rPr>
          <w:sz w:val="18"/>
          <w:szCs w:val="18"/>
        </w:rPr>
        <w:t xml:space="preserve"> слова "в общем размере _________________________</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(_________________________) рублей_____ копеек" заменить словами "в общем</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(сумма прописью)</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proofErr w:type="spellStart"/>
      <w:proofErr w:type="gramStart"/>
      <w:r w:rsidRPr="00E84BDA">
        <w:rPr>
          <w:sz w:val="18"/>
          <w:szCs w:val="18"/>
        </w:rPr>
        <w:t>размере</w:t>
      </w:r>
      <w:proofErr w:type="gramEnd"/>
      <w:r w:rsidRPr="00E84BDA">
        <w:rPr>
          <w:sz w:val="18"/>
          <w:szCs w:val="18"/>
        </w:rPr>
        <w:t>_______________</w:t>
      </w:r>
      <w:proofErr w:type="spellEnd"/>
      <w:r w:rsidRPr="00E84BDA">
        <w:rPr>
          <w:sz w:val="18"/>
          <w:szCs w:val="18"/>
        </w:rPr>
        <w:t xml:space="preserve">(_______________________) </w:t>
      </w:r>
      <w:proofErr w:type="spellStart"/>
      <w:r w:rsidRPr="00E84BDA">
        <w:rPr>
          <w:sz w:val="18"/>
          <w:szCs w:val="18"/>
        </w:rPr>
        <w:t>рублей____копеек</w:t>
      </w:r>
      <w:proofErr w:type="spellEnd"/>
      <w:r w:rsidRPr="00E84BDA">
        <w:rPr>
          <w:sz w:val="18"/>
          <w:szCs w:val="18"/>
        </w:rPr>
        <w:t>";</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(сумма прописью)</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1.4. в </w:t>
      </w:r>
      <w:hyperlink r:id="rId21" w:anchor="/document/72144588/entry/1300" w:history="1">
        <w:r w:rsidRPr="00E84BDA">
          <w:rPr>
            <w:rStyle w:val="a8"/>
            <w:sz w:val="18"/>
            <w:szCs w:val="18"/>
          </w:rPr>
          <w:t>разделе III</w:t>
        </w:r>
      </w:hyperlink>
      <w:r w:rsidRPr="00E84BDA">
        <w:rPr>
          <w:sz w:val="18"/>
          <w:szCs w:val="18"/>
        </w:rPr>
        <w:t xml:space="preserve"> "Условия и порядок предоставления Субсидии":</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1.4.1. в </w:t>
      </w:r>
      <w:hyperlink r:id="rId22" w:anchor="/document/72144588/entry/1311" w:history="1">
        <w:r w:rsidRPr="00E84BDA">
          <w:rPr>
            <w:rStyle w:val="a8"/>
            <w:sz w:val="18"/>
            <w:szCs w:val="18"/>
          </w:rPr>
          <w:t>пункте 3.3.</w:t>
        </w:r>
      </w:hyperlink>
      <w:r w:rsidRPr="00E84BDA">
        <w:rPr>
          <w:sz w:val="18"/>
          <w:szCs w:val="18"/>
        </w:rPr>
        <w:t xml:space="preserve"> слова "</w:t>
      </w:r>
      <w:proofErr w:type="gramStart"/>
      <w:r w:rsidRPr="00E84BDA">
        <w:rPr>
          <w:sz w:val="18"/>
          <w:szCs w:val="18"/>
        </w:rPr>
        <w:t>открытый</w:t>
      </w:r>
      <w:proofErr w:type="gramEnd"/>
      <w:r w:rsidRPr="00E84BDA">
        <w:rPr>
          <w:sz w:val="18"/>
          <w:szCs w:val="18"/>
        </w:rPr>
        <w:t xml:space="preserve"> в ________________"</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заменить словами "</w:t>
      </w:r>
      <w:proofErr w:type="gramStart"/>
      <w:r w:rsidRPr="00E84BDA">
        <w:rPr>
          <w:sz w:val="18"/>
          <w:szCs w:val="18"/>
        </w:rPr>
        <w:t>открытый</w:t>
      </w:r>
      <w:proofErr w:type="gramEnd"/>
      <w:r w:rsidRPr="00E84BDA">
        <w:rPr>
          <w:sz w:val="18"/>
          <w:szCs w:val="18"/>
        </w:rPr>
        <w:t xml:space="preserve"> в ______________";</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1.5. в </w:t>
      </w:r>
      <w:hyperlink r:id="rId23" w:anchor="/document/72144588/entry/1400" w:history="1">
        <w:r w:rsidRPr="00E84BDA">
          <w:rPr>
            <w:rStyle w:val="a8"/>
            <w:sz w:val="18"/>
            <w:szCs w:val="18"/>
          </w:rPr>
          <w:t>разделе IV</w:t>
        </w:r>
      </w:hyperlink>
      <w:r w:rsidRPr="00E84BDA">
        <w:rPr>
          <w:sz w:val="18"/>
          <w:szCs w:val="18"/>
        </w:rPr>
        <w:t xml:space="preserve"> "Взаимодействие Сторон":</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1.5.1. в </w:t>
      </w:r>
      <w:hyperlink r:id="rId24" w:anchor="/document/72144588/entry/1412" w:history="1">
        <w:r w:rsidRPr="00E84BDA">
          <w:rPr>
            <w:rStyle w:val="a8"/>
            <w:sz w:val="18"/>
            <w:szCs w:val="18"/>
          </w:rPr>
          <w:t>пункте 4.1.2</w:t>
        </w:r>
      </w:hyperlink>
      <w:r w:rsidRPr="00E84BDA">
        <w:rPr>
          <w:sz w:val="18"/>
          <w:szCs w:val="18"/>
        </w:rPr>
        <w:t>:</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слова "в </w:t>
      </w:r>
      <w:proofErr w:type="spellStart"/>
      <w:r w:rsidRPr="00E84BDA">
        <w:rPr>
          <w:sz w:val="18"/>
          <w:szCs w:val="18"/>
        </w:rPr>
        <w:t>пунктах_______</w:t>
      </w:r>
      <w:proofErr w:type="spellEnd"/>
      <w:r w:rsidRPr="00E84BDA">
        <w:rPr>
          <w:sz w:val="18"/>
          <w:szCs w:val="18"/>
        </w:rPr>
        <w:t xml:space="preserve">" заменить словами "в </w:t>
      </w:r>
      <w:proofErr w:type="spellStart"/>
      <w:r w:rsidRPr="00E84BDA">
        <w:rPr>
          <w:sz w:val="18"/>
          <w:szCs w:val="18"/>
        </w:rPr>
        <w:t>пунктах______________</w:t>
      </w:r>
      <w:proofErr w:type="spellEnd"/>
      <w:r w:rsidRPr="00E84BDA">
        <w:rPr>
          <w:sz w:val="18"/>
          <w:szCs w:val="18"/>
        </w:rPr>
        <w:t>";</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слова "в течение _ рабочих дней" заменить словами "в течение _______</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рабочих дней";</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1.5.2. в </w:t>
      </w:r>
      <w:hyperlink r:id="rId25" w:anchor="/document/72144588/entry/1413" w:history="1">
        <w:r w:rsidRPr="00E84BDA">
          <w:rPr>
            <w:rStyle w:val="a8"/>
            <w:sz w:val="18"/>
            <w:szCs w:val="18"/>
          </w:rPr>
          <w:t>пункте 4.3.3</w:t>
        </w:r>
      </w:hyperlink>
      <w:r w:rsidRPr="00E84BDA">
        <w:rPr>
          <w:sz w:val="18"/>
          <w:szCs w:val="18"/>
        </w:rPr>
        <w:t>.1 слова "не позднее ______________ рабочего дня"</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заменить словами "не позднее __________ рабочих дней";</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1.6. иные положения по настоящему Дополнительному соглашению</w:t>
      </w:r>
      <w:proofErr w:type="gramStart"/>
      <w:r w:rsidRPr="00E84BDA">
        <w:rPr>
          <w:sz w:val="18"/>
          <w:szCs w:val="18"/>
        </w:rPr>
        <w:t> :</w:t>
      </w:r>
      <w:proofErr w:type="gramEnd"/>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1.6.1._____________________________________________________________;</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(текст соответствующего пункта)</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1.6.2._____________________________________________________________;</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(текст соответствующего пункта)</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1.7. </w:t>
      </w:r>
      <w:hyperlink r:id="rId26" w:anchor="/document/72144588/entry/1800" w:history="1">
        <w:r w:rsidRPr="00E84BDA">
          <w:rPr>
            <w:rStyle w:val="a8"/>
            <w:sz w:val="18"/>
            <w:szCs w:val="18"/>
          </w:rPr>
          <w:t>раздел VIII</w:t>
        </w:r>
      </w:hyperlink>
      <w:r w:rsidRPr="00E84BDA">
        <w:rPr>
          <w:sz w:val="18"/>
          <w:szCs w:val="18"/>
        </w:rPr>
        <w:t xml:space="preserve"> "Платежные реквизиты Сторон"   изложить в </w:t>
      </w:r>
      <w:proofErr w:type="gramStart"/>
      <w:r w:rsidRPr="00E84BDA">
        <w:rPr>
          <w:sz w:val="18"/>
          <w:szCs w:val="18"/>
        </w:rPr>
        <w:t>следующей</w:t>
      </w:r>
      <w:proofErr w:type="gramEnd"/>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редакции:</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b/>
          <w:bCs/>
          <w:sz w:val="18"/>
          <w:szCs w:val="18"/>
        </w:rPr>
        <w:t xml:space="preserve">                 "VIII. Платежные реквизиты Сторон</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38"/>
        <w:gridCol w:w="4817"/>
      </w:tblGrid>
      <w:tr w:rsidR="00E84BDA" w:rsidRPr="00E84BDA" w:rsidTr="00E437D6">
        <w:tc>
          <w:tcPr>
            <w:tcW w:w="4740"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nformat"/>
              <w:tabs>
                <w:tab w:val="left" w:pos="14317"/>
              </w:tabs>
              <w:jc w:val="center"/>
              <w:rPr>
                <w:rFonts w:ascii="Times New Roman" w:hAnsi="Times New Roman" w:cs="Times New Roman"/>
                <w:sz w:val="18"/>
                <w:szCs w:val="18"/>
              </w:rPr>
            </w:pPr>
            <w:r w:rsidRPr="00E84BDA">
              <w:rPr>
                <w:rFonts w:ascii="Times New Roman" w:hAnsi="Times New Roman" w:cs="Times New Roman"/>
                <w:sz w:val="18"/>
                <w:szCs w:val="18"/>
              </w:rPr>
              <w:t xml:space="preserve">Сокращенное наименование </w:t>
            </w:r>
            <w:r w:rsidRPr="00E84BDA">
              <w:rPr>
                <w:rFonts w:ascii="Times New Roman" w:hAnsi="Times New Roman" w:cs="Times New Roman"/>
                <w:sz w:val="18"/>
                <w:szCs w:val="18"/>
              </w:rPr>
              <w:br/>
              <w:t>_____________________</w:t>
            </w:r>
          </w:p>
          <w:p w:rsidR="00E84BDA" w:rsidRPr="00E84BDA" w:rsidRDefault="00E84BDA" w:rsidP="00E437D6">
            <w:pPr>
              <w:pStyle w:val="ConsPlusNonformat"/>
              <w:tabs>
                <w:tab w:val="left" w:pos="14317"/>
              </w:tabs>
              <w:jc w:val="both"/>
              <w:rPr>
                <w:rFonts w:ascii="Times New Roman" w:hAnsi="Times New Roman" w:cs="Times New Roman"/>
                <w:i/>
                <w:sz w:val="18"/>
                <w:szCs w:val="18"/>
              </w:rPr>
            </w:pPr>
            <w:r w:rsidRPr="00E84BDA">
              <w:rPr>
                <w:rFonts w:ascii="Times New Roman" w:hAnsi="Times New Roman" w:cs="Times New Roman"/>
                <w:i/>
                <w:sz w:val="18"/>
                <w:szCs w:val="18"/>
              </w:rPr>
              <w:t xml:space="preserve">                 ( администрации</w:t>
            </w:r>
            <w:proofErr w:type="gramStart"/>
            <w:r w:rsidRPr="00E84BDA">
              <w:rPr>
                <w:rFonts w:ascii="Times New Roman" w:hAnsi="Times New Roman" w:cs="Times New Roman"/>
                <w:i/>
                <w:sz w:val="18"/>
                <w:szCs w:val="18"/>
              </w:rPr>
              <w:t xml:space="preserve"> )</w:t>
            </w:r>
            <w:proofErr w:type="gramEnd"/>
          </w:p>
          <w:p w:rsidR="00E84BDA" w:rsidRPr="00E84BDA" w:rsidRDefault="00E84BDA" w:rsidP="00E437D6">
            <w:pPr>
              <w:pStyle w:val="ConsPlusNonformat"/>
              <w:tabs>
                <w:tab w:val="left" w:pos="14317"/>
              </w:tabs>
              <w:jc w:val="center"/>
              <w:rPr>
                <w:rFonts w:ascii="Times New Roman" w:hAnsi="Times New Roman" w:cs="Times New Roman"/>
                <w:sz w:val="18"/>
                <w:szCs w:val="18"/>
              </w:rPr>
            </w:pPr>
          </w:p>
        </w:tc>
        <w:tc>
          <w:tcPr>
            <w:tcW w:w="4820"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nformat"/>
              <w:tabs>
                <w:tab w:val="left" w:pos="14317"/>
              </w:tabs>
              <w:jc w:val="center"/>
              <w:rPr>
                <w:rFonts w:ascii="Times New Roman" w:hAnsi="Times New Roman" w:cs="Times New Roman"/>
                <w:sz w:val="18"/>
                <w:szCs w:val="18"/>
              </w:rPr>
            </w:pPr>
            <w:r w:rsidRPr="00E84BDA">
              <w:rPr>
                <w:rFonts w:ascii="Times New Roman" w:hAnsi="Times New Roman" w:cs="Times New Roman"/>
                <w:sz w:val="18"/>
                <w:szCs w:val="18"/>
              </w:rPr>
              <w:t xml:space="preserve">Сокращенное наименование </w:t>
            </w:r>
          </w:p>
          <w:p w:rsidR="00E84BDA" w:rsidRPr="00E84BDA" w:rsidRDefault="00E84BDA" w:rsidP="00E437D6">
            <w:pPr>
              <w:pStyle w:val="ConsPlusNonformat"/>
              <w:tabs>
                <w:tab w:val="left" w:pos="14317"/>
              </w:tabs>
              <w:jc w:val="center"/>
              <w:rPr>
                <w:rFonts w:ascii="Times New Roman" w:hAnsi="Times New Roman" w:cs="Times New Roman"/>
                <w:sz w:val="18"/>
                <w:szCs w:val="18"/>
              </w:rPr>
            </w:pPr>
            <w:r w:rsidRPr="00E84BDA">
              <w:rPr>
                <w:rFonts w:ascii="Times New Roman" w:hAnsi="Times New Roman" w:cs="Times New Roman"/>
                <w:sz w:val="18"/>
                <w:szCs w:val="18"/>
              </w:rPr>
              <w:t>Получателя</w:t>
            </w:r>
          </w:p>
        </w:tc>
      </w:tr>
      <w:tr w:rsidR="00E84BDA" w:rsidRPr="00E84BDA" w:rsidTr="00E437D6">
        <w:tc>
          <w:tcPr>
            <w:tcW w:w="4740"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widowControl w:val="0"/>
              <w:tabs>
                <w:tab w:val="left" w:pos="14317"/>
              </w:tabs>
              <w:autoSpaceDE w:val="0"/>
              <w:autoSpaceDN w:val="0"/>
              <w:adjustRightInd w:val="0"/>
              <w:rPr>
                <w:i/>
                <w:sz w:val="18"/>
                <w:szCs w:val="18"/>
                <w:lang w:eastAsia="en-US"/>
              </w:rPr>
            </w:pPr>
            <w:r w:rsidRPr="00E84BDA">
              <w:rPr>
                <w:i/>
                <w:sz w:val="18"/>
                <w:szCs w:val="18"/>
              </w:rPr>
              <w:t>Наименование __________________</w:t>
            </w:r>
          </w:p>
          <w:p w:rsidR="00E84BDA" w:rsidRPr="00E84BDA" w:rsidRDefault="00E84BDA" w:rsidP="00E437D6">
            <w:pPr>
              <w:widowControl w:val="0"/>
              <w:tabs>
                <w:tab w:val="left" w:pos="14317"/>
              </w:tabs>
              <w:autoSpaceDE w:val="0"/>
              <w:autoSpaceDN w:val="0"/>
              <w:adjustRightInd w:val="0"/>
              <w:rPr>
                <w:i/>
                <w:sz w:val="18"/>
                <w:szCs w:val="18"/>
              </w:rPr>
            </w:pPr>
            <w:r w:rsidRPr="00E84BDA">
              <w:rPr>
                <w:i/>
                <w:sz w:val="18"/>
                <w:szCs w:val="18"/>
              </w:rPr>
              <w:t xml:space="preserve">                     (администрации)</w:t>
            </w:r>
          </w:p>
          <w:p w:rsidR="00E84BDA" w:rsidRPr="00E84BDA" w:rsidRDefault="00E84BDA" w:rsidP="00E437D6">
            <w:pPr>
              <w:widowControl w:val="0"/>
              <w:tabs>
                <w:tab w:val="left" w:pos="14317"/>
              </w:tabs>
              <w:autoSpaceDE w:val="0"/>
              <w:autoSpaceDN w:val="0"/>
              <w:adjustRightInd w:val="0"/>
              <w:rPr>
                <w:sz w:val="18"/>
                <w:szCs w:val="18"/>
              </w:rPr>
            </w:pPr>
          </w:p>
          <w:p w:rsidR="00E84BDA" w:rsidRPr="00E84BDA" w:rsidRDefault="00E84BDA" w:rsidP="00E437D6">
            <w:pPr>
              <w:pStyle w:val="ConsPlusNonformat"/>
              <w:tabs>
                <w:tab w:val="left" w:pos="14317"/>
              </w:tabs>
              <w:rPr>
                <w:rFonts w:ascii="Times New Roman" w:hAnsi="Times New Roman" w:cs="Times New Roman"/>
                <w:sz w:val="18"/>
                <w:szCs w:val="18"/>
              </w:rPr>
            </w:pPr>
          </w:p>
          <w:p w:rsidR="00E84BDA" w:rsidRPr="00E84BDA" w:rsidRDefault="00E84BDA" w:rsidP="00E437D6">
            <w:pPr>
              <w:pStyle w:val="ConsPlusNonformat"/>
              <w:tabs>
                <w:tab w:val="left" w:pos="14317"/>
              </w:tabs>
              <w:rPr>
                <w:rFonts w:ascii="Times New Roman" w:hAnsi="Times New Roman" w:cs="Times New Roman"/>
                <w:i/>
                <w:sz w:val="18"/>
                <w:szCs w:val="18"/>
              </w:rPr>
            </w:pPr>
            <w:r w:rsidRPr="00E84BDA">
              <w:rPr>
                <w:rFonts w:ascii="Times New Roman" w:hAnsi="Times New Roman" w:cs="Times New Roman"/>
                <w:sz w:val="18"/>
                <w:szCs w:val="18"/>
              </w:rPr>
              <w:t>ОГРН, ОКТМО</w:t>
            </w:r>
          </w:p>
        </w:tc>
        <w:tc>
          <w:tcPr>
            <w:tcW w:w="4820"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nformat"/>
              <w:tabs>
                <w:tab w:val="left" w:pos="14317"/>
              </w:tabs>
              <w:rPr>
                <w:rFonts w:ascii="Times New Roman" w:hAnsi="Times New Roman" w:cs="Times New Roman"/>
                <w:i/>
                <w:sz w:val="18"/>
                <w:szCs w:val="18"/>
              </w:rPr>
            </w:pPr>
            <w:r w:rsidRPr="00E84BDA">
              <w:rPr>
                <w:rFonts w:ascii="Times New Roman" w:hAnsi="Times New Roman" w:cs="Times New Roman"/>
                <w:i/>
                <w:sz w:val="18"/>
                <w:szCs w:val="18"/>
              </w:rPr>
              <w:lastRenderedPageBreak/>
              <w:t>Наименование Получателя</w:t>
            </w:r>
          </w:p>
          <w:p w:rsidR="00E84BDA" w:rsidRPr="00E84BDA" w:rsidRDefault="00E84BDA" w:rsidP="00E437D6">
            <w:pPr>
              <w:pStyle w:val="ConsPlusNonformat"/>
              <w:tabs>
                <w:tab w:val="left" w:pos="14317"/>
              </w:tabs>
              <w:rPr>
                <w:rFonts w:ascii="Times New Roman" w:hAnsi="Times New Roman" w:cs="Times New Roman"/>
                <w:i/>
                <w:sz w:val="18"/>
                <w:szCs w:val="18"/>
              </w:rPr>
            </w:pPr>
          </w:p>
          <w:p w:rsidR="00E84BDA" w:rsidRPr="00E84BDA" w:rsidRDefault="00E84BDA" w:rsidP="00E437D6">
            <w:pPr>
              <w:pStyle w:val="ConsPlusNonformat"/>
              <w:tabs>
                <w:tab w:val="left" w:pos="14317"/>
              </w:tabs>
              <w:rPr>
                <w:rFonts w:ascii="Times New Roman" w:hAnsi="Times New Roman" w:cs="Times New Roman"/>
                <w:i/>
                <w:sz w:val="18"/>
                <w:szCs w:val="18"/>
              </w:rPr>
            </w:pPr>
          </w:p>
          <w:p w:rsidR="00E84BDA" w:rsidRPr="00E84BDA" w:rsidRDefault="00E84BDA" w:rsidP="00E437D6">
            <w:pPr>
              <w:pStyle w:val="ConsPlusNonformat"/>
              <w:tabs>
                <w:tab w:val="left" w:pos="14317"/>
              </w:tabs>
              <w:rPr>
                <w:rFonts w:ascii="Times New Roman" w:hAnsi="Times New Roman" w:cs="Times New Roman"/>
                <w:i/>
                <w:sz w:val="18"/>
                <w:szCs w:val="18"/>
              </w:rPr>
            </w:pPr>
            <w:r w:rsidRPr="00E84BDA">
              <w:rPr>
                <w:rFonts w:ascii="Times New Roman" w:hAnsi="Times New Roman" w:cs="Times New Roman"/>
                <w:sz w:val="18"/>
                <w:szCs w:val="18"/>
              </w:rPr>
              <w:lastRenderedPageBreak/>
              <w:t>ОГРН, ОКТМО</w:t>
            </w:r>
          </w:p>
        </w:tc>
      </w:tr>
      <w:tr w:rsidR="00E84BDA" w:rsidRPr="00E84BDA" w:rsidTr="00E437D6">
        <w:tc>
          <w:tcPr>
            <w:tcW w:w="4740"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lastRenderedPageBreak/>
              <w:t>Место нахождения:</w:t>
            </w:r>
          </w:p>
          <w:p w:rsidR="00E84BDA" w:rsidRPr="00E84BDA" w:rsidRDefault="00E84BDA" w:rsidP="00E437D6">
            <w:pPr>
              <w:pStyle w:val="ConsPlusNonformat"/>
              <w:tabs>
                <w:tab w:val="left" w:pos="14317"/>
              </w:tabs>
              <w:rPr>
                <w:rFonts w:ascii="Times New Roman" w:hAnsi="Times New Roman" w:cs="Times New Roman"/>
                <w:sz w:val="18"/>
                <w:szCs w:val="18"/>
              </w:rPr>
            </w:pPr>
          </w:p>
        </w:tc>
        <w:tc>
          <w:tcPr>
            <w:tcW w:w="4820"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 xml:space="preserve">Место нахождения: </w:t>
            </w:r>
          </w:p>
          <w:p w:rsidR="00E84BDA" w:rsidRPr="00E84BDA" w:rsidRDefault="00E84BDA" w:rsidP="00E437D6">
            <w:pPr>
              <w:pStyle w:val="ConsPlusNonformat"/>
              <w:tabs>
                <w:tab w:val="left" w:pos="14317"/>
              </w:tabs>
              <w:rPr>
                <w:rFonts w:ascii="Times New Roman" w:hAnsi="Times New Roman" w:cs="Times New Roman"/>
                <w:sz w:val="18"/>
                <w:szCs w:val="18"/>
              </w:rPr>
            </w:pPr>
          </w:p>
        </w:tc>
      </w:tr>
      <w:tr w:rsidR="00E84BDA" w:rsidRPr="00E84BDA" w:rsidTr="00E437D6">
        <w:tc>
          <w:tcPr>
            <w:tcW w:w="4740"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ИНН/КПП</w:t>
            </w:r>
          </w:p>
        </w:tc>
        <w:tc>
          <w:tcPr>
            <w:tcW w:w="4820"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ИНН/КПП</w:t>
            </w:r>
          </w:p>
        </w:tc>
      </w:tr>
      <w:tr w:rsidR="00E84BDA" w:rsidRPr="00E84BDA" w:rsidTr="00E437D6">
        <w:tc>
          <w:tcPr>
            <w:tcW w:w="4740"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Платежные реквизиты:</w:t>
            </w:r>
          </w:p>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Наименование учреждения Банка России, БИК</w:t>
            </w:r>
          </w:p>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Расчетный счет</w:t>
            </w:r>
          </w:p>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Наименование территориального органа Федерального казначейства, в котором открыт лицевой счет</w:t>
            </w:r>
          </w:p>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 xml:space="preserve">Лицевой счет </w:t>
            </w:r>
          </w:p>
        </w:tc>
        <w:tc>
          <w:tcPr>
            <w:tcW w:w="4820"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Платежные реквизиты:</w:t>
            </w:r>
          </w:p>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Наименование учреждения Банка России, БИК</w:t>
            </w:r>
          </w:p>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Расчетный счет</w:t>
            </w:r>
          </w:p>
          <w:p w:rsidR="00E84BDA" w:rsidRPr="00E84BDA" w:rsidRDefault="00E84BDA" w:rsidP="00E437D6">
            <w:pPr>
              <w:pStyle w:val="ConsPlusNonformat"/>
              <w:tabs>
                <w:tab w:val="left" w:pos="14317"/>
              </w:tabs>
              <w:rPr>
                <w:rFonts w:ascii="Times New Roman" w:hAnsi="Times New Roman" w:cs="Times New Roman"/>
                <w:sz w:val="18"/>
                <w:szCs w:val="18"/>
              </w:rPr>
            </w:pPr>
          </w:p>
        </w:tc>
      </w:tr>
    </w:tbl>
    <w:p w:rsidR="00E84BDA" w:rsidRPr="00E84BDA" w:rsidRDefault="00E84BDA" w:rsidP="00E84BDA">
      <w:pPr>
        <w:tabs>
          <w:tab w:val="left" w:pos="14317"/>
        </w:tabs>
        <w:jc w:val="right"/>
        <w:rPr>
          <w:sz w:val="18"/>
          <w:szCs w:val="18"/>
        </w:rPr>
      </w:pPr>
      <w:r w:rsidRPr="00E84BDA">
        <w:rPr>
          <w:sz w:val="18"/>
          <w:szCs w:val="18"/>
        </w:rPr>
        <w:t>";</w:t>
      </w:r>
    </w:p>
    <w:p w:rsidR="00E84BDA" w:rsidRPr="00E84BDA" w:rsidRDefault="00E84BDA" w:rsidP="00E84BDA">
      <w:pPr>
        <w:tabs>
          <w:tab w:val="left" w:pos="14317"/>
        </w:tabs>
        <w:jc w:val="both"/>
        <w:rPr>
          <w:sz w:val="18"/>
          <w:szCs w:val="18"/>
        </w:rPr>
      </w:pPr>
      <w:r w:rsidRPr="00E84BDA">
        <w:rPr>
          <w:sz w:val="18"/>
          <w:szCs w:val="18"/>
        </w:rPr>
        <w:t>1.8. приложение N ________ к Соглашению изложить в редакции согласно приложению N _______ к настоящему Дополнительному соглашению, которое является его неотъемлемой частью </w:t>
      </w:r>
      <w:hyperlink r:id="rId27" w:anchor="/document/72144588/entry/16066" w:history="1">
        <w:r w:rsidRPr="00E84BDA">
          <w:rPr>
            <w:rStyle w:val="a8"/>
            <w:sz w:val="18"/>
            <w:szCs w:val="18"/>
            <w:vertAlign w:val="superscript"/>
          </w:rPr>
          <w:t>6</w:t>
        </w:r>
      </w:hyperlink>
      <w:r w:rsidRPr="00E84BDA">
        <w:rPr>
          <w:sz w:val="18"/>
          <w:szCs w:val="18"/>
        </w:rPr>
        <w:t>;</w:t>
      </w:r>
    </w:p>
    <w:p w:rsidR="00E84BDA" w:rsidRPr="00E84BDA" w:rsidRDefault="00E84BDA" w:rsidP="00E84BDA">
      <w:pPr>
        <w:tabs>
          <w:tab w:val="left" w:pos="14317"/>
        </w:tabs>
        <w:jc w:val="both"/>
        <w:rPr>
          <w:sz w:val="18"/>
          <w:szCs w:val="18"/>
        </w:rPr>
      </w:pPr>
      <w:r w:rsidRPr="00E84BDA">
        <w:rPr>
          <w:sz w:val="18"/>
          <w:szCs w:val="18"/>
        </w:rPr>
        <w:t>1.9. дополнить приложением N ________ к настоящему Дополнительному соглашению, которое является его неотъемлемой частью;</w:t>
      </w:r>
    </w:p>
    <w:p w:rsidR="00E84BDA" w:rsidRPr="00E84BDA" w:rsidRDefault="00E84BDA" w:rsidP="00E84BDA">
      <w:pPr>
        <w:tabs>
          <w:tab w:val="left" w:pos="14317"/>
        </w:tabs>
        <w:jc w:val="both"/>
        <w:rPr>
          <w:sz w:val="18"/>
          <w:szCs w:val="18"/>
        </w:rPr>
      </w:pPr>
      <w:r w:rsidRPr="00E84BDA">
        <w:rPr>
          <w:sz w:val="18"/>
          <w:szCs w:val="18"/>
        </w:rPr>
        <w:t>1.10. внести изменения в приложение N ______ согласно приложению N _____ к настоящему Дополнительному соглашению, которое является его неотъемлемой частью.</w:t>
      </w:r>
    </w:p>
    <w:p w:rsidR="00E84BDA" w:rsidRPr="00E84BDA" w:rsidRDefault="00E84BDA" w:rsidP="00E84BDA">
      <w:pPr>
        <w:tabs>
          <w:tab w:val="left" w:pos="14317"/>
        </w:tabs>
        <w:jc w:val="both"/>
        <w:rPr>
          <w:sz w:val="18"/>
          <w:szCs w:val="18"/>
        </w:rPr>
      </w:pPr>
      <w:r w:rsidRPr="00E84BDA">
        <w:rPr>
          <w:sz w:val="18"/>
          <w:szCs w:val="18"/>
        </w:rPr>
        <w:t>2. Настоящее Дополнительное соглашение является неотъемлемой частью Соглашения.</w:t>
      </w:r>
    </w:p>
    <w:p w:rsidR="00E84BDA" w:rsidRPr="00E84BDA" w:rsidRDefault="00E84BDA" w:rsidP="00E84BDA">
      <w:pPr>
        <w:tabs>
          <w:tab w:val="left" w:pos="14317"/>
        </w:tabs>
        <w:jc w:val="both"/>
        <w:rPr>
          <w:sz w:val="18"/>
          <w:szCs w:val="18"/>
        </w:rPr>
      </w:pPr>
      <w:r w:rsidRPr="00E84BDA">
        <w:rPr>
          <w:sz w:val="18"/>
          <w:szCs w:val="18"/>
        </w:rPr>
        <w:t xml:space="preserve">3. Настоящее Дополнительное соглашение вступает в силу </w:t>
      </w:r>
      <w:proofErr w:type="gramStart"/>
      <w:r w:rsidRPr="00E84BDA">
        <w:rPr>
          <w:sz w:val="18"/>
          <w:szCs w:val="18"/>
        </w:rPr>
        <w:t>с даты</w:t>
      </w:r>
      <w:proofErr w:type="gramEnd"/>
      <w:r w:rsidRPr="00E84BDA">
        <w:rPr>
          <w:sz w:val="18"/>
          <w:szCs w:val="18"/>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Соглашению.</w:t>
      </w:r>
    </w:p>
    <w:p w:rsidR="00E84BDA" w:rsidRPr="00E84BDA" w:rsidRDefault="00E84BDA" w:rsidP="00E84BDA">
      <w:pPr>
        <w:tabs>
          <w:tab w:val="left" w:pos="14317"/>
        </w:tabs>
        <w:jc w:val="both"/>
        <w:rPr>
          <w:sz w:val="18"/>
          <w:szCs w:val="18"/>
        </w:rPr>
      </w:pPr>
      <w:r w:rsidRPr="00E84BDA">
        <w:rPr>
          <w:sz w:val="18"/>
          <w:szCs w:val="18"/>
        </w:rPr>
        <w:t>4. Условия Соглашения, не затронутые настоящим Дополнительным соглашением, остаются неизменными.</w:t>
      </w:r>
    </w:p>
    <w:p w:rsidR="00E84BDA" w:rsidRPr="00E84BDA" w:rsidRDefault="00E84BDA" w:rsidP="00E84BDA">
      <w:pPr>
        <w:tabs>
          <w:tab w:val="left" w:pos="14317"/>
        </w:tabs>
        <w:jc w:val="both"/>
        <w:rPr>
          <w:sz w:val="18"/>
          <w:szCs w:val="18"/>
        </w:rPr>
      </w:pPr>
      <w:r w:rsidRPr="00E84BDA">
        <w:rPr>
          <w:sz w:val="18"/>
          <w:szCs w:val="18"/>
        </w:rPr>
        <w:t>5. Настоящее Дополнительное соглашение заключено Сторонами в форме:</w:t>
      </w:r>
    </w:p>
    <w:p w:rsidR="00E84BDA" w:rsidRPr="00E84BDA" w:rsidRDefault="00E84BDA" w:rsidP="00E84BDA">
      <w:pPr>
        <w:tabs>
          <w:tab w:val="left" w:pos="14317"/>
        </w:tabs>
        <w:jc w:val="both"/>
        <w:rPr>
          <w:sz w:val="18"/>
          <w:szCs w:val="18"/>
        </w:rPr>
      </w:pPr>
      <w:r w:rsidRPr="00E84BDA">
        <w:rPr>
          <w:sz w:val="18"/>
          <w:szCs w:val="18"/>
        </w:rPr>
        <w:t>5.1.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28" w:anchor="/document/12184522/entry/54" w:history="1">
        <w:r w:rsidRPr="00E84BDA">
          <w:rPr>
            <w:rStyle w:val="a8"/>
            <w:sz w:val="18"/>
            <w:szCs w:val="18"/>
          </w:rPr>
          <w:t>квалифицированными электронными подписями</w:t>
        </w:r>
      </w:hyperlink>
      <w:r w:rsidRPr="00E84BDA">
        <w:rPr>
          <w:sz w:val="18"/>
          <w:szCs w:val="18"/>
        </w:rPr>
        <w:t> лиц, имеющих право действовать от имени каждой из Сторон настоящего Дополнительного соглашения </w:t>
      </w:r>
      <w:hyperlink r:id="rId29" w:anchor="/document/72144588/entry/16077" w:history="1">
        <w:r w:rsidRPr="00E84BDA">
          <w:rPr>
            <w:rStyle w:val="a8"/>
            <w:sz w:val="18"/>
            <w:szCs w:val="18"/>
            <w:vertAlign w:val="superscript"/>
          </w:rPr>
          <w:t>7</w:t>
        </w:r>
      </w:hyperlink>
      <w:r w:rsidRPr="00E84BDA">
        <w:rPr>
          <w:sz w:val="18"/>
          <w:szCs w:val="18"/>
        </w:rPr>
        <w:t>;</w:t>
      </w:r>
    </w:p>
    <w:p w:rsidR="00E84BDA" w:rsidRPr="00E84BDA" w:rsidRDefault="00E84BDA" w:rsidP="00E84BDA">
      <w:pPr>
        <w:tabs>
          <w:tab w:val="left" w:pos="14317"/>
        </w:tabs>
        <w:jc w:val="both"/>
        <w:rPr>
          <w:sz w:val="18"/>
          <w:szCs w:val="18"/>
        </w:rPr>
      </w:pPr>
      <w:r w:rsidRPr="00E84BDA">
        <w:rPr>
          <w:sz w:val="18"/>
          <w:szCs w:val="18"/>
        </w:rPr>
        <w:t>5.2. документа на бумажном носителе в двух экземплярах, по одному экземпляру для каждой из Сторон </w:t>
      </w:r>
      <w:hyperlink r:id="rId30" w:anchor="/document/72144588/entry/16088" w:history="1">
        <w:r w:rsidRPr="00E84BDA">
          <w:rPr>
            <w:rStyle w:val="a8"/>
            <w:sz w:val="18"/>
            <w:szCs w:val="18"/>
            <w:vertAlign w:val="superscript"/>
          </w:rPr>
          <w:t>8</w:t>
        </w:r>
      </w:hyperlink>
      <w:r w:rsidRPr="00E84BDA">
        <w:rPr>
          <w:sz w:val="18"/>
          <w:szCs w:val="18"/>
        </w:rPr>
        <w:t>.</w:t>
      </w:r>
    </w:p>
    <w:p w:rsidR="00E84BDA" w:rsidRPr="00E84BDA" w:rsidRDefault="00E84BDA" w:rsidP="00E84BDA">
      <w:pPr>
        <w:tabs>
          <w:tab w:val="left" w:pos="14317"/>
        </w:tabs>
        <w:jc w:val="center"/>
        <w:rPr>
          <w:sz w:val="18"/>
          <w:szCs w:val="18"/>
        </w:rPr>
      </w:pPr>
      <w:r w:rsidRPr="00E84BDA">
        <w:rPr>
          <w:sz w:val="18"/>
          <w:szCs w:val="18"/>
        </w:rPr>
        <w:t>6. Подписи Сторон:</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Сокращенное </w:t>
      </w:r>
      <w:proofErr w:type="gramStart"/>
      <w:r w:rsidRPr="00E84BDA">
        <w:rPr>
          <w:sz w:val="18"/>
          <w:szCs w:val="18"/>
        </w:rPr>
        <w:t>наименование</w:t>
      </w:r>
      <w:proofErr w:type="gramEnd"/>
      <w:r w:rsidRPr="00E84BDA">
        <w:rPr>
          <w:sz w:val="18"/>
          <w:szCs w:val="18"/>
        </w:rPr>
        <w:t xml:space="preserve">     </w:t>
      </w:r>
      <w:proofErr w:type="spellStart"/>
      <w:r w:rsidRPr="00E84BDA">
        <w:rPr>
          <w:sz w:val="18"/>
          <w:szCs w:val="18"/>
        </w:rPr>
        <w:t>│Сокращенное</w:t>
      </w:r>
      <w:proofErr w:type="spellEnd"/>
      <w:r w:rsidRPr="00E84BDA">
        <w:rPr>
          <w:sz w:val="18"/>
          <w:szCs w:val="18"/>
        </w:rPr>
        <w:t xml:space="preserve"> наименование Получателя │</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Получателя средств федерального  │              субсидии              │</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бюджета              │                                    </w:t>
      </w:r>
      <w:proofErr w:type="spellStart"/>
      <w:r w:rsidRPr="00E84BDA">
        <w:rPr>
          <w:sz w:val="18"/>
          <w:szCs w:val="18"/>
        </w:rPr>
        <w:t>│</w:t>
      </w:r>
      <w:proofErr w:type="spellEnd"/>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│_____________/________________    │_____________/_______________       │</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(подпись)          (ФИО)         │  (подпись)        (ФИО)            │</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w:t>
      </w:r>
    </w:p>
    <w:p w:rsidR="00E84BDA" w:rsidRPr="00E84BDA" w:rsidRDefault="00E84BDA" w:rsidP="00E84BDA">
      <w:pPr>
        <w:tabs>
          <w:tab w:val="left" w:pos="14317"/>
        </w:tabs>
        <w:jc w:val="right"/>
        <w:rPr>
          <w:sz w:val="18"/>
          <w:szCs w:val="18"/>
        </w:rPr>
      </w:pPr>
      <w:r w:rsidRPr="00E84BDA">
        <w:rPr>
          <w:b/>
          <w:bCs/>
          <w:sz w:val="18"/>
          <w:szCs w:val="18"/>
        </w:rPr>
        <w:t>Приложение N 6</w:t>
      </w:r>
      <w:r w:rsidRPr="00E84BDA">
        <w:rPr>
          <w:b/>
          <w:bCs/>
          <w:sz w:val="18"/>
          <w:szCs w:val="18"/>
        </w:rPr>
        <w:br/>
        <w:t>к </w:t>
      </w:r>
      <w:hyperlink r:id="rId31" w:anchor="/document/72144588/entry/1000" w:history="1">
        <w:r w:rsidRPr="00E84BDA">
          <w:rPr>
            <w:rStyle w:val="a8"/>
            <w:b/>
            <w:bCs/>
            <w:sz w:val="18"/>
            <w:szCs w:val="18"/>
          </w:rPr>
          <w:t>Типовой форме</w:t>
        </w:r>
      </w:hyperlink>
      <w:r w:rsidRPr="00E84BDA">
        <w:rPr>
          <w:b/>
          <w:bCs/>
          <w:sz w:val="18"/>
          <w:szCs w:val="18"/>
        </w:rPr>
        <w:t> соглашения  о предоставлении из бюджета Красносельского сельсовета Чановского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sidRPr="00E84BDA">
        <w:rPr>
          <w:sz w:val="18"/>
          <w:szCs w:val="18"/>
        </w:rPr>
        <w:t xml:space="preserve">                         </w:t>
      </w:r>
    </w:p>
    <w:p w:rsidR="00E84BDA" w:rsidRPr="00E84BDA" w:rsidRDefault="00E84BDA" w:rsidP="00E84BDA">
      <w:pPr>
        <w:tabs>
          <w:tab w:val="left" w:pos="14317"/>
        </w:tabs>
        <w:jc w:val="right"/>
        <w:rPr>
          <w:sz w:val="18"/>
          <w:szCs w:val="18"/>
        </w:rPr>
      </w:pPr>
      <w:r w:rsidRPr="00E84BDA">
        <w:rPr>
          <w:sz w:val="18"/>
          <w:szCs w:val="18"/>
        </w:rPr>
        <w:t>Приложение N_________</w:t>
      </w:r>
      <w:r w:rsidRPr="00E84BDA">
        <w:rPr>
          <w:sz w:val="18"/>
          <w:szCs w:val="18"/>
        </w:rPr>
        <w:br/>
        <w:t>к Соглашению от ____________20___г. N_______</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b/>
          <w:bCs/>
          <w:sz w:val="18"/>
          <w:szCs w:val="18"/>
        </w:rPr>
        <w:t xml:space="preserve">                   Дополнительное соглашение о расторжении</w:t>
      </w:r>
      <w:hyperlink r:id="rId32" w:anchor="/document/72144588/entry/17011" w:history="1">
        <w:r w:rsidRPr="00E84BDA">
          <w:rPr>
            <w:rStyle w:val="a8"/>
            <w:b/>
            <w:bCs/>
            <w:sz w:val="18"/>
            <w:szCs w:val="18"/>
            <w:vertAlign w:val="superscript"/>
          </w:rPr>
          <w:t>1</w:t>
        </w:r>
      </w:hyperlink>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b/>
          <w:bCs/>
          <w:sz w:val="18"/>
          <w:szCs w:val="18"/>
        </w:rPr>
        <w:t xml:space="preserve">                   соглашения о предоставлении из бюджета Красносельского  сельсовета Чановского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от "____"____________N____</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w:t>
      </w:r>
      <w:proofErr w:type="gramStart"/>
      <w:r w:rsidRPr="00E84BDA">
        <w:rPr>
          <w:sz w:val="18"/>
          <w:szCs w:val="18"/>
        </w:rPr>
        <w:t>г</w:t>
      </w:r>
      <w:proofErr w:type="gramEnd"/>
      <w:r w:rsidRPr="00E84BDA">
        <w:rPr>
          <w:sz w:val="18"/>
          <w:szCs w:val="18"/>
        </w:rPr>
        <w:t>.______________________________________</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(место заключения соглашения)</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"____"_________________20___г.                                                  N______________________</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(дата заключения соглашения)                                                              (номер соглашения)</w:t>
      </w:r>
    </w:p>
    <w:p w:rsidR="00E84BDA" w:rsidRPr="00E84BDA" w:rsidRDefault="00E84BDA" w:rsidP="00E84BDA">
      <w:pPr>
        <w:widowControl w:val="0"/>
        <w:tabs>
          <w:tab w:val="left" w:pos="14317"/>
        </w:tabs>
        <w:autoSpaceDE w:val="0"/>
        <w:autoSpaceDN w:val="0"/>
        <w:adjustRightInd w:val="0"/>
        <w:jc w:val="both"/>
        <w:rPr>
          <w:rFonts w:eastAsia="Calibri"/>
          <w:sz w:val="18"/>
          <w:szCs w:val="18"/>
          <w:lang w:eastAsia="en-US"/>
        </w:rPr>
      </w:pPr>
      <w:r w:rsidRPr="00E84BDA">
        <w:rPr>
          <w:sz w:val="18"/>
          <w:szCs w:val="18"/>
        </w:rPr>
        <w:t>Администрация Красносельского сельсовета Чановского района Новосибирской области, именуемая «администрация», в лице главы Красносельского сельсовета Чановского района Новосибирской области, действующего на основании____________________________________________________________________,</w:t>
      </w:r>
    </w:p>
    <w:p w:rsidR="00E84BDA" w:rsidRPr="00E84BDA" w:rsidRDefault="00E84BDA" w:rsidP="00E84BDA">
      <w:pPr>
        <w:widowControl w:val="0"/>
        <w:tabs>
          <w:tab w:val="left" w:pos="14317"/>
        </w:tabs>
        <w:autoSpaceDE w:val="0"/>
        <w:autoSpaceDN w:val="0"/>
        <w:adjustRightInd w:val="0"/>
        <w:jc w:val="both"/>
        <w:rPr>
          <w:bCs/>
          <w:i/>
          <w:sz w:val="18"/>
          <w:szCs w:val="18"/>
        </w:rPr>
      </w:pPr>
      <w:r w:rsidRPr="00E84BDA">
        <w:rPr>
          <w:bCs/>
          <w:i/>
          <w:sz w:val="18"/>
          <w:szCs w:val="18"/>
        </w:rPr>
        <w:t xml:space="preserve">(реквизиты </w:t>
      </w:r>
      <w:proofErr w:type="gramStart"/>
      <w:r w:rsidRPr="00E84BDA">
        <w:rPr>
          <w:bCs/>
          <w:i/>
          <w:sz w:val="18"/>
          <w:szCs w:val="18"/>
        </w:rPr>
        <w:t>распоряжении</w:t>
      </w:r>
      <w:proofErr w:type="gramEnd"/>
      <w:r w:rsidRPr="00E84BDA">
        <w:rPr>
          <w:bCs/>
          <w:i/>
          <w:sz w:val="18"/>
          <w:szCs w:val="18"/>
        </w:rPr>
        <w:t>,</w:t>
      </w:r>
      <w:r w:rsidRPr="00E84BDA">
        <w:rPr>
          <w:i/>
          <w:sz w:val="18"/>
          <w:szCs w:val="18"/>
        </w:rPr>
        <w:t xml:space="preserve"> </w:t>
      </w:r>
      <w:r w:rsidRPr="00E84BDA">
        <w:rPr>
          <w:bCs/>
          <w:i/>
          <w:sz w:val="18"/>
          <w:szCs w:val="18"/>
        </w:rPr>
        <w:t>доверенности или иного документа, удостоверяющего полномочия)</w:t>
      </w:r>
    </w:p>
    <w:p w:rsidR="00E84BDA" w:rsidRPr="00E84BDA" w:rsidRDefault="00E84BDA" w:rsidP="00E84BDA">
      <w:pPr>
        <w:widowControl w:val="0"/>
        <w:tabs>
          <w:tab w:val="left" w:pos="0"/>
          <w:tab w:val="left" w:pos="14317"/>
        </w:tabs>
        <w:autoSpaceDE w:val="0"/>
        <w:autoSpaceDN w:val="0"/>
        <w:adjustRightInd w:val="0"/>
        <w:jc w:val="both"/>
        <w:rPr>
          <w:sz w:val="18"/>
          <w:szCs w:val="18"/>
        </w:rPr>
      </w:pPr>
      <w:r w:rsidRPr="00E84BDA">
        <w:rPr>
          <w:sz w:val="18"/>
          <w:szCs w:val="18"/>
        </w:rPr>
        <w:t xml:space="preserve">с одной стороны и __________________________________________________, </w:t>
      </w:r>
    </w:p>
    <w:p w:rsidR="00E84BDA" w:rsidRPr="00E84BDA" w:rsidRDefault="00E84BDA" w:rsidP="00E84BDA">
      <w:pPr>
        <w:widowControl w:val="0"/>
        <w:tabs>
          <w:tab w:val="left" w:pos="0"/>
          <w:tab w:val="left" w:pos="14317"/>
        </w:tabs>
        <w:autoSpaceDE w:val="0"/>
        <w:autoSpaceDN w:val="0"/>
        <w:adjustRightInd w:val="0"/>
        <w:jc w:val="both"/>
        <w:rPr>
          <w:bCs/>
          <w:i/>
          <w:sz w:val="18"/>
          <w:szCs w:val="18"/>
        </w:rPr>
      </w:pPr>
      <w:r w:rsidRPr="00E84BDA">
        <w:rPr>
          <w:sz w:val="18"/>
          <w:szCs w:val="18"/>
        </w:rPr>
        <w:t xml:space="preserve">                                       </w:t>
      </w:r>
      <w:proofErr w:type="gramStart"/>
      <w:r w:rsidRPr="00E84BDA">
        <w:rPr>
          <w:bCs/>
          <w:i/>
          <w:sz w:val="18"/>
          <w:szCs w:val="18"/>
        </w:rPr>
        <w:t xml:space="preserve">(наименование юридического лица, фамилия, имя, отчество (при наличии) индивидуального </w:t>
      </w:r>
      <w:proofErr w:type="gramEnd"/>
    </w:p>
    <w:p w:rsidR="00E84BDA" w:rsidRPr="00E84BDA" w:rsidRDefault="00E84BDA" w:rsidP="00E84BDA">
      <w:pPr>
        <w:widowControl w:val="0"/>
        <w:tabs>
          <w:tab w:val="left" w:pos="0"/>
          <w:tab w:val="left" w:pos="14317"/>
        </w:tabs>
        <w:autoSpaceDE w:val="0"/>
        <w:autoSpaceDN w:val="0"/>
        <w:adjustRightInd w:val="0"/>
        <w:jc w:val="both"/>
        <w:rPr>
          <w:bCs/>
          <w:i/>
          <w:sz w:val="18"/>
          <w:szCs w:val="18"/>
        </w:rPr>
      </w:pPr>
      <w:r w:rsidRPr="00E84BDA">
        <w:rPr>
          <w:bCs/>
          <w:i/>
          <w:sz w:val="18"/>
          <w:szCs w:val="18"/>
        </w:rPr>
        <w:t xml:space="preserve">                                                                   предпринимателя или физического лица-производителя товаров, работ, услуг) </w:t>
      </w:r>
      <w:r w:rsidRPr="00E84BDA">
        <w:rPr>
          <w:sz w:val="18"/>
          <w:szCs w:val="18"/>
        </w:rPr>
        <w:t xml:space="preserve">именуемый в дальнейшем «Получатель», в лице </w:t>
      </w:r>
    </w:p>
    <w:p w:rsidR="00E84BDA" w:rsidRPr="00E84BDA" w:rsidRDefault="00E84BDA" w:rsidP="00E84BDA">
      <w:pPr>
        <w:widowControl w:val="0"/>
        <w:tabs>
          <w:tab w:val="left" w:pos="14317"/>
        </w:tabs>
        <w:autoSpaceDE w:val="0"/>
        <w:autoSpaceDN w:val="0"/>
        <w:adjustRightInd w:val="0"/>
        <w:jc w:val="both"/>
        <w:rPr>
          <w:sz w:val="18"/>
          <w:szCs w:val="18"/>
        </w:rPr>
      </w:pPr>
      <w:r w:rsidRPr="00E84BDA">
        <w:rPr>
          <w:sz w:val="18"/>
          <w:szCs w:val="18"/>
        </w:rPr>
        <w:t>_____________________________________________________________________________,</w:t>
      </w:r>
    </w:p>
    <w:p w:rsidR="00E84BDA" w:rsidRPr="00E84BDA" w:rsidRDefault="00E84BDA" w:rsidP="00E84BDA">
      <w:pPr>
        <w:widowControl w:val="0"/>
        <w:tabs>
          <w:tab w:val="left" w:pos="14317"/>
        </w:tabs>
        <w:autoSpaceDE w:val="0"/>
        <w:autoSpaceDN w:val="0"/>
        <w:adjustRightInd w:val="0"/>
        <w:jc w:val="both"/>
        <w:rPr>
          <w:bCs/>
          <w:i/>
          <w:sz w:val="18"/>
          <w:szCs w:val="18"/>
        </w:rPr>
      </w:pPr>
      <w:proofErr w:type="gramStart"/>
      <w:r w:rsidRPr="00E84BDA">
        <w:rPr>
          <w:bCs/>
          <w:i/>
          <w:sz w:val="18"/>
          <w:szCs w:val="18"/>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E84BDA" w:rsidRPr="00E84BDA" w:rsidRDefault="00E84BDA" w:rsidP="00E84BDA">
      <w:pPr>
        <w:widowControl w:val="0"/>
        <w:tabs>
          <w:tab w:val="left" w:pos="14317"/>
        </w:tabs>
        <w:autoSpaceDE w:val="0"/>
        <w:autoSpaceDN w:val="0"/>
        <w:adjustRightInd w:val="0"/>
        <w:jc w:val="both"/>
        <w:rPr>
          <w:sz w:val="18"/>
          <w:szCs w:val="18"/>
        </w:rPr>
      </w:pPr>
      <w:proofErr w:type="gramStart"/>
      <w:r w:rsidRPr="00E84BDA">
        <w:rPr>
          <w:sz w:val="18"/>
          <w:szCs w:val="18"/>
        </w:rPr>
        <w:t>действующего</w:t>
      </w:r>
      <w:proofErr w:type="gramEnd"/>
      <w:r w:rsidRPr="00E84BDA">
        <w:rPr>
          <w:sz w:val="18"/>
          <w:szCs w:val="18"/>
        </w:rPr>
        <w:t xml:space="preserve"> на</w:t>
      </w:r>
      <w:r w:rsidRPr="00E84BDA">
        <w:rPr>
          <w:bCs/>
          <w:i/>
          <w:sz w:val="18"/>
          <w:szCs w:val="18"/>
        </w:rPr>
        <w:t xml:space="preserve"> </w:t>
      </w:r>
      <w:r w:rsidRPr="00E84BDA">
        <w:rPr>
          <w:sz w:val="18"/>
          <w:szCs w:val="18"/>
        </w:rPr>
        <w:t>основании _________________________________________</w:t>
      </w:r>
    </w:p>
    <w:p w:rsidR="00E84BDA" w:rsidRPr="00E84BDA" w:rsidRDefault="00E84BDA" w:rsidP="00E84BDA">
      <w:pPr>
        <w:widowControl w:val="0"/>
        <w:tabs>
          <w:tab w:val="left" w:pos="14317"/>
        </w:tabs>
        <w:autoSpaceDE w:val="0"/>
        <w:autoSpaceDN w:val="0"/>
        <w:adjustRightInd w:val="0"/>
        <w:jc w:val="both"/>
        <w:rPr>
          <w:sz w:val="18"/>
          <w:szCs w:val="18"/>
        </w:rPr>
      </w:pPr>
      <w:r w:rsidRPr="00E84BDA">
        <w:rPr>
          <w:sz w:val="18"/>
          <w:szCs w:val="18"/>
        </w:rPr>
        <w:t>__________________________________________________________________,</w:t>
      </w:r>
    </w:p>
    <w:p w:rsidR="00E84BDA" w:rsidRPr="00E84BDA" w:rsidRDefault="00E84BDA" w:rsidP="00E84BDA">
      <w:pPr>
        <w:widowControl w:val="0"/>
        <w:tabs>
          <w:tab w:val="left" w:pos="14317"/>
        </w:tabs>
        <w:autoSpaceDE w:val="0"/>
        <w:autoSpaceDN w:val="0"/>
        <w:adjustRightInd w:val="0"/>
        <w:jc w:val="both"/>
        <w:rPr>
          <w:bCs/>
          <w:i/>
          <w:sz w:val="18"/>
          <w:szCs w:val="18"/>
        </w:rPr>
      </w:pPr>
      <w:r w:rsidRPr="00E84BDA">
        <w:rPr>
          <w:bCs/>
          <w:i/>
          <w:sz w:val="18"/>
          <w:szCs w:val="18"/>
        </w:rPr>
        <w:t>(реквизиты устава юридического лица, свидетельства о государственной  регистрации индивидуального предпринимателя, доверенности)</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с другой стороны, далее именуемые «Стороны»,    заключили    настоящее Дополнительное соглашение о расторжении  Соглашения о</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proofErr w:type="gramStart"/>
      <w:r w:rsidRPr="00E84BDA">
        <w:rPr>
          <w:bCs/>
          <w:sz w:val="18"/>
          <w:szCs w:val="18"/>
        </w:rPr>
        <w:t>предоставлении</w:t>
      </w:r>
      <w:proofErr w:type="gramEnd"/>
      <w:r w:rsidRPr="00E84BDA">
        <w:rPr>
          <w:bCs/>
          <w:sz w:val="18"/>
          <w:szCs w:val="18"/>
        </w:rPr>
        <w:t xml:space="preserve"> из бюджета Красносельского сельсовета Чановского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от "____"____________N____</w:t>
      </w:r>
      <w:r w:rsidRPr="00E84BDA">
        <w:rPr>
          <w:sz w:val="18"/>
          <w:szCs w:val="18"/>
        </w:rPr>
        <w:t xml:space="preserve">  (далее - Соглашение) о нижеследующем.</w:t>
      </w:r>
    </w:p>
    <w:p w:rsidR="00E84BDA" w:rsidRPr="00E84BDA" w:rsidRDefault="00E84BDA" w:rsidP="00E84BDA">
      <w:pPr>
        <w:tabs>
          <w:tab w:val="left" w:pos="14317"/>
        </w:tabs>
        <w:jc w:val="both"/>
        <w:rPr>
          <w:rFonts w:eastAsia="Calibri"/>
          <w:sz w:val="18"/>
          <w:szCs w:val="18"/>
        </w:rPr>
      </w:pPr>
      <w:r w:rsidRPr="00E84BDA">
        <w:rPr>
          <w:sz w:val="18"/>
          <w:szCs w:val="18"/>
        </w:rPr>
        <w:lastRenderedPageBreak/>
        <w:t xml:space="preserve">     1. Соглашение расторгается  </w:t>
      </w:r>
      <w:proofErr w:type="gramStart"/>
      <w:r w:rsidRPr="00E84BDA">
        <w:rPr>
          <w:sz w:val="18"/>
          <w:szCs w:val="18"/>
        </w:rPr>
        <w:t>с  даты вступления</w:t>
      </w:r>
      <w:proofErr w:type="gramEnd"/>
      <w:r w:rsidRPr="00E84BDA">
        <w:rPr>
          <w:sz w:val="18"/>
          <w:szCs w:val="18"/>
        </w:rPr>
        <w:t xml:space="preserve">   в силу   настоящего</w:t>
      </w:r>
    </w:p>
    <w:p w:rsidR="00E84BDA" w:rsidRPr="00E84BDA" w:rsidRDefault="00E84BDA" w:rsidP="00E84BDA">
      <w:pPr>
        <w:tabs>
          <w:tab w:val="left" w:pos="14317"/>
        </w:tabs>
        <w:jc w:val="both"/>
        <w:rPr>
          <w:sz w:val="18"/>
          <w:szCs w:val="18"/>
        </w:rPr>
      </w:pPr>
      <w:r w:rsidRPr="00E84BDA">
        <w:rPr>
          <w:sz w:val="18"/>
          <w:szCs w:val="18"/>
        </w:rPr>
        <w:t>Дополнительного соглашения о расторжении Соглашения.</w:t>
      </w:r>
    </w:p>
    <w:p w:rsidR="00E84BDA" w:rsidRPr="00E84BDA" w:rsidRDefault="00E84BDA" w:rsidP="00E84BDA">
      <w:pPr>
        <w:tabs>
          <w:tab w:val="left" w:pos="14317"/>
        </w:tabs>
        <w:jc w:val="both"/>
        <w:rPr>
          <w:sz w:val="18"/>
          <w:szCs w:val="18"/>
        </w:rPr>
      </w:pPr>
      <w:r w:rsidRPr="00E84BDA">
        <w:rPr>
          <w:sz w:val="18"/>
          <w:szCs w:val="18"/>
        </w:rPr>
        <w:t xml:space="preserve">     2. Состояние расчетов на дату расторжения Соглашения:</w:t>
      </w:r>
    </w:p>
    <w:p w:rsidR="00E84BDA" w:rsidRPr="00E84BDA" w:rsidRDefault="00E84BDA" w:rsidP="00E84BDA">
      <w:pPr>
        <w:tabs>
          <w:tab w:val="left" w:pos="14317"/>
        </w:tabs>
        <w:jc w:val="both"/>
        <w:rPr>
          <w:sz w:val="18"/>
          <w:szCs w:val="18"/>
        </w:rPr>
      </w:pPr>
      <w:r w:rsidRPr="00E84BDA">
        <w:rPr>
          <w:sz w:val="18"/>
          <w:szCs w:val="18"/>
        </w:rPr>
        <w:t xml:space="preserve">     2.1. бюджетное обязательство Получателя средств местного  бюджета</w:t>
      </w:r>
    </w:p>
    <w:p w:rsidR="00E84BDA" w:rsidRPr="00E84BDA" w:rsidRDefault="00E84BDA" w:rsidP="00E84BDA">
      <w:pPr>
        <w:tabs>
          <w:tab w:val="left" w:pos="14317"/>
        </w:tabs>
        <w:jc w:val="both"/>
        <w:rPr>
          <w:sz w:val="18"/>
          <w:szCs w:val="18"/>
        </w:rPr>
      </w:pPr>
      <w:r w:rsidRPr="00E84BDA">
        <w:rPr>
          <w:sz w:val="18"/>
          <w:szCs w:val="18"/>
        </w:rPr>
        <w:t>исполнено в размере</w:t>
      </w:r>
      <w:proofErr w:type="gramStart"/>
      <w:r w:rsidRPr="00E84BDA">
        <w:rPr>
          <w:sz w:val="18"/>
          <w:szCs w:val="18"/>
        </w:rPr>
        <w:t xml:space="preserve"> __________(___________________) </w:t>
      </w:r>
      <w:proofErr w:type="gramEnd"/>
      <w:r w:rsidRPr="00E84BDA">
        <w:rPr>
          <w:sz w:val="18"/>
          <w:szCs w:val="18"/>
        </w:rPr>
        <w:t xml:space="preserve">рублей </w:t>
      </w:r>
      <w:proofErr w:type="spellStart"/>
      <w:r w:rsidRPr="00E84BDA">
        <w:rPr>
          <w:sz w:val="18"/>
          <w:szCs w:val="18"/>
        </w:rPr>
        <w:t>________копеек</w:t>
      </w:r>
      <w:proofErr w:type="spellEnd"/>
    </w:p>
    <w:p w:rsidR="00E84BDA" w:rsidRPr="00E84BDA" w:rsidRDefault="00E84BDA" w:rsidP="00E84BDA">
      <w:pPr>
        <w:tabs>
          <w:tab w:val="left" w:pos="14317"/>
        </w:tabs>
        <w:jc w:val="both"/>
        <w:rPr>
          <w:sz w:val="18"/>
          <w:szCs w:val="18"/>
        </w:rPr>
      </w:pPr>
      <w:r w:rsidRPr="00E84BDA">
        <w:rPr>
          <w:sz w:val="18"/>
          <w:szCs w:val="18"/>
        </w:rPr>
        <w:t xml:space="preserve">                                (сумма прописью)</w:t>
      </w:r>
    </w:p>
    <w:p w:rsidR="00E84BDA" w:rsidRPr="00E84BDA" w:rsidRDefault="00E84BDA" w:rsidP="00E84BDA">
      <w:pPr>
        <w:tabs>
          <w:tab w:val="left" w:pos="14317"/>
        </w:tabs>
        <w:jc w:val="both"/>
        <w:rPr>
          <w:sz w:val="18"/>
          <w:szCs w:val="18"/>
        </w:rPr>
      </w:pPr>
      <w:r w:rsidRPr="00E84BDA">
        <w:rPr>
          <w:sz w:val="18"/>
          <w:szCs w:val="18"/>
        </w:rPr>
        <w:t xml:space="preserve">по Коду </w:t>
      </w:r>
      <w:hyperlink r:id="rId33" w:anchor="/document/71971578/entry/1000" w:history="1">
        <w:r w:rsidRPr="00E84BDA">
          <w:rPr>
            <w:rStyle w:val="a8"/>
            <w:sz w:val="18"/>
            <w:szCs w:val="18"/>
          </w:rPr>
          <w:t>БК</w:t>
        </w:r>
      </w:hyperlink>
      <w:r w:rsidRPr="00E84BDA">
        <w:rPr>
          <w:sz w:val="18"/>
          <w:szCs w:val="18"/>
        </w:rPr>
        <w:t>______________________________</w:t>
      </w:r>
      <w:hyperlink r:id="rId34" w:anchor="/document/72144588/entry/17222" w:history="1">
        <w:r w:rsidRPr="00E84BDA">
          <w:rPr>
            <w:rStyle w:val="a8"/>
            <w:sz w:val="18"/>
            <w:szCs w:val="18"/>
            <w:vertAlign w:val="superscript"/>
          </w:rPr>
          <w:t>2</w:t>
        </w:r>
      </w:hyperlink>
      <w:r w:rsidRPr="00E84BDA">
        <w:rPr>
          <w:sz w:val="18"/>
          <w:szCs w:val="18"/>
        </w:rPr>
        <w:t>;</w:t>
      </w:r>
    </w:p>
    <w:p w:rsidR="00E84BDA" w:rsidRPr="00E84BDA" w:rsidRDefault="00E84BDA" w:rsidP="00E84BDA">
      <w:pPr>
        <w:tabs>
          <w:tab w:val="left" w:pos="14317"/>
        </w:tabs>
        <w:jc w:val="both"/>
        <w:rPr>
          <w:sz w:val="18"/>
          <w:szCs w:val="18"/>
        </w:rPr>
      </w:pPr>
      <w:r w:rsidRPr="00E84BDA">
        <w:rPr>
          <w:sz w:val="18"/>
          <w:szCs w:val="18"/>
        </w:rPr>
        <w:t xml:space="preserve">     2.2. обязательство   Получателя    субсидии   исполнено    в размере</w:t>
      </w:r>
    </w:p>
    <w:p w:rsidR="00E84BDA" w:rsidRPr="00E84BDA" w:rsidRDefault="00E84BDA" w:rsidP="00E84BDA">
      <w:pPr>
        <w:tabs>
          <w:tab w:val="left" w:pos="14317"/>
        </w:tabs>
        <w:jc w:val="both"/>
        <w:rPr>
          <w:sz w:val="18"/>
          <w:szCs w:val="18"/>
        </w:rPr>
      </w:pPr>
      <w:r w:rsidRPr="00E84BDA">
        <w:rPr>
          <w:sz w:val="18"/>
          <w:szCs w:val="18"/>
        </w:rPr>
        <w:t xml:space="preserve">_____________(_____________________) рублей </w:t>
      </w:r>
      <w:proofErr w:type="spellStart"/>
      <w:r w:rsidRPr="00E84BDA">
        <w:rPr>
          <w:sz w:val="18"/>
          <w:szCs w:val="18"/>
        </w:rPr>
        <w:t>_______копеек</w:t>
      </w:r>
      <w:proofErr w:type="spellEnd"/>
      <w:r w:rsidRPr="00E84BDA">
        <w:rPr>
          <w:sz w:val="18"/>
          <w:szCs w:val="18"/>
        </w:rPr>
        <w:t>;</w:t>
      </w:r>
    </w:p>
    <w:p w:rsidR="00E84BDA" w:rsidRPr="00E84BDA" w:rsidRDefault="00E84BDA" w:rsidP="00E84BDA">
      <w:pPr>
        <w:tabs>
          <w:tab w:val="left" w:pos="14317"/>
        </w:tabs>
        <w:jc w:val="both"/>
        <w:rPr>
          <w:sz w:val="18"/>
          <w:szCs w:val="18"/>
        </w:rPr>
      </w:pPr>
      <w:r w:rsidRPr="00E84BDA">
        <w:rPr>
          <w:sz w:val="18"/>
          <w:szCs w:val="18"/>
        </w:rPr>
        <w:t xml:space="preserve">                 (сумма прописью)</w:t>
      </w:r>
    </w:p>
    <w:p w:rsidR="00E84BDA" w:rsidRPr="00E84BDA" w:rsidRDefault="00E84BDA" w:rsidP="00E84BDA">
      <w:pPr>
        <w:tabs>
          <w:tab w:val="left" w:pos="14317"/>
        </w:tabs>
        <w:jc w:val="both"/>
        <w:rPr>
          <w:sz w:val="18"/>
          <w:szCs w:val="18"/>
        </w:rPr>
      </w:pPr>
      <w:r w:rsidRPr="00E84BDA">
        <w:rPr>
          <w:sz w:val="18"/>
          <w:szCs w:val="18"/>
        </w:rPr>
        <w:t xml:space="preserve">     2.3. Получатель средств местного  бюджета в течение "_____" дней</w:t>
      </w:r>
    </w:p>
    <w:p w:rsidR="00E84BDA" w:rsidRPr="00E84BDA" w:rsidRDefault="00E84BDA" w:rsidP="00E84BDA">
      <w:pPr>
        <w:tabs>
          <w:tab w:val="left" w:pos="14317"/>
        </w:tabs>
        <w:jc w:val="both"/>
        <w:rPr>
          <w:sz w:val="18"/>
          <w:szCs w:val="18"/>
        </w:rPr>
      </w:pPr>
      <w:r w:rsidRPr="00E84BDA">
        <w:rPr>
          <w:sz w:val="18"/>
          <w:szCs w:val="18"/>
        </w:rPr>
        <w:t>со дня расторжения Соглашения обязуется перечислить Получателю субсидии</w:t>
      </w:r>
    </w:p>
    <w:p w:rsidR="00E84BDA" w:rsidRPr="00E84BDA" w:rsidRDefault="00E84BDA" w:rsidP="00E84BDA">
      <w:pPr>
        <w:tabs>
          <w:tab w:val="left" w:pos="14317"/>
        </w:tabs>
        <w:jc w:val="both"/>
        <w:rPr>
          <w:sz w:val="18"/>
          <w:szCs w:val="18"/>
        </w:rPr>
      </w:pPr>
      <w:r w:rsidRPr="00E84BDA">
        <w:rPr>
          <w:sz w:val="18"/>
          <w:szCs w:val="18"/>
        </w:rPr>
        <w:t>сумму субсидии в размере</w:t>
      </w:r>
      <w:proofErr w:type="gramStart"/>
      <w:r w:rsidRPr="00E84BDA">
        <w:rPr>
          <w:sz w:val="18"/>
          <w:szCs w:val="18"/>
        </w:rPr>
        <w:t xml:space="preserve">: ______(__________________) </w:t>
      </w:r>
      <w:proofErr w:type="gramEnd"/>
      <w:r w:rsidRPr="00E84BDA">
        <w:rPr>
          <w:sz w:val="18"/>
          <w:szCs w:val="18"/>
        </w:rPr>
        <w:t xml:space="preserve">рублей </w:t>
      </w:r>
      <w:proofErr w:type="spellStart"/>
      <w:r w:rsidRPr="00E84BDA">
        <w:rPr>
          <w:sz w:val="18"/>
          <w:szCs w:val="18"/>
        </w:rPr>
        <w:t>_____копеек</w:t>
      </w:r>
      <w:proofErr w:type="spellEnd"/>
      <w:r w:rsidRPr="00E84BDA">
        <w:rPr>
          <w:sz w:val="18"/>
          <w:szCs w:val="18"/>
        </w:rPr>
        <w:t> </w:t>
      </w:r>
      <w:hyperlink r:id="rId35" w:anchor="/document/72144588/entry/17033" w:history="1">
        <w:r w:rsidRPr="00E84BDA">
          <w:rPr>
            <w:rStyle w:val="a8"/>
            <w:sz w:val="18"/>
            <w:szCs w:val="18"/>
            <w:vertAlign w:val="superscript"/>
          </w:rPr>
          <w:t>3</w:t>
        </w:r>
      </w:hyperlink>
      <w:r w:rsidRPr="00E84BDA">
        <w:rPr>
          <w:sz w:val="18"/>
          <w:szCs w:val="18"/>
        </w:rPr>
        <w:t>;</w:t>
      </w:r>
    </w:p>
    <w:p w:rsidR="00E84BDA" w:rsidRPr="00E84BDA" w:rsidRDefault="00E84BDA" w:rsidP="00E84BDA">
      <w:pPr>
        <w:tabs>
          <w:tab w:val="left" w:pos="14317"/>
        </w:tabs>
        <w:jc w:val="both"/>
        <w:rPr>
          <w:sz w:val="18"/>
          <w:szCs w:val="18"/>
        </w:rPr>
      </w:pPr>
      <w:r w:rsidRPr="00E84BDA">
        <w:rPr>
          <w:sz w:val="18"/>
          <w:szCs w:val="18"/>
        </w:rPr>
        <w:t xml:space="preserve">                                  (сумма прописью)</w:t>
      </w:r>
    </w:p>
    <w:p w:rsidR="00E84BDA" w:rsidRPr="00E84BDA" w:rsidRDefault="00E84BDA" w:rsidP="00E84BDA">
      <w:pPr>
        <w:tabs>
          <w:tab w:val="left" w:pos="14317"/>
        </w:tabs>
        <w:jc w:val="both"/>
        <w:rPr>
          <w:sz w:val="18"/>
          <w:szCs w:val="18"/>
        </w:rPr>
      </w:pPr>
      <w:r w:rsidRPr="00E84BDA">
        <w:rPr>
          <w:sz w:val="18"/>
          <w:szCs w:val="18"/>
        </w:rPr>
        <w:t xml:space="preserve">     2.4. Получатель субсидии в течение "_______" дней со дня расторжения</w:t>
      </w:r>
    </w:p>
    <w:p w:rsidR="00E84BDA" w:rsidRPr="00E84BDA" w:rsidRDefault="00E84BDA" w:rsidP="00E84BDA">
      <w:pPr>
        <w:tabs>
          <w:tab w:val="left" w:pos="14317"/>
        </w:tabs>
        <w:jc w:val="both"/>
        <w:rPr>
          <w:sz w:val="18"/>
          <w:szCs w:val="18"/>
        </w:rPr>
      </w:pPr>
      <w:r w:rsidRPr="00E84BDA">
        <w:rPr>
          <w:sz w:val="18"/>
          <w:szCs w:val="18"/>
        </w:rPr>
        <w:t xml:space="preserve">Соглашения обязуется возвратить Получателю средств местного бюджета </w:t>
      </w:r>
      <w:proofErr w:type="gramStart"/>
      <w:r w:rsidRPr="00E84BDA">
        <w:rPr>
          <w:sz w:val="18"/>
          <w:szCs w:val="18"/>
        </w:rPr>
        <w:t>в</w:t>
      </w:r>
      <w:proofErr w:type="gramEnd"/>
    </w:p>
    <w:p w:rsidR="00E84BDA" w:rsidRPr="00E84BDA" w:rsidRDefault="00E84BDA" w:rsidP="00E84BDA">
      <w:pPr>
        <w:tabs>
          <w:tab w:val="left" w:pos="14317"/>
        </w:tabs>
        <w:jc w:val="both"/>
        <w:rPr>
          <w:sz w:val="18"/>
          <w:szCs w:val="18"/>
        </w:rPr>
      </w:pPr>
      <w:r w:rsidRPr="00E84BDA">
        <w:rPr>
          <w:sz w:val="18"/>
          <w:szCs w:val="18"/>
        </w:rPr>
        <w:t>местный  бюджет субсидию в размере</w:t>
      </w:r>
      <w:proofErr w:type="gramStart"/>
      <w:r w:rsidRPr="00E84BDA">
        <w:rPr>
          <w:sz w:val="18"/>
          <w:szCs w:val="18"/>
        </w:rPr>
        <w:t xml:space="preserve"> __________(_______________________)</w:t>
      </w:r>
      <w:proofErr w:type="gramEnd"/>
    </w:p>
    <w:p w:rsidR="00E84BDA" w:rsidRPr="00E84BDA" w:rsidRDefault="00E84BDA" w:rsidP="00E84BDA">
      <w:pPr>
        <w:tabs>
          <w:tab w:val="left" w:pos="14317"/>
        </w:tabs>
        <w:jc w:val="both"/>
        <w:rPr>
          <w:sz w:val="18"/>
          <w:szCs w:val="18"/>
        </w:rPr>
      </w:pPr>
      <w:r w:rsidRPr="00E84BDA">
        <w:rPr>
          <w:sz w:val="18"/>
          <w:szCs w:val="18"/>
        </w:rPr>
        <w:t xml:space="preserve">                                                      (сумма прописью)</w:t>
      </w:r>
    </w:p>
    <w:p w:rsidR="00E84BDA" w:rsidRPr="00E84BDA" w:rsidRDefault="00E84BDA" w:rsidP="00E84BDA">
      <w:pPr>
        <w:tabs>
          <w:tab w:val="left" w:pos="14317"/>
        </w:tabs>
        <w:jc w:val="both"/>
        <w:rPr>
          <w:sz w:val="18"/>
          <w:szCs w:val="18"/>
        </w:rPr>
      </w:pPr>
      <w:r w:rsidRPr="00E84BDA">
        <w:rPr>
          <w:sz w:val="18"/>
          <w:szCs w:val="18"/>
        </w:rPr>
        <w:t>рублей____ копеек </w:t>
      </w:r>
      <w:hyperlink r:id="rId36" w:anchor="/document/72144588/entry/17033" w:history="1">
        <w:r w:rsidRPr="00E84BDA">
          <w:rPr>
            <w:rStyle w:val="a8"/>
            <w:sz w:val="18"/>
            <w:szCs w:val="18"/>
            <w:vertAlign w:val="superscript"/>
          </w:rPr>
          <w:t>3</w:t>
        </w:r>
      </w:hyperlink>
      <w:r w:rsidRPr="00E84BDA">
        <w:rPr>
          <w:sz w:val="18"/>
          <w:szCs w:val="18"/>
        </w:rPr>
        <w:t>;</w:t>
      </w:r>
    </w:p>
    <w:p w:rsidR="00E84BDA" w:rsidRPr="00E84BDA" w:rsidRDefault="00E84BDA" w:rsidP="00E84BDA">
      <w:pPr>
        <w:tabs>
          <w:tab w:val="left" w:pos="14317"/>
        </w:tabs>
        <w:jc w:val="both"/>
        <w:rPr>
          <w:sz w:val="18"/>
          <w:szCs w:val="18"/>
        </w:rPr>
      </w:pPr>
      <w:r w:rsidRPr="00E84BDA">
        <w:rPr>
          <w:sz w:val="18"/>
          <w:szCs w:val="18"/>
        </w:rPr>
        <w:t xml:space="preserve">     2.5.______________________________________________________</w:t>
      </w:r>
      <w:hyperlink r:id="rId37" w:anchor="/document/72144588/entry/17044" w:history="1">
        <w:r w:rsidRPr="00E84BDA">
          <w:rPr>
            <w:rStyle w:val="a8"/>
            <w:sz w:val="18"/>
            <w:szCs w:val="18"/>
            <w:vertAlign w:val="superscript"/>
          </w:rPr>
          <w:t>4</w:t>
        </w:r>
      </w:hyperlink>
      <w:r w:rsidRPr="00E84BDA">
        <w:rPr>
          <w:sz w:val="18"/>
          <w:szCs w:val="18"/>
        </w:rPr>
        <w:t>;</w:t>
      </w:r>
    </w:p>
    <w:p w:rsidR="00E84BDA" w:rsidRPr="00E84BDA" w:rsidRDefault="00E84BDA" w:rsidP="00E84BDA">
      <w:pPr>
        <w:tabs>
          <w:tab w:val="left" w:pos="14317"/>
        </w:tabs>
        <w:jc w:val="both"/>
        <w:rPr>
          <w:sz w:val="18"/>
          <w:szCs w:val="18"/>
        </w:rPr>
      </w:pPr>
      <w:r w:rsidRPr="00E84BDA">
        <w:rPr>
          <w:sz w:val="18"/>
          <w:szCs w:val="18"/>
        </w:rPr>
        <w:t xml:space="preserve">     3. Стороны взаимных претензий друг к другу не имеют.</w:t>
      </w:r>
    </w:p>
    <w:p w:rsidR="00E84BDA" w:rsidRPr="00E84BDA" w:rsidRDefault="00E84BDA" w:rsidP="00E84BDA">
      <w:pPr>
        <w:tabs>
          <w:tab w:val="left" w:pos="14317"/>
        </w:tabs>
        <w:jc w:val="both"/>
        <w:rPr>
          <w:sz w:val="18"/>
          <w:szCs w:val="18"/>
        </w:rPr>
      </w:pPr>
      <w:r w:rsidRPr="00E84BDA">
        <w:rPr>
          <w:sz w:val="18"/>
          <w:szCs w:val="18"/>
        </w:rPr>
        <w:t xml:space="preserve">     4. Настоящее  Дополнительное   соглашение о расторжении   Соглашения</w:t>
      </w:r>
    </w:p>
    <w:p w:rsidR="00E84BDA" w:rsidRPr="00E84BDA" w:rsidRDefault="00E84BDA" w:rsidP="00E84BDA">
      <w:pPr>
        <w:tabs>
          <w:tab w:val="left" w:pos="14317"/>
        </w:tabs>
        <w:jc w:val="both"/>
        <w:rPr>
          <w:sz w:val="18"/>
          <w:szCs w:val="18"/>
        </w:rPr>
      </w:pPr>
      <w:r w:rsidRPr="00E84BDA">
        <w:rPr>
          <w:sz w:val="18"/>
          <w:szCs w:val="18"/>
        </w:rPr>
        <w:t>вступает в силу   с  момента    его подписания   лицами, имеющими   право</w:t>
      </w:r>
    </w:p>
    <w:p w:rsidR="00E84BDA" w:rsidRPr="00E84BDA" w:rsidRDefault="00E84BDA" w:rsidP="00E84BDA">
      <w:pPr>
        <w:tabs>
          <w:tab w:val="left" w:pos="14317"/>
        </w:tabs>
        <w:jc w:val="both"/>
        <w:rPr>
          <w:sz w:val="18"/>
          <w:szCs w:val="18"/>
        </w:rPr>
      </w:pPr>
      <w:r w:rsidRPr="00E84BDA">
        <w:rPr>
          <w:sz w:val="18"/>
          <w:szCs w:val="18"/>
        </w:rPr>
        <w:t>действовать от имени каждой из Сторон.</w:t>
      </w:r>
    </w:p>
    <w:p w:rsidR="00E84BDA" w:rsidRPr="00E84BDA" w:rsidRDefault="00E84BDA" w:rsidP="00E84BDA">
      <w:pPr>
        <w:tabs>
          <w:tab w:val="left" w:pos="14317"/>
        </w:tabs>
        <w:jc w:val="both"/>
        <w:rPr>
          <w:sz w:val="18"/>
          <w:szCs w:val="18"/>
        </w:rPr>
      </w:pPr>
      <w:r w:rsidRPr="00E84BDA">
        <w:rPr>
          <w:sz w:val="18"/>
          <w:szCs w:val="18"/>
        </w:rPr>
        <w:t xml:space="preserve">     5. Обязательства   Сторон   по   Соглашению прекращаются   с момента</w:t>
      </w:r>
    </w:p>
    <w:p w:rsidR="00E84BDA" w:rsidRPr="00E84BDA" w:rsidRDefault="00E84BDA" w:rsidP="00E84BDA">
      <w:pPr>
        <w:tabs>
          <w:tab w:val="left" w:pos="14317"/>
        </w:tabs>
        <w:jc w:val="both"/>
        <w:rPr>
          <w:sz w:val="18"/>
          <w:szCs w:val="18"/>
        </w:rPr>
      </w:pPr>
      <w:r w:rsidRPr="00E84BDA">
        <w:rPr>
          <w:sz w:val="18"/>
          <w:szCs w:val="18"/>
        </w:rPr>
        <w:t>вступления в силу настоящего Дополнительного   соглашения о   расторжении</w:t>
      </w:r>
    </w:p>
    <w:p w:rsidR="00E84BDA" w:rsidRPr="00E84BDA" w:rsidRDefault="00E84BDA" w:rsidP="00E84BDA">
      <w:pPr>
        <w:tabs>
          <w:tab w:val="left" w:pos="14317"/>
        </w:tabs>
        <w:jc w:val="both"/>
        <w:rPr>
          <w:sz w:val="18"/>
          <w:szCs w:val="18"/>
        </w:rPr>
      </w:pPr>
      <w:r w:rsidRPr="00E84BDA">
        <w:rPr>
          <w:sz w:val="18"/>
          <w:szCs w:val="18"/>
        </w:rPr>
        <w:t>Соглашения, за исключением обязательств, предусмотренных пунктами _______</w:t>
      </w:r>
    </w:p>
    <w:p w:rsidR="00E84BDA" w:rsidRPr="00E84BDA" w:rsidRDefault="00E84BDA" w:rsidP="00E84BDA">
      <w:pPr>
        <w:tabs>
          <w:tab w:val="left" w:pos="14317"/>
        </w:tabs>
        <w:jc w:val="both"/>
        <w:rPr>
          <w:sz w:val="18"/>
          <w:szCs w:val="18"/>
        </w:rPr>
      </w:pPr>
      <w:r w:rsidRPr="00E84BDA">
        <w:rPr>
          <w:sz w:val="18"/>
          <w:szCs w:val="18"/>
        </w:rPr>
        <w:t>Соглашения </w:t>
      </w:r>
      <w:hyperlink r:id="rId38" w:anchor="/document/72144588/entry/17055" w:history="1">
        <w:r w:rsidRPr="00E84BDA">
          <w:rPr>
            <w:rStyle w:val="a8"/>
            <w:sz w:val="18"/>
            <w:szCs w:val="18"/>
            <w:vertAlign w:val="superscript"/>
          </w:rPr>
          <w:t>5</w:t>
        </w:r>
      </w:hyperlink>
      <w:r w:rsidRPr="00E84BDA">
        <w:rPr>
          <w:sz w:val="18"/>
          <w:szCs w:val="18"/>
        </w:rPr>
        <w:t>,    которые   прекращают  свое    действие после   полного их</w:t>
      </w:r>
    </w:p>
    <w:p w:rsidR="00E84BDA" w:rsidRPr="00E84BDA" w:rsidRDefault="00E84BDA" w:rsidP="00E84BDA">
      <w:pPr>
        <w:tabs>
          <w:tab w:val="left" w:pos="14317"/>
        </w:tabs>
        <w:jc w:val="both"/>
        <w:rPr>
          <w:sz w:val="18"/>
          <w:szCs w:val="18"/>
        </w:rPr>
      </w:pPr>
      <w:r w:rsidRPr="00E84BDA">
        <w:rPr>
          <w:sz w:val="18"/>
          <w:szCs w:val="18"/>
        </w:rPr>
        <w:t>исполнения.</w:t>
      </w:r>
    </w:p>
    <w:p w:rsidR="00E84BDA" w:rsidRPr="00E84BDA" w:rsidRDefault="00E84BDA" w:rsidP="00E84BDA">
      <w:pPr>
        <w:tabs>
          <w:tab w:val="left" w:pos="14317"/>
        </w:tabs>
        <w:jc w:val="both"/>
        <w:rPr>
          <w:sz w:val="18"/>
          <w:szCs w:val="18"/>
        </w:rPr>
      </w:pPr>
      <w:r w:rsidRPr="00E84BDA">
        <w:rPr>
          <w:sz w:val="18"/>
          <w:szCs w:val="18"/>
        </w:rPr>
        <w:t xml:space="preserve">     6. Настоящее Дополнительное   соглашение   о расторжении  Соглашения</w:t>
      </w:r>
    </w:p>
    <w:p w:rsidR="00E84BDA" w:rsidRPr="00E84BDA" w:rsidRDefault="00E84BDA" w:rsidP="00E84BDA">
      <w:pPr>
        <w:tabs>
          <w:tab w:val="left" w:pos="14317"/>
        </w:tabs>
        <w:jc w:val="both"/>
        <w:rPr>
          <w:sz w:val="18"/>
          <w:szCs w:val="18"/>
        </w:rPr>
      </w:pPr>
      <w:r w:rsidRPr="00E84BDA">
        <w:rPr>
          <w:sz w:val="18"/>
          <w:szCs w:val="18"/>
        </w:rPr>
        <w:t>заключено Сторонами в форме:</w:t>
      </w:r>
    </w:p>
    <w:p w:rsidR="00E84BDA" w:rsidRPr="00E84BDA" w:rsidRDefault="00E84BDA" w:rsidP="00E84BDA">
      <w:pPr>
        <w:tabs>
          <w:tab w:val="left" w:pos="14317"/>
        </w:tabs>
        <w:jc w:val="both"/>
        <w:rPr>
          <w:sz w:val="18"/>
          <w:szCs w:val="18"/>
        </w:rPr>
      </w:pPr>
      <w:r w:rsidRPr="00E84BDA">
        <w:rPr>
          <w:sz w:val="18"/>
          <w:szCs w:val="18"/>
        </w:rPr>
        <w:t xml:space="preserve">     6.1. электронного   документа   в  </w:t>
      </w:r>
      <w:proofErr w:type="gramStart"/>
      <w:r w:rsidRPr="00E84BDA">
        <w:rPr>
          <w:sz w:val="18"/>
          <w:szCs w:val="18"/>
        </w:rPr>
        <w:t>государственной</w:t>
      </w:r>
      <w:proofErr w:type="gramEnd"/>
      <w:r w:rsidRPr="00E84BDA">
        <w:rPr>
          <w:sz w:val="18"/>
          <w:szCs w:val="18"/>
        </w:rPr>
        <w:t xml:space="preserve">   интегрированной</w:t>
      </w:r>
    </w:p>
    <w:p w:rsidR="00E84BDA" w:rsidRPr="00E84BDA" w:rsidRDefault="00E84BDA" w:rsidP="00E84BDA">
      <w:pPr>
        <w:tabs>
          <w:tab w:val="left" w:pos="14317"/>
        </w:tabs>
        <w:jc w:val="both"/>
        <w:rPr>
          <w:sz w:val="18"/>
          <w:szCs w:val="18"/>
        </w:rPr>
      </w:pPr>
      <w:r w:rsidRPr="00E84BDA">
        <w:rPr>
          <w:sz w:val="18"/>
          <w:szCs w:val="18"/>
        </w:rPr>
        <w:t>информационной системе управления общественными  финансами   "</w:t>
      </w:r>
      <w:proofErr w:type="gramStart"/>
      <w:r w:rsidRPr="00E84BDA">
        <w:rPr>
          <w:sz w:val="18"/>
          <w:szCs w:val="18"/>
        </w:rPr>
        <w:t>Электронный</w:t>
      </w:r>
      <w:proofErr w:type="gramEnd"/>
    </w:p>
    <w:p w:rsidR="00E84BDA" w:rsidRPr="00E84BDA" w:rsidRDefault="00E84BDA" w:rsidP="00E84BDA">
      <w:pPr>
        <w:tabs>
          <w:tab w:val="left" w:pos="14317"/>
        </w:tabs>
        <w:jc w:val="both"/>
        <w:rPr>
          <w:sz w:val="18"/>
          <w:szCs w:val="18"/>
        </w:rPr>
      </w:pPr>
      <w:r w:rsidRPr="00E84BDA">
        <w:rPr>
          <w:sz w:val="18"/>
          <w:szCs w:val="18"/>
        </w:rPr>
        <w:t xml:space="preserve">бюджет" и подписано усиленными </w:t>
      </w:r>
      <w:hyperlink r:id="rId39" w:anchor="/document/12184522/entry/54" w:history="1">
        <w:r w:rsidRPr="00E84BDA">
          <w:rPr>
            <w:rStyle w:val="a8"/>
            <w:sz w:val="18"/>
            <w:szCs w:val="18"/>
          </w:rPr>
          <w:t>квалифицированными  электронными подписями</w:t>
        </w:r>
      </w:hyperlink>
    </w:p>
    <w:p w:rsidR="00E84BDA" w:rsidRPr="00E84BDA" w:rsidRDefault="00E84BDA" w:rsidP="00E84BDA">
      <w:pPr>
        <w:tabs>
          <w:tab w:val="left" w:pos="14317"/>
        </w:tabs>
        <w:jc w:val="both"/>
        <w:rPr>
          <w:sz w:val="18"/>
          <w:szCs w:val="18"/>
        </w:rPr>
      </w:pPr>
      <w:r w:rsidRPr="00E84BDA">
        <w:rPr>
          <w:sz w:val="18"/>
          <w:szCs w:val="18"/>
        </w:rPr>
        <w:t>лиц, имеющих право действовать   от имени каждой   из Сторон   настоящего</w:t>
      </w:r>
    </w:p>
    <w:p w:rsidR="00E84BDA" w:rsidRPr="00E84BDA" w:rsidRDefault="00E84BDA" w:rsidP="00E84BDA">
      <w:pPr>
        <w:tabs>
          <w:tab w:val="left" w:pos="14317"/>
        </w:tabs>
        <w:jc w:val="both"/>
        <w:rPr>
          <w:sz w:val="18"/>
          <w:szCs w:val="18"/>
        </w:rPr>
      </w:pPr>
      <w:r w:rsidRPr="00E84BDA">
        <w:rPr>
          <w:sz w:val="18"/>
          <w:szCs w:val="18"/>
        </w:rPr>
        <w:t>Дополнительного соглашения о расторжении Соглашения </w:t>
      </w:r>
      <w:hyperlink r:id="rId40" w:anchor="/document/72144588/entry/17066" w:history="1">
        <w:r w:rsidRPr="00E84BDA">
          <w:rPr>
            <w:rStyle w:val="a8"/>
            <w:sz w:val="18"/>
            <w:szCs w:val="18"/>
            <w:vertAlign w:val="superscript"/>
          </w:rPr>
          <w:t>6</w:t>
        </w:r>
      </w:hyperlink>
      <w:r w:rsidRPr="00E84BDA">
        <w:rPr>
          <w:sz w:val="18"/>
          <w:szCs w:val="18"/>
        </w:rPr>
        <w:t>;</w:t>
      </w:r>
    </w:p>
    <w:p w:rsidR="00E84BDA" w:rsidRPr="00E84BDA" w:rsidRDefault="00E84BDA" w:rsidP="00E84BDA">
      <w:pPr>
        <w:tabs>
          <w:tab w:val="left" w:pos="14317"/>
        </w:tabs>
        <w:jc w:val="both"/>
        <w:rPr>
          <w:sz w:val="18"/>
          <w:szCs w:val="18"/>
        </w:rPr>
      </w:pPr>
      <w:r w:rsidRPr="00E84BDA">
        <w:rPr>
          <w:sz w:val="18"/>
          <w:szCs w:val="18"/>
        </w:rPr>
        <w:t xml:space="preserve">     6.2. документа на бумажном носителе   в двух экземплярах, по  одному</w:t>
      </w:r>
    </w:p>
    <w:p w:rsidR="00E84BDA" w:rsidRPr="00E84BDA" w:rsidRDefault="00E84BDA" w:rsidP="00E84BDA">
      <w:pPr>
        <w:tabs>
          <w:tab w:val="left" w:pos="14317"/>
        </w:tabs>
        <w:jc w:val="both"/>
        <w:rPr>
          <w:sz w:val="18"/>
          <w:szCs w:val="18"/>
        </w:rPr>
      </w:pPr>
      <w:r w:rsidRPr="00E84BDA">
        <w:rPr>
          <w:sz w:val="18"/>
          <w:szCs w:val="18"/>
        </w:rPr>
        <w:t>экземпляру для каждой из Сторон </w:t>
      </w:r>
      <w:hyperlink r:id="rId41" w:anchor="/document/72144588/entry/17077" w:history="1">
        <w:r w:rsidRPr="00E84BDA">
          <w:rPr>
            <w:rStyle w:val="a8"/>
            <w:sz w:val="18"/>
            <w:szCs w:val="18"/>
            <w:vertAlign w:val="superscript"/>
          </w:rPr>
          <w:t>7</w:t>
        </w:r>
      </w:hyperlink>
      <w:r w:rsidRPr="00E84BDA">
        <w:rPr>
          <w:sz w:val="18"/>
          <w:szCs w:val="18"/>
        </w:rPr>
        <w:t>.</w:t>
      </w:r>
    </w:p>
    <w:p w:rsidR="00E84BDA" w:rsidRPr="00E84BDA" w:rsidRDefault="00E84BDA" w:rsidP="00E84BDA">
      <w:pPr>
        <w:tabs>
          <w:tab w:val="left" w:pos="14317"/>
        </w:tabs>
        <w:jc w:val="both"/>
        <w:rPr>
          <w:sz w:val="18"/>
          <w:szCs w:val="18"/>
        </w:rPr>
      </w:pPr>
      <w:r w:rsidRPr="00E84BDA">
        <w:rPr>
          <w:sz w:val="18"/>
          <w:szCs w:val="18"/>
        </w:rPr>
        <w:t xml:space="preserve">     6.3._______________________________________________________</w:t>
      </w:r>
      <w:hyperlink r:id="rId42" w:anchor="/document/72144588/entry/17088" w:history="1">
        <w:r w:rsidRPr="00E84BDA">
          <w:rPr>
            <w:rStyle w:val="a8"/>
            <w:sz w:val="18"/>
            <w:szCs w:val="18"/>
            <w:vertAlign w:val="superscript"/>
          </w:rPr>
          <w:t>8</w:t>
        </w:r>
      </w:hyperlink>
      <w:r w:rsidRPr="00E84BDA">
        <w:rPr>
          <w:sz w:val="18"/>
          <w:szCs w:val="18"/>
        </w:rPr>
        <w:t>.</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b/>
          <w:bCs/>
          <w:sz w:val="18"/>
          <w:szCs w:val="18"/>
        </w:rPr>
        <w:t xml:space="preserve">                       7. Платежные реквизиты Сторон</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38"/>
        <w:gridCol w:w="4817"/>
      </w:tblGrid>
      <w:tr w:rsidR="00E84BDA" w:rsidRPr="00E84BDA" w:rsidTr="00E437D6">
        <w:tc>
          <w:tcPr>
            <w:tcW w:w="4740"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nformat"/>
              <w:tabs>
                <w:tab w:val="left" w:pos="14317"/>
              </w:tabs>
              <w:jc w:val="center"/>
              <w:rPr>
                <w:rFonts w:ascii="Times New Roman" w:hAnsi="Times New Roman" w:cs="Times New Roman"/>
                <w:sz w:val="18"/>
                <w:szCs w:val="18"/>
              </w:rPr>
            </w:pPr>
            <w:r w:rsidRPr="00E84BDA">
              <w:rPr>
                <w:rFonts w:ascii="Times New Roman" w:hAnsi="Times New Roman" w:cs="Times New Roman"/>
                <w:sz w:val="18"/>
                <w:szCs w:val="18"/>
              </w:rPr>
              <w:t xml:space="preserve">Сокращенное наименование </w:t>
            </w:r>
            <w:r w:rsidRPr="00E84BDA">
              <w:rPr>
                <w:rFonts w:ascii="Times New Roman" w:hAnsi="Times New Roman" w:cs="Times New Roman"/>
                <w:sz w:val="18"/>
                <w:szCs w:val="18"/>
              </w:rPr>
              <w:br/>
              <w:t>_____________________</w:t>
            </w:r>
          </w:p>
          <w:p w:rsidR="00E84BDA" w:rsidRPr="00E84BDA" w:rsidRDefault="00E84BDA" w:rsidP="00E437D6">
            <w:pPr>
              <w:pStyle w:val="ConsPlusNonformat"/>
              <w:tabs>
                <w:tab w:val="left" w:pos="14317"/>
              </w:tabs>
              <w:jc w:val="both"/>
              <w:rPr>
                <w:rFonts w:ascii="Times New Roman" w:hAnsi="Times New Roman" w:cs="Times New Roman"/>
                <w:i/>
                <w:sz w:val="18"/>
                <w:szCs w:val="18"/>
              </w:rPr>
            </w:pPr>
            <w:r w:rsidRPr="00E84BDA">
              <w:rPr>
                <w:rFonts w:ascii="Times New Roman" w:hAnsi="Times New Roman" w:cs="Times New Roman"/>
                <w:i/>
                <w:sz w:val="18"/>
                <w:szCs w:val="18"/>
              </w:rPr>
              <w:t xml:space="preserve">                 ( администрации</w:t>
            </w:r>
            <w:proofErr w:type="gramStart"/>
            <w:r w:rsidRPr="00E84BDA">
              <w:rPr>
                <w:rFonts w:ascii="Times New Roman" w:hAnsi="Times New Roman" w:cs="Times New Roman"/>
                <w:i/>
                <w:sz w:val="18"/>
                <w:szCs w:val="18"/>
              </w:rPr>
              <w:t xml:space="preserve"> )</w:t>
            </w:r>
            <w:proofErr w:type="gramEnd"/>
          </w:p>
          <w:p w:rsidR="00E84BDA" w:rsidRPr="00E84BDA" w:rsidRDefault="00E84BDA" w:rsidP="00E437D6">
            <w:pPr>
              <w:pStyle w:val="ConsPlusNonformat"/>
              <w:tabs>
                <w:tab w:val="left" w:pos="14317"/>
              </w:tabs>
              <w:jc w:val="center"/>
              <w:rPr>
                <w:rFonts w:ascii="Times New Roman" w:hAnsi="Times New Roman" w:cs="Times New Roman"/>
                <w:sz w:val="18"/>
                <w:szCs w:val="18"/>
              </w:rPr>
            </w:pPr>
          </w:p>
        </w:tc>
        <w:tc>
          <w:tcPr>
            <w:tcW w:w="4820"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nformat"/>
              <w:tabs>
                <w:tab w:val="left" w:pos="14317"/>
              </w:tabs>
              <w:jc w:val="center"/>
              <w:rPr>
                <w:rFonts w:ascii="Times New Roman" w:hAnsi="Times New Roman" w:cs="Times New Roman"/>
                <w:sz w:val="18"/>
                <w:szCs w:val="18"/>
              </w:rPr>
            </w:pPr>
            <w:r w:rsidRPr="00E84BDA">
              <w:rPr>
                <w:rFonts w:ascii="Times New Roman" w:hAnsi="Times New Roman" w:cs="Times New Roman"/>
                <w:sz w:val="18"/>
                <w:szCs w:val="18"/>
              </w:rPr>
              <w:t xml:space="preserve">Сокращенное наименование </w:t>
            </w:r>
          </w:p>
          <w:p w:rsidR="00E84BDA" w:rsidRPr="00E84BDA" w:rsidRDefault="00E84BDA" w:rsidP="00E437D6">
            <w:pPr>
              <w:pStyle w:val="ConsPlusNonformat"/>
              <w:tabs>
                <w:tab w:val="left" w:pos="14317"/>
              </w:tabs>
              <w:jc w:val="center"/>
              <w:rPr>
                <w:rFonts w:ascii="Times New Roman" w:hAnsi="Times New Roman" w:cs="Times New Roman"/>
                <w:sz w:val="18"/>
                <w:szCs w:val="18"/>
              </w:rPr>
            </w:pPr>
            <w:r w:rsidRPr="00E84BDA">
              <w:rPr>
                <w:rFonts w:ascii="Times New Roman" w:hAnsi="Times New Roman" w:cs="Times New Roman"/>
                <w:sz w:val="18"/>
                <w:szCs w:val="18"/>
              </w:rPr>
              <w:t>Получателя</w:t>
            </w:r>
          </w:p>
        </w:tc>
      </w:tr>
      <w:tr w:rsidR="00E84BDA" w:rsidRPr="00E84BDA" w:rsidTr="00E437D6">
        <w:tc>
          <w:tcPr>
            <w:tcW w:w="4740"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widowControl w:val="0"/>
              <w:tabs>
                <w:tab w:val="left" w:pos="14317"/>
              </w:tabs>
              <w:autoSpaceDE w:val="0"/>
              <w:autoSpaceDN w:val="0"/>
              <w:adjustRightInd w:val="0"/>
              <w:rPr>
                <w:i/>
                <w:sz w:val="18"/>
                <w:szCs w:val="18"/>
                <w:lang w:eastAsia="en-US"/>
              </w:rPr>
            </w:pPr>
            <w:r w:rsidRPr="00E84BDA">
              <w:rPr>
                <w:i/>
                <w:sz w:val="18"/>
                <w:szCs w:val="18"/>
              </w:rPr>
              <w:t>Наименование __________________</w:t>
            </w:r>
          </w:p>
          <w:p w:rsidR="00E84BDA" w:rsidRPr="00E84BDA" w:rsidRDefault="00E84BDA" w:rsidP="00E437D6">
            <w:pPr>
              <w:widowControl w:val="0"/>
              <w:tabs>
                <w:tab w:val="left" w:pos="14317"/>
              </w:tabs>
              <w:autoSpaceDE w:val="0"/>
              <w:autoSpaceDN w:val="0"/>
              <w:adjustRightInd w:val="0"/>
              <w:rPr>
                <w:i/>
                <w:sz w:val="18"/>
                <w:szCs w:val="18"/>
              </w:rPr>
            </w:pPr>
            <w:r w:rsidRPr="00E84BDA">
              <w:rPr>
                <w:i/>
                <w:sz w:val="18"/>
                <w:szCs w:val="18"/>
              </w:rPr>
              <w:t xml:space="preserve">                     (администрации)</w:t>
            </w:r>
          </w:p>
          <w:p w:rsidR="00E84BDA" w:rsidRPr="00E84BDA" w:rsidRDefault="00E84BDA" w:rsidP="00E437D6">
            <w:pPr>
              <w:widowControl w:val="0"/>
              <w:tabs>
                <w:tab w:val="left" w:pos="14317"/>
              </w:tabs>
              <w:autoSpaceDE w:val="0"/>
              <w:autoSpaceDN w:val="0"/>
              <w:adjustRightInd w:val="0"/>
              <w:rPr>
                <w:sz w:val="18"/>
                <w:szCs w:val="18"/>
              </w:rPr>
            </w:pPr>
          </w:p>
          <w:p w:rsidR="00E84BDA" w:rsidRPr="00E84BDA" w:rsidRDefault="00E84BDA" w:rsidP="00E437D6">
            <w:pPr>
              <w:pStyle w:val="ConsPlusNonformat"/>
              <w:tabs>
                <w:tab w:val="left" w:pos="14317"/>
              </w:tabs>
              <w:rPr>
                <w:rFonts w:ascii="Times New Roman" w:hAnsi="Times New Roman" w:cs="Times New Roman"/>
                <w:sz w:val="18"/>
                <w:szCs w:val="18"/>
              </w:rPr>
            </w:pPr>
          </w:p>
          <w:p w:rsidR="00E84BDA" w:rsidRPr="00E84BDA" w:rsidRDefault="00E84BDA" w:rsidP="00E437D6">
            <w:pPr>
              <w:pStyle w:val="ConsPlusNonformat"/>
              <w:tabs>
                <w:tab w:val="left" w:pos="14317"/>
              </w:tabs>
              <w:rPr>
                <w:rFonts w:ascii="Times New Roman" w:hAnsi="Times New Roman" w:cs="Times New Roman"/>
                <w:i/>
                <w:sz w:val="18"/>
                <w:szCs w:val="18"/>
              </w:rPr>
            </w:pPr>
            <w:r w:rsidRPr="00E84BDA">
              <w:rPr>
                <w:rFonts w:ascii="Times New Roman" w:hAnsi="Times New Roman" w:cs="Times New Roman"/>
                <w:sz w:val="18"/>
                <w:szCs w:val="18"/>
              </w:rPr>
              <w:t>ОГРН, ОКТМО</w:t>
            </w:r>
          </w:p>
        </w:tc>
        <w:tc>
          <w:tcPr>
            <w:tcW w:w="4820"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nformat"/>
              <w:tabs>
                <w:tab w:val="left" w:pos="14317"/>
              </w:tabs>
              <w:rPr>
                <w:rFonts w:ascii="Times New Roman" w:hAnsi="Times New Roman" w:cs="Times New Roman"/>
                <w:i/>
                <w:sz w:val="18"/>
                <w:szCs w:val="18"/>
              </w:rPr>
            </w:pPr>
            <w:r w:rsidRPr="00E84BDA">
              <w:rPr>
                <w:rFonts w:ascii="Times New Roman" w:hAnsi="Times New Roman" w:cs="Times New Roman"/>
                <w:i/>
                <w:sz w:val="18"/>
                <w:szCs w:val="18"/>
              </w:rPr>
              <w:t>Наименование Получателя</w:t>
            </w:r>
          </w:p>
          <w:p w:rsidR="00E84BDA" w:rsidRPr="00E84BDA" w:rsidRDefault="00E84BDA" w:rsidP="00E437D6">
            <w:pPr>
              <w:pStyle w:val="ConsPlusNonformat"/>
              <w:tabs>
                <w:tab w:val="left" w:pos="14317"/>
              </w:tabs>
              <w:rPr>
                <w:rFonts w:ascii="Times New Roman" w:hAnsi="Times New Roman" w:cs="Times New Roman"/>
                <w:i/>
                <w:sz w:val="18"/>
                <w:szCs w:val="18"/>
              </w:rPr>
            </w:pPr>
          </w:p>
          <w:p w:rsidR="00E84BDA" w:rsidRPr="00E84BDA" w:rsidRDefault="00E84BDA" w:rsidP="00E437D6">
            <w:pPr>
              <w:pStyle w:val="ConsPlusNonformat"/>
              <w:tabs>
                <w:tab w:val="left" w:pos="14317"/>
              </w:tabs>
              <w:rPr>
                <w:rFonts w:ascii="Times New Roman" w:hAnsi="Times New Roman" w:cs="Times New Roman"/>
                <w:i/>
                <w:sz w:val="18"/>
                <w:szCs w:val="18"/>
              </w:rPr>
            </w:pPr>
          </w:p>
          <w:p w:rsidR="00E84BDA" w:rsidRPr="00E84BDA" w:rsidRDefault="00E84BDA" w:rsidP="00E437D6">
            <w:pPr>
              <w:pStyle w:val="ConsPlusNonformat"/>
              <w:tabs>
                <w:tab w:val="left" w:pos="14317"/>
              </w:tabs>
              <w:rPr>
                <w:rFonts w:ascii="Times New Roman" w:hAnsi="Times New Roman" w:cs="Times New Roman"/>
                <w:i/>
                <w:sz w:val="18"/>
                <w:szCs w:val="18"/>
              </w:rPr>
            </w:pPr>
            <w:r w:rsidRPr="00E84BDA">
              <w:rPr>
                <w:rFonts w:ascii="Times New Roman" w:hAnsi="Times New Roman" w:cs="Times New Roman"/>
                <w:sz w:val="18"/>
                <w:szCs w:val="18"/>
              </w:rPr>
              <w:t>ОГРН, ОКТМО</w:t>
            </w:r>
          </w:p>
        </w:tc>
      </w:tr>
      <w:tr w:rsidR="00E84BDA" w:rsidRPr="00E84BDA" w:rsidTr="00E437D6">
        <w:tc>
          <w:tcPr>
            <w:tcW w:w="4740"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Место нахождения:</w:t>
            </w:r>
          </w:p>
          <w:p w:rsidR="00E84BDA" w:rsidRPr="00E84BDA" w:rsidRDefault="00E84BDA" w:rsidP="00E437D6">
            <w:pPr>
              <w:pStyle w:val="ConsPlusNonformat"/>
              <w:tabs>
                <w:tab w:val="left" w:pos="14317"/>
              </w:tabs>
              <w:rPr>
                <w:rFonts w:ascii="Times New Roman" w:hAnsi="Times New Roman" w:cs="Times New Roman"/>
                <w:sz w:val="18"/>
                <w:szCs w:val="18"/>
              </w:rPr>
            </w:pPr>
          </w:p>
        </w:tc>
        <w:tc>
          <w:tcPr>
            <w:tcW w:w="4820"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 xml:space="preserve">Место нахождения: </w:t>
            </w:r>
          </w:p>
          <w:p w:rsidR="00E84BDA" w:rsidRPr="00E84BDA" w:rsidRDefault="00E84BDA" w:rsidP="00E437D6">
            <w:pPr>
              <w:pStyle w:val="ConsPlusNonformat"/>
              <w:tabs>
                <w:tab w:val="left" w:pos="14317"/>
              </w:tabs>
              <w:rPr>
                <w:rFonts w:ascii="Times New Roman" w:hAnsi="Times New Roman" w:cs="Times New Roman"/>
                <w:sz w:val="18"/>
                <w:szCs w:val="18"/>
              </w:rPr>
            </w:pPr>
          </w:p>
        </w:tc>
      </w:tr>
      <w:tr w:rsidR="00E84BDA" w:rsidRPr="00E84BDA" w:rsidTr="00E437D6">
        <w:tc>
          <w:tcPr>
            <w:tcW w:w="4740"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ИНН/КПП</w:t>
            </w:r>
          </w:p>
        </w:tc>
        <w:tc>
          <w:tcPr>
            <w:tcW w:w="4820"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ИНН/КПП</w:t>
            </w:r>
          </w:p>
        </w:tc>
      </w:tr>
      <w:tr w:rsidR="00E84BDA" w:rsidRPr="00E84BDA" w:rsidTr="00E437D6">
        <w:tc>
          <w:tcPr>
            <w:tcW w:w="4740"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Платежные реквизиты:</w:t>
            </w:r>
          </w:p>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Наименование учреждения Банка России, БИК</w:t>
            </w:r>
          </w:p>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Расчетный счет</w:t>
            </w:r>
          </w:p>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Наименование территориального органа Федерального казначейства, в котором открыт лицевой счет</w:t>
            </w:r>
          </w:p>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 xml:space="preserve">Лицевой счет </w:t>
            </w:r>
          </w:p>
        </w:tc>
        <w:tc>
          <w:tcPr>
            <w:tcW w:w="4820"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Платежные реквизиты:</w:t>
            </w:r>
          </w:p>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Наименование учреждения Банка России, БИК</w:t>
            </w:r>
          </w:p>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Расчетный счет</w:t>
            </w:r>
          </w:p>
          <w:p w:rsidR="00E84BDA" w:rsidRPr="00E84BDA" w:rsidRDefault="00E84BDA" w:rsidP="00E437D6">
            <w:pPr>
              <w:pStyle w:val="ConsPlusNonformat"/>
              <w:tabs>
                <w:tab w:val="left" w:pos="14317"/>
              </w:tabs>
              <w:rPr>
                <w:rFonts w:ascii="Times New Roman" w:hAnsi="Times New Roman" w:cs="Times New Roman"/>
                <w:sz w:val="18"/>
                <w:szCs w:val="18"/>
              </w:rPr>
            </w:pPr>
          </w:p>
        </w:tc>
      </w:tr>
    </w:tbl>
    <w:p w:rsidR="00E84BDA" w:rsidRPr="00E84BDA" w:rsidRDefault="00E84BDA" w:rsidP="00E84BDA">
      <w:pPr>
        <w:tabs>
          <w:tab w:val="left" w:pos="14317"/>
        </w:tabs>
        <w:jc w:val="both"/>
        <w:rPr>
          <w:sz w:val="18"/>
          <w:szCs w:val="18"/>
        </w:rPr>
      </w:pPr>
      <w:r w:rsidRPr="00E84BDA">
        <w:rPr>
          <w:sz w:val="18"/>
          <w:szCs w:val="18"/>
        </w:rPr>
        <w:t> </w:t>
      </w:r>
    </w:p>
    <w:p w:rsidR="00E84BDA" w:rsidRPr="00E84BDA" w:rsidRDefault="00E84BDA" w:rsidP="00E84BDA">
      <w:pPr>
        <w:tabs>
          <w:tab w:val="left" w:pos="14317"/>
        </w:tabs>
        <w:jc w:val="center"/>
        <w:rPr>
          <w:sz w:val="18"/>
          <w:szCs w:val="18"/>
        </w:rPr>
      </w:pPr>
      <w:r w:rsidRPr="00E84BDA">
        <w:rPr>
          <w:sz w:val="18"/>
          <w:szCs w:val="18"/>
        </w:rPr>
        <w:t>8. Подписи Сторон:</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Сокращенное </w:t>
      </w:r>
      <w:proofErr w:type="gramStart"/>
      <w:r w:rsidRPr="00E84BDA">
        <w:rPr>
          <w:sz w:val="18"/>
          <w:szCs w:val="18"/>
        </w:rPr>
        <w:t>наименование</w:t>
      </w:r>
      <w:proofErr w:type="gramEnd"/>
      <w:r w:rsidRPr="00E84BDA">
        <w:rPr>
          <w:sz w:val="18"/>
          <w:szCs w:val="18"/>
        </w:rPr>
        <w:t xml:space="preserve">     </w:t>
      </w:r>
      <w:proofErr w:type="spellStart"/>
      <w:r w:rsidRPr="00E84BDA">
        <w:rPr>
          <w:sz w:val="18"/>
          <w:szCs w:val="18"/>
        </w:rPr>
        <w:t>│Сокращенное</w:t>
      </w:r>
      <w:proofErr w:type="spellEnd"/>
      <w:r w:rsidRPr="00E84BDA">
        <w:rPr>
          <w:sz w:val="18"/>
          <w:szCs w:val="18"/>
        </w:rPr>
        <w:t xml:space="preserve"> наименование Получателя │</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Получателя средств федерального  │              субсидии              │</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бюджета              │                                    </w:t>
      </w:r>
      <w:proofErr w:type="spellStart"/>
      <w:r w:rsidRPr="00E84BDA">
        <w:rPr>
          <w:sz w:val="18"/>
          <w:szCs w:val="18"/>
        </w:rPr>
        <w:t>│</w:t>
      </w:r>
      <w:proofErr w:type="spellEnd"/>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│_____________/________________    │_____________/_______________       │</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(подпись)          (ФИО)         │  (подпись)        (ФИО)            │</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w:t>
      </w:r>
    </w:p>
    <w:p w:rsidR="00E84BDA" w:rsidRPr="00E84BDA" w:rsidRDefault="00E84BDA" w:rsidP="00E84BDA">
      <w:pPr>
        <w:tabs>
          <w:tab w:val="left" w:pos="14317"/>
        </w:tabs>
        <w:jc w:val="both"/>
        <w:rPr>
          <w:sz w:val="18"/>
          <w:szCs w:val="18"/>
        </w:rPr>
      </w:pPr>
      <w:r w:rsidRPr="00E84BDA">
        <w:rPr>
          <w:sz w:val="18"/>
          <w:szCs w:val="18"/>
          <w:vertAlign w:val="superscript"/>
        </w:rPr>
        <w:lastRenderedPageBreak/>
        <w:t>1</w:t>
      </w:r>
      <w:proofErr w:type="gramStart"/>
      <w:r w:rsidRPr="00E84BDA">
        <w:rPr>
          <w:sz w:val="18"/>
          <w:szCs w:val="18"/>
        </w:rPr>
        <w:t> В</w:t>
      </w:r>
      <w:proofErr w:type="gramEnd"/>
      <w:r w:rsidRPr="00E84BDA">
        <w:rPr>
          <w:sz w:val="18"/>
          <w:szCs w:val="18"/>
        </w:rPr>
        <w:t xml:space="preserve">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E84BDA" w:rsidRPr="00E84BDA" w:rsidRDefault="00E84BDA" w:rsidP="00E84BDA">
      <w:pPr>
        <w:tabs>
          <w:tab w:val="left" w:pos="14317"/>
        </w:tabs>
        <w:jc w:val="both"/>
        <w:rPr>
          <w:sz w:val="18"/>
          <w:szCs w:val="18"/>
        </w:rPr>
      </w:pPr>
      <w:r w:rsidRPr="00E84BDA">
        <w:rPr>
          <w:sz w:val="18"/>
          <w:szCs w:val="18"/>
          <w:vertAlign w:val="superscript"/>
        </w:rPr>
        <w:t>2</w:t>
      </w:r>
      <w:proofErr w:type="gramStart"/>
      <w:r w:rsidRPr="00E84BDA">
        <w:rPr>
          <w:sz w:val="18"/>
          <w:szCs w:val="18"/>
        </w:rPr>
        <w:t> Е</w:t>
      </w:r>
      <w:proofErr w:type="gramEnd"/>
      <w:r w:rsidRPr="00E84BDA">
        <w:rPr>
          <w:sz w:val="18"/>
          <w:szCs w:val="18"/>
        </w:rPr>
        <w:t>сли субсидия предоставлялась по нескольким Кодам </w:t>
      </w:r>
      <w:hyperlink r:id="rId43" w:anchor="/document/71971578/entry/1000" w:history="1">
        <w:r w:rsidRPr="00E84BDA">
          <w:rPr>
            <w:rStyle w:val="a8"/>
            <w:sz w:val="18"/>
            <w:szCs w:val="18"/>
          </w:rPr>
          <w:t>БК</w:t>
        </w:r>
      </w:hyperlink>
      <w:r w:rsidRPr="00E84BDA">
        <w:rPr>
          <w:sz w:val="18"/>
          <w:szCs w:val="18"/>
        </w:rPr>
        <w:t>, то указываются последовательно соответствующие Коды БК, а также суммы субсидии, предоставляемые по таким Кодам БК.</w:t>
      </w:r>
    </w:p>
    <w:p w:rsidR="00E84BDA" w:rsidRPr="00E84BDA" w:rsidRDefault="00E84BDA" w:rsidP="00E84BDA">
      <w:pPr>
        <w:tabs>
          <w:tab w:val="left" w:pos="14317"/>
        </w:tabs>
        <w:jc w:val="both"/>
        <w:rPr>
          <w:sz w:val="18"/>
          <w:szCs w:val="18"/>
        </w:rPr>
      </w:pPr>
      <w:r w:rsidRPr="00E84BDA">
        <w:rPr>
          <w:sz w:val="18"/>
          <w:szCs w:val="18"/>
          <w:vertAlign w:val="superscript"/>
        </w:rPr>
        <w:t>3</w:t>
      </w:r>
      <w:proofErr w:type="gramStart"/>
      <w:r w:rsidRPr="00E84BDA">
        <w:rPr>
          <w:sz w:val="18"/>
          <w:szCs w:val="18"/>
        </w:rPr>
        <w:t> У</w:t>
      </w:r>
      <w:proofErr w:type="gramEnd"/>
      <w:r w:rsidRPr="00E84BDA">
        <w:rPr>
          <w:sz w:val="18"/>
          <w:szCs w:val="18"/>
        </w:rPr>
        <w:t>казывается в зависимости от исполнения обязательств, указанных в </w:t>
      </w:r>
      <w:hyperlink r:id="rId44" w:anchor="/document/72144588/entry/17021" w:history="1">
        <w:r w:rsidRPr="00E84BDA">
          <w:rPr>
            <w:rStyle w:val="a8"/>
            <w:sz w:val="18"/>
            <w:szCs w:val="18"/>
          </w:rPr>
          <w:t>пунктах 2.1</w:t>
        </w:r>
      </w:hyperlink>
      <w:r w:rsidRPr="00E84BDA">
        <w:rPr>
          <w:sz w:val="18"/>
          <w:szCs w:val="18"/>
        </w:rPr>
        <w:t> и </w:t>
      </w:r>
      <w:hyperlink r:id="rId45" w:anchor="/document/72144588/entry/17022" w:history="1">
        <w:r w:rsidRPr="00E84BDA">
          <w:rPr>
            <w:rStyle w:val="a8"/>
            <w:sz w:val="18"/>
            <w:szCs w:val="18"/>
          </w:rPr>
          <w:t>2.2</w:t>
        </w:r>
      </w:hyperlink>
      <w:r w:rsidRPr="00E84BDA">
        <w:rPr>
          <w:sz w:val="18"/>
          <w:szCs w:val="18"/>
        </w:rPr>
        <w:t> Дополнительного соглашения о расторжении соглашения.</w:t>
      </w:r>
    </w:p>
    <w:p w:rsidR="00E84BDA" w:rsidRPr="00E84BDA" w:rsidRDefault="00E84BDA" w:rsidP="00E84BDA">
      <w:pPr>
        <w:tabs>
          <w:tab w:val="left" w:pos="14317"/>
        </w:tabs>
        <w:jc w:val="both"/>
        <w:rPr>
          <w:sz w:val="18"/>
          <w:szCs w:val="18"/>
        </w:rPr>
      </w:pPr>
      <w:r w:rsidRPr="00E84BDA">
        <w:rPr>
          <w:sz w:val="18"/>
          <w:szCs w:val="18"/>
          <w:vertAlign w:val="superscript"/>
        </w:rPr>
        <w:t>4</w:t>
      </w:r>
      <w:proofErr w:type="gramStart"/>
      <w:r w:rsidRPr="00E84BDA">
        <w:rPr>
          <w:sz w:val="18"/>
          <w:szCs w:val="18"/>
        </w:rPr>
        <w:t> П</w:t>
      </w:r>
      <w:proofErr w:type="gramEnd"/>
      <w:r w:rsidRPr="00E84BDA">
        <w:rPr>
          <w:sz w:val="18"/>
          <w:szCs w:val="18"/>
        </w:rPr>
        <w:t>редусматривается в случае, если это установлено Правилами предоставления субсидии. Указываются конкретные условия, подлежащие в соответствии с Правилами предоставления субсидии включению в Дополнительное соглашение о расторжении соглашения.</w:t>
      </w:r>
    </w:p>
    <w:p w:rsidR="00E84BDA" w:rsidRPr="00E84BDA" w:rsidRDefault="00E84BDA" w:rsidP="00E84BDA">
      <w:pPr>
        <w:tabs>
          <w:tab w:val="left" w:pos="14317"/>
        </w:tabs>
        <w:jc w:val="both"/>
        <w:rPr>
          <w:sz w:val="18"/>
          <w:szCs w:val="18"/>
        </w:rPr>
      </w:pPr>
      <w:r w:rsidRPr="00E84BDA">
        <w:rPr>
          <w:sz w:val="18"/>
          <w:szCs w:val="18"/>
          <w:vertAlign w:val="superscript"/>
        </w:rPr>
        <w:t>5</w:t>
      </w:r>
      <w:proofErr w:type="gramStart"/>
      <w:r w:rsidRPr="00E84BDA">
        <w:rPr>
          <w:sz w:val="18"/>
          <w:szCs w:val="18"/>
        </w:rPr>
        <w:t> У</w:t>
      </w:r>
      <w:proofErr w:type="gramEnd"/>
      <w:r w:rsidRPr="00E84BDA">
        <w:rPr>
          <w:sz w:val="18"/>
          <w:szCs w:val="18"/>
        </w:rPr>
        <w:t>казываются пункты соглашения,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E84BDA" w:rsidRPr="00E84BDA" w:rsidRDefault="00E84BDA" w:rsidP="00E84BDA">
      <w:pPr>
        <w:tabs>
          <w:tab w:val="left" w:pos="14317"/>
        </w:tabs>
        <w:jc w:val="both"/>
        <w:rPr>
          <w:sz w:val="18"/>
          <w:szCs w:val="18"/>
        </w:rPr>
      </w:pPr>
      <w:r w:rsidRPr="00E84BDA">
        <w:rPr>
          <w:sz w:val="18"/>
          <w:szCs w:val="18"/>
          <w:vertAlign w:val="superscript"/>
        </w:rPr>
        <w:t>6</w:t>
      </w:r>
      <w:r w:rsidRPr="00E84BDA">
        <w:rPr>
          <w:sz w:val="18"/>
          <w:szCs w:val="18"/>
        </w:rPr>
        <w:t> </w:t>
      </w:r>
      <w:hyperlink r:id="rId46" w:anchor="/document/72144588/entry/17061" w:history="1">
        <w:r w:rsidRPr="00E84BDA">
          <w:rPr>
            <w:rStyle w:val="a8"/>
            <w:sz w:val="18"/>
            <w:szCs w:val="18"/>
          </w:rPr>
          <w:t>Пункт 6.1</w:t>
        </w:r>
      </w:hyperlink>
      <w:r w:rsidRPr="00E84BDA">
        <w:rPr>
          <w:sz w:val="18"/>
          <w:szCs w:val="18"/>
        </w:rPr>
        <w:t> 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"Электронный бюджет".</w:t>
      </w:r>
    </w:p>
    <w:p w:rsidR="00E84BDA" w:rsidRPr="00E84BDA" w:rsidRDefault="00E84BDA" w:rsidP="00E84BDA">
      <w:pPr>
        <w:tabs>
          <w:tab w:val="left" w:pos="14317"/>
        </w:tabs>
        <w:jc w:val="both"/>
        <w:rPr>
          <w:sz w:val="18"/>
          <w:szCs w:val="18"/>
        </w:rPr>
      </w:pPr>
      <w:r w:rsidRPr="00E84BDA">
        <w:rPr>
          <w:sz w:val="18"/>
          <w:szCs w:val="18"/>
          <w:vertAlign w:val="superscript"/>
        </w:rPr>
        <w:t>7</w:t>
      </w:r>
      <w:r w:rsidRPr="00E84BDA">
        <w:rPr>
          <w:sz w:val="18"/>
          <w:szCs w:val="18"/>
        </w:rPr>
        <w:t> </w:t>
      </w:r>
      <w:hyperlink r:id="rId47" w:anchor="/document/72144588/entry/17062" w:history="1">
        <w:r w:rsidRPr="00E84BDA">
          <w:rPr>
            <w:rStyle w:val="a8"/>
            <w:sz w:val="18"/>
            <w:szCs w:val="18"/>
          </w:rPr>
          <w:t>Пункт 6.2</w:t>
        </w:r>
      </w:hyperlink>
      <w:r w:rsidRPr="00E84BDA">
        <w:rPr>
          <w:sz w:val="18"/>
          <w:szCs w:val="18"/>
        </w:rPr>
        <w:t> включается в случае формирования и подписания Дополнительного соглашения о расторжении соглашения в форме документа на бумажном носителе.</w:t>
      </w:r>
    </w:p>
    <w:p w:rsidR="00E84BDA" w:rsidRPr="00E84BDA" w:rsidRDefault="00E84BDA" w:rsidP="00E84BDA">
      <w:pPr>
        <w:tabs>
          <w:tab w:val="left" w:pos="14317"/>
        </w:tabs>
        <w:jc w:val="both"/>
        <w:rPr>
          <w:sz w:val="18"/>
          <w:szCs w:val="18"/>
        </w:rPr>
      </w:pPr>
      <w:r w:rsidRPr="00E84BDA">
        <w:rPr>
          <w:sz w:val="18"/>
          <w:szCs w:val="18"/>
          <w:vertAlign w:val="superscript"/>
        </w:rPr>
        <w:t>8</w:t>
      </w:r>
      <w:proofErr w:type="gramStart"/>
      <w:r w:rsidRPr="00E84BDA">
        <w:rPr>
          <w:sz w:val="18"/>
          <w:szCs w:val="18"/>
        </w:rPr>
        <w:t> У</w:t>
      </w:r>
      <w:proofErr w:type="gramEnd"/>
      <w:r w:rsidRPr="00E84BDA">
        <w:rPr>
          <w:sz w:val="18"/>
          <w:szCs w:val="18"/>
        </w:rPr>
        <w:t>казываются иные конкретные положения (при наличии).</w:t>
      </w:r>
    </w:p>
    <w:p w:rsidR="00E84BDA" w:rsidRPr="00E84BDA" w:rsidRDefault="00E84BDA" w:rsidP="00E84BDA">
      <w:pPr>
        <w:tabs>
          <w:tab w:val="left" w:pos="14317"/>
        </w:tabs>
        <w:jc w:val="both"/>
        <w:rPr>
          <w:sz w:val="18"/>
          <w:szCs w:val="18"/>
        </w:rPr>
      </w:pPr>
      <w:r w:rsidRPr="00E84BDA">
        <w:rPr>
          <w:sz w:val="18"/>
          <w:szCs w:val="18"/>
          <w:vertAlign w:val="superscript"/>
        </w:rPr>
        <w:t>9</w:t>
      </w:r>
      <w:r w:rsidRPr="00E84BDA">
        <w:rPr>
          <w:sz w:val="18"/>
          <w:szCs w:val="18"/>
        </w:rPr>
        <w:t> Уникальный код по реестру участников бюджетного процесса, а также юридических лиц, не являющихся участниками бюджетного процесса, указывается при наличии.</w:t>
      </w:r>
    </w:p>
    <w:p w:rsidR="00E84BDA" w:rsidRPr="00E84BDA" w:rsidRDefault="00E84BDA" w:rsidP="00E84BDA">
      <w:pPr>
        <w:tabs>
          <w:tab w:val="left" w:pos="14317"/>
        </w:tabs>
        <w:rPr>
          <w:rFonts w:eastAsia="Calibri"/>
          <w:sz w:val="18"/>
          <w:szCs w:val="18"/>
          <w:lang w:eastAsia="en-US"/>
        </w:rPr>
      </w:pPr>
    </w:p>
    <w:p w:rsidR="00E84BDA" w:rsidRPr="00E84BDA" w:rsidRDefault="00E84BDA" w:rsidP="00E84BDA">
      <w:pPr>
        <w:shd w:val="clear" w:color="auto" w:fill="FFFFFF"/>
        <w:tabs>
          <w:tab w:val="left" w:pos="14317"/>
        </w:tabs>
        <w:jc w:val="right"/>
        <w:rPr>
          <w:sz w:val="18"/>
          <w:szCs w:val="18"/>
        </w:rPr>
      </w:pPr>
      <w:r w:rsidRPr="00E84BDA">
        <w:rPr>
          <w:sz w:val="18"/>
          <w:szCs w:val="18"/>
        </w:rPr>
        <w:t>УТВЕРЖДЕНО</w:t>
      </w:r>
    </w:p>
    <w:p w:rsidR="00E84BDA" w:rsidRPr="00E84BDA" w:rsidRDefault="00E84BDA" w:rsidP="00E84BDA">
      <w:pPr>
        <w:shd w:val="clear" w:color="auto" w:fill="FFFFFF"/>
        <w:jc w:val="right"/>
        <w:rPr>
          <w:sz w:val="18"/>
          <w:szCs w:val="18"/>
        </w:rPr>
      </w:pPr>
      <w:r w:rsidRPr="00E84BDA">
        <w:rPr>
          <w:sz w:val="18"/>
          <w:szCs w:val="18"/>
        </w:rPr>
        <w:t>постановлением администрации</w:t>
      </w:r>
    </w:p>
    <w:p w:rsidR="00E84BDA" w:rsidRPr="00E84BDA" w:rsidRDefault="00E84BDA" w:rsidP="00E84BDA">
      <w:pPr>
        <w:shd w:val="clear" w:color="auto" w:fill="FFFFFF"/>
        <w:jc w:val="right"/>
        <w:rPr>
          <w:sz w:val="18"/>
          <w:szCs w:val="18"/>
        </w:rPr>
      </w:pPr>
      <w:r w:rsidRPr="00E84BDA">
        <w:rPr>
          <w:sz w:val="18"/>
          <w:szCs w:val="18"/>
        </w:rPr>
        <w:t xml:space="preserve">Красносельского сельсовета </w:t>
      </w:r>
    </w:p>
    <w:p w:rsidR="00E84BDA" w:rsidRPr="00E84BDA" w:rsidRDefault="00E84BDA" w:rsidP="00E84BDA">
      <w:pPr>
        <w:shd w:val="clear" w:color="auto" w:fill="FFFFFF"/>
        <w:jc w:val="right"/>
        <w:rPr>
          <w:sz w:val="18"/>
          <w:szCs w:val="18"/>
        </w:rPr>
      </w:pPr>
      <w:r w:rsidRPr="00E84BDA">
        <w:rPr>
          <w:sz w:val="18"/>
          <w:szCs w:val="18"/>
        </w:rPr>
        <w:t>Чановского района Новосибирской области</w:t>
      </w:r>
    </w:p>
    <w:p w:rsidR="00E84BDA" w:rsidRPr="00E84BDA" w:rsidRDefault="001C20B1" w:rsidP="00E84BDA">
      <w:pPr>
        <w:shd w:val="clear" w:color="auto" w:fill="FFFFFF"/>
        <w:jc w:val="right"/>
        <w:rPr>
          <w:sz w:val="18"/>
          <w:szCs w:val="18"/>
        </w:rPr>
      </w:pPr>
      <w:r>
        <w:rPr>
          <w:sz w:val="18"/>
          <w:szCs w:val="18"/>
        </w:rPr>
        <w:t> от 20.05.2021№ 42-па</w:t>
      </w:r>
    </w:p>
    <w:p w:rsidR="00E84BDA" w:rsidRPr="00E84BDA" w:rsidRDefault="00E84BDA" w:rsidP="00E84BDA">
      <w:pPr>
        <w:jc w:val="right"/>
        <w:rPr>
          <w:rFonts w:eastAsia="Calibri"/>
          <w:sz w:val="18"/>
          <w:szCs w:val="18"/>
          <w:lang w:eastAsia="en-US"/>
        </w:rPr>
      </w:pPr>
    </w:p>
    <w:p w:rsidR="00E84BDA" w:rsidRPr="00E84BDA" w:rsidRDefault="00E84BDA" w:rsidP="00E84BDA">
      <w:pPr>
        <w:autoSpaceDE w:val="0"/>
        <w:autoSpaceDN w:val="0"/>
        <w:adjustRightInd w:val="0"/>
        <w:jc w:val="right"/>
        <w:rPr>
          <w:sz w:val="18"/>
          <w:szCs w:val="18"/>
        </w:rPr>
      </w:pPr>
    </w:p>
    <w:p w:rsidR="00E84BDA" w:rsidRPr="00E84BDA" w:rsidRDefault="00E84BDA" w:rsidP="00E84BDA">
      <w:pPr>
        <w:jc w:val="right"/>
        <w:rPr>
          <w:sz w:val="18"/>
          <w:szCs w:val="18"/>
        </w:rPr>
      </w:pPr>
    </w:p>
    <w:p w:rsidR="00E84BDA" w:rsidRPr="00E84BDA" w:rsidRDefault="00E84BDA" w:rsidP="00E84BDA">
      <w:pPr>
        <w:jc w:val="right"/>
        <w:rPr>
          <w:b/>
          <w:sz w:val="18"/>
          <w:szCs w:val="18"/>
        </w:rPr>
      </w:pPr>
      <w:r w:rsidRPr="00E84BDA">
        <w:rPr>
          <w:b/>
          <w:sz w:val="18"/>
          <w:szCs w:val="18"/>
        </w:rPr>
        <w:t>Типовая форма</w:t>
      </w:r>
    </w:p>
    <w:p w:rsidR="00E84BDA" w:rsidRPr="00E84BDA" w:rsidRDefault="00E84BDA" w:rsidP="00E84BDA">
      <w:pPr>
        <w:jc w:val="right"/>
        <w:rPr>
          <w:sz w:val="18"/>
          <w:szCs w:val="18"/>
        </w:rPr>
      </w:pPr>
      <w:r w:rsidRPr="00E84BDA">
        <w:rPr>
          <w:sz w:val="18"/>
          <w:szCs w:val="18"/>
        </w:rPr>
        <w:t xml:space="preserve"> </w:t>
      </w:r>
    </w:p>
    <w:p w:rsidR="00E84BDA" w:rsidRPr="00E84BDA" w:rsidRDefault="00E84BDA" w:rsidP="00E84BDA">
      <w:pPr>
        <w:pStyle w:val="ConsPlusNonformat"/>
        <w:jc w:val="center"/>
        <w:rPr>
          <w:rFonts w:ascii="Times New Roman" w:hAnsi="Times New Roman" w:cs="Times New Roman"/>
          <w:b/>
          <w:bCs/>
          <w:sz w:val="18"/>
          <w:szCs w:val="18"/>
        </w:rPr>
      </w:pPr>
      <w:r w:rsidRPr="00E84BDA">
        <w:rPr>
          <w:rFonts w:ascii="Times New Roman" w:hAnsi="Times New Roman" w:cs="Times New Roman"/>
          <w:b/>
          <w:bCs/>
          <w:sz w:val="18"/>
          <w:szCs w:val="18"/>
        </w:rPr>
        <w:t xml:space="preserve">Соглашение (договор) </w:t>
      </w:r>
    </w:p>
    <w:p w:rsidR="00E84BDA" w:rsidRPr="00E84BDA" w:rsidRDefault="00E84BDA" w:rsidP="00E84BDA">
      <w:pPr>
        <w:pStyle w:val="ConsPlusNonformat"/>
        <w:jc w:val="center"/>
        <w:rPr>
          <w:rFonts w:ascii="Times New Roman" w:hAnsi="Times New Roman" w:cs="Times New Roman"/>
          <w:b/>
          <w:bCs/>
          <w:sz w:val="18"/>
          <w:szCs w:val="18"/>
        </w:rPr>
      </w:pPr>
      <w:r w:rsidRPr="00E84BDA">
        <w:rPr>
          <w:rFonts w:ascii="Times New Roman" w:hAnsi="Times New Roman" w:cs="Times New Roman"/>
          <w:b/>
          <w:bCs/>
          <w:sz w:val="18"/>
          <w:szCs w:val="18"/>
        </w:rPr>
        <w:t xml:space="preserve">о предоставлении из бюджета Красносельского сельсовета Чановского района Новосибирской области субсидии на финансовое обеспечение затрат в связи с производством (реализацией) товаров, выполнением работ, оказанием услуг </w:t>
      </w:r>
    </w:p>
    <w:tbl>
      <w:tblPr>
        <w:tblpPr w:leftFromText="180" w:rightFromText="180" w:vertAnchor="text" w:horzAnchor="page" w:tblpX="1245" w:tblpY="209"/>
        <w:tblW w:w="14992" w:type="dxa"/>
        <w:tblLook w:val="04A0"/>
      </w:tblPr>
      <w:tblGrid>
        <w:gridCol w:w="14992"/>
      </w:tblGrid>
      <w:tr w:rsidR="00E84BDA" w:rsidRPr="00E84BDA" w:rsidTr="00E437D6">
        <w:trPr>
          <w:trHeight w:val="331"/>
        </w:trPr>
        <w:tc>
          <w:tcPr>
            <w:tcW w:w="14992" w:type="dxa"/>
            <w:vAlign w:val="bottom"/>
          </w:tcPr>
          <w:p w:rsidR="00E84BDA" w:rsidRPr="00E84BDA" w:rsidRDefault="00E84BDA" w:rsidP="00E437D6">
            <w:pPr>
              <w:pStyle w:val="ConsPlusNonformat"/>
              <w:jc w:val="center"/>
              <w:rPr>
                <w:rFonts w:ascii="Times New Roman" w:hAnsi="Times New Roman" w:cs="Times New Roman"/>
                <w:sz w:val="18"/>
                <w:szCs w:val="18"/>
              </w:rPr>
            </w:pPr>
          </w:p>
        </w:tc>
      </w:tr>
    </w:tbl>
    <w:p w:rsidR="00E84BDA" w:rsidRPr="00E84BDA" w:rsidRDefault="00E84BDA" w:rsidP="00E84BDA">
      <w:pPr>
        <w:jc w:val="center"/>
        <w:rPr>
          <w:bCs/>
          <w:sz w:val="18"/>
          <w:szCs w:val="18"/>
          <w:lang w:eastAsia="en-US"/>
        </w:rPr>
      </w:pPr>
    </w:p>
    <w:tbl>
      <w:tblPr>
        <w:tblpPr w:leftFromText="180" w:rightFromText="180" w:vertAnchor="text" w:horzAnchor="margin" w:tblpY="241"/>
        <w:tblOverlap w:val="never"/>
        <w:tblW w:w="15701" w:type="dxa"/>
        <w:tblLook w:val="04A0"/>
      </w:tblPr>
      <w:tblGrid>
        <w:gridCol w:w="7479"/>
        <w:gridCol w:w="8222"/>
      </w:tblGrid>
      <w:tr w:rsidR="00E84BDA" w:rsidRPr="00E84BDA" w:rsidTr="00E437D6">
        <w:trPr>
          <w:trHeight w:val="336"/>
        </w:trPr>
        <w:tc>
          <w:tcPr>
            <w:tcW w:w="7479" w:type="dxa"/>
            <w:vAlign w:val="bottom"/>
            <w:hideMark/>
          </w:tcPr>
          <w:p w:rsidR="00E84BDA" w:rsidRPr="00E84BDA" w:rsidRDefault="00E84BDA" w:rsidP="00E437D6">
            <w:pPr>
              <w:pStyle w:val="ConsPlusNonformat"/>
              <w:rPr>
                <w:rFonts w:ascii="Times New Roman" w:hAnsi="Times New Roman" w:cs="Times New Roman"/>
                <w:sz w:val="18"/>
                <w:szCs w:val="18"/>
              </w:rPr>
            </w:pPr>
            <w:r w:rsidRPr="00E84BDA">
              <w:rPr>
                <w:rFonts w:ascii="Times New Roman" w:hAnsi="Times New Roman" w:cs="Times New Roman"/>
                <w:sz w:val="18"/>
                <w:szCs w:val="18"/>
              </w:rPr>
              <w:t xml:space="preserve">«____»_____________20__г.                                                            </w:t>
            </w:r>
            <w:proofErr w:type="gramStart"/>
            <w:r w:rsidRPr="00E84BDA">
              <w:rPr>
                <w:rFonts w:ascii="Times New Roman" w:hAnsi="Times New Roman" w:cs="Times New Roman"/>
                <w:sz w:val="18"/>
                <w:szCs w:val="18"/>
              </w:rPr>
              <w:t>с</w:t>
            </w:r>
            <w:proofErr w:type="gramEnd"/>
            <w:r w:rsidRPr="00E84BDA">
              <w:rPr>
                <w:rFonts w:ascii="Times New Roman" w:hAnsi="Times New Roman" w:cs="Times New Roman"/>
                <w:sz w:val="18"/>
                <w:szCs w:val="18"/>
              </w:rPr>
              <w:t>. ____</w:t>
            </w:r>
          </w:p>
        </w:tc>
        <w:tc>
          <w:tcPr>
            <w:tcW w:w="8222" w:type="dxa"/>
            <w:hideMark/>
          </w:tcPr>
          <w:p w:rsidR="00E84BDA" w:rsidRPr="00E84BDA" w:rsidRDefault="00E84BDA" w:rsidP="00E437D6">
            <w:pPr>
              <w:jc w:val="center"/>
              <w:rPr>
                <w:sz w:val="18"/>
                <w:szCs w:val="18"/>
                <w:lang w:eastAsia="en-US"/>
              </w:rPr>
            </w:pPr>
            <w:r w:rsidRPr="00E84BDA">
              <w:rPr>
                <w:sz w:val="18"/>
                <w:szCs w:val="18"/>
              </w:rPr>
              <w:t xml:space="preserve">                      </w:t>
            </w:r>
            <w:r w:rsidRPr="00E84BDA">
              <w:rPr>
                <w:bCs/>
                <w:sz w:val="18"/>
                <w:szCs w:val="18"/>
              </w:rPr>
              <w:t>№ ___________________</w:t>
            </w:r>
          </w:p>
        </w:tc>
      </w:tr>
      <w:tr w:rsidR="00E84BDA" w:rsidRPr="00E84BDA" w:rsidTr="00E437D6">
        <w:trPr>
          <w:trHeight w:val="600"/>
        </w:trPr>
        <w:tc>
          <w:tcPr>
            <w:tcW w:w="7479" w:type="dxa"/>
            <w:hideMark/>
          </w:tcPr>
          <w:p w:rsidR="00E84BDA" w:rsidRPr="00E84BDA" w:rsidRDefault="00E84BDA" w:rsidP="00E437D6">
            <w:pPr>
              <w:pStyle w:val="ConsPlusNonformat"/>
              <w:rPr>
                <w:rFonts w:ascii="Times New Roman" w:hAnsi="Times New Roman" w:cs="Times New Roman"/>
                <w:sz w:val="18"/>
                <w:szCs w:val="18"/>
              </w:rPr>
            </w:pPr>
            <w:r w:rsidRPr="00E84BDA">
              <w:rPr>
                <w:rFonts w:ascii="Times New Roman" w:hAnsi="Times New Roman" w:cs="Times New Roman"/>
                <w:i/>
                <w:sz w:val="18"/>
                <w:szCs w:val="18"/>
              </w:rPr>
              <w:t xml:space="preserve">  </w:t>
            </w:r>
            <w:proofErr w:type="gramStart"/>
            <w:r w:rsidRPr="00E84BDA">
              <w:rPr>
                <w:rFonts w:ascii="Times New Roman" w:hAnsi="Times New Roman" w:cs="Times New Roman"/>
                <w:i/>
                <w:sz w:val="18"/>
                <w:szCs w:val="18"/>
              </w:rPr>
              <w:t>(дата заключения соглашения (договора)</w:t>
            </w:r>
            <w:proofErr w:type="gramEnd"/>
          </w:p>
        </w:tc>
        <w:tc>
          <w:tcPr>
            <w:tcW w:w="8222" w:type="dxa"/>
          </w:tcPr>
          <w:p w:rsidR="00E84BDA" w:rsidRPr="00E84BDA" w:rsidRDefault="00E84BDA" w:rsidP="00E437D6">
            <w:pPr>
              <w:widowControl w:val="0"/>
              <w:tabs>
                <w:tab w:val="left" w:pos="0"/>
              </w:tabs>
              <w:autoSpaceDE w:val="0"/>
              <w:autoSpaceDN w:val="0"/>
              <w:adjustRightInd w:val="0"/>
              <w:jc w:val="center"/>
              <w:rPr>
                <w:i/>
                <w:sz w:val="18"/>
                <w:szCs w:val="18"/>
                <w:lang w:eastAsia="en-US"/>
              </w:rPr>
            </w:pPr>
            <w:r w:rsidRPr="00E84BDA">
              <w:rPr>
                <w:i/>
                <w:sz w:val="18"/>
                <w:szCs w:val="18"/>
              </w:rPr>
              <w:t xml:space="preserve">                               </w:t>
            </w:r>
            <w:proofErr w:type="gramStart"/>
            <w:r w:rsidRPr="00E84BDA">
              <w:rPr>
                <w:i/>
                <w:sz w:val="18"/>
                <w:szCs w:val="18"/>
              </w:rPr>
              <w:t>(номер соглашения (договора)</w:t>
            </w:r>
            <w:proofErr w:type="gramEnd"/>
          </w:p>
          <w:p w:rsidR="00E84BDA" w:rsidRPr="00E84BDA" w:rsidRDefault="00E84BDA" w:rsidP="00E437D6">
            <w:pPr>
              <w:widowControl w:val="0"/>
              <w:tabs>
                <w:tab w:val="left" w:pos="0"/>
              </w:tabs>
              <w:autoSpaceDE w:val="0"/>
              <w:autoSpaceDN w:val="0"/>
              <w:adjustRightInd w:val="0"/>
              <w:jc w:val="center"/>
              <w:rPr>
                <w:sz w:val="18"/>
                <w:szCs w:val="18"/>
                <w:lang w:eastAsia="en-US"/>
              </w:rPr>
            </w:pPr>
          </w:p>
        </w:tc>
      </w:tr>
    </w:tbl>
    <w:p w:rsidR="00E84BDA" w:rsidRPr="00E84BDA" w:rsidRDefault="00E84BDA" w:rsidP="00E84BDA">
      <w:pPr>
        <w:widowControl w:val="0"/>
        <w:autoSpaceDE w:val="0"/>
        <w:autoSpaceDN w:val="0"/>
        <w:adjustRightInd w:val="0"/>
        <w:ind w:right="-4"/>
        <w:jc w:val="both"/>
        <w:rPr>
          <w:i/>
          <w:sz w:val="18"/>
          <w:szCs w:val="18"/>
          <w:lang w:eastAsia="en-US"/>
        </w:rPr>
      </w:pPr>
      <w:r w:rsidRPr="00E84BDA">
        <w:rPr>
          <w:i/>
          <w:sz w:val="18"/>
          <w:szCs w:val="18"/>
        </w:rPr>
        <w:t xml:space="preserve">                 </w:t>
      </w:r>
    </w:p>
    <w:p w:rsidR="00E84BDA" w:rsidRPr="00E84BDA" w:rsidRDefault="00E84BDA" w:rsidP="00E84BDA">
      <w:pPr>
        <w:widowControl w:val="0"/>
        <w:autoSpaceDE w:val="0"/>
        <w:autoSpaceDN w:val="0"/>
        <w:adjustRightInd w:val="0"/>
        <w:ind w:right="-4"/>
        <w:jc w:val="both"/>
        <w:rPr>
          <w:sz w:val="18"/>
          <w:szCs w:val="18"/>
        </w:rPr>
      </w:pPr>
      <w:r w:rsidRPr="00E84BDA">
        <w:rPr>
          <w:sz w:val="18"/>
          <w:szCs w:val="18"/>
        </w:rPr>
        <w:t>Администрация Красносельского сельсовета Чановского района Новосибирской области, именуемая «администрация», в лице _____________________________________________</w:t>
      </w:r>
    </w:p>
    <w:p w:rsidR="00E84BDA" w:rsidRPr="00E84BDA" w:rsidRDefault="00E84BDA" w:rsidP="00E84BDA">
      <w:pPr>
        <w:widowControl w:val="0"/>
        <w:autoSpaceDE w:val="0"/>
        <w:autoSpaceDN w:val="0"/>
        <w:adjustRightInd w:val="0"/>
        <w:ind w:right="-4"/>
        <w:jc w:val="both"/>
        <w:rPr>
          <w:sz w:val="18"/>
          <w:szCs w:val="18"/>
        </w:rPr>
      </w:pPr>
      <w:r w:rsidRPr="00E84BDA">
        <w:rPr>
          <w:sz w:val="18"/>
          <w:szCs w:val="18"/>
        </w:rPr>
        <w:t>__________________________________________________________________,</w:t>
      </w:r>
    </w:p>
    <w:p w:rsidR="00E84BDA" w:rsidRPr="00E84BDA" w:rsidRDefault="00E84BDA" w:rsidP="00E84BDA">
      <w:pPr>
        <w:widowControl w:val="0"/>
        <w:tabs>
          <w:tab w:val="left" w:pos="284"/>
        </w:tabs>
        <w:autoSpaceDE w:val="0"/>
        <w:autoSpaceDN w:val="0"/>
        <w:adjustRightInd w:val="0"/>
        <w:ind w:right="-4"/>
        <w:rPr>
          <w:sz w:val="18"/>
          <w:szCs w:val="18"/>
        </w:rPr>
      </w:pPr>
      <w:proofErr w:type="gramStart"/>
      <w:r w:rsidRPr="00E84BDA">
        <w:rPr>
          <w:sz w:val="18"/>
          <w:szCs w:val="18"/>
        </w:rPr>
        <w:t>действующего</w:t>
      </w:r>
      <w:proofErr w:type="gramEnd"/>
      <w:r w:rsidRPr="00E84BDA">
        <w:rPr>
          <w:sz w:val="18"/>
          <w:szCs w:val="18"/>
        </w:rPr>
        <w:t xml:space="preserve"> на основании__________________________________________</w:t>
      </w:r>
    </w:p>
    <w:p w:rsidR="00E84BDA" w:rsidRPr="00E84BDA" w:rsidRDefault="00E84BDA" w:rsidP="00E84BDA">
      <w:pPr>
        <w:widowControl w:val="0"/>
        <w:tabs>
          <w:tab w:val="left" w:pos="284"/>
        </w:tabs>
        <w:autoSpaceDE w:val="0"/>
        <w:autoSpaceDN w:val="0"/>
        <w:adjustRightInd w:val="0"/>
        <w:ind w:right="-4"/>
        <w:rPr>
          <w:sz w:val="18"/>
          <w:szCs w:val="18"/>
        </w:rPr>
      </w:pPr>
      <w:r w:rsidRPr="00E84BDA">
        <w:rPr>
          <w:sz w:val="18"/>
          <w:szCs w:val="18"/>
        </w:rPr>
        <w:t>__________________________________________________________________,</w:t>
      </w:r>
    </w:p>
    <w:p w:rsidR="00E84BDA" w:rsidRPr="00E84BDA" w:rsidRDefault="00E84BDA" w:rsidP="00E84BDA">
      <w:pPr>
        <w:widowControl w:val="0"/>
        <w:autoSpaceDE w:val="0"/>
        <w:autoSpaceDN w:val="0"/>
        <w:adjustRightInd w:val="0"/>
        <w:ind w:right="-4"/>
        <w:jc w:val="center"/>
        <w:rPr>
          <w:bCs/>
          <w:i/>
          <w:sz w:val="18"/>
          <w:szCs w:val="18"/>
        </w:rPr>
      </w:pPr>
      <w:r w:rsidRPr="00E84BDA">
        <w:rPr>
          <w:bCs/>
          <w:i/>
          <w:sz w:val="18"/>
          <w:szCs w:val="18"/>
        </w:rPr>
        <w:t>(реквизиты распоряжения,</w:t>
      </w:r>
      <w:r w:rsidRPr="00E84BDA">
        <w:rPr>
          <w:i/>
          <w:sz w:val="18"/>
          <w:szCs w:val="18"/>
        </w:rPr>
        <w:t xml:space="preserve"> </w:t>
      </w:r>
      <w:r w:rsidRPr="00E84BDA">
        <w:rPr>
          <w:bCs/>
          <w:i/>
          <w:sz w:val="18"/>
          <w:szCs w:val="18"/>
        </w:rPr>
        <w:t>доверенности или иного документа, удостоверяющего полномочия)</w:t>
      </w:r>
    </w:p>
    <w:p w:rsidR="00E84BDA" w:rsidRPr="00E84BDA" w:rsidRDefault="00E84BDA" w:rsidP="00E84BDA">
      <w:pPr>
        <w:widowControl w:val="0"/>
        <w:autoSpaceDE w:val="0"/>
        <w:autoSpaceDN w:val="0"/>
        <w:adjustRightInd w:val="0"/>
        <w:ind w:right="-4"/>
        <w:jc w:val="center"/>
        <w:rPr>
          <w:bCs/>
          <w:i/>
          <w:sz w:val="18"/>
          <w:szCs w:val="18"/>
        </w:rPr>
      </w:pPr>
      <w:r w:rsidRPr="00E84BDA">
        <w:rPr>
          <w:sz w:val="18"/>
          <w:szCs w:val="18"/>
        </w:rPr>
        <w:t>с одной стороны</w:t>
      </w:r>
      <w:r w:rsidRPr="00E84BDA">
        <w:rPr>
          <w:bCs/>
          <w:i/>
          <w:sz w:val="18"/>
          <w:szCs w:val="18"/>
        </w:rPr>
        <w:t>)</w:t>
      </w:r>
    </w:p>
    <w:p w:rsidR="00E84BDA" w:rsidRPr="00E84BDA" w:rsidRDefault="00E84BDA" w:rsidP="00E84BDA">
      <w:pPr>
        <w:widowControl w:val="0"/>
        <w:tabs>
          <w:tab w:val="left" w:pos="0"/>
        </w:tabs>
        <w:autoSpaceDE w:val="0"/>
        <w:autoSpaceDN w:val="0"/>
        <w:adjustRightInd w:val="0"/>
        <w:ind w:right="-4"/>
        <w:jc w:val="both"/>
        <w:rPr>
          <w:sz w:val="18"/>
          <w:szCs w:val="18"/>
        </w:rPr>
      </w:pPr>
      <w:r w:rsidRPr="00E84BDA">
        <w:rPr>
          <w:sz w:val="18"/>
          <w:szCs w:val="18"/>
        </w:rPr>
        <w:t xml:space="preserve">с одной стороны и __________________________________________________, </w:t>
      </w:r>
    </w:p>
    <w:p w:rsidR="00E84BDA" w:rsidRPr="00E84BDA" w:rsidRDefault="00E84BDA" w:rsidP="00E84BDA">
      <w:pPr>
        <w:widowControl w:val="0"/>
        <w:tabs>
          <w:tab w:val="left" w:pos="0"/>
        </w:tabs>
        <w:autoSpaceDE w:val="0"/>
        <w:autoSpaceDN w:val="0"/>
        <w:adjustRightInd w:val="0"/>
        <w:ind w:right="142" w:hanging="850"/>
        <w:jc w:val="center"/>
        <w:rPr>
          <w:bCs/>
          <w:i/>
          <w:sz w:val="18"/>
          <w:szCs w:val="18"/>
        </w:rPr>
      </w:pPr>
      <w:r w:rsidRPr="00E84BDA">
        <w:rPr>
          <w:sz w:val="18"/>
          <w:szCs w:val="18"/>
        </w:rPr>
        <w:t xml:space="preserve">                                       </w:t>
      </w:r>
      <w:proofErr w:type="gramStart"/>
      <w:r w:rsidRPr="00E84BDA">
        <w:rPr>
          <w:bCs/>
          <w:i/>
          <w:sz w:val="18"/>
          <w:szCs w:val="18"/>
        </w:rPr>
        <w:t xml:space="preserve">(наименование юридического лица, фамилия, имя, отчество (при наличии) индивидуального </w:t>
      </w:r>
      <w:proofErr w:type="gramEnd"/>
    </w:p>
    <w:p w:rsidR="00E84BDA" w:rsidRPr="00E84BDA" w:rsidRDefault="00E84BDA" w:rsidP="00E84BDA">
      <w:pPr>
        <w:widowControl w:val="0"/>
        <w:tabs>
          <w:tab w:val="left" w:pos="0"/>
        </w:tabs>
        <w:autoSpaceDE w:val="0"/>
        <w:autoSpaceDN w:val="0"/>
        <w:adjustRightInd w:val="0"/>
        <w:ind w:right="142" w:hanging="850"/>
        <w:jc w:val="center"/>
        <w:rPr>
          <w:bCs/>
          <w:i/>
          <w:sz w:val="18"/>
          <w:szCs w:val="18"/>
        </w:rPr>
      </w:pPr>
      <w:r w:rsidRPr="00E84BDA">
        <w:rPr>
          <w:bCs/>
          <w:i/>
          <w:sz w:val="18"/>
          <w:szCs w:val="18"/>
        </w:rPr>
        <w:t xml:space="preserve">                                                                   предпринимателя или физического лица-производителя товаров, работ, услуг)</w:t>
      </w:r>
    </w:p>
    <w:p w:rsidR="00E84BDA" w:rsidRPr="00E84BDA" w:rsidRDefault="00E84BDA" w:rsidP="00E84BDA">
      <w:pPr>
        <w:widowControl w:val="0"/>
        <w:autoSpaceDE w:val="0"/>
        <w:autoSpaceDN w:val="0"/>
        <w:adjustRightInd w:val="0"/>
        <w:jc w:val="both"/>
        <w:rPr>
          <w:sz w:val="18"/>
          <w:szCs w:val="18"/>
        </w:rPr>
      </w:pPr>
      <w:r w:rsidRPr="00E84BDA">
        <w:rPr>
          <w:sz w:val="18"/>
          <w:szCs w:val="18"/>
        </w:rPr>
        <w:t>именуемый в дальнейшем «Получатель», в лице _______________________</w:t>
      </w:r>
    </w:p>
    <w:p w:rsidR="00E84BDA" w:rsidRPr="00E84BDA" w:rsidRDefault="00E84BDA" w:rsidP="00E84BDA">
      <w:pPr>
        <w:widowControl w:val="0"/>
        <w:autoSpaceDE w:val="0"/>
        <w:autoSpaceDN w:val="0"/>
        <w:adjustRightInd w:val="0"/>
        <w:jc w:val="both"/>
        <w:rPr>
          <w:sz w:val="18"/>
          <w:szCs w:val="18"/>
        </w:rPr>
      </w:pPr>
      <w:r w:rsidRPr="00E84BDA">
        <w:rPr>
          <w:sz w:val="18"/>
          <w:szCs w:val="18"/>
        </w:rPr>
        <w:t>__________________________________________________________________,</w:t>
      </w:r>
    </w:p>
    <w:p w:rsidR="00E84BDA" w:rsidRPr="00E84BDA" w:rsidRDefault="00E84BDA" w:rsidP="00E84BDA">
      <w:pPr>
        <w:widowControl w:val="0"/>
        <w:autoSpaceDE w:val="0"/>
        <w:autoSpaceDN w:val="0"/>
        <w:adjustRightInd w:val="0"/>
        <w:jc w:val="center"/>
        <w:rPr>
          <w:bCs/>
          <w:i/>
          <w:sz w:val="18"/>
          <w:szCs w:val="18"/>
        </w:rPr>
      </w:pPr>
      <w:proofErr w:type="gramStart"/>
      <w:r w:rsidRPr="00E84BDA">
        <w:rPr>
          <w:bCs/>
          <w:i/>
          <w:sz w:val="18"/>
          <w:szCs w:val="18"/>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E84BDA" w:rsidRPr="00E84BDA" w:rsidRDefault="00E84BDA" w:rsidP="00E84BDA">
      <w:pPr>
        <w:widowControl w:val="0"/>
        <w:autoSpaceDE w:val="0"/>
        <w:autoSpaceDN w:val="0"/>
        <w:adjustRightInd w:val="0"/>
        <w:ind w:left="2694" w:hanging="2694"/>
        <w:jc w:val="both"/>
        <w:rPr>
          <w:sz w:val="18"/>
          <w:szCs w:val="18"/>
        </w:rPr>
      </w:pPr>
      <w:proofErr w:type="gramStart"/>
      <w:r w:rsidRPr="00E84BDA">
        <w:rPr>
          <w:sz w:val="18"/>
          <w:szCs w:val="18"/>
        </w:rPr>
        <w:t>действующего</w:t>
      </w:r>
      <w:proofErr w:type="gramEnd"/>
      <w:r w:rsidRPr="00E84BDA">
        <w:rPr>
          <w:sz w:val="18"/>
          <w:szCs w:val="18"/>
        </w:rPr>
        <w:t xml:space="preserve"> на</w:t>
      </w:r>
      <w:r w:rsidRPr="00E84BDA">
        <w:rPr>
          <w:bCs/>
          <w:i/>
          <w:sz w:val="18"/>
          <w:szCs w:val="18"/>
        </w:rPr>
        <w:t xml:space="preserve"> </w:t>
      </w:r>
      <w:r w:rsidRPr="00E84BDA">
        <w:rPr>
          <w:sz w:val="18"/>
          <w:szCs w:val="18"/>
        </w:rPr>
        <w:t>основании _________________________________________</w:t>
      </w:r>
    </w:p>
    <w:p w:rsidR="00E84BDA" w:rsidRPr="00E84BDA" w:rsidRDefault="00E84BDA" w:rsidP="00E84BDA">
      <w:pPr>
        <w:widowControl w:val="0"/>
        <w:autoSpaceDE w:val="0"/>
        <w:autoSpaceDN w:val="0"/>
        <w:adjustRightInd w:val="0"/>
        <w:ind w:left="2694" w:hanging="2694"/>
        <w:jc w:val="both"/>
        <w:rPr>
          <w:sz w:val="18"/>
          <w:szCs w:val="18"/>
        </w:rPr>
      </w:pPr>
      <w:r w:rsidRPr="00E84BDA">
        <w:rPr>
          <w:sz w:val="18"/>
          <w:szCs w:val="18"/>
        </w:rPr>
        <w:t>__________________________________________________________________,</w:t>
      </w:r>
    </w:p>
    <w:p w:rsidR="00E84BDA" w:rsidRPr="00E84BDA" w:rsidRDefault="00E84BDA" w:rsidP="00E84BDA">
      <w:pPr>
        <w:widowControl w:val="0"/>
        <w:autoSpaceDE w:val="0"/>
        <w:autoSpaceDN w:val="0"/>
        <w:adjustRightInd w:val="0"/>
        <w:jc w:val="center"/>
        <w:rPr>
          <w:bCs/>
          <w:i/>
          <w:sz w:val="18"/>
          <w:szCs w:val="18"/>
        </w:rPr>
      </w:pPr>
      <w:r w:rsidRPr="00E84BDA">
        <w:rPr>
          <w:bCs/>
          <w:i/>
          <w:sz w:val="18"/>
          <w:szCs w:val="18"/>
        </w:rPr>
        <w:t>(реквизиты устава юридического лица, свидетельства о государственной  регистрации индивидуального предпринимателя, доверенности)</w:t>
      </w:r>
    </w:p>
    <w:p w:rsidR="00E84BDA" w:rsidRPr="00E84BDA" w:rsidRDefault="00E84BDA" w:rsidP="00E84BDA">
      <w:pPr>
        <w:widowControl w:val="0"/>
        <w:autoSpaceDE w:val="0"/>
        <w:autoSpaceDN w:val="0"/>
        <w:adjustRightInd w:val="0"/>
        <w:jc w:val="both"/>
        <w:rPr>
          <w:i/>
          <w:sz w:val="18"/>
          <w:szCs w:val="18"/>
        </w:rPr>
      </w:pPr>
      <w:r w:rsidRPr="00E84BDA">
        <w:rPr>
          <w:sz w:val="18"/>
          <w:szCs w:val="18"/>
        </w:rPr>
        <w:t xml:space="preserve">с другой стороны, далее именуемые «Стороны», в соответствии </w:t>
      </w:r>
      <w:r w:rsidRPr="00E84BDA">
        <w:rPr>
          <w:sz w:val="18"/>
          <w:szCs w:val="18"/>
        </w:rPr>
        <w:br/>
        <w:t>с Бюджетным кодексом Российской Федерации, __________________________________________________________________,</w:t>
      </w:r>
    </w:p>
    <w:p w:rsidR="00E84BDA" w:rsidRPr="00E84BDA" w:rsidRDefault="00E84BDA" w:rsidP="00E84BDA">
      <w:pPr>
        <w:widowControl w:val="0"/>
        <w:autoSpaceDE w:val="0"/>
        <w:autoSpaceDN w:val="0"/>
        <w:adjustRightInd w:val="0"/>
        <w:rPr>
          <w:sz w:val="18"/>
          <w:szCs w:val="18"/>
        </w:rPr>
      </w:pPr>
      <w:r w:rsidRPr="00E84BDA">
        <w:rPr>
          <w:bCs/>
          <w:i/>
          <w:sz w:val="18"/>
          <w:szCs w:val="18"/>
        </w:rPr>
        <w:t>(наименование Порядка предоставления субсидии из бюджета Красносельского сельсовета Чановского района Новосибирской области Получателю)</w:t>
      </w:r>
      <w:r w:rsidRPr="00E84BDA">
        <w:rPr>
          <w:bCs/>
          <w:i/>
          <w:sz w:val="18"/>
          <w:szCs w:val="18"/>
        </w:rPr>
        <w:br/>
      </w:r>
      <w:r w:rsidRPr="00E84BDA">
        <w:rPr>
          <w:sz w:val="18"/>
          <w:szCs w:val="18"/>
        </w:rPr>
        <w:t>утвержденными (</w:t>
      </w:r>
      <w:proofErr w:type="spellStart"/>
      <w:r w:rsidRPr="00E84BDA">
        <w:rPr>
          <w:sz w:val="18"/>
          <w:szCs w:val="18"/>
        </w:rPr>
        <w:t>ым</w:t>
      </w:r>
      <w:proofErr w:type="spellEnd"/>
      <w:r w:rsidRPr="00E84BDA">
        <w:rPr>
          <w:sz w:val="18"/>
          <w:szCs w:val="18"/>
        </w:rPr>
        <w:t>) постановлением администрации Красносельского сельсовета Чановского района Новосибирской области  от «___» _________20__ г. № ______(далее – Порядок предоставления субсидии), заключили настоящее Соглашение о нижеследующем.</w:t>
      </w:r>
    </w:p>
    <w:p w:rsidR="00E84BDA" w:rsidRPr="00E84BDA" w:rsidRDefault="00E84BDA" w:rsidP="00E84BDA">
      <w:pPr>
        <w:widowControl w:val="0"/>
        <w:autoSpaceDE w:val="0"/>
        <w:autoSpaceDN w:val="0"/>
        <w:adjustRightInd w:val="0"/>
        <w:jc w:val="both"/>
        <w:rPr>
          <w:sz w:val="18"/>
          <w:szCs w:val="18"/>
        </w:rPr>
      </w:pPr>
    </w:p>
    <w:p w:rsidR="00E84BDA" w:rsidRPr="00E84BDA" w:rsidRDefault="00E84BDA" w:rsidP="00E84BDA">
      <w:pPr>
        <w:pStyle w:val="ConsPlusNonformat"/>
        <w:jc w:val="center"/>
        <w:rPr>
          <w:rFonts w:ascii="Times New Roman" w:hAnsi="Times New Roman" w:cs="Times New Roman"/>
          <w:sz w:val="18"/>
          <w:szCs w:val="18"/>
        </w:rPr>
      </w:pPr>
      <w:r w:rsidRPr="00E84BDA">
        <w:rPr>
          <w:rFonts w:ascii="Times New Roman" w:hAnsi="Times New Roman" w:cs="Times New Roman"/>
          <w:sz w:val="18"/>
          <w:szCs w:val="18"/>
          <w:lang w:val="en-US"/>
        </w:rPr>
        <w:t>I</w:t>
      </w:r>
      <w:r w:rsidRPr="00E84BDA">
        <w:rPr>
          <w:rFonts w:ascii="Times New Roman" w:hAnsi="Times New Roman" w:cs="Times New Roman"/>
          <w:sz w:val="18"/>
          <w:szCs w:val="18"/>
        </w:rPr>
        <w:t>. Предмет Соглашения</w:t>
      </w:r>
    </w:p>
    <w:p w:rsidR="00E84BDA" w:rsidRPr="00E84BDA" w:rsidRDefault="00E84BDA" w:rsidP="00E84BDA">
      <w:pPr>
        <w:pStyle w:val="ConsPlusNonformat"/>
        <w:jc w:val="center"/>
        <w:rPr>
          <w:rFonts w:ascii="Times New Roman" w:hAnsi="Times New Roman" w:cs="Times New Roman"/>
          <w:b/>
          <w:sz w:val="18"/>
          <w:szCs w:val="18"/>
        </w:rPr>
      </w:pP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 xml:space="preserve">1.1. Предметом настоящего Соглашения является предоставление из бюджета Красносельского сельсовета </w:t>
      </w:r>
      <w:r w:rsidRPr="00E84BDA">
        <w:rPr>
          <w:rFonts w:ascii="Times New Roman" w:hAnsi="Times New Roman" w:cs="Times New Roman"/>
          <w:sz w:val="18"/>
          <w:szCs w:val="18"/>
        </w:rPr>
        <w:lastRenderedPageBreak/>
        <w:t>Чановского  района  Новосибирской области (далее – местный бюджет) в 20__ году / 20__– 20__ годах</w:t>
      </w:r>
      <w:r w:rsidRPr="00E84BDA">
        <w:rPr>
          <w:rStyle w:val="aff"/>
          <w:rFonts w:ascii="Times New Roman" w:hAnsi="Times New Roman" w:cs="Times New Roman"/>
          <w:sz w:val="18"/>
          <w:szCs w:val="18"/>
        </w:rPr>
        <w:footnoteReference w:id="46"/>
      </w:r>
      <w:r w:rsidRPr="00E84BDA">
        <w:rPr>
          <w:rFonts w:ascii="Times New Roman" w:hAnsi="Times New Roman" w:cs="Times New Roman"/>
          <w:sz w:val="18"/>
          <w:szCs w:val="18"/>
        </w:rPr>
        <w:t xml:space="preserve"> субсидии:</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 xml:space="preserve">1.1.1.  в целях финансового обеспечения затрат Получателя, связанных </w:t>
      </w:r>
      <w:proofErr w:type="gramStart"/>
      <w:r w:rsidRPr="00E84BDA">
        <w:rPr>
          <w:rFonts w:ascii="Times New Roman" w:hAnsi="Times New Roman" w:cs="Times New Roman"/>
          <w:sz w:val="18"/>
          <w:szCs w:val="18"/>
        </w:rPr>
        <w:t>с</w:t>
      </w:r>
      <w:proofErr w:type="gramEnd"/>
      <w:r w:rsidRPr="00E84BDA">
        <w:rPr>
          <w:rFonts w:ascii="Times New Roman" w:hAnsi="Times New Roman" w:cs="Times New Roman"/>
          <w:sz w:val="18"/>
          <w:szCs w:val="18"/>
        </w:rPr>
        <w:t xml:space="preserve"> _________________________________________________ (далее – Субсидия); </w:t>
      </w:r>
    </w:p>
    <w:p w:rsidR="00E84BDA" w:rsidRPr="00E84BDA" w:rsidRDefault="00E84BDA" w:rsidP="00E84BDA">
      <w:pPr>
        <w:pStyle w:val="ConsPlusNonformat"/>
        <w:jc w:val="both"/>
        <w:rPr>
          <w:rFonts w:ascii="Times New Roman" w:hAnsi="Times New Roman" w:cs="Times New Roman"/>
          <w:i/>
          <w:sz w:val="18"/>
          <w:szCs w:val="18"/>
        </w:rPr>
      </w:pPr>
      <w:r w:rsidRPr="00E84BDA">
        <w:rPr>
          <w:rFonts w:ascii="Times New Roman" w:hAnsi="Times New Roman" w:cs="Times New Roman"/>
          <w:i/>
          <w:sz w:val="18"/>
          <w:szCs w:val="18"/>
        </w:rPr>
        <w:t xml:space="preserve">        (производством (реализацией) товаров, выполнением работ, оказанием услуг)</w:t>
      </w:r>
      <w:r w:rsidRPr="00E84BDA">
        <w:rPr>
          <w:rStyle w:val="aff"/>
          <w:rFonts w:ascii="Times New Roman" w:hAnsi="Times New Roman" w:cs="Times New Roman"/>
          <w:i/>
          <w:sz w:val="18"/>
          <w:szCs w:val="18"/>
        </w:rPr>
        <w:footnoteReference w:id="47"/>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1.1.2. в целях реализации Получателем следующих проектов (мероприятий)</w:t>
      </w:r>
      <w:r w:rsidRPr="00E84BDA">
        <w:rPr>
          <w:rStyle w:val="aff"/>
          <w:rFonts w:ascii="Times New Roman" w:hAnsi="Times New Roman" w:cs="Times New Roman"/>
          <w:sz w:val="18"/>
          <w:szCs w:val="18"/>
        </w:rPr>
        <w:footnoteReference w:id="48"/>
      </w:r>
      <w:r w:rsidRPr="00E84BDA">
        <w:rPr>
          <w:rFonts w:ascii="Times New Roman" w:hAnsi="Times New Roman" w:cs="Times New Roman"/>
          <w:sz w:val="18"/>
          <w:szCs w:val="18"/>
        </w:rPr>
        <w:t>:</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1.1.2.1. _______________________________________________________;</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1.1.2.2. _______________________________________________________.</w:t>
      </w:r>
    </w:p>
    <w:p w:rsidR="00E84BDA" w:rsidRPr="00E84BDA" w:rsidRDefault="00E84BDA" w:rsidP="00E84BDA">
      <w:pPr>
        <w:pStyle w:val="ConsPlusNonformat"/>
        <w:jc w:val="both"/>
        <w:rPr>
          <w:rFonts w:ascii="Times New Roman" w:hAnsi="Times New Roman" w:cs="Times New Roman"/>
          <w:sz w:val="18"/>
          <w:szCs w:val="18"/>
        </w:rPr>
      </w:pPr>
    </w:p>
    <w:p w:rsidR="00E84BDA" w:rsidRPr="00E84BDA" w:rsidRDefault="00E84BDA" w:rsidP="00E84BDA">
      <w:pPr>
        <w:pStyle w:val="ConsPlusNonformat"/>
        <w:jc w:val="center"/>
        <w:rPr>
          <w:rFonts w:ascii="Times New Roman" w:hAnsi="Times New Roman" w:cs="Times New Roman"/>
          <w:sz w:val="18"/>
          <w:szCs w:val="18"/>
        </w:rPr>
      </w:pPr>
      <w:r w:rsidRPr="00E84BDA">
        <w:rPr>
          <w:rFonts w:ascii="Times New Roman" w:hAnsi="Times New Roman" w:cs="Times New Roman"/>
          <w:sz w:val="18"/>
          <w:szCs w:val="18"/>
          <w:lang w:val="en-US"/>
        </w:rPr>
        <w:t>II</w:t>
      </w:r>
      <w:r w:rsidRPr="00E84BDA">
        <w:rPr>
          <w:rFonts w:ascii="Times New Roman" w:hAnsi="Times New Roman" w:cs="Times New Roman"/>
          <w:sz w:val="18"/>
          <w:szCs w:val="18"/>
        </w:rPr>
        <w:t>. Финансовое обеспечение предоставления Субсидии</w:t>
      </w:r>
    </w:p>
    <w:p w:rsidR="00E84BDA" w:rsidRPr="00E84BDA" w:rsidRDefault="00E84BDA" w:rsidP="00E84BDA">
      <w:pPr>
        <w:pStyle w:val="ConsPlusNonformat"/>
        <w:jc w:val="center"/>
        <w:rPr>
          <w:rFonts w:ascii="Times New Roman" w:hAnsi="Times New Roman" w:cs="Times New Roman"/>
          <w:sz w:val="18"/>
          <w:szCs w:val="18"/>
        </w:rPr>
      </w:pPr>
    </w:p>
    <w:p w:rsidR="00E84BDA" w:rsidRPr="00E84BDA" w:rsidRDefault="00E84BDA" w:rsidP="00E84BDA">
      <w:pPr>
        <w:widowControl w:val="0"/>
        <w:autoSpaceDE w:val="0"/>
        <w:autoSpaceDN w:val="0"/>
        <w:adjustRightInd w:val="0"/>
        <w:jc w:val="both"/>
        <w:rPr>
          <w:sz w:val="18"/>
          <w:szCs w:val="18"/>
        </w:rPr>
      </w:pPr>
      <w:r w:rsidRPr="00E84BDA">
        <w:rPr>
          <w:sz w:val="18"/>
          <w:szCs w:val="18"/>
        </w:rPr>
        <w:t xml:space="preserve">        2.1. Субсидия предоставляется в соответствии с лимитами бюджетных обязательств по кодам классификации расходов бюджетов Российской Федерации (далее – коды БК) на цели, указанные в разделе </w:t>
      </w:r>
      <w:r w:rsidRPr="00E84BDA">
        <w:rPr>
          <w:sz w:val="18"/>
          <w:szCs w:val="18"/>
          <w:lang w:val="en-US"/>
        </w:rPr>
        <w:t>I</w:t>
      </w:r>
      <w:r w:rsidRPr="00E84BDA">
        <w:rPr>
          <w:sz w:val="18"/>
          <w:szCs w:val="18"/>
        </w:rPr>
        <w:t xml:space="preserve"> настоящего Соглашения, в следующем размере</w:t>
      </w:r>
      <w:r w:rsidRPr="00E84BDA">
        <w:rPr>
          <w:rStyle w:val="aff"/>
          <w:sz w:val="18"/>
          <w:szCs w:val="18"/>
        </w:rPr>
        <w:footnoteReference w:id="49"/>
      </w:r>
      <w:r w:rsidRPr="00E84BDA">
        <w:rPr>
          <w:sz w:val="18"/>
          <w:szCs w:val="18"/>
        </w:rPr>
        <w:t>:</w:t>
      </w:r>
    </w:p>
    <w:p w:rsidR="00E84BDA" w:rsidRPr="00E84BDA" w:rsidRDefault="00E84BDA" w:rsidP="00E84BDA">
      <w:pPr>
        <w:pStyle w:val="ConsPlusNonformat"/>
        <w:ind w:left="567" w:hanging="425"/>
        <w:jc w:val="both"/>
        <w:rPr>
          <w:rFonts w:ascii="Times New Roman" w:hAnsi="Times New Roman" w:cs="Times New Roman"/>
          <w:sz w:val="18"/>
          <w:szCs w:val="18"/>
        </w:rPr>
      </w:pPr>
      <w:r w:rsidRPr="00E84BDA">
        <w:rPr>
          <w:rFonts w:ascii="Times New Roman" w:hAnsi="Times New Roman" w:cs="Times New Roman"/>
          <w:sz w:val="18"/>
          <w:szCs w:val="18"/>
        </w:rPr>
        <w:t xml:space="preserve">        в 20__ году</w:t>
      </w:r>
      <w:proofErr w:type="gramStart"/>
      <w:r w:rsidRPr="00E84BDA">
        <w:rPr>
          <w:rFonts w:ascii="Times New Roman" w:hAnsi="Times New Roman" w:cs="Times New Roman"/>
          <w:sz w:val="18"/>
          <w:szCs w:val="18"/>
        </w:rPr>
        <w:t xml:space="preserve"> ________ (_________) </w:t>
      </w:r>
      <w:proofErr w:type="gramEnd"/>
      <w:r w:rsidRPr="00E84BDA">
        <w:rPr>
          <w:rFonts w:ascii="Times New Roman" w:hAnsi="Times New Roman" w:cs="Times New Roman"/>
          <w:sz w:val="18"/>
          <w:szCs w:val="18"/>
        </w:rPr>
        <w:t>рублей - по коду БК _____________;</w:t>
      </w:r>
    </w:p>
    <w:p w:rsidR="00E84BDA" w:rsidRPr="00E84BDA" w:rsidRDefault="00E84BDA" w:rsidP="00E84BDA">
      <w:pPr>
        <w:pStyle w:val="ConsPlusNonformat"/>
        <w:jc w:val="both"/>
        <w:rPr>
          <w:rFonts w:ascii="Times New Roman" w:hAnsi="Times New Roman" w:cs="Times New Roman"/>
          <w:bCs/>
          <w:i/>
          <w:sz w:val="18"/>
          <w:szCs w:val="18"/>
        </w:rPr>
      </w:pPr>
      <w:r w:rsidRPr="00E84BDA">
        <w:rPr>
          <w:rFonts w:ascii="Times New Roman" w:hAnsi="Times New Roman" w:cs="Times New Roman"/>
          <w:bCs/>
          <w:i/>
          <w:sz w:val="18"/>
          <w:szCs w:val="18"/>
        </w:rPr>
        <w:t xml:space="preserve">                                                                            (сумма прописью)                                                                   (код БК)</w:t>
      </w:r>
    </w:p>
    <w:p w:rsidR="00E84BDA" w:rsidRPr="00E84BDA" w:rsidRDefault="00E84BDA" w:rsidP="00E84BDA">
      <w:pPr>
        <w:pStyle w:val="ConsPlusNonformat"/>
        <w:ind w:left="567" w:hanging="425"/>
        <w:jc w:val="both"/>
        <w:rPr>
          <w:rFonts w:ascii="Times New Roman" w:hAnsi="Times New Roman" w:cs="Times New Roman"/>
          <w:sz w:val="18"/>
          <w:szCs w:val="18"/>
        </w:rPr>
      </w:pPr>
      <w:r w:rsidRPr="00E84BDA">
        <w:rPr>
          <w:rFonts w:ascii="Times New Roman" w:hAnsi="Times New Roman" w:cs="Times New Roman"/>
          <w:sz w:val="18"/>
          <w:szCs w:val="18"/>
        </w:rPr>
        <w:t xml:space="preserve">        в 20__ году</w:t>
      </w:r>
      <w:proofErr w:type="gramStart"/>
      <w:r w:rsidRPr="00E84BDA">
        <w:rPr>
          <w:rFonts w:ascii="Times New Roman" w:hAnsi="Times New Roman" w:cs="Times New Roman"/>
          <w:sz w:val="18"/>
          <w:szCs w:val="18"/>
        </w:rPr>
        <w:t xml:space="preserve"> ________ (_________) </w:t>
      </w:r>
      <w:proofErr w:type="gramEnd"/>
      <w:r w:rsidRPr="00E84BDA">
        <w:rPr>
          <w:rFonts w:ascii="Times New Roman" w:hAnsi="Times New Roman" w:cs="Times New Roman"/>
          <w:sz w:val="18"/>
          <w:szCs w:val="18"/>
        </w:rPr>
        <w:t>рублей - по коду БК _____________;</w:t>
      </w:r>
    </w:p>
    <w:p w:rsidR="00E84BDA" w:rsidRPr="00E84BDA" w:rsidRDefault="00E84BDA" w:rsidP="00E84BDA">
      <w:pPr>
        <w:pStyle w:val="ConsPlusNonformat"/>
        <w:jc w:val="both"/>
        <w:rPr>
          <w:rFonts w:ascii="Times New Roman" w:hAnsi="Times New Roman" w:cs="Times New Roman"/>
          <w:bCs/>
          <w:i/>
          <w:sz w:val="18"/>
          <w:szCs w:val="18"/>
        </w:rPr>
      </w:pPr>
      <w:r w:rsidRPr="00E84BDA">
        <w:rPr>
          <w:rFonts w:ascii="Times New Roman" w:hAnsi="Times New Roman" w:cs="Times New Roman"/>
          <w:bCs/>
          <w:i/>
          <w:sz w:val="18"/>
          <w:szCs w:val="18"/>
        </w:rPr>
        <w:t xml:space="preserve">                                                                            (сумма прописью)                                                                    (код БК)</w:t>
      </w:r>
    </w:p>
    <w:p w:rsidR="00E84BDA" w:rsidRPr="00E84BDA" w:rsidRDefault="00E84BDA" w:rsidP="00E84BDA">
      <w:pPr>
        <w:pStyle w:val="ConsPlusNonformat"/>
        <w:ind w:left="567" w:hanging="425"/>
        <w:jc w:val="both"/>
        <w:rPr>
          <w:rFonts w:ascii="Times New Roman" w:hAnsi="Times New Roman" w:cs="Times New Roman"/>
          <w:sz w:val="18"/>
          <w:szCs w:val="18"/>
        </w:rPr>
      </w:pPr>
      <w:r w:rsidRPr="00E84BDA">
        <w:rPr>
          <w:rFonts w:ascii="Times New Roman" w:hAnsi="Times New Roman" w:cs="Times New Roman"/>
          <w:sz w:val="18"/>
          <w:szCs w:val="18"/>
        </w:rPr>
        <w:t xml:space="preserve">        в 20__ году</w:t>
      </w:r>
      <w:proofErr w:type="gramStart"/>
      <w:r w:rsidRPr="00E84BDA">
        <w:rPr>
          <w:rFonts w:ascii="Times New Roman" w:hAnsi="Times New Roman" w:cs="Times New Roman"/>
          <w:sz w:val="18"/>
          <w:szCs w:val="18"/>
        </w:rPr>
        <w:t xml:space="preserve"> ________ (_________)  </w:t>
      </w:r>
      <w:proofErr w:type="gramEnd"/>
      <w:r w:rsidRPr="00E84BDA">
        <w:rPr>
          <w:rFonts w:ascii="Times New Roman" w:hAnsi="Times New Roman" w:cs="Times New Roman"/>
          <w:sz w:val="18"/>
          <w:szCs w:val="18"/>
        </w:rPr>
        <w:t>рублей - по коду БК ____________.</w:t>
      </w:r>
    </w:p>
    <w:p w:rsidR="00E84BDA" w:rsidRPr="00E84BDA" w:rsidRDefault="00E84BDA" w:rsidP="00E84BDA">
      <w:pPr>
        <w:pStyle w:val="ConsPlusNonformat"/>
        <w:jc w:val="both"/>
        <w:rPr>
          <w:rFonts w:ascii="Times New Roman" w:hAnsi="Times New Roman" w:cs="Times New Roman"/>
          <w:bCs/>
          <w:i/>
          <w:sz w:val="18"/>
          <w:szCs w:val="18"/>
        </w:rPr>
      </w:pPr>
      <w:r w:rsidRPr="00E84BDA">
        <w:rPr>
          <w:rFonts w:ascii="Times New Roman" w:hAnsi="Times New Roman" w:cs="Times New Roman"/>
          <w:bCs/>
          <w:i/>
          <w:sz w:val="18"/>
          <w:szCs w:val="18"/>
        </w:rPr>
        <w:t xml:space="preserve">                                                                            (сумма прописью)                                                                     (код БК)</w:t>
      </w:r>
    </w:p>
    <w:p w:rsidR="00E84BDA" w:rsidRPr="00E84BDA" w:rsidRDefault="00E84BDA" w:rsidP="00E84BDA">
      <w:pPr>
        <w:pStyle w:val="ConsPlusNonformat"/>
        <w:jc w:val="center"/>
        <w:rPr>
          <w:rFonts w:ascii="Times New Roman" w:hAnsi="Times New Roman" w:cs="Times New Roman"/>
          <w:sz w:val="18"/>
          <w:szCs w:val="18"/>
        </w:rPr>
      </w:pPr>
    </w:p>
    <w:p w:rsidR="00E84BDA" w:rsidRPr="00E84BDA" w:rsidRDefault="00E84BDA" w:rsidP="00E84BDA">
      <w:pPr>
        <w:pStyle w:val="ConsPlusNonformat"/>
        <w:jc w:val="center"/>
        <w:rPr>
          <w:rFonts w:ascii="Times New Roman" w:hAnsi="Times New Roman" w:cs="Times New Roman"/>
          <w:sz w:val="18"/>
          <w:szCs w:val="18"/>
        </w:rPr>
      </w:pPr>
      <w:r w:rsidRPr="00E84BDA">
        <w:rPr>
          <w:rFonts w:ascii="Times New Roman" w:hAnsi="Times New Roman" w:cs="Times New Roman"/>
          <w:sz w:val="18"/>
          <w:szCs w:val="18"/>
        </w:rPr>
        <w:t xml:space="preserve">   </w:t>
      </w:r>
      <w:r w:rsidRPr="00E84BDA">
        <w:rPr>
          <w:rFonts w:ascii="Times New Roman" w:hAnsi="Times New Roman" w:cs="Times New Roman"/>
          <w:sz w:val="18"/>
          <w:szCs w:val="18"/>
          <w:lang w:val="en-US"/>
        </w:rPr>
        <w:t>III</w:t>
      </w:r>
      <w:r w:rsidRPr="00E84BDA">
        <w:rPr>
          <w:rFonts w:ascii="Times New Roman" w:hAnsi="Times New Roman" w:cs="Times New Roman"/>
          <w:sz w:val="18"/>
          <w:szCs w:val="18"/>
        </w:rPr>
        <w:t>. Условия и порядок предоставления Субсидии</w:t>
      </w:r>
    </w:p>
    <w:p w:rsidR="00E84BDA" w:rsidRPr="00E84BDA" w:rsidRDefault="00E84BDA" w:rsidP="00E84BDA">
      <w:pPr>
        <w:pStyle w:val="ConsPlusNonformat"/>
        <w:jc w:val="center"/>
        <w:rPr>
          <w:rFonts w:ascii="Times New Roman" w:hAnsi="Times New Roman" w:cs="Times New Roman"/>
          <w:sz w:val="18"/>
          <w:szCs w:val="18"/>
        </w:rPr>
      </w:pPr>
    </w:p>
    <w:p w:rsidR="00E84BDA" w:rsidRPr="00E84BDA" w:rsidRDefault="00E84BDA" w:rsidP="00E84BDA">
      <w:pPr>
        <w:pStyle w:val="ConsPlusNonformat"/>
        <w:ind w:firstLine="709"/>
        <w:jc w:val="both"/>
        <w:rPr>
          <w:rFonts w:ascii="Times New Roman" w:hAnsi="Times New Roman" w:cs="Times New Roman"/>
          <w:sz w:val="18"/>
          <w:szCs w:val="18"/>
        </w:rPr>
      </w:pPr>
      <w:r w:rsidRPr="00E84BDA">
        <w:rPr>
          <w:rFonts w:ascii="Times New Roman" w:hAnsi="Times New Roman" w:cs="Times New Roman"/>
          <w:sz w:val="18"/>
          <w:szCs w:val="18"/>
        </w:rPr>
        <w:t>3.1. Субсидия предоставляется в соответствии с Порядком предоставления субсидии:</w:t>
      </w:r>
    </w:p>
    <w:p w:rsidR="00E84BDA" w:rsidRPr="00E84BDA" w:rsidRDefault="00E84BDA" w:rsidP="00E84BDA">
      <w:pPr>
        <w:pStyle w:val="ConsPlusNonformat"/>
        <w:ind w:firstLine="709"/>
        <w:jc w:val="both"/>
        <w:rPr>
          <w:rFonts w:ascii="Times New Roman" w:hAnsi="Times New Roman" w:cs="Times New Roman"/>
          <w:sz w:val="18"/>
          <w:szCs w:val="18"/>
        </w:rPr>
      </w:pPr>
      <w:r w:rsidRPr="00E84BDA">
        <w:rPr>
          <w:rFonts w:ascii="Times New Roman" w:hAnsi="Times New Roman" w:cs="Times New Roman"/>
          <w:sz w:val="18"/>
          <w:szCs w:val="18"/>
        </w:rPr>
        <w:t>3.1.1. При представлении Получателем в администрацию:</w:t>
      </w:r>
    </w:p>
    <w:p w:rsidR="00E84BDA" w:rsidRPr="00E84BDA" w:rsidRDefault="00E84BDA" w:rsidP="00E84BDA">
      <w:pPr>
        <w:pStyle w:val="ConsPlusNonformat"/>
        <w:ind w:firstLine="709"/>
        <w:jc w:val="both"/>
        <w:rPr>
          <w:rFonts w:ascii="Times New Roman" w:hAnsi="Times New Roman" w:cs="Times New Roman"/>
          <w:sz w:val="18"/>
          <w:szCs w:val="18"/>
        </w:rPr>
      </w:pPr>
      <w:r w:rsidRPr="00E84BDA">
        <w:rPr>
          <w:rFonts w:ascii="Times New Roman" w:hAnsi="Times New Roman" w:cs="Times New Roman"/>
          <w:sz w:val="18"/>
          <w:szCs w:val="18"/>
        </w:rPr>
        <w:t xml:space="preserve">3.1.1.1. В срок до «__»_________20__г. документов, подтверждающих направление собственных и (или) привлеченных средств (заемные и кредитные средства, средства спонсоров и другие средства, полученные Получателем, за исключением средств, предоставленных из бюджетов бюджетной системы Российской Федерации), в размере не менее _____ процентов общего объема Субсидии на цели, указанные в разделе </w:t>
      </w:r>
      <w:r w:rsidRPr="00E84BDA">
        <w:rPr>
          <w:rFonts w:ascii="Times New Roman" w:hAnsi="Times New Roman" w:cs="Times New Roman"/>
          <w:sz w:val="18"/>
          <w:szCs w:val="18"/>
          <w:lang w:val="en-US"/>
        </w:rPr>
        <w:t>I</w:t>
      </w:r>
      <w:r w:rsidRPr="00E84BDA">
        <w:rPr>
          <w:rFonts w:ascii="Times New Roman" w:hAnsi="Times New Roman" w:cs="Times New Roman"/>
          <w:sz w:val="18"/>
          <w:szCs w:val="18"/>
        </w:rPr>
        <w:t xml:space="preserve"> настоящего Соглашения</w:t>
      </w:r>
      <w:r w:rsidRPr="00E84BDA">
        <w:rPr>
          <w:rStyle w:val="aff"/>
          <w:rFonts w:ascii="Times New Roman" w:hAnsi="Times New Roman" w:cs="Times New Roman"/>
          <w:sz w:val="18"/>
          <w:szCs w:val="18"/>
        </w:rPr>
        <w:footnoteReference w:id="50"/>
      </w:r>
      <w:r w:rsidRPr="00E84BDA">
        <w:rPr>
          <w:rFonts w:ascii="Times New Roman" w:hAnsi="Times New Roman" w:cs="Times New Roman"/>
          <w:sz w:val="18"/>
          <w:szCs w:val="18"/>
        </w:rPr>
        <w:t>;</w:t>
      </w:r>
    </w:p>
    <w:p w:rsidR="00E84BDA" w:rsidRPr="00E84BDA" w:rsidRDefault="00E84BDA" w:rsidP="00E84BDA">
      <w:pPr>
        <w:pStyle w:val="ConsPlusNonformat"/>
        <w:ind w:firstLine="709"/>
        <w:jc w:val="both"/>
        <w:rPr>
          <w:rFonts w:ascii="Times New Roman" w:hAnsi="Times New Roman" w:cs="Times New Roman"/>
          <w:sz w:val="18"/>
          <w:szCs w:val="18"/>
        </w:rPr>
      </w:pPr>
      <w:r w:rsidRPr="00E84BDA">
        <w:rPr>
          <w:rFonts w:ascii="Times New Roman" w:hAnsi="Times New Roman" w:cs="Times New Roman"/>
          <w:sz w:val="18"/>
          <w:szCs w:val="18"/>
        </w:rPr>
        <w:t>3.1.1.2. В срок до «__»_________20__г. иных документов, в том числе</w:t>
      </w:r>
      <w:r w:rsidRPr="00E84BDA">
        <w:rPr>
          <w:rStyle w:val="aff"/>
          <w:rFonts w:ascii="Times New Roman" w:hAnsi="Times New Roman" w:cs="Times New Roman"/>
          <w:sz w:val="18"/>
          <w:szCs w:val="18"/>
        </w:rPr>
        <w:footnoteReference w:id="51"/>
      </w:r>
      <w:r w:rsidRPr="00E84BDA">
        <w:rPr>
          <w:rFonts w:ascii="Times New Roman" w:hAnsi="Times New Roman" w:cs="Times New Roman"/>
          <w:sz w:val="18"/>
          <w:szCs w:val="18"/>
        </w:rPr>
        <w:t>:</w:t>
      </w:r>
    </w:p>
    <w:p w:rsidR="00E84BDA" w:rsidRPr="00E84BDA" w:rsidRDefault="00E84BDA" w:rsidP="00E84BDA">
      <w:pPr>
        <w:pStyle w:val="ConsPlusNonformat"/>
        <w:ind w:firstLine="709"/>
        <w:jc w:val="both"/>
        <w:rPr>
          <w:rFonts w:ascii="Times New Roman" w:hAnsi="Times New Roman" w:cs="Times New Roman"/>
          <w:sz w:val="18"/>
          <w:szCs w:val="18"/>
        </w:rPr>
      </w:pPr>
      <w:r w:rsidRPr="00E84BDA">
        <w:rPr>
          <w:rFonts w:ascii="Times New Roman" w:hAnsi="Times New Roman" w:cs="Times New Roman"/>
          <w:sz w:val="18"/>
          <w:szCs w:val="18"/>
        </w:rPr>
        <w:t>3.1.1.2.1. _____________________________________________________;</w:t>
      </w:r>
    </w:p>
    <w:p w:rsidR="00E84BDA" w:rsidRPr="00E84BDA" w:rsidRDefault="00E84BDA" w:rsidP="00E84BDA">
      <w:pPr>
        <w:pStyle w:val="ConsPlusNonformat"/>
        <w:ind w:firstLine="709"/>
        <w:jc w:val="both"/>
        <w:rPr>
          <w:rFonts w:ascii="Times New Roman" w:hAnsi="Times New Roman" w:cs="Times New Roman"/>
          <w:sz w:val="18"/>
          <w:szCs w:val="18"/>
        </w:rPr>
      </w:pPr>
      <w:r w:rsidRPr="00E84BDA">
        <w:rPr>
          <w:rFonts w:ascii="Times New Roman" w:hAnsi="Times New Roman" w:cs="Times New Roman"/>
          <w:sz w:val="18"/>
          <w:szCs w:val="18"/>
        </w:rPr>
        <w:t>3.1.1.2.2. _____________________________________________________;</w:t>
      </w:r>
    </w:p>
    <w:p w:rsidR="00E84BDA" w:rsidRPr="00E84BDA" w:rsidRDefault="00E84BDA" w:rsidP="00E84BDA">
      <w:pPr>
        <w:pStyle w:val="ConsPlusNormal"/>
        <w:tabs>
          <w:tab w:val="left" w:pos="0"/>
          <w:tab w:val="left" w:pos="851"/>
        </w:tabs>
        <w:ind w:firstLine="709"/>
        <w:jc w:val="both"/>
        <w:rPr>
          <w:rFonts w:ascii="Times New Roman" w:hAnsi="Times New Roman" w:cs="Times New Roman"/>
          <w:sz w:val="18"/>
          <w:szCs w:val="18"/>
        </w:rPr>
      </w:pPr>
      <w:r w:rsidRPr="00E84BDA">
        <w:rPr>
          <w:rFonts w:ascii="Times New Roman" w:hAnsi="Times New Roman" w:cs="Times New Roman"/>
          <w:sz w:val="18"/>
          <w:szCs w:val="18"/>
        </w:rPr>
        <w:t>3.1.2. При соблюдении иных условий, в том числе</w:t>
      </w:r>
      <w:r w:rsidRPr="00E84BDA">
        <w:rPr>
          <w:rStyle w:val="aff"/>
          <w:rFonts w:ascii="Times New Roman" w:hAnsi="Times New Roman" w:cs="Times New Roman"/>
          <w:sz w:val="18"/>
          <w:szCs w:val="18"/>
        </w:rPr>
        <w:footnoteReference w:id="52"/>
      </w:r>
      <w:r w:rsidRPr="00E84BDA">
        <w:rPr>
          <w:rFonts w:ascii="Times New Roman" w:hAnsi="Times New Roman" w:cs="Times New Roman"/>
          <w:sz w:val="18"/>
          <w:szCs w:val="18"/>
        </w:rPr>
        <w:t>:</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 xml:space="preserve">  3.1.2.1. ______________________________________________________;</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 xml:space="preserve">  3.1.2.2. ______________________________________________________.</w:t>
      </w:r>
    </w:p>
    <w:p w:rsidR="00E84BDA" w:rsidRPr="00E84BDA" w:rsidRDefault="00E84BDA" w:rsidP="00E84BDA">
      <w:pPr>
        <w:pStyle w:val="ConsPlusNonformat"/>
        <w:tabs>
          <w:tab w:val="left" w:pos="9356"/>
        </w:tabs>
        <w:ind w:firstLine="709"/>
        <w:jc w:val="both"/>
        <w:rPr>
          <w:rFonts w:ascii="Times New Roman" w:hAnsi="Times New Roman" w:cs="Times New Roman"/>
          <w:sz w:val="18"/>
          <w:szCs w:val="18"/>
        </w:rPr>
      </w:pPr>
      <w:r w:rsidRPr="00E84BDA">
        <w:rPr>
          <w:rFonts w:ascii="Times New Roman" w:hAnsi="Times New Roman" w:cs="Times New Roman"/>
          <w:sz w:val="18"/>
          <w:szCs w:val="18"/>
        </w:rPr>
        <w:t>3.2. Перечисление Субсидии осуществляется в соответствии с бюджетным законодательством Российской Федерации:</w:t>
      </w:r>
    </w:p>
    <w:p w:rsidR="00E84BDA" w:rsidRPr="00E84BDA" w:rsidRDefault="00E84BDA" w:rsidP="00E84BDA">
      <w:pPr>
        <w:pStyle w:val="ConsPlusNonformat"/>
        <w:tabs>
          <w:tab w:val="left" w:pos="9356"/>
        </w:tabs>
        <w:ind w:firstLine="709"/>
        <w:jc w:val="both"/>
        <w:rPr>
          <w:rFonts w:ascii="Times New Roman" w:hAnsi="Times New Roman" w:cs="Times New Roman"/>
          <w:sz w:val="18"/>
          <w:szCs w:val="18"/>
        </w:rPr>
      </w:pPr>
      <w:r w:rsidRPr="00E84BDA">
        <w:rPr>
          <w:rFonts w:ascii="Times New Roman" w:hAnsi="Times New Roman" w:cs="Times New Roman"/>
          <w:sz w:val="18"/>
          <w:szCs w:val="18"/>
        </w:rPr>
        <w:t>3.2.1. На счет</w:t>
      </w:r>
      <w:r w:rsidRPr="00E84BDA">
        <w:rPr>
          <w:rFonts w:ascii="Times New Roman" w:hAnsi="Times New Roman" w:cs="Times New Roman"/>
          <w:i/>
          <w:sz w:val="18"/>
          <w:szCs w:val="18"/>
        </w:rPr>
        <w:t xml:space="preserve"> </w:t>
      </w:r>
      <w:r w:rsidRPr="00E84BDA">
        <w:rPr>
          <w:rFonts w:ascii="Times New Roman" w:hAnsi="Times New Roman" w:cs="Times New Roman"/>
          <w:sz w:val="18"/>
          <w:szCs w:val="18"/>
        </w:rPr>
        <w:t>_________________________________________________,</w:t>
      </w:r>
    </w:p>
    <w:p w:rsidR="00E84BDA" w:rsidRPr="00E84BDA" w:rsidRDefault="00E84BDA" w:rsidP="00E84BDA">
      <w:pPr>
        <w:pStyle w:val="ConsPlusNonformat"/>
        <w:tabs>
          <w:tab w:val="left" w:pos="9356"/>
        </w:tabs>
        <w:ind w:firstLine="709"/>
        <w:jc w:val="both"/>
        <w:rPr>
          <w:rFonts w:ascii="Times New Roman" w:hAnsi="Times New Roman" w:cs="Times New Roman"/>
          <w:sz w:val="18"/>
          <w:szCs w:val="18"/>
        </w:rPr>
      </w:pPr>
      <w:r w:rsidRPr="00E84BDA">
        <w:rPr>
          <w:rFonts w:ascii="Times New Roman" w:hAnsi="Times New Roman" w:cs="Times New Roman"/>
          <w:sz w:val="18"/>
          <w:szCs w:val="18"/>
        </w:rPr>
        <w:t xml:space="preserve">                                        </w:t>
      </w:r>
      <w:r w:rsidRPr="00E84BDA">
        <w:rPr>
          <w:rFonts w:ascii="Times New Roman" w:hAnsi="Times New Roman" w:cs="Times New Roman"/>
          <w:i/>
          <w:sz w:val="18"/>
          <w:szCs w:val="18"/>
        </w:rPr>
        <w:t>(наименование территориального органа Федерального казначейства)</w:t>
      </w:r>
      <w:r w:rsidRPr="00E84BDA">
        <w:rPr>
          <w:rFonts w:ascii="Times New Roman" w:hAnsi="Times New Roman" w:cs="Times New Roman"/>
          <w:sz w:val="18"/>
          <w:szCs w:val="18"/>
        </w:rPr>
        <w:t xml:space="preserve"> </w:t>
      </w:r>
    </w:p>
    <w:p w:rsidR="00E84BDA" w:rsidRPr="00E84BDA" w:rsidRDefault="00E84BDA" w:rsidP="00E84BDA">
      <w:pPr>
        <w:pStyle w:val="ConsPlusNonformat"/>
        <w:tabs>
          <w:tab w:val="left" w:pos="9356"/>
        </w:tabs>
        <w:jc w:val="both"/>
        <w:rPr>
          <w:rFonts w:ascii="Times New Roman" w:hAnsi="Times New Roman" w:cs="Times New Roman"/>
          <w:sz w:val="18"/>
          <w:szCs w:val="18"/>
        </w:rPr>
      </w:pPr>
      <w:proofErr w:type="gramStart"/>
      <w:r w:rsidRPr="00E84BDA">
        <w:rPr>
          <w:rFonts w:ascii="Times New Roman" w:hAnsi="Times New Roman" w:cs="Times New Roman"/>
          <w:sz w:val="18"/>
          <w:szCs w:val="18"/>
        </w:rPr>
        <w:t>открытый</w:t>
      </w:r>
      <w:proofErr w:type="gramEnd"/>
      <w:r w:rsidRPr="00E84BDA">
        <w:rPr>
          <w:rFonts w:ascii="Times New Roman" w:hAnsi="Times New Roman" w:cs="Times New Roman"/>
          <w:sz w:val="18"/>
          <w:szCs w:val="18"/>
        </w:rPr>
        <w:t xml:space="preserve"> для учета</w:t>
      </w:r>
      <w:r w:rsidRPr="00E84BDA">
        <w:rPr>
          <w:rFonts w:ascii="Times New Roman" w:hAnsi="Times New Roman" w:cs="Times New Roman"/>
          <w:i/>
          <w:sz w:val="18"/>
          <w:szCs w:val="18"/>
        </w:rPr>
        <w:t xml:space="preserve"> </w:t>
      </w:r>
      <w:r w:rsidRPr="00E84BDA">
        <w:rPr>
          <w:rFonts w:ascii="Times New Roman" w:hAnsi="Times New Roman" w:cs="Times New Roman"/>
          <w:sz w:val="18"/>
          <w:szCs w:val="18"/>
        </w:rPr>
        <w:t>операций со средствами юридических лиц, не являющихся участниками бюджетного процесса, в учреждении Центрального банка Российской Федерации, не позднее 2-го рабочего дня, следующего за днем представления Получателем в ____________________________________________________ документов  для</w:t>
      </w:r>
    </w:p>
    <w:p w:rsidR="00E84BDA" w:rsidRPr="00E84BDA" w:rsidRDefault="00E84BDA" w:rsidP="00E84BDA">
      <w:pPr>
        <w:pStyle w:val="ConsPlusNonformat"/>
        <w:jc w:val="both"/>
        <w:rPr>
          <w:rFonts w:ascii="Times New Roman" w:hAnsi="Times New Roman" w:cs="Times New Roman"/>
          <w:i/>
          <w:sz w:val="18"/>
          <w:szCs w:val="18"/>
        </w:rPr>
      </w:pPr>
      <w:r w:rsidRPr="00E84BDA">
        <w:rPr>
          <w:rFonts w:ascii="Times New Roman" w:hAnsi="Times New Roman" w:cs="Times New Roman"/>
          <w:i/>
          <w:sz w:val="18"/>
          <w:szCs w:val="18"/>
        </w:rPr>
        <w:t xml:space="preserve">                  (наименование территориального органа Федерального казначейства)</w:t>
      </w:r>
    </w:p>
    <w:p w:rsidR="00E84BDA" w:rsidRPr="00E84BDA" w:rsidRDefault="00E84BDA" w:rsidP="00E84BDA">
      <w:pPr>
        <w:pStyle w:val="ConsPlusNonformat"/>
        <w:jc w:val="both"/>
        <w:rPr>
          <w:rFonts w:ascii="Times New Roman" w:hAnsi="Times New Roman" w:cs="Times New Roman"/>
          <w:sz w:val="18"/>
          <w:szCs w:val="18"/>
        </w:rPr>
      </w:pPr>
      <w:r w:rsidRPr="00E84BDA">
        <w:rPr>
          <w:rFonts w:ascii="Times New Roman" w:hAnsi="Times New Roman" w:cs="Times New Roman"/>
          <w:sz w:val="18"/>
          <w:szCs w:val="18"/>
        </w:rPr>
        <w:t>оплаты денежного обязательства Получателя, на финансовое обеспечение которого предоставляется Субсидия</w:t>
      </w:r>
      <w:r w:rsidRPr="00E84BDA">
        <w:rPr>
          <w:rStyle w:val="aff"/>
          <w:rFonts w:ascii="Times New Roman" w:hAnsi="Times New Roman" w:cs="Times New Roman"/>
          <w:sz w:val="18"/>
          <w:szCs w:val="18"/>
        </w:rPr>
        <w:footnoteReference w:id="53"/>
      </w:r>
      <w:r w:rsidRPr="00E84BDA">
        <w:rPr>
          <w:rFonts w:ascii="Times New Roman" w:hAnsi="Times New Roman" w:cs="Times New Roman"/>
          <w:sz w:val="18"/>
          <w:szCs w:val="18"/>
        </w:rPr>
        <w:t>;</w:t>
      </w:r>
    </w:p>
    <w:p w:rsidR="00E84BDA" w:rsidRPr="00E84BDA" w:rsidRDefault="00E84BDA" w:rsidP="00E84BDA">
      <w:pPr>
        <w:pStyle w:val="ConsPlusNonformat"/>
        <w:tabs>
          <w:tab w:val="left" w:pos="709"/>
        </w:tabs>
        <w:jc w:val="both"/>
        <w:rPr>
          <w:rFonts w:ascii="Times New Roman" w:hAnsi="Times New Roman" w:cs="Times New Roman"/>
          <w:sz w:val="18"/>
          <w:szCs w:val="18"/>
        </w:rPr>
      </w:pPr>
      <w:r w:rsidRPr="00E84BDA">
        <w:rPr>
          <w:rFonts w:ascii="Times New Roman" w:hAnsi="Times New Roman" w:cs="Times New Roman"/>
          <w:sz w:val="18"/>
          <w:szCs w:val="18"/>
        </w:rPr>
        <w:t xml:space="preserve">          3.2.2. На счет Получателя, открытый </w:t>
      </w:r>
      <w:proofErr w:type="gramStart"/>
      <w:r w:rsidRPr="00E84BDA">
        <w:rPr>
          <w:rFonts w:ascii="Times New Roman" w:hAnsi="Times New Roman" w:cs="Times New Roman"/>
          <w:sz w:val="18"/>
          <w:szCs w:val="18"/>
        </w:rPr>
        <w:t>в</w:t>
      </w:r>
      <w:proofErr w:type="gramEnd"/>
      <w:r w:rsidRPr="00E84BDA">
        <w:rPr>
          <w:rFonts w:ascii="Times New Roman" w:hAnsi="Times New Roman" w:cs="Times New Roman"/>
          <w:sz w:val="18"/>
          <w:szCs w:val="18"/>
        </w:rPr>
        <w:t xml:space="preserve"> __________________________</w:t>
      </w:r>
      <w:r w:rsidRPr="00E84BDA">
        <w:rPr>
          <w:rStyle w:val="aff"/>
          <w:rFonts w:ascii="Times New Roman" w:hAnsi="Times New Roman" w:cs="Times New Roman"/>
          <w:sz w:val="18"/>
          <w:szCs w:val="18"/>
        </w:rPr>
        <w:footnoteReference w:id="54"/>
      </w:r>
      <w:r w:rsidRPr="00E84BDA">
        <w:rPr>
          <w:rFonts w:ascii="Times New Roman" w:hAnsi="Times New Roman" w:cs="Times New Roman"/>
          <w:sz w:val="18"/>
          <w:szCs w:val="18"/>
        </w:rPr>
        <w:t>:</w:t>
      </w:r>
    </w:p>
    <w:p w:rsidR="00E84BDA" w:rsidRPr="00E84BDA" w:rsidRDefault="00E84BDA" w:rsidP="00E84BDA">
      <w:pPr>
        <w:pStyle w:val="ConsPlusNonformat"/>
        <w:tabs>
          <w:tab w:val="left" w:pos="709"/>
        </w:tabs>
        <w:jc w:val="both"/>
        <w:rPr>
          <w:rFonts w:ascii="Times New Roman" w:hAnsi="Times New Roman" w:cs="Times New Roman"/>
          <w:i/>
          <w:sz w:val="18"/>
          <w:szCs w:val="18"/>
        </w:rPr>
      </w:pPr>
      <w:r w:rsidRPr="00E84BDA">
        <w:rPr>
          <w:rFonts w:ascii="Times New Roman" w:hAnsi="Times New Roman" w:cs="Times New Roman"/>
          <w:i/>
          <w:sz w:val="18"/>
          <w:szCs w:val="18"/>
        </w:rPr>
        <w:t xml:space="preserve">                                                                                                                       </w:t>
      </w:r>
      <w:proofErr w:type="gramStart"/>
      <w:r w:rsidRPr="00E84BDA">
        <w:rPr>
          <w:rFonts w:ascii="Times New Roman" w:hAnsi="Times New Roman" w:cs="Times New Roman"/>
          <w:i/>
          <w:sz w:val="18"/>
          <w:szCs w:val="18"/>
        </w:rPr>
        <w:t>(наименование учреждения Центрального банка</w:t>
      </w:r>
      <w:proofErr w:type="gramEnd"/>
    </w:p>
    <w:p w:rsidR="00E84BDA" w:rsidRPr="00E84BDA" w:rsidRDefault="00E84BDA" w:rsidP="00E84BDA">
      <w:pPr>
        <w:pStyle w:val="ConsPlusNonformat"/>
        <w:tabs>
          <w:tab w:val="left" w:pos="709"/>
        </w:tabs>
        <w:jc w:val="both"/>
        <w:rPr>
          <w:rFonts w:ascii="Times New Roman" w:hAnsi="Times New Roman" w:cs="Times New Roman"/>
          <w:i/>
          <w:sz w:val="18"/>
          <w:szCs w:val="18"/>
        </w:rPr>
      </w:pPr>
      <w:r w:rsidRPr="00E84BDA">
        <w:rPr>
          <w:rFonts w:ascii="Times New Roman" w:hAnsi="Times New Roman" w:cs="Times New Roman"/>
          <w:i/>
          <w:sz w:val="18"/>
          <w:szCs w:val="18"/>
        </w:rPr>
        <w:t xml:space="preserve">                                                                                                                     </w:t>
      </w:r>
      <w:proofErr w:type="gramStart"/>
      <w:r w:rsidRPr="00E84BDA">
        <w:rPr>
          <w:rFonts w:ascii="Times New Roman" w:hAnsi="Times New Roman" w:cs="Times New Roman"/>
          <w:i/>
          <w:sz w:val="18"/>
          <w:szCs w:val="18"/>
        </w:rPr>
        <w:t>Российской Федерации или кредитной организации)</w:t>
      </w:r>
      <w:proofErr w:type="gramEnd"/>
    </w:p>
    <w:p w:rsidR="00E84BDA" w:rsidRPr="00E84BDA" w:rsidRDefault="00E84BDA" w:rsidP="00E84BDA">
      <w:pPr>
        <w:pStyle w:val="ConsPlusNonformat"/>
        <w:tabs>
          <w:tab w:val="left" w:pos="709"/>
        </w:tabs>
        <w:ind w:firstLine="567"/>
        <w:jc w:val="both"/>
        <w:rPr>
          <w:rFonts w:ascii="Times New Roman" w:hAnsi="Times New Roman" w:cs="Times New Roman"/>
          <w:i/>
          <w:sz w:val="18"/>
          <w:szCs w:val="18"/>
        </w:rPr>
      </w:pPr>
      <w:r w:rsidRPr="00E84BDA">
        <w:rPr>
          <w:rFonts w:ascii="Times New Roman" w:hAnsi="Times New Roman" w:cs="Times New Roman"/>
          <w:sz w:val="18"/>
          <w:szCs w:val="18"/>
        </w:rPr>
        <w:t xml:space="preserve">3.2.2.2. В соответствии с планом-графиком перечисления Субсидии, установленном в приложении № ________  к </w:t>
      </w:r>
      <w:r w:rsidRPr="00E84BDA">
        <w:rPr>
          <w:rFonts w:ascii="Times New Roman" w:hAnsi="Times New Roman" w:cs="Times New Roman"/>
          <w:sz w:val="18"/>
          <w:szCs w:val="18"/>
        </w:rPr>
        <w:lastRenderedPageBreak/>
        <w:t>настоящему Соглашению, являющемуся неотъемлемой частью настоящего Соглашения</w:t>
      </w:r>
      <w:r w:rsidRPr="00E84BDA">
        <w:rPr>
          <w:rStyle w:val="aff"/>
          <w:rFonts w:ascii="Times New Roman" w:hAnsi="Times New Roman" w:cs="Times New Roman"/>
          <w:sz w:val="18"/>
          <w:szCs w:val="18"/>
        </w:rPr>
        <w:footnoteReference w:id="55"/>
      </w:r>
      <w:r w:rsidRPr="00E84BDA">
        <w:rPr>
          <w:rFonts w:ascii="Times New Roman" w:hAnsi="Times New Roman" w:cs="Times New Roman"/>
          <w:sz w:val="18"/>
          <w:szCs w:val="18"/>
        </w:rPr>
        <w:t>;</w:t>
      </w:r>
    </w:p>
    <w:p w:rsidR="00E84BDA" w:rsidRPr="00E84BDA" w:rsidRDefault="00E84BDA" w:rsidP="00E84BDA">
      <w:pPr>
        <w:pStyle w:val="ConsPlusNonformat"/>
        <w:tabs>
          <w:tab w:val="left" w:pos="709"/>
        </w:tabs>
        <w:ind w:firstLine="567"/>
        <w:jc w:val="both"/>
        <w:rPr>
          <w:rFonts w:ascii="Times New Roman" w:hAnsi="Times New Roman" w:cs="Times New Roman"/>
          <w:sz w:val="18"/>
          <w:szCs w:val="18"/>
        </w:rPr>
      </w:pPr>
      <w:r w:rsidRPr="00E84BDA">
        <w:rPr>
          <w:rFonts w:ascii="Times New Roman" w:hAnsi="Times New Roman" w:cs="Times New Roman"/>
          <w:sz w:val="18"/>
          <w:szCs w:val="18"/>
        </w:rPr>
        <w:t>3.2.2.3. Не позднее _____ рабочего дня, следующего за днем представления Получателем в администрацию  следующих документов</w:t>
      </w:r>
      <w:r w:rsidRPr="00E84BDA">
        <w:rPr>
          <w:rStyle w:val="aff"/>
          <w:rFonts w:ascii="Times New Roman" w:hAnsi="Times New Roman" w:cs="Times New Roman"/>
          <w:sz w:val="18"/>
          <w:szCs w:val="18"/>
        </w:rPr>
        <w:footnoteReference w:id="56"/>
      </w:r>
      <w:r w:rsidRPr="00E84BDA">
        <w:rPr>
          <w:rFonts w:ascii="Times New Roman" w:hAnsi="Times New Roman" w:cs="Times New Roman"/>
          <w:sz w:val="18"/>
          <w:szCs w:val="18"/>
        </w:rPr>
        <w:t>:</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3.2.2.3.1. ______________________________________________________;</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3.2.2.3.2. ______________________________________________________.</w:t>
      </w:r>
    </w:p>
    <w:p w:rsidR="00E84BDA" w:rsidRPr="00E84BDA" w:rsidRDefault="00E84BDA" w:rsidP="00E84BDA">
      <w:pPr>
        <w:pStyle w:val="ConsPlusNonformat"/>
        <w:ind w:firstLine="567"/>
        <w:jc w:val="both"/>
        <w:rPr>
          <w:rFonts w:ascii="Times New Roman" w:hAnsi="Times New Roman" w:cs="Times New Roman"/>
          <w:sz w:val="18"/>
          <w:szCs w:val="18"/>
        </w:rPr>
      </w:pPr>
    </w:p>
    <w:p w:rsidR="00E84BDA" w:rsidRPr="00E84BDA" w:rsidRDefault="00E84BDA" w:rsidP="00E84BDA">
      <w:pPr>
        <w:pStyle w:val="ConsPlusNonformat"/>
        <w:jc w:val="both"/>
        <w:rPr>
          <w:rFonts w:ascii="Times New Roman" w:hAnsi="Times New Roman" w:cs="Times New Roman"/>
          <w:sz w:val="18"/>
          <w:szCs w:val="18"/>
          <w:vertAlign w:val="superscript"/>
        </w:rPr>
      </w:pPr>
    </w:p>
    <w:p w:rsidR="00E84BDA" w:rsidRPr="00E84BDA" w:rsidRDefault="00E84BDA" w:rsidP="00E84BDA">
      <w:pPr>
        <w:pStyle w:val="ConsPlusNonformat"/>
        <w:tabs>
          <w:tab w:val="center" w:pos="4678"/>
          <w:tab w:val="left" w:pos="7268"/>
        </w:tabs>
        <w:rPr>
          <w:rFonts w:ascii="Times New Roman" w:hAnsi="Times New Roman" w:cs="Times New Roman"/>
          <w:sz w:val="18"/>
          <w:szCs w:val="18"/>
        </w:rPr>
      </w:pPr>
      <w:r w:rsidRPr="00E84BDA">
        <w:rPr>
          <w:rFonts w:ascii="Times New Roman" w:hAnsi="Times New Roman" w:cs="Times New Roman"/>
          <w:sz w:val="18"/>
          <w:szCs w:val="18"/>
        </w:rPr>
        <w:tab/>
      </w:r>
      <w:r w:rsidRPr="00E84BDA">
        <w:rPr>
          <w:rFonts w:ascii="Times New Roman" w:hAnsi="Times New Roman" w:cs="Times New Roman"/>
          <w:sz w:val="18"/>
          <w:szCs w:val="18"/>
          <w:lang w:val="en-US"/>
        </w:rPr>
        <w:t>IV</w:t>
      </w:r>
      <w:r w:rsidRPr="00E84BDA">
        <w:rPr>
          <w:rFonts w:ascii="Times New Roman" w:hAnsi="Times New Roman" w:cs="Times New Roman"/>
          <w:sz w:val="18"/>
          <w:szCs w:val="18"/>
        </w:rPr>
        <w:t>. Взаимодействие Сторон</w:t>
      </w:r>
      <w:r w:rsidRPr="00E84BDA">
        <w:rPr>
          <w:rFonts w:ascii="Times New Roman" w:hAnsi="Times New Roman" w:cs="Times New Roman"/>
          <w:sz w:val="18"/>
          <w:szCs w:val="18"/>
        </w:rPr>
        <w:tab/>
      </w:r>
    </w:p>
    <w:p w:rsidR="00E84BDA" w:rsidRPr="00E84BDA" w:rsidRDefault="00E84BDA" w:rsidP="00E84BDA">
      <w:pPr>
        <w:pStyle w:val="ConsPlusNonformat"/>
        <w:tabs>
          <w:tab w:val="center" w:pos="4678"/>
          <w:tab w:val="left" w:pos="7268"/>
        </w:tabs>
        <w:rPr>
          <w:rFonts w:ascii="Times New Roman" w:hAnsi="Times New Roman" w:cs="Times New Roman"/>
          <w:sz w:val="18"/>
          <w:szCs w:val="18"/>
        </w:rPr>
      </w:pP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 xml:space="preserve">4.1.  Администрация  обязуется:         </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 xml:space="preserve">4.1.1. Обеспечить предоставление Субсидии в соответствии с разделом </w:t>
      </w:r>
      <w:r w:rsidRPr="00E84BDA">
        <w:rPr>
          <w:rFonts w:ascii="Times New Roman" w:hAnsi="Times New Roman" w:cs="Times New Roman"/>
          <w:sz w:val="18"/>
          <w:szCs w:val="18"/>
          <w:lang w:val="en-US"/>
        </w:rPr>
        <w:t>III</w:t>
      </w:r>
      <w:r w:rsidRPr="00E84BDA">
        <w:rPr>
          <w:rFonts w:ascii="Times New Roman" w:hAnsi="Times New Roman" w:cs="Times New Roman"/>
          <w:sz w:val="18"/>
          <w:szCs w:val="18"/>
        </w:rPr>
        <w:t xml:space="preserve"> настоящего Соглашения;</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4.1.2. Осуществлять проверку представляемых Получателем документов, указанных в пунктах ____________________ настоящего Соглашения, в том числе на соответствие их Порядку предоставления субсидии, в течение _____ рабочих дней со дня их получения от Получателя</w:t>
      </w:r>
      <w:r w:rsidRPr="00E84BDA">
        <w:rPr>
          <w:rStyle w:val="aff"/>
          <w:rFonts w:ascii="Times New Roman" w:hAnsi="Times New Roman" w:cs="Times New Roman"/>
          <w:sz w:val="18"/>
          <w:szCs w:val="18"/>
        </w:rPr>
        <w:footnoteReference w:id="57"/>
      </w:r>
      <w:r w:rsidRPr="00E84BDA">
        <w:rPr>
          <w:rFonts w:ascii="Times New Roman" w:hAnsi="Times New Roman" w:cs="Times New Roman"/>
          <w:sz w:val="18"/>
          <w:szCs w:val="18"/>
        </w:rPr>
        <w:t>;</w:t>
      </w:r>
    </w:p>
    <w:p w:rsidR="00E84BDA" w:rsidRPr="00E84BDA" w:rsidRDefault="00E84BDA" w:rsidP="00E84BDA">
      <w:pPr>
        <w:autoSpaceDE w:val="0"/>
        <w:autoSpaceDN w:val="0"/>
        <w:adjustRightInd w:val="0"/>
        <w:ind w:firstLine="540"/>
        <w:jc w:val="both"/>
        <w:rPr>
          <w:sz w:val="18"/>
          <w:szCs w:val="18"/>
        </w:rPr>
      </w:pPr>
      <w:r w:rsidRPr="00E84BDA">
        <w:rPr>
          <w:sz w:val="18"/>
          <w:szCs w:val="18"/>
        </w:rPr>
        <w:t>4.1.3. Утверждать сведения о направлениях расходования целевых средств на ____ год по форме, установленной бюджетным законодательством Российской Федерации (далее - Сведения), Сведения с учетом внесенных изменений не позднее ___ рабочего дня со дня получения указанных документов от Получателя в соответствии с пунктом 4.3.3 настоящего Соглашения</w:t>
      </w:r>
      <w:r w:rsidRPr="00E84BDA">
        <w:rPr>
          <w:rStyle w:val="aff"/>
          <w:sz w:val="18"/>
          <w:szCs w:val="18"/>
        </w:rPr>
        <w:footnoteReference w:id="58"/>
      </w:r>
      <w:r w:rsidRPr="00E84BDA">
        <w:rPr>
          <w:sz w:val="18"/>
          <w:szCs w:val="18"/>
        </w:rPr>
        <w:t>;</w:t>
      </w:r>
    </w:p>
    <w:p w:rsidR="00E84BDA" w:rsidRPr="00E84BDA" w:rsidRDefault="00E84BDA" w:rsidP="00E84BDA">
      <w:pPr>
        <w:pStyle w:val="ConsPlusNonformat"/>
        <w:jc w:val="both"/>
        <w:rPr>
          <w:rFonts w:ascii="Times New Roman" w:hAnsi="Times New Roman" w:cs="Times New Roman"/>
          <w:sz w:val="18"/>
          <w:szCs w:val="18"/>
        </w:rPr>
      </w:pPr>
      <w:r w:rsidRPr="00E84BDA">
        <w:rPr>
          <w:rFonts w:ascii="Times New Roman" w:hAnsi="Times New Roman" w:cs="Times New Roman"/>
          <w:sz w:val="18"/>
          <w:szCs w:val="18"/>
        </w:rPr>
        <w:t xml:space="preserve">       4.1.4. Обеспечивать перечисление Субсидии на счет Получателя, указанный в разделе </w:t>
      </w:r>
      <w:r w:rsidRPr="00E84BDA">
        <w:rPr>
          <w:rFonts w:ascii="Times New Roman" w:hAnsi="Times New Roman" w:cs="Times New Roman"/>
          <w:sz w:val="18"/>
          <w:szCs w:val="18"/>
          <w:lang w:val="en-US"/>
        </w:rPr>
        <w:t>VIII</w:t>
      </w:r>
      <w:r w:rsidRPr="00E84BDA">
        <w:rPr>
          <w:rFonts w:ascii="Times New Roman" w:hAnsi="Times New Roman" w:cs="Times New Roman"/>
          <w:sz w:val="18"/>
          <w:szCs w:val="18"/>
        </w:rPr>
        <w:t xml:space="preserve"> настоящего Соглашения, в соответствии с пунктом 3.2 настоящего Соглашения;</w:t>
      </w:r>
    </w:p>
    <w:p w:rsidR="00E84BDA" w:rsidRPr="00E84BDA" w:rsidRDefault="00E84BDA" w:rsidP="00E84BDA">
      <w:pPr>
        <w:pStyle w:val="ConsPlusNonformat"/>
        <w:tabs>
          <w:tab w:val="left" w:pos="567"/>
        </w:tabs>
        <w:jc w:val="both"/>
        <w:rPr>
          <w:rFonts w:ascii="Times New Roman" w:hAnsi="Times New Roman" w:cs="Times New Roman"/>
          <w:sz w:val="18"/>
          <w:szCs w:val="18"/>
        </w:rPr>
      </w:pPr>
      <w:r w:rsidRPr="00E84BDA">
        <w:rPr>
          <w:rFonts w:ascii="Times New Roman" w:hAnsi="Times New Roman" w:cs="Times New Roman"/>
          <w:sz w:val="18"/>
          <w:szCs w:val="18"/>
        </w:rPr>
        <w:t xml:space="preserve">       4.1.5.</w:t>
      </w:r>
      <w:r w:rsidRPr="00E84BDA">
        <w:rPr>
          <w:rFonts w:ascii="Times New Roman" w:hAnsi="Times New Roman" w:cs="Times New Roman"/>
          <w:sz w:val="18"/>
          <w:szCs w:val="18"/>
          <w:lang w:val="en-US"/>
        </w:rPr>
        <w:t> </w:t>
      </w:r>
      <w:r w:rsidRPr="00E84BDA">
        <w:rPr>
          <w:rFonts w:ascii="Times New Roman" w:hAnsi="Times New Roman" w:cs="Times New Roman"/>
          <w:sz w:val="18"/>
          <w:szCs w:val="18"/>
        </w:rPr>
        <w:t>Устанавливать</w:t>
      </w:r>
      <w:r w:rsidRPr="00E84BDA">
        <w:rPr>
          <w:rStyle w:val="aff"/>
          <w:rFonts w:ascii="Times New Roman" w:hAnsi="Times New Roman" w:cs="Times New Roman"/>
          <w:sz w:val="18"/>
          <w:szCs w:val="18"/>
        </w:rPr>
        <w:footnoteReference w:id="59"/>
      </w:r>
      <w:r w:rsidRPr="00E84BDA">
        <w:rPr>
          <w:rFonts w:ascii="Times New Roman" w:hAnsi="Times New Roman" w:cs="Times New Roman"/>
          <w:sz w:val="18"/>
          <w:szCs w:val="18"/>
        </w:rPr>
        <w:t>:</w:t>
      </w:r>
    </w:p>
    <w:p w:rsidR="00E84BDA" w:rsidRPr="00E84BDA" w:rsidRDefault="00E84BDA" w:rsidP="00E84BDA">
      <w:pPr>
        <w:pStyle w:val="ConsPlusNonformat"/>
        <w:tabs>
          <w:tab w:val="left" w:pos="567"/>
        </w:tabs>
        <w:jc w:val="both"/>
        <w:rPr>
          <w:rFonts w:ascii="Times New Roman" w:hAnsi="Times New Roman" w:cs="Times New Roman"/>
          <w:sz w:val="18"/>
          <w:szCs w:val="18"/>
        </w:rPr>
      </w:pPr>
      <w:r w:rsidRPr="00E84BDA">
        <w:rPr>
          <w:rFonts w:ascii="Times New Roman" w:hAnsi="Times New Roman" w:cs="Times New Roman"/>
          <w:sz w:val="18"/>
          <w:szCs w:val="18"/>
        </w:rPr>
        <w:t xml:space="preserve">       4.1.5.1. Показатели результативности в приложении № __  к настоящему Соглашению, являющемуся неотъемлемой частью настоящего Соглашения</w:t>
      </w:r>
      <w:r w:rsidRPr="00E84BDA">
        <w:rPr>
          <w:rStyle w:val="aff"/>
          <w:rFonts w:ascii="Times New Roman" w:hAnsi="Times New Roman" w:cs="Times New Roman"/>
          <w:sz w:val="18"/>
          <w:szCs w:val="18"/>
        </w:rPr>
        <w:footnoteReference w:id="60"/>
      </w:r>
      <w:r w:rsidRPr="00E84BDA">
        <w:rPr>
          <w:rFonts w:ascii="Times New Roman" w:hAnsi="Times New Roman" w:cs="Times New Roman"/>
          <w:sz w:val="18"/>
          <w:szCs w:val="18"/>
        </w:rPr>
        <w:t>;</w:t>
      </w:r>
    </w:p>
    <w:p w:rsidR="00E84BDA" w:rsidRPr="00E84BDA" w:rsidRDefault="00E84BDA" w:rsidP="00E84BDA">
      <w:pPr>
        <w:pStyle w:val="ConsPlusNonformat"/>
        <w:tabs>
          <w:tab w:val="left" w:pos="567"/>
        </w:tabs>
        <w:jc w:val="both"/>
        <w:rPr>
          <w:rFonts w:ascii="Times New Roman" w:hAnsi="Times New Roman" w:cs="Times New Roman"/>
          <w:sz w:val="18"/>
          <w:szCs w:val="18"/>
        </w:rPr>
      </w:pPr>
      <w:r w:rsidRPr="00E84BDA">
        <w:rPr>
          <w:rFonts w:ascii="Times New Roman" w:hAnsi="Times New Roman" w:cs="Times New Roman"/>
          <w:sz w:val="18"/>
          <w:szCs w:val="18"/>
        </w:rPr>
        <w:t xml:space="preserve">       4.1.5.2. Иные показатели</w:t>
      </w:r>
      <w:r w:rsidRPr="00E84BDA">
        <w:rPr>
          <w:rStyle w:val="aff"/>
          <w:rFonts w:ascii="Times New Roman" w:hAnsi="Times New Roman" w:cs="Times New Roman"/>
          <w:sz w:val="18"/>
          <w:szCs w:val="18"/>
        </w:rPr>
        <w:footnoteReference w:id="61"/>
      </w:r>
      <w:r w:rsidRPr="00E84BDA">
        <w:rPr>
          <w:rFonts w:ascii="Times New Roman" w:hAnsi="Times New Roman" w:cs="Times New Roman"/>
          <w:sz w:val="18"/>
          <w:szCs w:val="18"/>
        </w:rPr>
        <w:t>:</w:t>
      </w:r>
    </w:p>
    <w:p w:rsidR="00E84BDA" w:rsidRPr="00E84BDA" w:rsidRDefault="00E84BDA" w:rsidP="00E84BDA">
      <w:pPr>
        <w:pStyle w:val="ConsPlusNonformat"/>
        <w:tabs>
          <w:tab w:val="left" w:pos="567"/>
        </w:tabs>
        <w:jc w:val="both"/>
        <w:rPr>
          <w:rFonts w:ascii="Times New Roman" w:hAnsi="Times New Roman" w:cs="Times New Roman"/>
          <w:sz w:val="18"/>
          <w:szCs w:val="18"/>
        </w:rPr>
      </w:pPr>
      <w:r w:rsidRPr="00E84BDA">
        <w:rPr>
          <w:rFonts w:ascii="Times New Roman" w:hAnsi="Times New Roman" w:cs="Times New Roman"/>
          <w:sz w:val="18"/>
          <w:szCs w:val="18"/>
        </w:rPr>
        <w:t xml:space="preserve">       4.1.5.2.1. ______________________________________________________;</w:t>
      </w:r>
    </w:p>
    <w:p w:rsidR="00E84BDA" w:rsidRPr="00E84BDA" w:rsidRDefault="00E84BDA" w:rsidP="00E84BDA">
      <w:pPr>
        <w:pStyle w:val="ConsPlusNonformat"/>
        <w:tabs>
          <w:tab w:val="left" w:pos="567"/>
        </w:tabs>
        <w:jc w:val="both"/>
        <w:rPr>
          <w:rFonts w:ascii="Times New Roman" w:hAnsi="Times New Roman" w:cs="Times New Roman"/>
          <w:sz w:val="18"/>
          <w:szCs w:val="18"/>
        </w:rPr>
      </w:pPr>
      <w:r w:rsidRPr="00E84BDA">
        <w:rPr>
          <w:rFonts w:ascii="Times New Roman" w:hAnsi="Times New Roman" w:cs="Times New Roman"/>
          <w:sz w:val="18"/>
          <w:szCs w:val="18"/>
        </w:rPr>
        <w:t xml:space="preserve">       4.1.5.2.2. ______________________________________________________.</w:t>
      </w:r>
    </w:p>
    <w:p w:rsidR="00E84BDA" w:rsidRPr="00E84BDA" w:rsidRDefault="00E84BDA" w:rsidP="00E84BDA">
      <w:pPr>
        <w:pStyle w:val="ConsPlusNonformat"/>
        <w:tabs>
          <w:tab w:val="left" w:pos="567"/>
        </w:tabs>
        <w:jc w:val="both"/>
        <w:rPr>
          <w:rFonts w:ascii="Times New Roman" w:hAnsi="Times New Roman" w:cs="Times New Roman"/>
          <w:sz w:val="18"/>
          <w:szCs w:val="18"/>
          <w:vertAlign w:val="superscript"/>
        </w:rPr>
      </w:pPr>
      <w:r w:rsidRPr="00E84BDA">
        <w:rPr>
          <w:rFonts w:ascii="Times New Roman" w:hAnsi="Times New Roman" w:cs="Times New Roman"/>
          <w:sz w:val="18"/>
          <w:szCs w:val="18"/>
        </w:rPr>
        <w:t xml:space="preserve">       4.1.6. Осуществлять оценку достижения Получателем показателей результативности и (или) иных показателей, установленных Порядком предоставления субсидии в соответствии с пунктом 4.1.5 настоящего Соглашения на основании</w:t>
      </w:r>
      <w:r w:rsidRPr="00E84BDA">
        <w:rPr>
          <w:rStyle w:val="aff"/>
          <w:rFonts w:ascii="Times New Roman" w:hAnsi="Times New Roman" w:cs="Times New Roman"/>
          <w:sz w:val="18"/>
          <w:szCs w:val="18"/>
        </w:rPr>
        <w:footnoteReference w:id="62"/>
      </w:r>
      <w:r w:rsidRPr="00E84BDA">
        <w:rPr>
          <w:rFonts w:ascii="Times New Roman" w:hAnsi="Times New Roman" w:cs="Times New Roman"/>
          <w:sz w:val="18"/>
          <w:szCs w:val="18"/>
        </w:rPr>
        <w:t>:</w:t>
      </w:r>
    </w:p>
    <w:p w:rsidR="00E84BDA" w:rsidRPr="00E84BDA" w:rsidRDefault="00E84BDA" w:rsidP="00E84BDA">
      <w:pPr>
        <w:pStyle w:val="ConsPlusNonformat"/>
        <w:jc w:val="both"/>
        <w:rPr>
          <w:rFonts w:ascii="Times New Roman" w:hAnsi="Times New Roman" w:cs="Times New Roman"/>
          <w:sz w:val="18"/>
          <w:szCs w:val="18"/>
        </w:rPr>
      </w:pPr>
      <w:r w:rsidRPr="00E84BDA">
        <w:rPr>
          <w:rFonts w:ascii="Times New Roman" w:hAnsi="Times New Roman" w:cs="Times New Roman"/>
          <w:sz w:val="18"/>
          <w:szCs w:val="18"/>
        </w:rPr>
        <w:t xml:space="preserve">       4.1.6.1. Отчета (</w:t>
      </w:r>
      <w:proofErr w:type="spellStart"/>
      <w:r w:rsidRPr="00E84BDA">
        <w:rPr>
          <w:rFonts w:ascii="Times New Roman" w:hAnsi="Times New Roman" w:cs="Times New Roman"/>
          <w:sz w:val="18"/>
          <w:szCs w:val="18"/>
        </w:rPr>
        <w:t>ов</w:t>
      </w:r>
      <w:proofErr w:type="spellEnd"/>
      <w:r w:rsidRPr="00E84BDA">
        <w:rPr>
          <w:rFonts w:ascii="Times New Roman" w:hAnsi="Times New Roman" w:cs="Times New Roman"/>
          <w:sz w:val="18"/>
          <w:szCs w:val="18"/>
        </w:rPr>
        <w:t>) о достижении значений показателей результативности по форме, установленной в приложении № __ к настоящему Соглашению</w:t>
      </w:r>
      <w:r w:rsidRPr="00E84BDA">
        <w:rPr>
          <w:rStyle w:val="aff"/>
          <w:rFonts w:ascii="Times New Roman" w:hAnsi="Times New Roman" w:cs="Times New Roman"/>
          <w:sz w:val="18"/>
          <w:szCs w:val="18"/>
        </w:rPr>
        <w:footnoteReference w:id="63"/>
      </w:r>
      <w:r w:rsidRPr="00E84BDA">
        <w:rPr>
          <w:rFonts w:ascii="Times New Roman" w:hAnsi="Times New Roman" w:cs="Times New Roman"/>
          <w:sz w:val="18"/>
          <w:szCs w:val="18"/>
        </w:rPr>
        <w:t>, являющейся неотъемлемой частью настоящего Соглашения, представленног</w:t>
      </w:r>
      <w:proofErr w:type="gramStart"/>
      <w:r w:rsidRPr="00E84BDA">
        <w:rPr>
          <w:rFonts w:ascii="Times New Roman" w:hAnsi="Times New Roman" w:cs="Times New Roman"/>
          <w:sz w:val="18"/>
          <w:szCs w:val="18"/>
        </w:rPr>
        <w:t>о(</w:t>
      </w:r>
      <w:proofErr w:type="spellStart"/>
      <w:proofErr w:type="gramEnd"/>
      <w:r w:rsidRPr="00E84BDA">
        <w:rPr>
          <w:rFonts w:ascii="Times New Roman" w:hAnsi="Times New Roman" w:cs="Times New Roman"/>
          <w:sz w:val="18"/>
          <w:szCs w:val="18"/>
        </w:rPr>
        <w:t>ых</w:t>
      </w:r>
      <w:proofErr w:type="spellEnd"/>
      <w:r w:rsidRPr="00E84BDA">
        <w:rPr>
          <w:rFonts w:ascii="Times New Roman" w:hAnsi="Times New Roman" w:cs="Times New Roman"/>
          <w:sz w:val="18"/>
          <w:szCs w:val="18"/>
        </w:rPr>
        <w:t>) в соответствии с пунктом 4.3.10.2 настоящего Соглашения;</w:t>
      </w:r>
    </w:p>
    <w:p w:rsidR="00E84BDA" w:rsidRPr="00E84BDA" w:rsidRDefault="00E84BDA" w:rsidP="00E84BDA">
      <w:pPr>
        <w:pStyle w:val="ConsPlusNonformat"/>
        <w:jc w:val="both"/>
        <w:rPr>
          <w:rFonts w:ascii="Times New Roman" w:hAnsi="Times New Roman" w:cs="Times New Roman"/>
          <w:sz w:val="18"/>
          <w:szCs w:val="18"/>
        </w:rPr>
      </w:pPr>
      <w:r w:rsidRPr="00E84BDA">
        <w:rPr>
          <w:rFonts w:ascii="Times New Roman" w:hAnsi="Times New Roman" w:cs="Times New Roman"/>
          <w:sz w:val="18"/>
          <w:szCs w:val="18"/>
        </w:rPr>
        <w:t xml:space="preserve">       4.1.6.2.  ______________________________________________________</w:t>
      </w:r>
      <w:r w:rsidRPr="00E84BDA">
        <w:rPr>
          <w:rStyle w:val="aff"/>
          <w:rFonts w:ascii="Times New Roman" w:hAnsi="Times New Roman" w:cs="Times New Roman"/>
          <w:sz w:val="18"/>
          <w:szCs w:val="18"/>
        </w:rPr>
        <w:footnoteReference w:id="64"/>
      </w:r>
      <w:r w:rsidRPr="00E84BDA">
        <w:rPr>
          <w:rFonts w:ascii="Times New Roman" w:hAnsi="Times New Roman" w:cs="Times New Roman"/>
          <w:sz w:val="18"/>
          <w:szCs w:val="18"/>
        </w:rPr>
        <w:t>;</w:t>
      </w:r>
    </w:p>
    <w:p w:rsidR="00E84BDA" w:rsidRPr="00E84BDA" w:rsidRDefault="00E84BDA" w:rsidP="00E84BDA">
      <w:pPr>
        <w:pStyle w:val="ConsPlusNonformat"/>
        <w:jc w:val="both"/>
        <w:rPr>
          <w:rFonts w:ascii="Times New Roman" w:hAnsi="Times New Roman" w:cs="Times New Roman"/>
          <w:sz w:val="18"/>
          <w:szCs w:val="18"/>
        </w:rPr>
      </w:pPr>
      <w:r w:rsidRPr="00E84BDA">
        <w:rPr>
          <w:rFonts w:ascii="Times New Roman" w:hAnsi="Times New Roman" w:cs="Times New Roman"/>
          <w:sz w:val="18"/>
          <w:szCs w:val="18"/>
        </w:rPr>
        <w:t xml:space="preserve">       4.1.7. Осуществлять </w:t>
      </w:r>
      <w:proofErr w:type="gramStart"/>
      <w:r w:rsidRPr="00E84BDA">
        <w:rPr>
          <w:rFonts w:ascii="Times New Roman" w:hAnsi="Times New Roman" w:cs="Times New Roman"/>
          <w:sz w:val="18"/>
          <w:szCs w:val="18"/>
        </w:rPr>
        <w:t>контроль за</w:t>
      </w:r>
      <w:proofErr w:type="gramEnd"/>
      <w:r w:rsidRPr="00E84BDA">
        <w:rPr>
          <w:rFonts w:ascii="Times New Roman" w:hAnsi="Times New Roman" w:cs="Times New Roman"/>
          <w:sz w:val="18"/>
          <w:szCs w:val="18"/>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путем проведения плановых и (или) внеплановых проверок:</w:t>
      </w:r>
    </w:p>
    <w:p w:rsidR="00E84BDA" w:rsidRPr="00E84BDA" w:rsidRDefault="00E84BDA" w:rsidP="00E84BDA">
      <w:pPr>
        <w:pStyle w:val="ConsPlusNonformat"/>
        <w:jc w:val="both"/>
        <w:rPr>
          <w:rFonts w:ascii="Times New Roman" w:hAnsi="Times New Roman" w:cs="Times New Roman"/>
          <w:sz w:val="18"/>
          <w:szCs w:val="18"/>
        </w:rPr>
      </w:pPr>
      <w:r w:rsidRPr="00E84BDA">
        <w:rPr>
          <w:rFonts w:ascii="Times New Roman" w:hAnsi="Times New Roman" w:cs="Times New Roman"/>
          <w:sz w:val="18"/>
          <w:szCs w:val="18"/>
        </w:rPr>
        <w:t xml:space="preserve">       4.1.7.1. По месту нахождения администрации на основании:</w:t>
      </w:r>
    </w:p>
    <w:p w:rsidR="00E84BDA" w:rsidRPr="00E84BDA" w:rsidRDefault="00E84BDA" w:rsidP="00E84BDA">
      <w:pPr>
        <w:widowControl w:val="0"/>
        <w:autoSpaceDE w:val="0"/>
        <w:autoSpaceDN w:val="0"/>
        <w:adjustRightInd w:val="0"/>
        <w:jc w:val="both"/>
        <w:rPr>
          <w:sz w:val="18"/>
          <w:szCs w:val="18"/>
        </w:rPr>
      </w:pPr>
      <w:r w:rsidRPr="00E84BDA">
        <w:rPr>
          <w:sz w:val="18"/>
          <w:szCs w:val="18"/>
        </w:rPr>
        <w:t xml:space="preserve">       4.1.7.1.1. Отчета (</w:t>
      </w:r>
      <w:proofErr w:type="spellStart"/>
      <w:r w:rsidRPr="00E84BDA">
        <w:rPr>
          <w:sz w:val="18"/>
          <w:szCs w:val="18"/>
        </w:rPr>
        <w:t>ов</w:t>
      </w:r>
      <w:proofErr w:type="spellEnd"/>
      <w:r w:rsidRPr="00E84BDA">
        <w:rPr>
          <w:sz w:val="18"/>
          <w:szCs w:val="18"/>
        </w:rPr>
        <w:t>) о расходах Получателя, источником финансового обеспечения которых является Субсидия, по форме установленной в приложении № __ к настоящему Соглашению</w:t>
      </w:r>
      <w:r w:rsidRPr="00E84BDA">
        <w:rPr>
          <w:rStyle w:val="aff"/>
          <w:sz w:val="18"/>
          <w:szCs w:val="18"/>
        </w:rPr>
        <w:footnoteReference w:id="65"/>
      </w:r>
      <w:r w:rsidRPr="00E84BDA">
        <w:rPr>
          <w:sz w:val="18"/>
          <w:szCs w:val="18"/>
        </w:rPr>
        <w:t>, являющейся неотъемлемой частью настоящего Соглашения, представленног</w:t>
      </w:r>
      <w:proofErr w:type="gramStart"/>
      <w:r w:rsidRPr="00E84BDA">
        <w:rPr>
          <w:sz w:val="18"/>
          <w:szCs w:val="18"/>
        </w:rPr>
        <w:t>о(</w:t>
      </w:r>
      <w:proofErr w:type="spellStart"/>
      <w:proofErr w:type="gramEnd"/>
      <w:r w:rsidRPr="00E84BDA">
        <w:rPr>
          <w:sz w:val="18"/>
          <w:szCs w:val="18"/>
        </w:rPr>
        <w:t>ых</w:t>
      </w:r>
      <w:proofErr w:type="spellEnd"/>
      <w:r w:rsidRPr="00E84BDA">
        <w:rPr>
          <w:sz w:val="18"/>
          <w:szCs w:val="18"/>
        </w:rPr>
        <w:t xml:space="preserve">) в соответствии с пунктом 4.3.10.1 настоящего Соглашения; </w:t>
      </w:r>
    </w:p>
    <w:p w:rsidR="00E84BDA" w:rsidRPr="00E84BDA" w:rsidRDefault="00E84BDA" w:rsidP="00E84BDA">
      <w:pPr>
        <w:widowControl w:val="0"/>
        <w:autoSpaceDE w:val="0"/>
        <w:autoSpaceDN w:val="0"/>
        <w:adjustRightInd w:val="0"/>
        <w:jc w:val="both"/>
        <w:rPr>
          <w:sz w:val="18"/>
          <w:szCs w:val="18"/>
        </w:rPr>
      </w:pPr>
      <w:r w:rsidRPr="00E84BDA">
        <w:rPr>
          <w:sz w:val="18"/>
          <w:szCs w:val="18"/>
        </w:rPr>
        <w:lastRenderedPageBreak/>
        <w:t xml:space="preserve">       4.1.7.1.2. Иных отчетов</w:t>
      </w:r>
      <w:r w:rsidRPr="00E84BDA">
        <w:rPr>
          <w:rStyle w:val="aff"/>
          <w:sz w:val="18"/>
          <w:szCs w:val="18"/>
        </w:rPr>
        <w:footnoteReference w:id="66"/>
      </w:r>
      <w:r w:rsidRPr="00E84BDA">
        <w:rPr>
          <w:sz w:val="18"/>
          <w:szCs w:val="18"/>
        </w:rPr>
        <w:t>:</w:t>
      </w:r>
    </w:p>
    <w:p w:rsidR="00E84BDA" w:rsidRPr="00E84BDA" w:rsidRDefault="00E84BDA" w:rsidP="00E84BDA">
      <w:pPr>
        <w:widowControl w:val="0"/>
        <w:autoSpaceDE w:val="0"/>
        <w:autoSpaceDN w:val="0"/>
        <w:adjustRightInd w:val="0"/>
        <w:jc w:val="both"/>
        <w:rPr>
          <w:sz w:val="18"/>
          <w:szCs w:val="18"/>
        </w:rPr>
      </w:pPr>
      <w:r w:rsidRPr="00E84BDA">
        <w:rPr>
          <w:sz w:val="18"/>
          <w:szCs w:val="18"/>
        </w:rPr>
        <w:t xml:space="preserve">       4.1.7.1.2.1. _____________________________________________________;</w:t>
      </w:r>
    </w:p>
    <w:p w:rsidR="00E84BDA" w:rsidRPr="00E84BDA" w:rsidRDefault="00E84BDA" w:rsidP="00E84BDA">
      <w:pPr>
        <w:widowControl w:val="0"/>
        <w:autoSpaceDE w:val="0"/>
        <w:autoSpaceDN w:val="0"/>
        <w:adjustRightInd w:val="0"/>
        <w:jc w:val="both"/>
        <w:rPr>
          <w:sz w:val="18"/>
          <w:szCs w:val="18"/>
        </w:rPr>
      </w:pPr>
      <w:r w:rsidRPr="00E84BDA">
        <w:rPr>
          <w:sz w:val="18"/>
          <w:szCs w:val="18"/>
        </w:rPr>
        <w:t xml:space="preserve">       4.1.7.1.2.2._____________________________________________________.</w:t>
      </w:r>
    </w:p>
    <w:p w:rsidR="00E84BDA" w:rsidRPr="00E84BDA" w:rsidRDefault="00E84BDA" w:rsidP="00E84BDA">
      <w:pPr>
        <w:widowControl w:val="0"/>
        <w:autoSpaceDE w:val="0"/>
        <w:autoSpaceDN w:val="0"/>
        <w:adjustRightInd w:val="0"/>
        <w:jc w:val="both"/>
        <w:rPr>
          <w:sz w:val="18"/>
          <w:szCs w:val="18"/>
        </w:rPr>
      </w:pPr>
      <w:r w:rsidRPr="00E84BDA">
        <w:rPr>
          <w:sz w:val="18"/>
          <w:szCs w:val="18"/>
        </w:rPr>
        <w:t xml:space="preserve">       4.1.7.1.3. Иных документов, представленных Получателем по запросу администрации   в соответствии с пунктом 4.3.11 настоящего Соглашения.</w:t>
      </w:r>
    </w:p>
    <w:p w:rsidR="00E84BDA" w:rsidRPr="00E84BDA" w:rsidRDefault="00E84BDA" w:rsidP="00E84BDA">
      <w:pPr>
        <w:pStyle w:val="ConsPlusNonformat"/>
        <w:jc w:val="both"/>
        <w:rPr>
          <w:rFonts w:ascii="Times New Roman" w:hAnsi="Times New Roman" w:cs="Times New Roman"/>
          <w:sz w:val="18"/>
          <w:szCs w:val="18"/>
        </w:rPr>
      </w:pPr>
      <w:r w:rsidRPr="00E84BDA">
        <w:rPr>
          <w:rFonts w:ascii="Times New Roman" w:hAnsi="Times New Roman" w:cs="Times New Roman"/>
          <w:sz w:val="18"/>
          <w:szCs w:val="18"/>
        </w:rPr>
        <w:t xml:space="preserve">       4.1.7.2. По месту нахождения Получателя путем документального и фактического анализа операций, связанных с использованием Субсидии, произведенных Получателем; </w:t>
      </w:r>
    </w:p>
    <w:p w:rsidR="00E84BDA" w:rsidRPr="00E84BDA" w:rsidRDefault="00E84BDA" w:rsidP="00E84BDA">
      <w:pPr>
        <w:pStyle w:val="ConsPlusNonformat"/>
        <w:tabs>
          <w:tab w:val="left" w:pos="567"/>
        </w:tabs>
        <w:jc w:val="both"/>
        <w:rPr>
          <w:rFonts w:ascii="Times New Roman" w:hAnsi="Times New Roman" w:cs="Times New Roman"/>
          <w:sz w:val="18"/>
          <w:szCs w:val="18"/>
        </w:rPr>
      </w:pPr>
      <w:r w:rsidRPr="00E84BDA">
        <w:rPr>
          <w:rFonts w:ascii="Times New Roman" w:hAnsi="Times New Roman" w:cs="Times New Roman"/>
          <w:sz w:val="18"/>
          <w:szCs w:val="18"/>
        </w:rPr>
        <w:t xml:space="preserve">       4.1.8.  </w:t>
      </w:r>
      <w:proofErr w:type="gramStart"/>
      <w:r w:rsidRPr="00E84BDA">
        <w:rPr>
          <w:rFonts w:ascii="Times New Roman" w:hAnsi="Times New Roman" w:cs="Times New Roman"/>
          <w:sz w:val="18"/>
          <w:szCs w:val="18"/>
        </w:rPr>
        <w:t>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поселения в размере и в сроки</w:t>
      </w:r>
      <w:proofErr w:type="gramEnd"/>
      <w:r w:rsidRPr="00E84BDA">
        <w:rPr>
          <w:rFonts w:ascii="Times New Roman" w:hAnsi="Times New Roman" w:cs="Times New Roman"/>
          <w:sz w:val="18"/>
          <w:szCs w:val="18"/>
        </w:rPr>
        <w:t xml:space="preserve">, </w:t>
      </w:r>
      <w:proofErr w:type="gramStart"/>
      <w:r w:rsidRPr="00E84BDA">
        <w:rPr>
          <w:rFonts w:ascii="Times New Roman" w:hAnsi="Times New Roman" w:cs="Times New Roman"/>
          <w:sz w:val="18"/>
          <w:szCs w:val="18"/>
        </w:rPr>
        <w:t>определенные</w:t>
      </w:r>
      <w:proofErr w:type="gramEnd"/>
      <w:r w:rsidRPr="00E84BDA">
        <w:rPr>
          <w:rFonts w:ascii="Times New Roman" w:hAnsi="Times New Roman" w:cs="Times New Roman"/>
          <w:sz w:val="18"/>
          <w:szCs w:val="18"/>
        </w:rPr>
        <w:t xml:space="preserve"> в указанном требовании;       </w:t>
      </w:r>
    </w:p>
    <w:p w:rsidR="00E84BDA" w:rsidRPr="00E84BDA" w:rsidRDefault="00E84BDA" w:rsidP="00E84BDA">
      <w:pPr>
        <w:widowControl w:val="0"/>
        <w:autoSpaceDE w:val="0"/>
        <w:autoSpaceDN w:val="0"/>
        <w:adjustRightInd w:val="0"/>
        <w:jc w:val="both"/>
        <w:rPr>
          <w:sz w:val="18"/>
          <w:szCs w:val="18"/>
        </w:rPr>
      </w:pPr>
      <w:r w:rsidRPr="00E84BDA">
        <w:rPr>
          <w:sz w:val="18"/>
          <w:szCs w:val="18"/>
        </w:rPr>
        <w:t xml:space="preserve">        4.1.9. В случае</w:t>
      </w:r>
      <w:proofErr w:type="gramStart"/>
      <w:r w:rsidRPr="00E84BDA">
        <w:rPr>
          <w:sz w:val="18"/>
          <w:szCs w:val="18"/>
        </w:rPr>
        <w:t>,</w:t>
      </w:r>
      <w:proofErr w:type="gramEnd"/>
      <w:r w:rsidRPr="00E84BDA">
        <w:rPr>
          <w:sz w:val="18"/>
          <w:szCs w:val="18"/>
        </w:rPr>
        <w:t xml:space="preserve"> если Получателем не достигнуты значения показателей результативности и (или) иных показателей, установленных Порядком предоставления субсидии в соответствии с пунктом 4.1.5 настоящего Соглашения, применять штрафные санкции, рассчитываемые по форме, установленной в приложении № __ к настоящему Соглашению, являющейся неотъемлемой частью настоящего Соглашения, с обязательным уведомлением Получателя в течение ____ рабочих дней с даты принятия указанного решения</w:t>
      </w:r>
      <w:r w:rsidRPr="00E84BDA">
        <w:rPr>
          <w:rStyle w:val="aff"/>
          <w:sz w:val="18"/>
          <w:szCs w:val="18"/>
        </w:rPr>
        <w:footnoteReference w:id="67"/>
      </w:r>
      <w:r w:rsidRPr="00E84BDA">
        <w:rPr>
          <w:sz w:val="18"/>
          <w:szCs w:val="18"/>
        </w:rPr>
        <w:t>;</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 xml:space="preserve"> 4.1.10. Рассматривать предложения, документы и иную информацию, направленную Получателем, в том числе в соответствии с пунктом</w:t>
      </w:r>
      <w:proofErr w:type="gramStart"/>
      <w:r w:rsidRPr="00E84BDA">
        <w:rPr>
          <w:rFonts w:ascii="Times New Roman" w:hAnsi="Times New Roman" w:cs="Times New Roman"/>
          <w:sz w:val="18"/>
          <w:szCs w:val="18"/>
        </w:rPr>
        <w:t>4</w:t>
      </w:r>
      <w:proofErr w:type="gramEnd"/>
      <w:r w:rsidRPr="00E84BDA">
        <w:rPr>
          <w:rFonts w:ascii="Times New Roman" w:hAnsi="Times New Roman" w:cs="Times New Roman"/>
          <w:sz w:val="18"/>
          <w:szCs w:val="18"/>
        </w:rPr>
        <w:t>.4.1 Настоящего Соглашения,  в течение ____ рабочих дней со дня их получения и уведомлять Получателя о принятом решении (при необходимости);</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4.1.11. Направлять разъяснения Получателю по вопросам, связанным с исполнением настоящего Соглашения, в течение ____ рабочих дней со дня получения обращения Получателя в соответствии с пунктом 4.4.2 настоящего Соглашения;</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4.1.12.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E84BDA">
        <w:rPr>
          <w:rStyle w:val="aff"/>
          <w:rFonts w:ascii="Times New Roman" w:hAnsi="Times New Roman" w:cs="Times New Roman"/>
          <w:sz w:val="18"/>
          <w:szCs w:val="18"/>
        </w:rPr>
        <w:t xml:space="preserve"> </w:t>
      </w:r>
      <w:r w:rsidRPr="00E84BDA">
        <w:rPr>
          <w:rStyle w:val="aff"/>
          <w:rFonts w:ascii="Times New Roman" w:hAnsi="Times New Roman" w:cs="Times New Roman"/>
          <w:sz w:val="18"/>
          <w:szCs w:val="18"/>
        </w:rPr>
        <w:footnoteReference w:id="68"/>
      </w:r>
      <w:r w:rsidRPr="00E84BDA">
        <w:rPr>
          <w:rFonts w:ascii="Times New Roman" w:hAnsi="Times New Roman" w:cs="Times New Roman"/>
          <w:sz w:val="18"/>
          <w:szCs w:val="18"/>
        </w:rPr>
        <w:t>:</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4.1.12.1. ______________________________________________________;</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4.1.12.2. ______________________________________________________.</w:t>
      </w:r>
    </w:p>
    <w:p w:rsidR="00E84BDA" w:rsidRPr="00E84BDA" w:rsidRDefault="00E84BDA" w:rsidP="00E84BDA">
      <w:pPr>
        <w:pStyle w:val="ConsPlusNonformat"/>
        <w:jc w:val="both"/>
        <w:rPr>
          <w:rFonts w:ascii="Times New Roman" w:hAnsi="Times New Roman" w:cs="Times New Roman"/>
          <w:sz w:val="18"/>
          <w:szCs w:val="18"/>
        </w:rPr>
      </w:pPr>
      <w:r w:rsidRPr="00E84BDA">
        <w:rPr>
          <w:rFonts w:ascii="Times New Roman" w:hAnsi="Times New Roman" w:cs="Times New Roman"/>
          <w:sz w:val="18"/>
          <w:szCs w:val="18"/>
        </w:rPr>
        <w:t xml:space="preserve">        4.2. Администрация вправе:</w:t>
      </w:r>
    </w:p>
    <w:p w:rsidR="00E84BDA" w:rsidRPr="00E84BDA" w:rsidRDefault="00E84BDA" w:rsidP="00E84BDA">
      <w:pPr>
        <w:pStyle w:val="ConsPlusNonformat"/>
        <w:jc w:val="both"/>
        <w:rPr>
          <w:rFonts w:ascii="Times New Roman" w:hAnsi="Times New Roman" w:cs="Times New Roman"/>
          <w:sz w:val="18"/>
          <w:szCs w:val="18"/>
        </w:rPr>
      </w:pPr>
      <w:r w:rsidRPr="00E84BDA">
        <w:rPr>
          <w:rFonts w:ascii="Times New Roman" w:hAnsi="Times New Roman" w:cs="Times New Roman"/>
          <w:sz w:val="18"/>
          <w:szCs w:val="18"/>
        </w:rPr>
        <w:t xml:space="preserve">        4.2.1. </w:t>
      </w:r>
      <w:proofErr w:type="gramStart"/>
      <w:r w:rsidRPr="00E84BDA">
        <w:rPr>
          <w:rFonts w:ascii="Times New Roman" w:hAnsi="Times New Roman" w:cs="Times New Roman"/>
          <w:sz w:val="18"/>
          <w:szCs w:val="18"/>
        </w:rPr>
        <w:t>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 и при условии предоставления Получателем информации, содержащей финансово-экономическое обоснование данного изменения</w:t>
      </w:r>
      <w:r w:rsidRPr="00E84BDA">
        <w:rPr>
          <w:rStyle w:val="aff"/>
          <w:rFonts w:ascii="Times New Roman" w:hAnsi="Times New Roman" w:cs="Times New Roman"/>
          <w:sz w:val="18"/>
          <w:szCs w:val="18"/>
        </w:rPr>
        <w:footnoteReference w:id="69"/>
      </w:r>
      <w:r w:rsidRPr="00E84BDA">
        <w:rPr>
          <w:rFonts w:ascii="Times New Roman" w:hAnsi="Times New Roman" w:cs="Times New Roman"/>
          <w:sz w:val="18"/>
          <w:szCs w:val="18"/>
        </w:rPr>
        <w:t>;</w:t>
      </w:r>
      <w:proofErr w:type="gramEnd"/>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4.2.2. </w:t>
      </w:r>
      <w:proofErr w:type="gramStart"/>
      <w:r w:rsidRPr="00E84BDA">
        <w:rPr>
          <w:rFonts w:ascii="Times New Roman" w:hAnsi="Times New Roman" w:cs="Times New Roman"/>
          <w:sz w:val="18"/>
          <w:szCs w:val="18"/>
        </w:rPr>
        <w:t>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w:t>
      </w:r>
      <w:r w:rsidRPr="00E84BDA">
        <w:rPr>
          <w:rStyle w:val="aff"/>
          <w:rFonts w:ascii="Times New Roman" w:hAnsi="Times New Roman" w:cs="Times New Roman"/>
          <w:sz w:val="18"/>
          <w:szCs w:val="18"/>
        </w:rPr>
        <w:footnoteReference w:id="70"/>
      </w:r>
      <w:r w:rsidRPr="00E84BDA">
        <w:rPr>
          <w:rFonts w:ascii="Times New Roman" w:hAnsi="Times New Roman" w:cs="Times New Roman"/>
          <w:sz w:val="18"/>
          <w:szCs w:val="18"/>
        </w:rPr>
        <w:t xml:space="preserve"> остатка Субсидии, не использованного в 20__ году</w:t>
      </w:r>
      <w:r w:rsidRPr="00E84BDA">
        <w:rPr>
          <w:rStyle w:val="aff"/>
          <w:rFonts w:ascii="Times New Roman" w:hAnsi="Times New Roman" w:cs="Times New Roman"/>
          <w:sz w:val="18"/>
          <w:szCs w:val="18"/>
        </w:rPr>
        <w:footnoteReference w:id="71"/>
      </w:r>
      <w:r w:rsidRPr="00E84BDA">
        <w:rPr>
          <w:rFonts w:ascii="Times New Roman" w:hAnsi="Times New Roman" w:cs="Times New Roman"/>
          <w:sz w:val="18"/>
          <w:szCs w:val="18"/>
        </w:rPr>
        <w:t xml:space="preserve">, на цели, указанные в разделе </w:t>
      </w:r>
      <w:r w:rsidRPr="00E84BDA">
        <w:rPr>
          <w:rFonts w:ascii="Times New Roman" w:hAnsi="Times New Roman" w:cs="Times New Roman"/>
          <w:sz w:val="18"/>
          <w:szCs w:val="18"/>
          <w:lang w:val="en-US"/>
        </w:rPr>
        <w:t>I</w:t>
      </w:r>
      <w:r w:rsidRPr="00E84BDA">
        <w:rPr>
          <w:rFonts w:ascii="Times New Roman" w:hAnsi="Times New Roman" w:cs="Times New Roman"/>
          <w:sz w:val="18"/>
          <w:szCs w:val="18"/>
        </w:rPr>
        <w:t xml:space="preserve"> настоящего Соглашения, не позднее ___ рабочих дней</w:t>
      </w:r>
      <w:r w:rsidRPr="00E84BDA">
        <w:rPr>
          <w:rStyle w:val="aff"/>
          <w:rFonts w:ascii="Times New Roman" w:hAnsi="Times New Roman" w:cs="Times New Roman"/>
          <w:sz w:val="18"/>
          <w:szCs w:val="18"/>
        </w:rPr>
        <w:footnoteReference w:id="72"/>
      </w:r>
      <w:r w:rsidRPr="00E84BDA">
        <w:rPr>
          <w:rFonts w:ascii="Times New Roman" w:hAnsi="Times New Roman" w:cs="Times New Roman"/>
          <w:sz w:val="18"/>
          <w:szCs w:val="18"/>
        </w:rPr>
        <w:t xml:space="preserve"> со дня получения от Получателя следующих документов, обосновывающих потребность в направлении остатка Субсидии на указанные цели</w:t>
      </w:r>
      <w:r w:rsidRPr="00E84BDA">
        <w:rPr>
          <w:rStyle w:val="aff"/>
          <w:rFonts w:ascii="Times New Roman" w:hAnsi="Times New Roman" w:cs="Times New Roman"/>
          <w:sz w:val="18"/>
          <w:szCs w:val="18"/>
        </w:rPr>
        <w:footnoteReference w:id="73"/>
      </w:r>
      <w:r w:rsidRPr="00E84BDA">
        <w:rPr>
          <w:rFonts w:ascii="Times New Roman" w:hAnsi="Times New Roman" w:cs="Times New Roman"/>
          <w:sz w:val="18"/>
          <w:szCs w:val="18"/>
        </w:rPr>
        <w:t>:</w:t>
      </w:r>
      <w:proofErr w:type="gramEnd"/>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4.2.2.1. _______________________________________________________;</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4.2.2.2. _______________________________________________________;</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4.2.3. </w:t>
      </w:r>
      <w:proofErr w:type="gramStart"/>
      <w:r w:rsidRPr="00E84BDA">
        <w:rPr>
          <w:rFonts w:ascii="Times New Roman" w:hAnsi="Times New Roman" w:cs="Times New Roman"/>
          <w:sz w:val="18"/>
          <w:szCs w:val="18"/>
        </w:rPr>
        <w:t>Приостанавливать предоставление Субсидии 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___________ рабочего дня</w:t>
      </w:r>
      <w:proofErr w:type="gramEnd"/>
      <w:r w:rsidRPr="00E84BDA">
        <w:rPr>
          <w:rFonts w:ascii="Times New Roman" w:hAnsi="Times New Roman" w:cs="Times New Roman"/>
          <w:sz w:val="18"/>
          <w:szCs w:val="18"/>
        </w:rPr>
        <w:t xml:space="preserve"> </w:t>
      </w:r>
      <w:proofErr w:type="gramStart"/>
      <w:r w:rsidRPr="00E84BDA">
        <w:rPr>
          <w:rFonts w:ascii="Times New Roman" w:hAnsi="Times New Roman" w:cs="Times New Roman"/>
          <w:sz w:val="18"/>
          <w:szCs w:val="18"/>
        </w:rPr>
        <w:t>с даты принятия</w:t>
      </w:r>
      <w:proofErr w:type="gramEnd"/>
      <w:r w:rsidRPr="00E84BDA">
        <w:rPr>
          <w:rFonts w:ascii="Times New Roman" w:hAnsi="Times New Roman" w:cs="Times New Roman"/>
          <w:sz w:val="18"/>
          <w:szCs w:val="18"/>
        </w:rPr>
        <w:t xml:space="preserve"> решения о приостановлении</w:t>
      </w:r>
      <w:r w:rsidRPr="00E84BDA">
        <w:rPr>
          <w:rStyle w:val="aff"/>
          <w:rFonts w:ascii="Times New Roman" w:hAnsi="Times New Roman" w:cs="Times New Roman"/>
          <w:sz w:val="18"/>
          <w:szCs w:val="18"/>
        </w:rPr>
        <w:footnoteReference w:id="74"/>
      </w:r>
      <w:r w:rsidRPr="00E84BDA">
        <w:rPr>
          <w:rFonts w:ascii="Times New Roman" w:hAnsi="Times New Roman" w:cs="Times New Roman"/>
          <w:sz w:val="18"/>
          <w:szCs w:val="18"/>
        </w:rPr>
        <w:t>;</w:t>
      </w:r>
    </w:p>
    <w:p w:rsidR="00E84BDA" w:rsidRPr="00E84BDA" w:rsidRDefault="00E84BDA" w:rsidP="00E84BDA">
      <w:pPr>
        <w:widowControl w:val="0"/>
        <w:autoSpaceDE w:val="0"/>
        <w:autoSpaceDN w:val="0"/>
        <w:adjustRightInd w:val="0"/>
        <w:ind w:firstLine="567"/>
        <w:jc w:val="both"/>
        <w:rPr>
          <w:sz w:val="18"/>
          <w:szCs w:val="18"/>
        </w:rPr>
      </w:pPr>
      <w:r w:rsidRPr="00E84BDA">
        <w:rPr>
          <w:sz w:val="18"/>
          <w:szCs w:val="18"/>
        </w:rPr>
        <w:t xml:space="preserve">4.2.4. Запрашивать у Получателя документы и информацию, необходимые для осуществления </w:t>
      </w:r>
      <w:proofErr w:type="gramStart"/>
      <w:r w:rsidRPr="00E84BDA">
        <w:rPr>
          <w:sz w:val="18"/>
          <w:szCs w:val="18"/>
        </w:rPr>
        <w:t>контроля за</w:t>
      </w:r>
      <w:proofErr w:type="gramEnd"/>
      <w:r w:rsidRPr="00E84BDA">
        <w:rPr>
          <w:sz w:val="18"/>
          <w:szCs w:val="18"/>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пунктом 4.1.7 настоящего Соглашения;</w:t>
      </w:r>
    </w:p>
    <w:p w:rsidR="00E84BDA" w:rsidRPr="00E84BDA" w:rsidRDefault="00E84BDA" w:rsidP="00E84BDA">
      <w:pPr>
        <w:widowControl w:val="0"/>
        <w:autoSpaceDE w:val="0"/>
        <w:autoSpaceDN w:val="0"/>
        <w:adjustRightInd w:val="0"/>
        <w:ind w:firstLine="567"/>
        <w:jc w:val="both"/>
        <w:rPr>
          <w:sz w:val="18"/>
          <w:szCs w:val="18"/>
        </w:rPr>
      </w:pPr>
      <w:r w:rsidRPr="00E84BDA">
        <w:rPr>
          <w:sz w:val="18"/>
          <w:szCs w:val="18"/>
        </w:rPr>
        <w:lastRenderedPageBreak/>
        <w:t>4.2.5. Осуществлять иные права в соответствии с бюджетным законодательством Российской Федерации и Порядком предоставления субсидии, в том числе</w:t>
      </w:r>
      <w:r w:rsidRPr="00E84BDA">
        <w:rPr>
          <w:rStyle w:val="aff"/>
          <w:sz w:val="18"/>
          <w:szCs w:val="18"/>
        </w:rPr>
        <w:footnoteReference w:id="75"/>
      </w:r>
      <w:r w:rsidRPr="00E84BDA">
        <w:rPr>
          <w:sz w:val="18"/>
          <w:szCs w:val="18"/>
        </w:rPr>
        <w:t>:</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4.2.5.1. _______________________________________________________;</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4.2.5.2. _______________________________________________________.</w:t>
      </w:r>
    </w:p>
    <w:p w:rsidR="00E84BDA" w:rsidRPr="00E84BDA" w:rsidRDefault="00E84BDA" w:rsidP="00E84BDA">
      <w:pPr>
        <w:widowControl w:val="0"/>
        <w:autoSpaceDE w:val="0"/>
        <w:autoSpaceDN w:val="0"/>
        <w:adjustRightInd w:val="0"/>
        <w:ind w:firstLine="567"/>
        <w:jc w:val="both"/>
        <w:rPr>
          <w:sz w:val="18"/>
          <w:szCs w:val="18"/>
        </w:rPr>
      </w:pPr>
      <w:r w:rsidRPr="00E84BDA">
        <w:rPr>
          <w:sz w:val="18"/>
          <w:szCs w:val="18"/>
        </w:rPr>
        <w:t>4.3. Получатель  обязуется:</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4.3.1. Представлять в администрацию   документы, в соответствии с пунктами 3.1.1.1, 3.1.1.2, 3.2.2.3 настоящего Соглашения</w:t>
      </w:r>
      <w:r w:rsidRPr="00E84BDA">
        <w:rPr>
          <w:rStyle w:val="aff"/>
          <w:rFonts w:ascii="Times New Roman" w:hAnsi="Times New Roman" w:cs="Times New Roman"/>
          <w:sz w:val="18"/>
          <w:szCs w:val="18"/>
        </w:rPr>
        <w:footnoteReference w:id="76"/>
      </w:r>
      <w:r w:rsidRPr="00E84BDA">
        <w:rPr>
          <w:rFonts w:ascii="Times New Roman" w:hAnsi="Times New Roman" w:cs="Times New Roman"/>
          <w:sz w:val="18"/>
          <w:szCs w:val="18"/>
        </w:rPr>
        <w:t>;</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4.3.2.</w:t>
      </w:r>
      <w:r w:rsidRPr="00E84BDA">
        <w:rPr>
          <w:rFonts w:ascii="Times New Roman" w:hAnsi="Times New Roman" w:cs="Times New Roman"/>
          <w:sz w:val="18"/>
          <w:szCs w:val="18"/>
          <w:lang w:val="en-US"/>
        </w:rPr>
        <w:t> </w:t>
      </w:r>
      <w:r w:rsidRPr="00E84BDA">
        <w:rPr>
          <w:rFonts w:ascii="Times New Roman" w:hAnsi="Times New Roman" w:cs="Times New Roman"/>
          <w:sz w:val="18"/>
          <w:szCs w:val="18"/>
        </w:rPr>
        <w:t xml:space="preserve">Представить в администрацию   в срок </w:t>
      </w:r>
      <w:proofErr w:type="gramStart"/>
      <w:r w:rsidRPr="00E84BDA">
        <w:rPr>
          <w:rFonts w:ascii="Times New Roman" w:hAnsi="Times New Roman" w:cs="Times New Roman"/>
          <w:sz w:val="18"/>
          <w:szCs w:val="18"/>
        </w:rPr>
        <w:t>до</w:t>
      </w:r>
      <w:proofErr w:type="gramEnd"/>
      <w:r w:rsidRPr="00E84BDA">
        <w:rPr>
          <w:rFonts w:ascii="Times New Roman" w:hAnsi="Times New Roman" w:cs="Times New Roman"/>
          <w:sz w:val="18"/>
          <w:szCs w:val="18"/>
        </w:rPr>
        <w:t xml:space="preserve">______________ </w:t>
      </w:r>
      <w:proofErr w:type="gramStart"/>
      <w:r w:rsidRPr="00E84BDA">
        <w:rPr>
          <w:rFonts w:ascii="Times New Roman" w:hAnsi="Times New Roman" w:cs="Times New Roman"/>
          <w:sz w:val="18"/>
          <w:szCs w:val="18"/>
        </w:rPr>
        <w:t>документы</w:t>
      </w:r>
      <w:proofErr w:type="gramEnd"/>
      <w:r w:rsidRPr="00E84BDA">
        <w:rPr>
          <w:rFonts w:ascii="Times New Roman" w:hAnsi="Times New Roman" w:cs="Times New Roman"/>
          <w:sz w:val="18"/>
          <w:szCs w:val="18"/>
        </w:rPr>
        <w:t>, установленные пунктом 4.2.2 настоящего Соглашения</w:t>
      </w:r>
      <w:r w:rsidRPr="00E84BDA">
        <w:rPr>
          <w:rStyle w:val="aff"/>
          <w:rFonts w:ascii="Times New Roman" w:hAnsi="Times New Roman" w:cs="Times New Roman"/>
          <w:sz w:val="18"/>
          <w:szCs w:val="18"/>
        </w:rPr>
        <w:footnoteReference w:id="77"/>
      </w:r>
      <w:r w:rsidRPr="00E84BDA">
        <w:rPr>
          <w:rFonts w:ascii="Times New Roman" w:hAnsi="Times New Roman" w:cs="Times New Roman"/>
          <w:sz w:val="18"/>
          <w:szCs w:val="18"/>
        </w:rPr>
        <w:t>;</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4.3.3. Направлять в администрацию   на утверждение</w:t>
      </w:r>
      <w:r w:rsidRPr="00E84BDA">
        <w:rPr>
          <w:rStyle w:val="aff"/>
          <w:rFonts w:ascii="Times New Roman" w:hAnsi="Times New Roman" w:cs="Times New Roman"/>
          <w:sz w:val="18"/>
          <w:szCs w:val="18"/>
        </w:rPr>
        <w:footnoteReference w:id="78"/>
      </w:r>
      <w:r w:rsidRPr="00E84BDA">
        <w:rPr>
          <w:rFonts w:ascii="Times New Roman" w:hAnsi="Times New Roman" w:cs="Times New Roman"/>
          <w:sz w:val="18"/>
          <w:szCs w:val="18"/>
        </w:rPr>
        <w:t>:</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4.3.3.1. Сведения не позднее _____ рабочего дня со дня заключения настоящего Соглашения;</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4.3.3.2. Сведения с учетом внесенных изменений не позднее ___ рабочих дней со дня внесения в них изменений.</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 xml:space="preserve">4.3.4. Утверждать, с направлением копии в администрацию   </w:t>
      </w:r>
      <w:r w:rsidRPr="00E84BDA">
        <w:rPr>
          <w:rStyle w:val="aff"/>
          <w:rFonts w:ascii="Times New Roman" w:hAnsi="Times New Roman" w:cs="Times New Roman"/>
          <w:sz w:val="18"/>
          <w:szCs w:val="18"/>
        </w:rPr>
        <w:footnoteReference w:id="79"/>
      </w:r>
      <w:r w:rsidRPr="00E84BDA">
        <w:rPr>
          <w:rFonts w:ascii="Times New Roman" w:hAnsi="Times New Roman" w:cs="Times New Roman"/>
          <w:sz w:val="18"/>
          <w:szCs w:val="18"/>
        </w:rPr>
        <w:t>:</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4.3.4.1. Сведения не позднее _____ рабочего дня со дня заключения настоящего Соглашения;</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4.3.4.2. Сведения с учетом внесенных изменений не позднее ___ рабочих дней со дня внесения в них изменений.</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 xml:space="preserve">4.3.5. Открыть в срок </w:t>
      </w:r>
      <w:proofErr w:type="gramStart"/>
      <w:r w:rsidRPr="00E84BDA">
        <w:rPr>
          <w:rFonts w:ascii="Times New Roman" w:hAnsi="Times New Roman" w:cs="Times New Roman"/>
          <w:sz w:val="18"/>
          <w:szCs w:val="18"/>
        </w:rPr>
        <w:t>до</w:t>
      </w:r>
      <w:proofErr w:type="gramEnd"/>
      <w:r w:rsidRPr="00E84BDA">
        <w:rPr>
          <w:rFonts w:ascii="Times New Roman" w:hAnsi="Times New Roman" w:cs="Times New Roman"/>
          <w:sz w:val="18"/>
          <w:szCs w:val="18"/>
        </w:rPr>
        <w:t xml:space="preserve"> _____ лицевой счет в_______________________</w:t>
      </w:r>
      <w:r w:rsidRPr="00E84BDA">
        <w:rPr>
          <w:rStyle w:val="aff"/>
          <w:rFonts w:ascii="Times New Roman" w:hAnsi="Times New Roman" w:cs="Times New Roman"/>
          <w:sz w:val="18"/>
          <w:szCs w:val="18"/>
        </w:rPr>
        <w:footnoteReference w:id="80"/>
      </w:r>
      <w:r w:rsidRPr="00E84BDA">
        <w:rPr>
          <w:rFonts w:ascii="Times New Roman" w:hAnsi="Times New Roman" w:cs="Times New Roman"/>
          <w:sz w:val="18"/>
          <w:szCs w:val="18"/>
        </w:rPr>
        <w:t>;</w:t>
      </w:r>
    </w:p>
    <w:p w:rsidR="00E84BDA" w:rsidRPr="00E84BDA" w:rsidRDefault="00E84BDA" w:rsidP="00E84BDA">
      <w:pPr>
        <w:pStyle w:val="ConsPlusNonformat"/>
        <w:jc w:val="both"/>
        <w:rPr>
          <w:rFonts w:ascii="Times New Roman" w:hAnsi="Times New Roman" w:cs="Times New Roman"/>
          <w:sz w:val="18"/>
          <w:szCs w:val="18"/>
        </w:rPr>
      </w:pPr>
      <w:r w:rsidRPr="00E84BDA">
        <w:rPr>
          <w:rFonts w:ascii="Times New Roman" w:hAnsi="Times New Roman" w:cs="Times New Roman"/>
          <w:sz w:val="18"/>
          <w:szCs w:val="18"/>
        </w:rPr>
        <w:t xml:space="preserve"> </w:t>
      </w:r>
      <w:r w:rsidRPr="00E84BDA">
        <w:rPr>
          <w:rFonts w:ascii="Times New Roman" w:hAnsi="Times New Roman" w:cs="Times New Roman"/>
          <w:i/>
          <w:sz w:val="18"/>
          <w:szCs w:val="18"/>
        </w:rPr>
        <w:t xml:space="preserve">                                                                      </w:t>
      </w:r>
      <w:proofErr w:type="gramStart"/>
      <w:r w:rsidRPr="00E84BDA">
        <w:rPr>
          <w:rFonts w:ascii="Times New Roman" w:hAnsi="Times New Roman" w:cs="Times New Roman"/>
          <w:i/>
          <w:sz w:val="18"/>
          <w:szCs w:val="18"/>
        </w:rPr>
        <w:t>(дата)                           (наименование территориального органа</w:t>
      </w:r>
      <w:proofErr w:type="gramEnd"/>
    </w:p>
    <w:p w:rsidR="00E84BDA" w:rsidRPr="00E84BDA" w:rsidRDefault="00E84BDA" w:rsidP="00E84BDA">
      <w:pPr>
        <w:pStyle w:val="ConsPlusNonformat"/>
        <w:rPr>
          <w:rFonts w:ascii="Times New Roman" w:hAnsi="Times New Roman" w:cs="Times New Roman"/>
          <w:sz w:val="18"/>
          <w:szCs w:val="18"/>
        </w:rPr>
      </w:pPr>
      <w:r w:rsidRPr="00E84BDA">
        <w:rPr>
          <w:rFonts w:ascii="Times New Roman" w:hAnsi="Times New Roman" w:cs="Times New Roman"/>
          <w:i/>
          <w:sz w:val="18"/>
          <w:szCs w:val="18"/>
        </w:rPr>
        <w:t xml:space="preserve">                                                                                                                           </w:t>
      </w:r>
      <w:proofErr w:type="gramStart"/>
      <w:r w:rsidRPr="00E84BDA">
        <w:rPr>
          <w:rFonts w:ascii="Times New Roman" w:hAnsi="Times New Roman" w:cs="Times New Roman"/>
          <w:i/>
          <w:sz w:val="18"/>
          <w:szCs w:val="18"/>
        </w:rPr>
        <w:t>Федерального казначейства)</w:t>
      </w:r>
      <w:r w:rsidRPr="00E84BDA">
        <w:rPr>
          <w:rFonts w:ascii="Times New Roman" w:hAnsi="Times New Roman" w:cs="Times New Roman"/>
          <w:sz w:val="18"/>
          <w:szCs w:val="18"/>
        </w:rPr>
        <w:t>.</w:t>
      </w:r>
      <w:proofErr w:type="gramEnd"/>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4.3.6. Направлять Субсидию на финансовое обеспечение затрат, определенных в Сведениях</w:t>
      </w:r>
      <w:r w:rsidRPr="00E84BDA">
        <w:rPr>
          <w:rStyle w:val="aff"/>
          <w:rFonts w:ascii="Times New Roman" w:hAnsi="Times New Roman" w:cs="Times New Roman"/>
          <w:sz w:val="18"/>
          <w:szCs w:val="18"/>
        </w:rPr>
        <w:footnoteReference w:id="81"/>
      </w:r>
      <w:r w:rsidRPr="00E84BDA">
        <w:rPr>
          <w:rFonts w:ascii="Times New Roman" w:hAnsi="Times New Roman" w:cs="Times New Roman"/>
          <w:sz w:val="18"/>
          <w:szCs w:val="18"/>
        </w:rPr>
        <w:t>.</w:t>
      </w:r>
    </w:p>
    <w:p w:rsidR="00E84BDA" w:rsidRPr="00E84BDA" w:rsidRDefault="00E84BDA" w:rsidP="00E84BDA">
      <w:pPr>
        <w:ind w:firstLine="567"/>
        <w:jc w:val="both"/>
        <w:rPr>
          <w:sz w:val="18"/>
          <w:szCs w:val="18"/>
        </w:rPr>
      </w:pPr>
      <w:r w:rsidRPr="00E84BDA">
        <w:rPr>
          <w:sz w:val="18"/>
          <w:szCs w:val="18"/>
        </w:rPr>
        <w:t>4.3.7.</w:t>
      </w:r>
      <w:r w:rsidRPr="00E84BDA">
        <w:rPr>
          <w:rStyle w:val="aff"/>
          <w:sz w:val="18"/>
          <w:szCs w:val="18"/>
        </w:rPr>
        <w:t> </w:t>
      </w:r>
      <w:r w:rsidRPr="00E84BDA">
        <w:rPr>
          <w:sz w:val="18"/>
          <w:szCs w:val="18"/>
        </w:rPr>
        <w:t>Не приобретать за счет Субсидии иностранную валюту, за исключением операций, определенных в Порядок предоставления субсидии;</w:t>
      </w:r>
    </w:p>
    <w:p w:rsidR="00E84BDA" w:rsidRPr="00E84BDA" w:rsidRDefault="00E84BDA" w:rsidP="00E84BDA">
      <w:pPr>
        <w:ind w:firstLine="567"/>
        <w:jc w:val="both"/>
        <w:rPr>
          <w:sz w:val="18"/>
          <w:szCs w:val="18"/>
        </w:rPr>
      </w:pPr>
      <w:r w:rsidRPr="00E84BDA">
        <w:rPr>
          <w:sz w:val="18"/>
          <w:szCs w:val="18"/>
        </w:rPr>
        <w:t xml:space="preserve">4.3.8. Вести обособленный аналитический учет операций, осуществляемых за счет Субсидии;    </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4.3.9.</w:t>
      </w:r>
      <w:r w:rsidRPr="00E84BDA">
        <w:rPr>
          <w:rFonts w:ascii="Times New Roman" w:hAnsi="Times New Roman" w:cs="Times New Roman"/>
          <w:sz w:val="18"/>
          <w:szCs w:val="18"/>
          <w:vertAlign w:val="superscript"/>
        </w:rPr>
        <w:t> </w:t>
      </w:r>
      <w:r w:rsidRPr="00E84BDA">
        <w:rPr>
          <w:rFonts w:ascii="Times New Roman" w:hAnsi="Times New Roman" w:cs="Times New Roman"/>
          <w:sz w:val="18"/>
          <w:szCs w:val="18"/>
        </w:rPr>
        <w:t>Обеспечивать достижение значений показателей результативности и (или) иных показателей, установленных Порядком предоставления субсидии в соответствии с пунктом 4.1.5 настоящего Соглашения</w:t>
      </w:r>
      <w:r w:rsidRPr="00E84BDA">
        <w:rPr>
          <w:rStyle w:val="aff"/>
          <w:rFonts w:ascii="Times New Roman" w:hAnsi="Times New Roman" w:cs="Times New Roman"/>
          <w:sz w:val="18"/>
          <w:szCs w:val="18"/>
        </w:rPr>
        <w:footnoteReference w:id="82"/>
      </w:r>
      <w:r w:rsidRPr="00E84BDA">
        <w:rPr>
          <w:rFonts w:ascii="Times New Roman" w:hAnsi="Times New Roman" w:cs="Times New Roman"/>
          <w:sz w:val="18"/>
          <w:szCs w:val="18"/>
        </w:rPr>
        <w:t>;</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 xml:space="preserve">4.3.10. Представлять в администрацию   </w:t>
      </w:r>
      <w:r w:rsidRPr="00E84BDA">
        <w:rPr>
          <w:rStyle w:val="aff"/>
          <w:rFonts w:ascii="Times New Roman" w:hAnsi="Times New Roman" w:cs="Times New Roman"/>
          <w:sz w:val="18"/>
          <w:szCs w:val="18"/>
        </w:rPr>
        <w:footnoteReference w:id="83"/>
      </w:r>
      <w:r w:rsidRPr="00E84BDA">
        <w:rPr>
          <w:rFonts w:ascii="Times New Roman" w:hAnsi="Times New Roman" w:cs="Times New Roman"/>
          <w:sz w:val="18"/>
          <w:szCs w:val="18"/>
        </w:rPr>
        <w:t>:</w:t>
      </w:r>
    </w:p>
    <w:p w:rsidR="00E84BDA" w:rsidRPr="00E84BDA" w:rsidRDefault="00E84BDA" w:rsidP="00E84BDA">
      <w:pPr>
        <w:widowControl w:val="0"/>
        <w:autoSpaceDE w:val="0"/>
        <w:autoSpaceDN w:val="0"/>
        <w:adjustRightInd w:val="0"/>
        <w:ind w:firstLine="567"/>
        <w:jc w:val="both"/>
        <w:rPr>
          <w:sz w:val="18"/>
          <w:szCs w:val="18"/>
        </w:rPr>
      </w:pPr>
      <w:r w:rsidRPr="00E84BDA">
        <w:rPr>
          <w:sz w:val="18"/>
          <w:szCs w:val="18"/>
        </w:rPr>
        <w:t xml:space="preserve">4.3.10.1. Отчет о расходах Получателя, источником финансового обеспечения которых является Субсидия, в соответствии с пунктом 4.1.7.1.1 настоящего Соглашения, не позднее __ рабочего дня, следующего </w:t>
      </w:r>
      <w:proofErr w:type="gramStart"/>
      <w:r w:rsidRPr="00E84BDA">
        <w:rPr>
          <w:sz w:val="18"/>
          <w:szCs w:val="18"/>
        </w:rPr>
        <w:t>за</w:t>
      </w:r>
      <w:proofErr w:type="gramEnd"/>
      <w:r w:rsidRPr="00E84BDA">
        <w:rPr>
          <w:sz w:val="18"/>
          <w:szCs w:val="18"/>
        </w:rPr>
        <w:t xml:space="preserve"> отчетным ___________________________;</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 xml:space="preserve">      </w:t>
      </w:r>
      <w:r w:rsidRPr="00E84BDA">
        <w:rPr>
          <w:rFonts w:ascii="Times New Roman" w:hAnsi="Times New Roman" w:cs="Times New Roman"/>
          <w:i/>
          <w:sz w:val="18"/>
          <w:szCs w:val="18"/>
        </w:rPr>
        <w:t>(месяц, квартал, год)</w:t>
      </w:r>
    </w:p>
    <w:p w:rsidR="00E84BDA" w:rsidRPr="00E84BDA" w:rsidRDefault="00E84BDA" w:rsidP="00E84BDA">
      <w:pPr>
        <w:widowControl w:val="0"/>
        <w:autoSpaceDE w:val="0"/>
        <w:autoSpaceDN w:val="0"/>
        <w:adjustRightInd w:val="0"/>
        <w:ind w:firstLine="567"/>
        <w:jc w:val="both"/>
        <w:rPr>
          <w:sz w:val="18"/>
          <w:szCs w:val="18"/>
        </w:rPr>
      </w:pPr>
      <w:r w:rsidRPr="00E84BDA">
        <w:rPr>
          <w:sz w:val="18"/>
          <w:szCs w:val="18"/>
        </w:rPr>
        <w:t>4.3.10.2. Отчет о достижении значений показателей результативности в соответствии с пунктом 4.1.6.1 настоящего Соглашения</w:t>
      </w:r>
      <w:r w:rsidRPr="00E84BDA">
        <w:rPr>
          <w:rStyle w:val="aff"/>
          <w:sz w:val="18"/>
          <w:szCs w:val="18"/>
        </w:rPr>
        <w:footnoteReference w:id="84"/>
      </w:r>
      <w:r w:rsidRPr="00E84BDA">
        <w:rPr>
          <w:sz w:val="18"/>
          <w:szCs w:val="18"/>
        </w:rPr>
        <w:t xml:space="preserve"> не позднее __ рабочего дня, следующего </w:t>
      </w:r>
      <w:proofErr w:type="gramStart"/>
      <w:r w:rsidRPr="00E84BDA">
        <w:rPr>
          <w:sz w:val="18"/>
          <w:szCs w:val="18"/>
        </w:rPr>
        <w:t>за</w:t>
      </w:r>
      <w:proofErr w:type="gramEnd"/>
      <w:r w:rsidRPr="00E84BDA">
        <w:rPr>
          <w:sz w:val="18"/>
          <w:szCs w:val="18"/>
        </w:rPr>
        <w:t xml:space="preserve"> отчетным ___________________________;</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 xml:space="preserve">                                                       </w:t>
      </w:r>
      <w:r w:rsidRPr="00E84BDA">
        <w:rPr>
          <w:rFonts w:ascii="Times New Roman" w:hAnsi="Times New Roman" w:cs="Times New Roman"/>
          <w:i/>
          <w:sz w:val="18"/>
          <w:szCs w:val="18"/>
        </w:rPr>
        <w:t>(месяц, квартал, год)</w:t>
      </w:r>
    </w:p>
    <w:p w:rsidR="00E84BDA" w:rsidRPr="00E84BDA" w:rsidRDefault="00E84BDA" w:rsidP="00E84BDA">
      <w:pPr>
        <w:widowControl w:val="0"/>
        <w:autoSpaceDE w:val="0"/>
        <w:autoSpaceDN w:val="0"/>
        <w:adjustRightInd w:val="0"/>
        <w:ind w:firstLine="567"/>
        <w:jc w:val="both"/>
        <w:rPr>
          <w:sz w:val="18"/>
          <w:szCs w:val="18"/>
        </w:rPr>
      </w:pPr>
      <w:r w:rsidRPr="00E84BDA">
        <w:rPr>
          <w:sz w:val="18"/>
          <w:szCs w:val="18"/>
        </w:rPr>
        <w:t>4.3.10.3. Иные отчеты</w:t>
      </w:r>
      <w:r w:rsidRPr="00E84BDA">
        <w:rPr>
          <w:rStyle w:val="aff"/>
          <w:sz w:val="18"/>
          <w:szCs w:val="18"/>
        </w:rPr>
        <w:footnoteReference w:id="85"/>
      </w:r>
      <w:r w:rsidRPr="00E84BDA">
        <w:rPr>
          <w:sz w:val="18"/>
          <w:szCs w:val="18"/>
        </w:rPr>
        <w:t>:</w:t>
      </w:r>
    </w:p>
    <w:p w:rsidR="00E84BDA" w:rsidRPr="00E84BDA" w:rsidRDefault="00E84BDA" w:rsidP="00E84BDA">
      <w:pPr>
        <w:widowControl w:val="0"/>
        <w:autoSpaceDE w:val="0"/>
        <w:autoSpaceDN w:val="0"/>
        <w:adjustRightInd w:val="0"/>
        <w:ind w:firstLine="567"/>
        <w:jc w:val="both"/>
        <w:rPr>
          <w:sz w:val="18"/>
          <w:szCs w:val="18"/>
        </w:rPr>
      </w:pPr>
      <w:r w:rsidRPr="00E84BDA">
        <w:rPr>
          <w:sz w:val="18"/>
          <w:szCs w:val="18"/>
        </w:rPr>
        <w:t xml:space="preserve">4.3.10.3.1. _____________________________________________________;    </w:t>
      </w:r>
    </w:p>
    <w:p w:rsidR="00E84BDA" w:rsidRPr="00E84BDA" w:rsidRDefault="00E84BDA" w:rsidP="00E84BDA">
      <w:pPr>
        <w:widowControl w:val="0"/>
        <w:autoSpaceDE w:val="0"/>
        <w:autoSpaceDN w:val="0"/>
        <w:adjustRightInd w:val="0"/>
        <w:ind w:firstLine="567"/>
        <w:jc w:val="both"/>
        <w:rPr>
          <w:sz w:val="18"/>
          <w:szCs w:val="18"/>
        </w:rPr>
      </w:pPr>
      <w:r w:rsidRPr="00E84BDA">
        <w:rPr>
          <w:sz w:val="18"/>
          <w:szCs w:val="18"/>
        </w:rPr>
        <w:t xml:space="preserve">4.3.10.3.2. _____________________________________________________;    </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 xml:space="preserve">4.3.11. Направлять по запросу администрации   документы и информацию, необходимые для осуществления </w:t>
      </w:r>
      <w:proofErr w:type="gramStart"/>
      <w:r w:rsidRPr="00E84BDA">
        <w:rPr>
          <w:rFonts w:ascii="Times New Roman" w:hAnsi="Times New Roman" w:cs="Times New Roman"/>
          <w:sz w:val="18"/>
          <w:szCs w:val="18"/>
        </w:rPr>
        <w:t>контроля за</w:t>
      </w:r>
      <w:proofErr w:type="gramEnd"/>
      <w:r w:rsidRPr="00E84BDA">
        <w:rPr>
          <w:rFonts w:ascii="Times New Roman" w:hAnsi="Times New Roman" w:cs="Times New Roman"/>
          <w:sz w:val="18"/>
          <w:szCs w:val="18"/>
        </w:rPr>
        <w:t xml:space="preserve"> соблюдением порядка, целей и условий предоставления Субсидии в соответствии с пунктом 4.2.4 настоящего Соглашения, в течение ___ рабочих дней со дня получения указанного запроса;</w:t>
      </w:r>
    </w:p>
    <w:p w:rsidR="00E84BDA" w:rsidRPr="00E84BDA" w:rsidRDefault="00E84BDA" w:rsidP="00E84BDA">
      <w:pPr>
        <w:pStyle w:val="ConsPlusNonformat"/>
        <w:tabs>
          <w:tab w:val="left" w:pos="567"/>
        </w:tabs>
        <w:ind w:firstLine="567"/>
        <w:jc w:val="both"/>
        <w:rPr>
          <w:rFonts w:ascii="Times New Roman" w:hAnsi="Times New Roman" w:cs="Times New Roman"/>
          <w:sz w:val="18"/>
          <w:szCs w:val="18"/>
        </w:rPr>
      </w:pPr>
      <w:r w:rsidRPr="00E84BDA">
        <w:rPr>
          <w:rFonts w:ascii="Times New Roman" w:hAnsi="Times New Roman" w:cs="Times New Roman"/>
          <w:sz w:val="18"/>
          <w:szCs w:val="18"/>
        </w:rPr>
        <w:t>4.3.12. В случае получения от администрации   требования в соответствии с пунктом 4.1.8 настоящего Соглашения:</w:t>
      </w:r>
    </w:p>
    <w:p w:rsidR="00E84BDA" w:rsidRPr="00E84BDA" w:rsidRDefault="00E84BDA" w:rsidP="00E84BDA">
      <w:pPr>
        <w:pStyle w:val="ConsPlusNonformat"/>
        <w:tabs>
          <w:tab w:val="left" w:pos="567"/>
        </w:tabs>
        <w:ind w:firstLine="567"/>
        <w:jc w:val="both"/>
        <w:rPr>
          <w:rFonts w:ascii="Times New Roman" w:hAnsi="Times New Roman" w:cs="Times New Roman"/>
          <w:sz w:val="18"/>
          <w:szCs w:val="18"/>
        </w:rPr>
      </w:pPr>
      <w:r w:rsidRPr="00E84BDA">
        <w:rPr>
          <w:rFonts w:ascii="Times New Roman" w:hAnsi="Times New Roman" w:cs="Times New Roman"/>
          <w:sz w:val="18"/>
          <w:szCs w:val="18"/>
        </w:rPr>
        <w:t>4.3.12.1. Устранять факт (</w:t>
      </w:r>
      <w:proofErr w:type="spellStart"/>
      <w:r w:rsidRPr="00E84BDA">
        <w:rPr>
          <w:rFonts w:ascii="Times New Roman" w:hAnsi="Times New Roman" w:cs="Times New Roman"/>
          <w:sz w:val="18"/>
          <w:szCs w:val="18"/>
        </w:rPr>
        <w:t>ы</w:t>
      </w:r>
      <w:proofErr w:type="spellEnd"/>
      <w:r w:rsidRPr="00E84BDA">
        <w:rPr>
          <w:rFonts w:ascii="Times New Roman" w:hAnsi="Times New Roman" w:cs="Times New Roman"/>
          <w:sz w:val="18"/>
          <w:szCs w:val="18"/>
        </w:rPr>
        <w:t>) нарушения порядка, целей и условий предоставления Субсидии в сроки, определенные в указанном требовании;</w:t>
      </w:r>
    </w:p>
    <w:p w:rsidR="00E84BDA" w:rsidRPr="00E84BDA" w:rsidRDefault="00E84BDA" w:rsidP="00E84BDA">
      <w:pPr>
        <w:pStyle w:val="ConsPlusNonformat"/>
        <w:tabs>
          <w:tab w:val="left" w:pos="567"/>
        </w:tabs>
        <w:ind w:firstLine="567"/>
        <w:jc w:val="both"/>
        <w:rPr>
          <w:rFonts w:ascii="Times New Roman" w:hAnsi="Times New Roman" w:cs="Times New Roman"/>
          <w:sz w:val="18"/>
          <w:szCs w:val="18"/>
        </w:rPr>
      </w:pPr>
      <w:r w:rsidRPr="00E84BDA">
        <w:rPr>
          <w:rFonts w:ascii="Times New Roman" w:hAnsi="Times New Roman" w:cs="Times New Roman"/>
          <w:sz w:val="18"/>
          <w:szCs w:val="18"/>
        </w:rPr>
        <w:t xml:space="preserve">4.3.12.2. Возвращать в бюджет поселения  Субсидию в размере и в сроки, определенные в указанном требовании;       </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4.3.13.  Возвращать в бюджет поселения средства в размере, определенном по форме в соответствии с приложением № __ к настоящему Соглашению, являющейся неотъемлемой частью настоящего Соглашения, в случае принятия администрацией   решения о применении к Получателю штрафных санкций в соответствии с пунктом 4.1.9 настоящего Соглашения, в срок, установленный в уведомлении о применении штрафных санкций</w:t>
      </w:r>
      <w:r w:rsidRPr="00E84BDA">
        <w:rPr>
          <w:rStyle w:val="aff"/>
          <w:rFonts w:ascii="Times New Roman" w:hAnsi="Times New Roman" w:cs="Times New Roman"/>
          <w:sz w:val="18"/>
          <w:szCs w:val="18"/>
        </w:rPr>
        <w:footnoteReference w:id="86"/>
      </w:r>
      <w:r w:rsidRPr="00E84BDA">
        <w:rPr>
          <w:rFonts w:ascii="Times New Roman" w:hAnsi="Times New Roman" w:cs="Times New Roman"/>
          <w:sz w:val="18"/>
          <w:szCs w:val="18"/>
        </w:rPr>
        <w:t>;</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4.3.14. Возвращать неиспользованный остаток Субсидии в доход бюджета   поселения в случае отсутствия решения администрации   о наличии потребности в направлении не использованного в 20__ году</w:t>
      </w:r>
      <w:r w:rsidRPr="00E84BDA">
        <w:rPr>
          <w:rStyle w:val="aff"/>
          <w:rFonts w:ascii="Times New Roman" w:hAnsi="Times New Roman" w:cs="Times New Roman"/>
          <w:sz w:val="18"/>
          <w:szCs w:val="18"/>
        </w:rPr>
        <w:footnoteReference w:id="87"/>
      </w:r>
      <w:r w:rsidRPr="00E84BDA">
        <w:rPr>
          <w:rFonts w:ascii="Times New Roman" w:hAnsi="Times New Roman" w:cs="Times New Roman"/>
          <w:sz w:val="18"/>
          <w:szCs w:val="18"/>
        </w:rPr>
        <w:t xml:space="preserve"> остатка Субсидии на </w:t>
      </w:r>
      <w:r w:rsidRPr="00E84BDA">
        <w:rPr>
          <w:rFonts w:ascii="Times New Roman" w:hAnsi="Times New Roman" w:cs="Times New Roman"/>
          <w:sz w:val="18"/>
          <w:szCs w:val="18"/>
        </w:rPr>
        <w:lastRenderedPageBreak/>
        <w:t xml:space="preserve">цели, указанные в разделе </w:t>
      </w:r>
      <w:r w:rsidRPr="00E84BDA">
        <w:rPr>
          <w:rFonts w:ascii="Times New Roman" w:hAnsi="Times New Roman" w:cs="Times New Roman"/>
          <w:sz w:val="18"/>
          <w:szCs w:val="18"/>
          <w:lang w:val="en-US"/>
        </w:rPr>
        <w:t>I</w:t>
      </w:r>
      <w:r w:rsidRPr="00E84BDA">
        <w:rPr>
          <w:rFonts w:ascii="Times New Roman" w:hAnsi="Times New Roman" w:cs="Times New Roman"/>
          <w:sz w:val="18"/>
          <w:szCs w:val="18"/>
        </w:rPr>
        <w:t xml:space="preserve"> настоящего Соглашения, в срок до «___»_________20__г.</w:t>
      </w:r>
      <w:r w:rsidRPr="00E84BDA">
        <w:rPr>
          <w:rStyle w:val="aff"/>
          <w:rFonts w:ascii="Times New Roman" w:hAnsi="Times New Roman" w:cs="Times New Roman"/>
          <w:sz w:val="18"/>
          <w:szCs w:val="18"/>
        </w:rPr>
        <w:t xml:space="preserve"> </w:t>
      </w:r>
      <w:r w:rsidRPr="00E84BDA">
        <w:rPr>
          <w:rStyle w:val="aff"/>
          <w:rFonts w:ascii="Times New Roman" w:hAnsi="Times New Roman" w:cs="Times New Roman"/>
          <w:sz w:val="18"/>
          <w:szCs w:val="18"/>
        </w:rPr>
        <w:footnoteReference w:id="88"/>
      </w:r>
      <w:r w:rsidRPr="00E84BDA">
        <w:rPr>
          <w:rFonts w:ascii="Times New Roman" w:hAnsi="Times New Roman" w:cs="Times New Roman"/>
          <w:sz w:val="18"/>
          <w:szCs w:val="18"/>
        </w:rPr>
        <w:t xml:space="preserve">;        </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4.3.15. Обеспечивать полноту и достоверность сведений, представляемых в   администрацию   в соответствии с настоящим Соглашением;</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4.3.16.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E84BDA">
        <w:rPr>
          <w:rStyle w:val="aff"/>
          <w:rFonts w:ascii="Times New Roman" w:hAnsi="Times New Roman" w:cs="Times New Roman"/>
          <w:sz w:val="18"/>
          <w:szCs w:val="18"/>
        </w:rPr>
        <w:t xml:space="preserve"> </w:t>
      </w:r>
      <w:r w:rsidRPr="00E84BDA">
        <w:rPr>
          <w:rStyle w:val="aff"/>
          <w:rFonts w:ascii="Times New Roman" w:hAnsi="Times New Roman" w:cs="Times New Roman"/>
          <w:sz w:val="18"/>
          <w:szCs w:val="18"/>
        </w:rPr>
        <w:footnoteReference w:id="89"/>
      </w:r>
      <w:r w:rsidRPr="00E84BDA">
        <w:rPr>
          <w:rFonts w:ascii="Times New Roman" w:hAnsi="Times New Roman" w:cs="Times New Roman"/>
          <w:sz w:val="18"/>
          <w:szCs w:val="18"/>
        </w:rPr>
        <w:t>:</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 xml:space="preserve">4.3.16.1. </w:t>
      </w:r>
      <w:proofErr w:type="gramStart"/>
      <w:r w:rsidRPr="00E84BDA">
        <w:rPr>
          <w:rFonts w:ascii="Times New Roman" w:hAnsi="Times New Roman" w:cs="Times New Roman"/>
          <w:sz w:val="18"/>
          <w:szCs w:val="18"/>
        </w:rPr>
        <w:t>Не допускать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roofErr w:type="gramEnd"/>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4.3.16.2. ______________________________________________________.</w:t>
      </w:r>
    </w:p>
    <w:p w:rsidR="00E84BDA" w:rsidRPr="00E84BDA" w:rsidRDefault="00E84BDA" w:rsidP="00E84BDA">
      <w:pPr>
        <w:widowControl w:val="0"/>
        <w:autoSpaceDE w:val="0"/>
        <w:autoSpaceDN w:val="0"/>
        <w:adjustRightInd w:val="0"/>
        <w:ind w:firstLine="567"/>
        <w:jc w:val="both"/>
        <w:rPr>
          <w:sz w:val="18"/>
          <w:szCs w:val="18"/>
        </w:rPr>
      </w:pPr>
      <w:r w:rsidRPr="00E84BDA">
        <w:rPr>
          <w:sz w:val="18"/>
          <w:szCs w:val="18"/>
        </w:rPr>
        <w:t>4.4. Получатель вправе:</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 xml:space="preserve">4.4.1. Направлять в администрацию   предложения о внесении изменений в настоящее Соглашение, в том числе в случае </w:t>
      </w:r>
      <w:proofErr w:type="gramStart"/>
      <w:r w:rsidRPr="00E84BDA">
        <w:rPr>
          <w:rFonts w:ascii="Times New Roman" w:hAnsi="Times New Roman" w:cs="Times New Roman"/>
          <w:sz w:val="18"/>
          <w:szCs w:val="18"/>
        </w:rPr>
        <w:t>установления необходимости изменения размера Субсидии</w:t>
      </w:r>
      <w:proofErr w:type="gramEnd"/>
      <w:r w:rsidRPr="00E84BDA">
        <w:rPr>
          <w:rFonts w:ascii="Times New Roman" w:hAnsi="Times New Roman" w:cs="Times New Roman"/>
          <w:sz w:val="18"/>
          <w:szCs w:val="18"/>
        </w:rPr>
        <w:t xml:space="preserve"> с приложением информации, содержащей финансово-экономическое обоснование данного изменения;</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4.4.2. Обращаться в администрацию   области в целях получения разъяснений в связи с исполнением настоящего Соглашения;</w:t>
      </w:r>
    </w:p>
    <w:p w:rsidR="00E84BDA" w:rsidRPr="00E84BDA" w:rsidRDefault="00E84BDA" w:rsidP="00E84BDA">
      <w:pPr>
        <w:pStyle w:val="ConsPlusNonformat"/>
        <w:ind w:firstLine="567"/>
        <w:jc w:val="both"/>
        <w:rPr>
          <w:rFonts w:ascii="Times New Roman" w:hAnsi="Times New Roman" w:cs="Times New Roman"/>
          <w:i/>
          <w:sz w:val="18"/>
          <w:szCs w:val="18"/>
        </w:rPr>
      </w:pPr>
      <w:r w:rsidRPr="00E84BDA">
        <w:rPr>
          <w:rFonts w:ascii="Times New Roman" w:hAnsi="Times New Roman" w:cs="Times New Roman"/>
          <w:sz w:val="18"/>
          <w:szCs w:val="18"/>
        </w:rPr>
        <w:t>4.4.3. Направлять в 20__ году</w:t>
      </w:r>
      <w:r w:rsidRPr="00E84BDA">
        <w:rPr>
          <w:rStyle w:val="aff"/>
          <w:rFonts w:ascii="Times New Roman" w:hAnsi="Times New Roman" w:cs="Times New Roman"/>
          <w:sz w:val="18"/>
          <w:szCs w:val="18"/>
        </w:rPr>
        <w:footnoteReference w:id="90"/>
      </w:r>
      <w:r w:rsidRPr="00E84BDA">
        <w:rPr>
          <w:rFonts w:ascii="Times New Roman" w:hAnsi="Times New Roman" w:cs="Times New Roman"/>
          <w:sz w:val="18"/>
          <w:szCs w:val="18"/>
        </w:rPr>
        <w:t xml:space="preserve">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w:t>
      </w:r>
      <w:r w:rsidRPr="00E84BDA">
        <w:rPr>
          <w:rFonts w:ascii="Times New Roman" w:hAnsi="Times New Roman" w:cs="Times New Roman"/>
          <w:sz w:val="18"/>
          <w:szCs w:val="18"/>
          <w:lang w:val="en-US"/>
        </w:rPr>
        <w:t>I</w:t>
      </w:r>
      <w:r w:rsidRPr="00E84BDA">
        <w:rPr>
          <w:rFonts w:ascii="Times New Roman" w:hAnsi="Times New Roman" w:cs="Times New Roman"/>
          <w:sz w:val="18"/>
          <w:szCs w:val="18"/>
        </w:rPr>
        <w:t xml:space="preserve"> настоящего Соглашения, в случае принятия администрацией  </w:t>
      </w:r>
      <w:r w:rsidRPr="00E84BDA">
        <w:rPr>
          <w:rFonts w:ascii="Times New Roman" w:hAnsi="Times New Roman" w:cs="Times New Roman"/>
          <w:i/>
          <w:sz w:val="18"/>
          <w:szCs w:val="18"/>
        </w:rPr>
        <w:t xml:space="preserve">  </w:t>
      </w:r>
      <w:r w:rsidRPr="00E84BDA">
        <w:rPr>
          <w:rFonts w:ascii="Times New Roman" w:hAnsi="Times New Roman" w:cs="Times New Roman"/>
          <w:sz w:val="18"/>
          <w:szCs w:val="18"/>
        </w:rPr>
        <w:t>соответствующего решения в соответствии с пунктом 4.2.2 настоящего Соглашения</w:t>
      </w:r>
      <w:r w:rsidRPr="00E84BDA">
        <w:rPr>
          <w:rStyle w:val="aff"/>
          <w:rFonts w:ascii="Times New Roman" w:hAnsi="Times New Roman" w:cs="Times New Roman"/>
          <w:sz w:val="18"/>
          <w:szCs w:val="18"/>
        </w:rPr>
        <w:footnoteReference w:id="91"/>
      </w:r>
      <w:r w:rsidRPr="00E84BDA">
        <w:rPr>
          <w:rFonts w:ascii="Times New Roman" w:hAnsi="Times New Roman" w:cs="Times New Roman"/>
          <w:sz w:val="18"/>
          <w:szCs w:val="18"/>
        </w:rPr>
        <w:t>;</w:t>
      </w:r>
    </w:p>
    <w:p w:rsidR="00E84BDA" w:rsidRPr="00E84BDA" w:rsidRDefault="00E84BDA" w:rsidP="00E84BDA">
      <w:pPr>
        <w:widowControl w:val="0"/>
        <w:autoSpaceDE w:val="0"/>
        <w:autoSpaceDN w:val="0"/>
        <w:adjustRightInd w:val="0"/>
        <w:ind w:firstLine="567"/>
        <w:jc w:val="both"/>
        <w:rPr>
          <w:sz w:val="18"/>
          <w:szCs w:val="18"/>
        </w:rPr>
      </w:pPr>
      <w:r w:rsidRPr="00E84BDA">
        <w:rPr>
          <w:sz w:val="18"/>
          <w:szCs w:val="18"/>
        </w:rPr>
        <w:t>4.4.4. Осуществлять иные права в соответствии с бюджетным законодательством Российской Федерации и Порядком предоставления субсидии, в том числе</w:t>
      </w:r>
      <w:r w:rsidRPr="00E84BDA">
        <w:rPr>
          <w:rStyle w:val="aff"/>
          <w:sz w:val="18"/>
          <w:szCs w:val="18"/>
        </w:rPr>
        <w:t xml:space="preserve"> </w:t>
      </w:r>
      <w:r w:rsidRPr="00E84BDA">
        <w:rPr>
          <w:rStyle w:val="aff"/>
          <w:sz w:val="18"/>
          <w:szCs w:val="18"/>
        </w:rPr>
        <w:footnoteReference w:id="92"/>
      </w:r>
      <w:r w:rsidRPr="00E84BDA">
        <w:rPr>
          <w:sz w:val="18"/>
          <w:szCs w:val="18"/>
        </w:rPr>
        <w:t>:</w:t>
      </w:r>
    </w:p>
    <w:p w:rsidR="00E84BDA" w:rsidRPr="00E84BDA" w:rsidRDefault="00E84BDA" w:rsidP="00E84BDA">
      <w:pPr>
        <w:widowControl w:val="0"/>
        <w:autoSpaceDE w:val="0"/>
        <w:autoSpaceDN w:val="0"/>
        <w:adjustRightInd w:val="0"/>
        <w:ind w:firstLine="567"/>
        <w:jc w:val="both"/>
        <w:rPr>
          <w:sz w:val="18"/>
          <w:szCs w:val="18"/>
        </w:rPr>
      </w:pPr>
      <w:r w:rsidRPr="00E84BDA">
        <w:rPr>
          <w:sz w:val="18"/>
          <w:szCs w:val="18"/>
        </w:rPr>
        <w:t>4.4.4.1. _______________________________________________________;</w:t>
      </w:r>
    </w:p>
    <w:p w:rsidR="00E84BDA" w:rsidRPr="00E84BDA" w:rsidRDefault="00E84BDA" w:rsidP="00E84BDA">
      <w:pPr>
        <w:widowControl w:val="0"/>
        <w:autoSpaceDE w:val="0"/>
        <w:autoSpaceDN w:val="0"/>
        <w:adjustRightInd w:val="0"/>
        <w:ind w:firstLine="567"/>
        <w:jc w:val="both"/>
        <w:rPr>
          <w:sz w:val="18"/>
          <w:szCs w:val="18"/>
        </w:rPr>
      </w:pPr>
      <w:r w:rsidRPr="00E84BDA">
        <w:rPr>
          <w:sz w:val="18"/>
          <w:szCs w:val="18"/>
        </w:rPr>
        <w:t>4.4.4.2. _______________________________________________________.</w:t>
      </w:r>
    </w:p>
    <w:p w:rsidR="00E84BDA" w:rsidRPr="00E84BDA" w:rsidRDefault="00E84BDA" w:rsidP="00E84BDA">
      <w:pPr>
        <w:ind w:firstLine="567"/>
        <w:jc w:val="both"/>
        <w:rPr>
          <w:sz w:val="18"/>
          <w:szCs w:val="18"/>
        </w:rPr>
      </w:pPr>
      <w:r w:rsidRPr="00E84BDA">
        <w:rPr>
          <w:sz w:val="18"/>
          <w:szCs w:val="18"/>
        </w:rPr>
        <w:t xml:space="preserve">4.5. Получатель субсидии </w:t>
      </w:r>
      <w:r w:rsidRPr="00E84BDA">
        <w:rPr>
          <w:sz w:val="18"/>
          <w:szCs w:val="18"/>
          <w:shd w:val="clear" w:color="auto" w:fill="FFFFFF"/>
        </w:rPr>
        <w:t xml:space="preserve">выражает согласие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 </w:t>
      </w:r>
      <w:proofErr w:type="gramStart"/>
      <w:r w:rsidRPr="00E84BDA">
        <w:rPr>
          <w:sz w:val="18"/>
          <w:szCs w:val="18"/>
          <w:shd w:val="clear" w:color="auto" w:fill="FFFFFF"/>
        </w:rPr>
        <w:t>При этом получать субсидии гарантирует получение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w:t>
      </w:r>
      <w:proofErr w:type="gramEnd"/>
      <w:r w:rsidRPr="00E84BDA">
        <w:rPr>
          <w:sz w:val="18"/>
          <w:szCs w:val="18"/>
          <w:shd w:val="clear" w:color="auto" w:fill="FFFFFF"/>
        </w:rPr>
        <w:t xml:space="preserve">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w:t>
      </w:r>
      <w:r w:rsidRPr="00E84BDA">
        <w:rPr>
          <w:sz w:val="18"/>
          <w:szCs w:val="18"/>
        </w:rPr>
        <w:t>.</w:t>
      </w:r>
    </w:p>
    <w:p w:rsidR="00E84BDA" w:rsidRPr="00E84BDA" w:rsidRDefault="00E84BDA" w:rsidP="00E84BDA">
      <w:pPr>
        <w:ind w:firstLine="567"/>
        <w:jc w:val="both"/>
        <w:rPr>
          <w:sz w:val="18"/>
          <w:szCs w:val="18"/>
        </w:rPr>
      </w:pPr>
    </w:p>
    <w:p w:rsidR="00E84BDA" w:rsidRPr="00E84BDA" w:rsidRDefault="00E84BDA" w:rsidP="00E84BDA">
      <w:pPr>
        <w:pStyle w:val="ConsPlusNonformat"/>
        <w:jc w:val="center"/>
        <w:rPr>
          <w:rFonts w:ascii="Times New Roman" w:hAnsi="Times New Roman" w:cs="Times New Roman"/>
          <w:sz w:val="18"/>
          <w:szCs w:val="18"/>
        </w:rPr>
      </w:pPr>
      <w:r w:rsidRPr="00E84BDA">
        <w:rPr>
          <w:rFonts w:ascii="Times New Roman" w:hAnsi="Times New Roman" w:cs="Times New Roman"/>
          <w:sz w:val="18"/>
          <w:szCs w:val="18"/>
          <w:lang w:val="en-US"/>
        </w:rPr>
        <w:t>V</w:t>
      </w:r>
      <w:r w:rsidRPr="00E84BDA">
        <w:rPr>
          <w:rFonts w:ascii="Times New Roman" w:hAnsi="Times New Roman" w:cs="Times New Roman"/>
          <w:sz w:val="18"/>
          <w:szCs w:val="18"/>
        </w:rPr>
        <w:t>. Ответственность Сторон</w:t>
      </w:r>
    </w:p>
    <w:p w:rsidR="00E84BDA" w:rsidRPr="00E84BDA" w:rsidRDefault="00E84BDA" w:rsidP="00E84BDA">
      <w:pPr>
        <w:pStyle w:val="ConsPlusNonformat"/>
        <w:jc w:val="both"/>
        <w:rPr>
          <w:rFonts w:ascii="Times New Roman" w:hAnsi="Times New Roman" w:cs="Times New Roman"/>
          <w:sz w:val="18"/>
          <w:szCs w:val="18"/>
        </w:rPr>
      </w:pP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E84BDA" w:rsidRPr="00E84BDA" w:rsidRDefault="00E84BDA" w:rsidP="00E84BDA">
      <w:pPr>
        <w:pStyle w:val="ConsPlusNonformat"/>
        <w:ind w:firstLine="567"/>
        <w:jc w:val="both"/>
        <w:rPr>
          <w:rFonts w:ascii="Times New Roman" w:hAnsi="Times New Roman" w:cs="Times New Roman"/>
          <w:sz w:val="18"/>
          <w:szCs w:val="18"/>
        </w:rPr>
      </w:pPr>
      <w:r w:rsidRPr="00E84BDA">
        <w:rPr>
          <w:rFonts w:ascii="Times New Roman" w:hAnsi="Times New Roman" w:cs="Times New Roman"/>
          <w:sz w:val="18"/>
          <w:szCs w:val="18"/>
        </w:rPr>
        <w:t>5.2. Иные положения об ответственности за неисполнение или ненадлежащее исполнение Сторонами обязательств по настоящему Соглашению</w:t>
      </w:r>
      <w:r w:rsidRPr="00E84BDA">
        <w:rPr>
          <w:rStyle w:val="aff"/>
          <w:rFonts w:ascii="Times New Roman" w:hAnsi="Times New Roman" w:cs="Times New Roman"/>
          <w:sz w:val="18"/>
          <w:szCs w:val="18"/>
        </w:rPr>
        <w:footnoteReference w:id="93"/>
      </w:r>
      <w:r w:rsidRPr="00E84BDA">
        <w:rPr>
          <w:rFonts w:ascii="Times New Roman" w:hAnsi="Times New Roman" w:cs="Times New Roman"/>
          <w:sz w:val="18"/>
          <w:szCs w:val="18"/>
        </w:rPr>
        <w:t>:</w:t>
      </w:r>
    </w:p>
    <w:p w:rsidR="00E84BDA" w:rsidRPr="00E84BDA" w:rsidRDefault="00E84BDA" w:rsidP="00E84BDA">
      <w:pPr>
        <w:pStyle w:val="ConsPlusNonformat"/>
        <w:ind w:firstLine="709"/>
        <w:jc w:val="both"/>
        <w:rPr>
          <w:rFonts w:ascii="Times New Roman" w:hAnsi="Times New Roman" w:cs="Times New Roman"/>
          <w:sz w:val="18"/>
          <w:szCs w:val="18"/>
        </w:rPr>
      </w:pPr>
      <w:r w:rsidRPr="00E84BDA">
        <w:rPr>
          <w:rFonts w:ascii="Times New Roman" w:hAnsi="Times New Roman" w:cs="Times New Roman"/>
          <w:sz w:val="18"/>
          <w:szCs w:val="18"/>
        </w:rPr>
        <w:t>5.2.1. ________________________________________________________;</w:t>
      </w:r>
    </w:p>
    <w:p w:rsidR="00E84BDA" w:rsidRPr="00E84BDA" w:rsidRDefault="00E84BDA" w:rsidP="00E84BDA">
      <w:pPr>
        <w:pStyle w:val="ConsPlusNonformat"/>
        <w:ind w:firstLine="709"/>
        <w:jc w:val="both"/>
        <w:rPr>
          <w:rFonts w:ascii="Times New Roman" w:hAnsi="Times New Roman" w:cs="Times New Roman"/>
          <w:sz w:val="18"/>
          <w:szCs w:val="18"/>
        </w:rPr>
      </w:pPr>
      <w:r w:rsidRPr="00E84BDA">
        <w:rPr>
          <w:rFonts w:ascii="Times New Roman" w:hAnsi="Times New Roman" w:cs="Times New Roman"/>
          <w:sz w:val="18"/>
          <w:szCs w:val="18"/>
        </w:rPr>
        <w:t>5.2.2. ________________________________________________________.</w:t>
      </w:r>
    </w:p>
    <w:p w:rsidR="00E84BDA" w:rsidRPr="00E84BDA" w:rsidRDefault="00E84BDA" w:rsidP="00E84BDA">
      <w:pPr>
        <w:pStyle w:val="ConsPlusNonformat"/>
        <w:ind w:firstLine="709"/>
        <w:jc w:val="center"/>
        <w:rPr>
          <w:rFonts w:ascii="Times New Roman" w:hAnsi="Times New Roman" w:cs="Times New Roman"/>
          <w:sz w:val="18"/>
          <w:szCs w:val="18"/>
        </w:rPr>
      </w:pPr>
    </w:p>
    <w:p w:rsidR="00E84BDA" w:rsidRPr="00E84BDA" w:rsidRDefault="00E84BDA" w:rsidP="00E84BDA">
      <w:pPr>
        <w:pStyle w:val="ConsPlusNonformat"/>
        <w:ind w:firstLine="709"/>
        <w:jc w:val="center"/>
        <w:rPr>
          <w:rFonts w:ascii="Times New Roman" w:hAnsi="Times New Roman" w:cs="Times New Roman"/>
          <w:sz w:val="18"/>
          <w:szCs w:val="18"/>
        </w:rPr>
      </w:pPr>
      <w:r w:rsidRPr="00E84BDA">
        <w:rPr>
          <w:rFonts w:ascii="Times New Roman" w:hAnsi="Times New Roman" w:cs="Times New Roman"/>
          <w:sz w:val="18"/>
          <w:szCs w:val="18"/>
          <w:lang w:val="en-US"/>
        </w:rPr>
        <w:t>VI</w:t>
      </w:r>
      <w:r w:rsidRPr="00E84BDA">
        <w:rPr>
          <w:rFonts w:ascii="Times New Roman" w:hAnsi="Times New Roman" w:cs="Times New Roman"/>
          <w:sz w:val="18"/>
          <w:szCs w:val="18"/>
        </w:rPr>
        <w:t>. Иные условия</w:t>
      </w:r>
    </w:p>
    <w:p w:rsidR="00E84BDA" w:rsidRPr="00E84BDA" w:rsidRDefault="00E84BDA" w:rsidP="00E84BDA">
      <w:pPr>
        <w:pStyle w:val="ConsPlusNonformat"/>
        <w:ind w:firstLine="709"/>
        <w:jc w:val="center"/>
        <w:rPr>
          <w:rFonts w:ascii="Times New Roman" w:hAnsi="Times New Roman" w:cs="Times New Roman"/>
          <w:sz w:val="18"/>
          <w:szCs w:val="18"/>
        </w:rPr>
      </w:pPr>
    </w:p>
    <w:p w:rsidR="00E84BDA" w:rsidRPr="00E84BDA" w:rsidRDefault="00E84BDA" w:rsidP="00E84BDA">
      <w:pPr>
        <w:pStyle w:val="ConsPlusNonformat"/>
        <w:ind w:firstLine="709"/>
        <w:jc w:val="both"/>
        <w:rPr>
          <w:rFonts w:ascii="Times New Roman" w:hAnsi="Times New Roman" w:cs="Times New Roman"/>
          <w:sz w:val="18"/>
          <w:szCs w:val="18"/>
        </w:rPr>
      </w:pPr>
      <w:r w:rsidRPr="00E84BDA">
        <w:rPr>
          <w:rFonts w:ascii="Times New Roman" w:hAnsi="Times New Roman" w:cs="Times New Roman"/>
          <w:sz w:val="18"/>
          <w:szCs w:val="18"/>
        </w:rPr>
        <w:t>6.1. Иные условия по настоящему Соглашению</w:t>
      </w:r>
      <w:r w:rsidRPr="00E84BDA">
        <w:rPr>
          <w:rStyle w:val="aff"/>
          <w:rFonts w:ascii="Times New Roman" w:hAnsi="Times New Roman" w:cs="Times New Roman"/>
          <w:sz w:val="18"/>
          <w:szCs w:val="18"/>
        </w:rPr>
        <w:footnoteReference w:id="94"/>
      </w:r>
      <w:r w:rsidRPr="00E84BDA">
        <w:rPr>
          <w:rFonts w:ascii="Times New Roman" w:hAnsi="Times New Roman" w:cs="Times New Roman"/>
          <w:sz w:val="18"/>
          <w:szCs w:val="18"/>
        </w:rPr>
        <w:t>:</w:t>
      </w:r>
    </w:p>
    <w:p w:rsidR="00E84BDA" w:rsidRPr="00E84BDA" w:rsidRDefault="00E84BDA" w:rsidP="00E84BDA">
      <w:pPr>
        <w:pStyle w:val="ConsPlusNonformat"/>
        <w:ind w:firstLine="709"/>
        <w:rPr>
          <w:rFonts w:ascii="Times New Roman" w:hAnsi="Times New Roman" w:cs="Times New Roman"/>
          <w:sz w:val="18"/>
          <w:szCs w:val="18"/>
        </w:rPr>
      </w:pPr>
      <w:r w:rsidRPr="00E84BDA">
        <w:rPr>
          <w:rFonts w:ascii="Times New Roman" w:hAnsi="Times New Roman" w:cs="Times New Roman"/>
          <w:sz w:val="18"/>
          <w:szCs w:val="18"/>
        </w:rPr>
        <w:t>6.1.1. _______________________________________________________;</w:t>
      </w:r>
    </w:p>
    <w:p w:rsidR="00E84BDA" w:rsidRPr="00E84BDA" w:rsidRDefault="00E84BDA" w:rsidP="00E84BDA">
      <w:pPr>
        <w:pStyle w:val="ConsPlusNonformat"/>
        <w:ind w:firstLine="709"/>
        <w:rPr>
          <w:rFonts w:ascii="Times New Roman" w:hAnsi="Times New Roman" w:cs="Times New Roman"/>
          <w:sz w:val="18"/>
          <w:szCs w:val="18"/>
        </w:rPr>
      </w:pPr>
      <w:r w:rsidRPr="00E84BDA">
        <w:rPr>
          <w:rFonts w:ascii="Times New Roman" w:hAnsi="Times New Roman" w:cs="Times New Roman"/>
          <w:sz w:val="18"/>
          <w:szCs w:val="18"/>
        </w:rPr>
        <w:t>6.1.2. _______________________________________________________.</w:t>
      </w:r>
    </w:p>
    <w:p w:rsidR="00E84BDA" w:rsidRPr="00E84BDA" w:rsidRDefault="00E84BDA" w:rsidP="00E84BDA">
      <w:pPr>
        <w:pStyle w:val="ConsPlusNonformat"/>
        <w:ind w:firstLine="709"/>
        <w:jc w:val="center"/>
        <w:rPr>
          <w:rFonts w:ascii="Times New Roman" w:hAnsi="Times New Roman" w:cs="Times New Roman"/>
          <w:sz w:val="18"/>
          <w:szCs w:val="18"/>
        </w:rPr>
      </w:pPr>
    </w:p>
    <w:p w:rsidR="00E84BDA" w:rsidRPr="00E84BDA" w:rsidRDefault="00E84BDA" w:rsidP="00E84BDA">
      <w:pPr>
        <w:pStyle w:val="ConsPlusNonformat"/>
        <w:ind w:firstLine="709"/>
        <w:jc w:val="center"/>
        <w:rPr>
          <w:rFonts w:ascii="Times New Roman" w:hAnsi="Times New Roman" w:cs="Times New Roman"/>
          <w:sz w:val="18"/>
          <w:szCs w:val="18"/>
        </w:rPr>
      </w:pPr>
    </w:p>
    <w:p w:rsidR="00E84BDA" w:rsidRPr="00E84BDA" w:rsidRDefault="00E84BDA" w:rsidP="00E84BDA">
      <w:pPr>
        <w:pStyle w:val="ConsPlusNonformat"/>
        <w:ind w:firstLine="709"/>
        <w:jc w:val="center"/>
        <w:rPr>
          <w:rFonts w:ascii="Times New Roman" w:hAnsi="Times New Roman" w:cs="Times New Roman"/>
          <w:sz w:val="18"/>
          <w:szCs w:val="18"/>
        </w:rPr>
      </w:pPr>
      <w:r w:rsidRPr="00E84BDA">
        <w:rPr>
          <w:rFonts w:ascii="Times New Roman" w:hAnsi="Times New Roman" w:cs="Times New Roman"/>
          <w:sz w:val="18"/>
          <w:szCs w:val="18"/>
          <w:lang w:val="en-US"/>
        </w:rPr>
        <w:t>VII</w:t>
      </w:r>
      <w:r w:rsidRPr="00E84BDA">
        <w:rPr>
          <w:rFonts w:ascii="Times New Roman" w:hAnsi="Times New Roman" w:cs="Times New Roman"/>
          <w:sz w:val="18"/>
          <w:szCs w:val="18"/>
        </w:rPr>
        <w:t>. Заключительные положения</w:t>
      </w:r>
    </w:p>
    <w:p w:rsidR="00E84BDA" w:rsidRPr="00E84BDA" w:rsidRDefault="00E84BDA" w:rsidP="00E84BDA">
      <w:pPr>
        <w:pStyle w:val="ConsPlusNonformat"/>
        <w:ind w:firstLine="709"/>
        <w:jc w:val="center"/>
        <w:rPr>
          <w:rFonts w:ascii="Times New Roman" w:hAnsi="Times New Roman" w:cs="Times New Roman"/>
          <w:sz w:val="18"/>
          <w:szCs w:val="18"/>
        </w:rPr>
      </w:pPr>
    </w:p>
    <w:p w:rsidR="00E84BDA" w:rsidRPr="00E84BDA" w:rsidRDefault="00E84BDA" w:rsidP="00E84BDA">
      <w:pPr>
        <w:pStyle w:val="ConsPlusNonformat"/>
        <w:ind w:firstLine="709"/>
        <w:jc w:val="both"/>
        <w:rPr>
          <w:rFonts w:ascii="Times New Roman" w:hAnsi="Times New Roman" w:cs="Times New Roman"/>
          <w:sz w:val="18"/>
          <w:szCs w:val="18"/>
        </w:rPr>
      </w:pPr>
      <w:r w:rsidRPr="00E84BDA">
        <w:rPr>
          <w:rFonts w:ascii="Times New Roman" w:hAnsi="Times New Roman" w:cs="Times New Roman"/>
          <w:sz w:val="18"/>
          <w:szCs w:val="18"/>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E84BDA">
        <w:rPr>
          <w:rFonts w:ascii="Times New Roman" w:hAnsi="Times New Roman" w:cs="Times New Roman"/>
          <w:sz w:val="18"/>
          <w:szCs w:val="18"/>
        </w:rPr>
        <w:t>недостижении</w:t>
      </w:r>
      <w:proofErr w:type="spellEnd"/>
      <w:r w:rsidRPr="00E84BDA">
        <w:rPr>
          <w:rFonts w:ascii="Times New Roman" w:hAnsi="Times New Roman" w:cs="Times New Roman"/>
          <w:sz w:val="18"/>
          <w:szCs w:val="18"/>
        </w:rPr>
        <w:t xml:space="preserve"> согласия споры между Сторонами решаются в судебном порядке.</w:t>
      </w:r>
    </w:p>
    <w:p w:rsidR="00E84BDA" w:rsidRPr="00E84BDA" w:rsidRDefault="00E84BDA" w:rsidP="00E84BDA">
      <w:pPr>
        <w:pStyle w:val="ConsPlusNonformat"/>
        <w:ind w:firstLine="709"/>
        <w:jc w:val="both"/>
        <w:rPr>
          <w:rFonts w:ascii="Times New Roman" w:hAnsi="Times New Roman" w:cs="Times New Roman"/>
          <w:sz w:val="18"/>
          <w:szCs w:val="18"/>
        </w:rPr>
      </w:pPr>
      <w:r w:rsidRPr="00E84BDA">
        <w:rPr>
          <w:rFonts w:ascii="Times New Roman" w:hAnsi="Times New Roman" w:cs="Times New Roman"/>
          <w:sz w:val="18"/>
          <w:szCs w:val="18"/>
        </w:rPr>
        <w:t xml:space="preserve">7.2. Настоящее Соглашение вступает в силу </w:t>
      </w:r>
      <w:proofErr w:type="gramStart"/>
      <w:r w:rsidRPr="00E84BDA">
        <w:rPr>
          <w:rFonts w:ascii="Times New Roman" w:hAnsi="Times New Roman" w:cs="Times New Roman"/>
          <w:sz w:val="18"/>
          <w:szCs w:val="18"/>
        </w:rPr>
        <w:t>с даты</w:t>
      </w:r>
      <w:proofErr w:type="gramEnd"/>
      <w:r w:rsidRPr="00E84BDA">
        <w:rPr>
          <w:rFonts w:ascii="Times New Roman" w:hAnsi="Times New Roman" w:cs="Times New Roman"/>
          <w:sz w:val="18"/>
          <w:szCs w:val="18"/>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 </w:t>
      </w:r>
    </w:p>
    <w:p w:rsidR="00E84BDA" w:rsidRPr="00E84BDA" w:rsidRDefault="00E84BDA" w:rsidP="00E84BDA">
      <w:pPr>
        <w:pStyle w:val="ConsPlusNonformat"/>
        <w:ind w:firstLine="709"/>
        <w:jc w:val="both"/>
        <w:rPr>
          <w:rFonts w:ascii="Times New Roman" w:hAnsi="Times New Roman" w:cs="Times New Roman"/>
          <w:sz w:val="18"/>
          <w:szCs w:val="18"/>
        </w:rPr>
      </w:pPr>
      <w:r w:rsidRPr="00E84BDA">
        <w:rPr>
          <w:rFonts w:ascii="Times New Roman" w:hAnsi="Times New Roman" w:cs="Times New Roman"/>
          <w:sz w:val="18"/>
          <w:szCs w:val="18"/>
        </w:rPr>
        <w:t xml:space="preserve">7.3. Все изменения и дополнения к настоящему Соглашению оформляются дополнительными соглашениями и </w:t>
      </w:r>
      <w:r w:rsidRPr="00E84BDA">
        <w:rPr>
          <w:rFonts w:ascii="Times New Roman" w:hAnsi="Times New Roman" w:cs="Times New Roman"/>
          <w:sz w:val="18"/>
          <w:szCs w:val="18"/>
        </w:rPr>
        <w:lastRenderedPageBreak/>
        <w:t>после их подписания Сторонами становятся неотъемлемой частью Соглашения.</w:t>
      </w:r>
    </w:p>
    <w:p w:rsidR="00E84BDA" w:rsidRPr="00E84BDA" w:rsidRDefault="00E84BDA" w:rsidP="00E84BDA">
      <w:pPr>
        <w:pStyle w:val="ConsPlusNonformat"/>
        <w:ind w:firstLine="709"/>
        <w:jc w:val="both"/>
        <w:rPr>
          <w:rFonts w:ascii="Times New Roman" w:hAnsi="Times New Roman" w:cs="Times New Roman"/>
          <w:sz w:val="18"/>
          <w:szCs w:val="18"/>
        </w:rPr>
      </w:pPr>
      <w:r w:rsidRPr="00E84BDA">
        <w:rPr>
          <w:rFonts w:ascii="Times New Roman" w:hAnsi="Times New Roman" w:cs="Times New Roman"/>
          <w:sz w:val="18"/>
          <w:szCs w:val="18"/>
        </w:rPr>
        <w:t>7.4. Расторжение настоящего Соглашения возможно в случае:</w:t>
      </w:r>
    </w:p>
    <w:p w:rsidR="00E84BDA" w:rsidRPr="00E84BDA" w:rsidRDefault="00E84BDA" w:rsidP="00E84BDA">
      <w:pPr>
        <w:pStyle w:val="ConsPlusNonformat"/>
        <w:ind w:firstLine="709"/>
        <w:jc w:val="both"/>
        <w:rPr>
          <w:rFonts w:ascii="Times New Roman" w:hAnsi="Times New Roman" w:cs="Times New Roman"/>
          <w:sz w:val="18"/>
          <w:szCs w:val="18"/>
        </w:rPr>
      </w:pPr>
      <w:r w:rsidRPr="00E84BDA">
        <w:rPr>
          <w:rFonts w:ascii="Times New Roman" w:hAnsi="Times New Roman" w:cs="Times New Roman"/>
          <w:sz w:val="18"/>
          <w:szCs w:val="18"/>
        </w:rPr>
        <w:t>7.4.1. Реорганизации</w:t>
      </w:r>
      <w:r w:rsidRPr="00E84BDA">
        <w:rPr>
          <w:rStyle w:val="aff"/>
          <w:rFonts w:ascii="Times New Roman" w:hAnsi="Times New Roman" w:cs="Times New Roman"/>
          <w:sz w:val="18"/>
          <w:szCs w:val="18"/>
        </w:rPr>
        <w:footnoteReference w:id="95"/>
      </w:r>
      <w:r w:rsidRPr="00E84BDA">
        <w:rPr>
          <w:rFonts w:ascii="Times New Roman" w:hAnsi="Times New Roman" w:cs="Times New Roman"/>
          <w:sz w:val="18"/>
          <w:szCs w:val="18"/>
        </w:rPr>
        <w:t xml:space="preserve"> или прекращения деятельности Получателя;</w:t>
      </w:r>
    </w:p>
    <w:p w:rsidR="00E84BDA" w:rsidRPr="00E84BDA" w:rsidRDefault="00E84BDA" w:rsidP="00E84BDA">
      <w:pPr>
        <w:pStyle w:val="ConsPlusNonformat"/>
        <w:ind w:firstLine="709"/>
        <w:jc w:val="both"/>
        <w:rPr>
          <w:rFonts w:ascii="Times New Roman" w:hAnsi="Times New Roman" w:cs="Times New Roman"/>
          <w:sz w:val="18"/>
          <w:szCs w:val="18"/>
        </w:rPr>
      </w:pPr>
      <w:r w:rsidRPr="00E84BDA">
        <w:rPr>
          <w:rFonts w:ascii="Times New Roman" w:hAnsi="Times New Roman" w:cs="Times New Roman"/>
          <w:sz w:val="18"/>
          <w:szCs w:val="18"/>
        </w:rPr>
        <w:t>7.4.2.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E84BDA" w:rsidRPr="00E84BDA" w:rsidRDefault="00E84BDA" w:rsidP="00E84BDA">
      <w:pPr>
        <w:pStyle w:val="ConsPlusNonformat"/>
        <w:ind w:firstLine="709"/>
        <w:jc w:val="both"/>
        <w:rPr>
          <w:rFonts w:ascii="Times New Roman" w:hAnsi="Times New Roman" w:cs="Times New Roman"/>
          <w:sz w:val="18"/>
          <w:szCs w:val="18"/>
        </w:rPr>
      </w:pPr>
      <w:r w:rsidRPr="00E84BDA">
        <w:rPr>
          <w:rFonts w:ascii="Times New Roman" w:hAnsi="Times New Roman" w:cs="Times New Roman"/>
          <w:sz w:val="18"/>
          <w:szCs w:val="18"/>
        </w:rPr>
        <w:t>7.4.3. ______________________________________________________</w:t>
      </w:r>
      <w:r w:rsidRPr="00E84BDA">
        <w:rPr>
          <w:rStyle w:val="aff"/>
          <w:rFonts w:ascii="Times New Roman" w:hAnsi="Times New Roman" w:cs="Times New Roman"/>
          <w:sz w:val="18"/>
          <w:szCs w:val="18"/>
        </w:rPr>
        <w:footnoteReference w:id="96"/>
      </w:r>
      <w:r w:rsidRPr="00E84BDA">
        <w:rPr>
          <w:rFonts w:ascii="Times New Roman" w:hAnsi="Times New Roman" w:cs="Times New Roman"/>
          <w:sz w:val="18"/>
          <w:szCs w:val="18"/>
        </w:rPr>
        <w:t>;</w:t>
      </w:r>
    </w:p>
    <w:p w:rsidR="00E84BDA" w:rsidRPr="00E84BDA" w:rsidRDefault="00E84BDA" w:rsidP="00E84BDA">
      <w:pPr>
        <w:pStyle w:val="ConsPlusNonformat"/>
        <w:ind w:firstLine="709"/>
        <w:jc w:val="both"/>
        <w:rPr>
          <w:rFonts w:ascii="Times New Roman" w:hAnsi="Times New Roman" w:cs="Times New Roman"/>
          <w:sz w:val="18"/>
          <w:szCs w:val="18"/>
        </w:rPr>
      </w:pPr>
      <w:r w:rsidRPr="00E84BDA">
        <w:rPr>
          <w:rFonts w:ascii="Times New Roman" w:hAnsi="Times New Roman" w:cs="Times New Roman"/>
          <w:sz w:val="18"/>
          <w:szCs w:val="18"/>
        </w:rPr>
        <w:t xml:space="preserve">7.5. Расторжение настоящего Соглашения в одностороннем порядке возможно в случае </w:t>
      </w:r>
      <w:proofErr w:type="spellStart"/>
      <w:r w:rsidRPr="00E84BDA">
        <w:rPr>
          <w:rFonts w:ascii="Times New Roman" w:hAnsi="Times New Roman" w:cs="Times New Roman"/>
          <w:sz w:val="18"/>
          <w:szCs w:val="18"/>
        </w:rPr>
        <w:t>недостижения</w:t>
      </w:r>
      <w:proofErr w:type="spellEnd"/>
      <w:r w:rsidRPr="00E84BDA">
        <w:rPr>
          <w:rFonts w:ascii="Times New Roman" w:hAnsi="Times New Roman" w:cs="Times New Roman"/>
          <w:sz w:val="18"/>
          <w:szCs w:val="18"/>
        </w:rPr>
        <w:t xml:space="preserve"> Получателем установленных настоящим Соглашением показателей результативности или иных показателей, установленных настоящим Соглашением</w:t>
      </w:r>
      <w:r w:rsidRPr="00E84BDA">
        <w:rPr>
          <w:rStyle w:val="aff"/>
          <w:rFonts w:ascii="Times New Roman" w:hAnsi="Times New Roman" w:cs="Times New Roman"/>
          <w:sz w:val="18"/>
          <w:szCs w:val="18"/>
        </w:rPr>
        <w:footnoteReference w:id="97"/>
      </w:r>
      <w:r w:rsidRPr="00E84BDA">
        <w:rPr>
          <w:rFonts w:ascii="Times New Roman" w:hAnsi="Times New Roman" w:cs="Times New Roman"/>
          <w:sz w:val="18"/>
          <w:szCs w:val="18"/>
        </w:rPr>
        <w:t>.</w:t>
      </w:r>
    </w:p>
    <w:p w:rsidR="00E84BDA" w:rsidRPr="00E84BDA" w:rsidRDefault="00E84BDA" w:rsidP="00E84BDA">
      <w:pPr>
        <w:pStyle w:val="ConsPlusNonformat"/>
        <w:ind w:firstLine="709"/>
        <w:jc w:val="both"/>
        <w:rPr>
          <w:rFonts w:ascii="Times New Roman" w:hAnsi="Times New Roman" w:cs="Times New Roman"/>
          <w:sz w:val="18"/>
          <w:szCs w:val="18"/>
        </w:rPr>
      </w:pPr>
      <w:r w:rsidRPr="00E84BDA">
        <w:rPr>
          <w:rFonts w:ascii="Times New Roman" w:hAnsi="Times New Roman" w:cs="Times New Roman"/>
          <w:sz w:val="18"/>
          <w:szCs w:val="18"/>
        </w:rPr>
        <w:t>7.6.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E84BDA" w:rsidRPr="00E84BDA" w:rsidRDefault="00E84BDA" w:rsidP="00E84BDA">
      <w:pPr>
        <w:pStyle w:val="ConsPlusNonformat"/>
        <w:ind w:firstLine="709"/>
        <w:jc w:val="both"/>
        <w:rPr>
          <w:rFonts w:ascii="Times New Roman" w:hAnsi="Times New Roman" w:cs="Times New Roman"/>
          <w:sz w:val="18"/>
          <w:szCs w:val="18"/>
        </w:rPr>
      </w:pPr>
      <w:r w:rsidRPr="00E84BDA">
        <w:rPr>
          <w:rFonts w:ascii="Times New Roman" w:hAnsi="Times New Roman" w:cs="Times New Roman"/>
          <w:sz w:val="18"/>
          <w:szCs w:val="18"/>
        </w:rPr>
        <w:t>7.7. Настоящее Соглашение заключено Сторонами в форме бумажного документа в двух экземплярах, по одному экземпляру для каждой из Сторон.</w:t>
      </w:r>
    </w:p>
    <w:p w:rsidR="00E84BDA" w:rsidRPr="00E84BDA" w:rsidRDefault="00E84BDA" w:rsidP="00E84BDA">
      <w:pPr>
        <w:pStyle w:val="ConsPlusNonformat"/>
        <w:jc w:val="center"/>
        <w:rPr>
          <w:rFonts w:ascii="Times New Roman" w:hAnsi="Times New Roman" w:cs="Times New Roman"/>
          <w:sz w:val="18"/>
          <w:szCs w:val="18"/>
        </w:rPr>
      </w:pPr>
    </w:p>
    <w:p w:rsidR="00E84BDA" w:rsidRPr="00E84BDA" w:rsidRDefault="00E84BDA" w:rsidP="00E84BDA">
      <w:pPr>
        <w:pStyle w:val="ConsPlusNonformat"/>
        <w:jc w:val="center"/>
        <w:rPr>
          <w:rFonts w:ascii="Times New Roman" w:hAnsi="Times New Roman" w:cs="Times New Roman"/>
          <w:sz w:val="18"/>
          <w:szCs w:val="18"/>
        </w:rPr>
      </w:pPr>
      <w:r w:rsidRPr="00E84BDA">
        <w:rPr>
          <w:rFonts w:ascii="Times New Roman" w:hAnsi="Times New Roman" w:cs="Times New Roman"/>
          <w:sz w:val="18"/>
          <w:szCs w:val="18"/>
          <w:lang w:val="en-US"/>
        </w:rPr>
        <w:t>VIII</w:t>
      </w:r>
      <w:r w:rsidRPr="00E84BDA">
        <w:rPr>
          <w:rFonts w:ascii="Times New Roman" w:hAnsi="Times New Roman" w:cs="Times New Roman"/>
          <w:sz w:val="18"/>
          <w:szCs w:val="18"/>
        </w:rPr>
        <w:t>. Платежные реквизиты Сторон</w:t>
      </w:r>
      <w:r w:rsidRPr="00E84BDA">
        <w:rPr>
          <w:rStyle w:val="aff6"/>
          <w:rFonts w:eastAsia="Calibri"/>
          <w:sz w:val="18"/>
          <w:szCs w:val="18"/>
          <w:lang w:eastAsia="en-US"/>
        </w:rPr>
        <w:t xml:space="preserve"> </w:t>
      </w:r>
    </w:p>
    <w:p w:rsidR="00E84BDA" w:rsidRPr="00E84BDA" w:rsidRDefault="00E84BDA" w:rsidP="00E84BDA">
      <w:pPr>
        <w:pStyle w:val="ConsPlusNonformat"/>
        <w:jc w:val="both"/>
        <w:rPr>
          <w:rFonts w:ascii="Times New Roman" w:hAnsi="Times New Roman" w:cs="Times New Roman"/>
          <w:sz w:val="18"/>
          <w:szCs w:val="18"/>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38"/>
        <w:gridCol w:w="4817"/>
      </w:tblGrid>
      <w:tr w:rsidR="00E84BDA" w:rsidRPr="00E84BDA" w:rsidTr="00E437D6">
        <w:tc>
          <w:tcPr>
            <w:tcW w:w="4740" w:type="dxa"/>
            <w:vMerge w:val="restart"/>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nformat"/>
              <w:jc w:val="both"/>
              <w:rPr>
                <w:rFonts w:ascii="Times New Roman" w:hAnsi="Times New Roman" w:cs="Times New Roman"/>
                <w:sz w:val="18"/>
                <w:szCs w:val="18"/>
              </w:rPr>
            </w:pPr>
            <w:r w:rsidRPr="00E84BDA">
              <w:rPr>
                <w:rFonts w:ascii="Times New Roman" w:hAnsi="Times New Roman" w:cs="Times New Roman"/>
                <w:sz w:val="18"/>
                <w:szCs w:val="18"/>
              </w:rPr>
              <w:t>Администрация Красносельского сельсовета Чановского района Новосибирской области</w:t>
            </w:r>
          </w:p>
          <w:p w:rsidR="00E84BDA" w:rsidRPr="00E84BDA" w:rsidRDefault="00E84BDA" w:rsidP="00E437D6">
            <w:pPr>
              <w:widowControl w:val="0"/>
              <w:autoSpaceDE w:val="0"/>
              <w:autoSpaceDN w:val="0"/>
              <w:adjustRightInd w:val="0"/>
              <w:rPr>
                <w:i/>
                <w:sz w:val="18"/>
                <w:szCs w:val="18"/>
              </w:rPr>
            </w:pPr>
          </w:p>
          <w:p w:rsidR="00E84BDA" w:rsidRPr="00E84BDA" w:rsidRDefault="00E84BDA" w:rsidP="00E437D6">
            <w:pPr>
              <w:widowControl w:val="0"/>
              <w:autoSpaceDE w:val="0"/>
              <w:autoSpaceDN w:val="0"/>
              <w:adjustRightInd w:val="0"/>
              <w:rPr>
                <w:sz w:val="18"/>
                <w:szCs w:val="18"/>
              </w:rPr>
            </w:pPr>
          </w:p>
          <w:p w:rsidR="00E84BDA" w:rsidRPr="00E84BDA" w:rsidRDefault="00E84BDA" w:rsidP="00E437D6">
            <w:pPr>
              <w:pStyle w:val="ConsPlusNonformat"/>
              <w:rPr>
                <w:rFonts w:ascii="Times New Roman" w:hAnsi="Times New Roman" w:cs="Times New Roman"/>
                <w:sz w:val="18"/>
                <w:szCs w:val="18"/>
              </w:rPr>
            </w:pPr>
            <w:r w:rsidRPr="00E84BDA">
              <w:rPr>
                <w:rFonts w:ascii="Times New Roman" w:hAnsi="Times New Roman" w:cs="Times New Roman"/>
                <w:sz w:val="18"/>
                <w:szCs w:val="18"/>
              </w:rPr>
              <w:t>ОГРН, ОКТМО</w:t>
            </w:r>
          </w:p>
        </w:tc>
        <w:tc>
          <w:tcPr>
            <w:tcW w:w="4820"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nformat"/>
              <w:jc w:val="center"/>
              <w:rPr>
                <w:rFonts w:ascii="Times New Roman" w:hAnsi="Times New Roman" w:cs="Times New Roman"/>
                <w:sz w:val="18"/>
                <w:szCs w:val="18"/>
              </w:rPr>
            </w:pPr>
            <w:r w:rsidRPr="00E84BDA">
              <w:rPr>
                <w:rFonts w:ascii="Times New Roman" w:hAnsi="Times New Roman" w:cs="Times New Roman"/>
                <w:sz w:val="18"/>
                <w:szCs w:val="18"/>
              </w:rPr>
              <w:t xml:space="preserve">Сокращенное наименование </w:t>
            </w:r>
          </w:p>
          <w:p w:rsidR="00E84BDA" w:rsidRPr="00E84BDA" w:rsidRDefault="00E84BDA" w:rsidP="00E437D6">
            <w:pPr>
              <w:pStyle w:val="ConsPlusNonformat"/>
              <w:jc w:val="center"/>
              <w:rPr>
                <w:rFonts w:ascii="Times New Roman" w:hAnsi="Times New Roman" w:cs="Times New Roman"/>
                <w:sz w:val="18"/>
                <w:szCs w:val="18"/>
              </w:rPr>
            </w:pPr>
            <w:r w:rsidRPr="00E84BDA">
              <w:rPr>
                <w:rFonts w:ascii="Times New Roman" w:hAnsi="Times New Roman" w:cs="Times New Roman"/>
                <w:sz w:val="18"/>
                <w:szCs w:val="18"/>
              </w:rPr>
              <w:t>Получателя</w:t>
            </w:r>
          </w:p>
        </w:tc>
      </w:tr>
      <w:tr w:rsidR="00E84BDA" w:rsidRPr="00E84BDA" w:rsidTr="00E437D6">
        <w:tc>
          <w:tcPr>
            <w:tcW w:w="4740" w:type="dxa"/>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c>
          <w:tcPr>
            <w:tcW w:w="4820"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nformat"/>
              <w:rPr>
                <w:rFonts w:ascii="Times New Roman" w:hAnsi="Times New Roman" w:cs="Times New Roman"/>
                <w:i/>
                <w:sz w:val="18"/>
                <w:szCs w:val="18"/>
              </w:rPr>
            </w:pPr>
            <w:r w:rsidRPr="00E84BDA">
              <w:rPr>
                <w:rFonts w:ascii="Times New Roman" w:hAnsi="Times New Roman" w:cs="Times New Roman"/>
                <w:i/>
                <w:sz w:val="18"/>
                <w:szCs w:val="18"/>
              </w:rPr>
              <w:t>Наименование Получателя</w:t>
            </w:r>
          </w:p>
          <w:p w:rsidR="00E84BDA" w:rsidRPr="00E84BDA" w:rsidRDefault="00E84BDA" w:rsidP="00E437D6">
            <w:pPr>
              <w:pStyle w:val="ConsPlusNonformat"/>
              <w:rPr>
                <w:rFonts w:ascii="Times New Roman" w:hAnsi="Times New Roman" w:cs="Times New Roman"/>
                <w:i/>
                <w:sz w:val="18"/>
                <w:szCs w:val="18"/>
              </w:rPr>
            </w:pPr>
          </w:p>
          <w:p w:rsidR="00E84BDA" w:rsidRPr="00E84BDA" w:rsidRDefault="00E84BDA" w:rsidP="00E437D6">
            <w:pPr>
              <w:pStyle w:val="ConsPlusNonformat"/>
              <w:rPr>
                <w:rFonts w:ascii="Times New Roman" w:hAnsi="Times New Roman" w:cs="Times New Roman"/>
                <w:i/>
                <w:sz w:val="18"/>
                <w:szCs w:val="18"/>
              </w:rPr>
            </w:pPr>
            <w:r w:rsidRPr="00E84BDA">
              <w:rPr>
                <w:rFonts w:ascii="Times New Roman" w:hAnsi="Times New Roman" w:cs="Times New Roman"/>
                <w:sz w:val="18"/>
                <w:szCs w:val="18"/>
              </w:rPr>
              <w:t>ОГРН, ОКТМО</w:t>
            </w:r>
          </w:p>
        </w:tc>
      </w:tr>
      <w:tr w:rsidR="00E84BDA" w:rsidRPr="00E84BDA" w:rsidTr="00E437D6">
        <w:tc>
          <w:tcPr>
            <w:tcW w:w="4740"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nformat"/>
              <w:rPr>
                <w:rFonts w:ascii="Times New Roman" w:hAnsi="Times New Roman" w:cs="Times New Roman"/>
                <w:sz w:val="18"/>
                <w:szCs w:val="18"/>
              </w:rPr>
            </w:pPr>
            <w:r w:rsidRPr="00E84BDA">
              <w:rPr>
                <w:rFonts w:ascii="Times New Roman" w:hAnsi="Times New Roman" w:cs="Times New Roman"/>
                <w:sz w:val="18"/>
                <w:szCs w:val="18"/>
              </w:rPr>
              <w:t>Место нахождения:</w:t>
            </w:r>
          </w:p>
          <w:p w:rsidR="00E84BDA" w:rsidRPr="00E84BDA" w:rsidRDefault="00E84BDA" w:rsidP="00E437D6">
            <w:pPr>
              <w:pStyle w:val="ConsPlusNonformat"/>
              <w:rPr>
                <w:rFonts w:ascii="Times New Roman" w:hAnsi="Times New Roman" w:cs="Times New Roman"/>
                <w:sz w:val="18"/>
                <w:szCs w:val="18"/>
              </w:rPr>
            </w:pPr>
          </w:p>
        </w:tc>
        <w:tc>
          <w:tcPr>
            <w:tcW w:w="4820"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nformat"/>
              <w:rPr>
                <w:rFonts w:ascii="Times New Roman" w:hAnsi="Times New Roman" w:cs="Times New Roman"/>
                <w:sz w:val="18"/>
                <w:szCs w:val="18"/>
              </w:rPr>
            </w:pPr>
            <w:r w:rsidRPr="00E84BDA">
              <w:rPr>
                <w:rFonts w:ascii="Times New Roman" w:hAnsi="Times New Roman" w:cs="Times New Roman"/>
                <w:sz w:val="18"/>
                <w:szCs w:val="18"/>
              </w:rPr>
              <w:t xml:space="preserve">Место нахождения: </w:t>
            </w:r>
          </w:p>
          <w:p w:rsidR="00E84BDA" w:rsidRPr="00E84BDA" w:rsidRDefault="00E84BDA" w:rsidP="00E437D6">
            <w:pPr>
              <w:pStyle w:val="ConsPlusNonformat"/>
              <w:rPr>
                <w:rFonts w:ascii="Times New Roman" w:hAnsi="Times New Roman" w:cs="Times New Roman"/>
                <w:sz w:val="18"/>
                <w:szCs w:val="18"/>
              </w:rPr>
            </w:pPr>
          </w:p>
        </w:tc>
      </w:tr>
      <w:tr w:rsidR="00E84BDA" w:rsidRPr="00E84BDA" w:rsidTr="00E437D6">
        <w:tc>
          <w:tcPr>
            <w:tcW w:w="4740"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nformat"/>
              <w:rPr>
                <w:rFonts w:ascii="Times New Roman" w:hAnsi="Times New Roman" w:cs="Times New Roman"/>
                <w:sz w:val="18"/>
                <w:szCs w:val="18"/>
              </w:rPr>
            </w:pPr>
            <w:r w:rsidRPr="00E84BDA">
              <w:rPr>
                <w:rFonts w:ascii="Times New Roman" w:hAnsi="Times New Roman" w:cs="Times New Roman"/>
                <w:sz w:val="18"/>
                <w:szCs w:val="18"/>
              </w:rPr>
              <w:t>ИНН/КПП</w:t>
            </w:r>
          </w:p>
        </w:tc>
        <w:tc>
          <w:tcPr>
            <w:tcW w:w="4820"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nformat"/>
              <w:rPr>
                <w:rFonts w:ascii="Times New Roman" w:hAnsi="Times New Roman" w:cs="Times New Roman"/>
                <w:sz w:val="18"/>
                <w:szCs w:val="18"/>
              </w:rPr>
            </w:pPr>
            <w:r w:rsidRPr="00E84BDA">
              <w:rPr>
                <w:rFonts w:ascii="Times New Roman" w:hAnsi="Times New Roman" w:cs="Times New Roman"/>
                <w:sz w:val="18"/>
                <w:szCs w:val="18"/>
              </w:rPr>
              <w:t>ИНН/КПП</w:t>
            </w:r>
          </w:p>
        </w:tc>
      </w:tr>
      <w:tr w:rsidR="00E84BDA" w:rsidRPr="00E84BDA" w:rsidTr="00E437D6">
        <w:tc>
          <w:tcPr>
            <w:tcW w:w="4740"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nformat"/>
              <w:rPr>
                <w:rFonts w:ascii="Times New Roman" w:hAnsi="Times New Roman" w:cs="Times New Roman"/>
                <w:sz w:val="18"/>
                <w:szCs w:val="18"/>
              </w:rPr>
            </w:pPr>
            <w:r w:rsidRPr="00E84BDA">
              <w:rPr>
                <w:rFonts w:ascii="Times New Roman" w:hAnsi="Times New Roman" w:cs="Times New Roman"/>
                <w:sz w:val="18"/>
                <w:szCs w:val="18"/>
              </w:rPr>
              <w:t>Платежные реквизиты:</w:t>
            </w:r>
          </w:p>
          <w:p w:rsidR="00E84BDA" w:rsidRPr="00E84BDA" w:rsidRDefault="00E84BDA" w:rsidP="00E437D6">
            <w:pPr>
              <w:pStyle w:val="ConsPlusNonformat"/>
              <w:rPr>
                <w:rFonts w:ascii="Times New Roman" w:hAnsi="Times New Roman" w:cs="Times New Roman"/>
                <w:sz w:val="18"/>
                <w:szCs w:val="18"/>
              </w:rPr>
            </w:pPr>
            <w:r w:rsidRPr="00E84BDA">
              <w:rPr>
                <w:rFonts w:ascii="Times New Roman" w:hAnsi="Times New Roman" w:cs="Times New Roman"/>
                <w:sz w:val="18"/>
                <w:szCs w:val="18"/>
              </w:rPr>
              <w:t>Наименование учреждения Банка России, БИК</w:t>
            </w:r>
          </w:p>
          <w:p w:rsidR="00E84BDA" w:rsidRPr="00E84BDA" w:rsidRDefault="00E84BDA" w:rsidP="00E437D6">
            <w:pPr>
              <w:pStyle w:val="ConsPlusNonformat"/>
              <w:rPr>
                <w:rFonts w:ascii="Times New Roman" w:hAnsi="Times New Roman" w:cs="Times New Roman"/>
                <w:sz w:val="18"/>
                <w:szCs w:val="18"/>
              </w:rPr>
            </w:pPr>
            <w:r w:rsidRPr="00E84BDA">
              <w:rPr>
                <w:rFonts w:ascii="Times New Roman" w:hAnsi="Times New Roman" w:cs="Times New Roman"/>
                <w:sz w:val="18"/>
                <w:szCs w:val="18"/>
              </w:rPr>
              <w:t>Расчетный счет</w:t>
            </w:r>
          </w:p>
          <w:p w:rsidR="00E84BDA" w:rsidRPr="00E84BDA" w:rsidRDefault="00E84BDA" w:rsidP="00E437D6">
            <w:pPr>
              <w:pStyle w:val="ConsPlusNonformat"/>
              <w:rPr>
                <w:rFonts w:ascii="Times New Roman" w:hAnsi="Times New Roman" w:cs="Times New Roman"/>
                <w:sz w:val="18"/>
                <w:szCs w:val="18"/>
              </w:rPr>
            </w:pPr>
            <w:r w:rsidRPr="00E84BDA">
              <w:rPr>
                <w:rFonts w:ascii="Times New Roman" w:hAnsi="Times New Roman" w:cs="Times New Roman"/>
                <w:sz w:val="18"/>
                <w:szCs w:val="18"/>
              </w:rPr>
              <w:t>Наименование территориального органа Федерального казначейства, в котором открыт лицевой счет</w:t>
            </w:r>
          </w:p>
          <w:p w:rsidR="00E84BDA" w:rsidRPr="00E84BDA" w:rsidRDefault="00E84BDA" w:rsidP="00E437D6">
            <w:pPr>
              <w:pStyle w:val="ConsPlusNonformat"/>
              <w:rPr>
                <w:rFonts w:ascii="Times New Roman" w:hAnsi="Times New Roman" w:cs="Times New Roman"/>
                <w:sz w:val="18"/>
                <w:szCs w:val="18"/>
              </w:rPr>
            </w:pPr>
            <w:r w:rsidRPr="00E84BDA">
              <w:rPr>
                <w:rFonts w:ascii="Times New Roman" w:hAnsi="Times New Roman" w:cs="Times New Roman"/>
                <w:sz w:val="18"/>
                <w:szCs w:val="18"/>
              </w:rPr>
              <w:t xml:space="preserve">Лицевой счет </w:t>
            </w:r>
          </w:p>
        </w:tc>
        <w:tc>
          <w:tcPr>
            <w:tcW w:w="4820"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nformat"/>
              <w:rPr>
                <w:rFonts w:ascii="Times New Roman" w:hAnsi="Times New Roman" w:cs="Times New Roman"/>
                <w:sz w:val="18"/>
                <w:szCs w:val="18"/>
              </w:rPr>
            </w:pPr>
            <w:r w:rsidRPr="00E84BDA">
              <w:rPr>
                <w:rFonts w:ascii="Times New Roman" w:hAnsi="Times New Roman" w:cs="Times New Roman"/>
                <w:sz w:val="18"/>
                <w:szCs w:val="18"/>
              </w:rPr>
              <w:t>Платежные реквизиты:</w:t>
            </w:r>
          </w:p>
          <w:p w:rsidR="00E84BDA" w:rsidRPr="00E84BDA" w:rsidRDefault="00E84BDA" w:rsidP="00E437D6">
            <w:pPr>
              <w:pStyle w:val="ConsPlusNonformat"/>
              <w:rPr>
                <w:rFonts w:ascii="Times New Roman" w:hAnsi="Times New Roman" w:cs="Times New Roman"/>
                <w:sz w:val="18"/>
                <w:szCs w:val="18"/>
              </w:rPr>
            </w:pPr>
            <w:r w:rsidRPr="00E84BDA">
              <w:rPr>
                <w:rFonts w:ascii="Times New Roman" w:hAnsi="Times New Roman" w:cs="Times New Roman"/>
                <w:sz w:val="18"/>
                <w:szCs w:val="18"/>
              </w:rPr>
              <w:t>Наименование учреждения Банка России, БИК</w:t>
            </w:r>
          </w:p>
          <w:p w:rsidR="00E84BDA" w:rsidRPr="00E84BDA" w:rsidRDefault="00E84BDA" w:rsidP="00E437D6">
            <w:pPr>
              <w:pStyle w:val="ConsPlusNonformat"/>
              <w:rPr>
                <w:rFonts w:ascii="Times New Roman" w:hAnsi="Times New Roman" w:cs="Times New Roman"/>
                <w:sz w:val="18"/>
                <w:szCs w:val="18"/>
              </w:rPr>
            </w:pPr>
            <w:r w:rsidRPr="00E84BDA">
              <w:rPr>
                <w:rFonts w:ascii="Times New Roman" w:hAnsi="Times New Roman" w:cs="Times New Roman"/>
                <w:sz w:val="18"/>
                <w:szCs w:val="18"/>
              </w:rPr>
              <w:t>Расчетный счет</w:t>
            </w:r>
          </w:p>
          <w:p w:rsidR="00E84BDA" w:rsidRPr="00E84BDA" w:rsidRDefault="00E84BDA" w:rsidP="00E437D6">
            <w:pPr>
              <w:pStyle w:val="ConsPlusNonformat"/>
              <w:rPr>
                <w:rFonts w:ascii="Times New Roman" w:hAnsi="Times New Roman" w:cs="Times New Roman"/>
                <w:sz w:val="18"/>
                <w:szCs w:val="18"/>
              </w:rPr>
            </w:pPr>
            <w:r w:rsidRPr="00E84BDA">
              <w:rPr>
                <w:rFonts w:ascii="Times New Roman" w:hAnsi="Times New Roman" w:cs="Times New Roman"/>
                <w:sz w:val="18"/>
                <w:szCs w:val="18"/>
              </w:rPr>
              <w:t>Наименование территориального органа Федерального казначейства, в котором после заключения соглашения (договора) будет открыт лицевой счет</w:t>
            </w:r>
          </w:p>
        </w:tc>
      </w:tr>
    </w:tbl>
    <w:p w:rsidR="00E84BDA" w:rsidRPr="00E84BDA" w:rsidRDefault="00E84BDA" w:rsidP="00E84BDA">
      <w:pPr>
        <w:pStyle w:val="ConsPlusNonformat"/>
        <w:jc w:val="center"/>
        <w:rPr>
          <w:rFonts w:ascii="Times New Roman" w:hAnsi="Times New Roman" w:cs="Times New Roman"/>
          <w:sz w:val="18"/>
          <w:szCs w:val="18"/>
        </w:rPr>
      </w:pPr>
    </w:p>
    <w:p w:rsidR="00E84BDA" w:rsidRPr="00E84BDA" w:rsidRDefault="00E84BDA" w:rsidP="00E84BDA">
      <w:pPr>
        <w:pStyle w:val="ConsPlusNonformat"/>
        <w:jc w:val="center"/>
        <w:rPr>
          <w:rFonts w:ascii="Times New Roman" w:hAnsi="Times New Roman" w:cs="Times New Roman"/>
          <w:sz w:val="18"/>
          <w:szCs w:val="18"/>
        </w:rPr>
      </w:pPr>
      <w:r w:rsidRPr="00E84BDA">
        <w:rPr>
          <w:rFonts w:ascii="Times New Roman" w:hAnsi="Times New Roman" w:cs="Times New Roman"/>
          <w:sz w:val="18"/>
          <w:szCs w:val="18"/>
          <w:lang w:val="en-US"/>
        </w:rPr>
        <w:t>IX</w:t>
      </w:r>
      <w:r w:rsidRPr="00E84BDA">
        <w:rPr>
          <w:rFonts w:ascii="Times New Roman" w:hAnsi="Times New Roman" w:cs="Times New Roman"/>
          <w:sz w:val="18"/>
          <w:szCs w:val="18"/>
        </w:rPr>
        <w:t>. Подписи Сторон</w:t>
      </w:r>
    </w:p>
    <w:p w:rsidR="00E84BDA" w:rsidRPr="00E84BDA" w:rsidRDefault="00E84BDA" w:rsidP="00E84BDA">
      <w:pPr>
        <w:pStyle w:val="ConsPlusNonformat"/>
        <w:jc w:val="both"/>
        <w:rPr>
          <w:rFonts w:ascii="Times New Roman" w:hAnsi="Times New Roman" w:cs="Times New Roman"/>
          <w:sz w:val="18"/>
          <w:szCs w:val="18"/>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9"/>
        <w:gridCol w:w="5106"/>
      </w:tblGrid>
      <w:tr w:rsidR="00E84BDA" w:rsidRPr="00E84BDA" w:rsidTr="00E437D6">
        <w:tc>
          <w:tcPr>
            <w:tcW w:w="4536"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nformat"/>
              <w:jc w:val="center"/>
              <w:rPr>
                <w:rFonts w:ascii="Times New Roman" w:hAnsi="Times New Roman" w:cs="Times New Roman"/>
                <w:sz w:val="18"/>
                <w:szCs w:val="18"/>
              </w:rPr>
            </w:pPr>
            <w:r w:rsidRPr="00E84BDA">
              <w:rPr>
                <w:rFonts w:ascii="Times New Roman" w:hAnsi="Times New Roman" w:cs="Times New Roman"/>
                <w:sz w:val="18"/>
                <w:szCs w:val="18"/>
              </w:rPr>
              <w:t>Сокращенное</w:t>
            </w:r>
          </w:p>
          <w:p w:rsidR="00E84BDA" w:rsidRPr="00E84BDA" w:rsidRDefault="00E84BDA" w:rsidP="00E437D6">
            <w:pPr>
              <w:pStyle w:val="ConsPlusNonformat"/>
              <w:jc w:val="center"/>
              <w:rPr>
                <w:rFonts w:ascii="Times New Roman" w:hAnsi="Times New Roman" w:cs="Times New Roman"/>
                <w:sz w:val="18"/>
                <w:szCs w:val="18"/>
              </w:rPr>
            </w:pPr>
            <w:r w:rsidRPr="00E84BDA">
              <w:rPr>
                <w:rFonts w:ascii="Times New Roman" w:hAnsi="Times New Roman" w:cs="Times New Roman"/>
                <w:sz w:val="18"/>
                <w:szCs w:val="18"/>
              </w:rPr>
              <w:t xml:space="preserve">наименование </w:t>
            </w:r>
          </w:p>
          <w:p w:rsidR="00E84BDA" w:rsidRPr="00E84BDA" w:rsidRDefault="00E84BDA" w:rsidP="00E437D6">
            <w:pPr>
              <w:pStyle w:val="ConsPlusNonformat"/>
              <w:jc w:val="center"/>
              <w:rPr>
                <w:rFonts w:ascii="Times New Roman" w:hAnsi="Times New Roman" w:cs="Times New Roman"/>
                <w:sz w:val="18"/>
                <w:szCs w:val="18"/>
              </w:rPr>
            </w:pPr>
            <w:r w:rsidRPr="00E84BDA">
              <w:rPr>
                <w:rFonts w:ascii="Times New Roman" w:hAnsi="Times New Roman" w:cs="Times New Roman"/>
                <w:sz w:val="18"/>
                <w:szCs w:val="18"/>
              </w:rPr>
              <w:t>_____________________</w:t>
            </w:r>
          </w:p>
          <w:p w:rsidR="00E84BDA" w:rsidRPr="00E84BDA" w:rsidRDefault="00E84BDA" w:rsidP="00E437D6">
            <w:pPr>
              <w:pStyle w:val="ConsPlusNonformat"/>
              <w:jc w:val="center"/>
              <w:rPr>
                <w:rFonts w:ascii="Times New Roman" w:hAnsi="Times New Roman" w:cs="Times New Roman"/>
                <w:i/>
                <w:sz w:val="18"/>
                <w:szCs w:val="18"/>
                <w:vertAlign w:val="superscript"/>
              </w:rPr>
            </w:pPr>
            <w:r w:rsidRPr="00E84BDA">
              <w:rPr>
                <w:rFonts w:ascii="Times New Roman" w:hAnsi="Times New Roman" w:cs="Times New Roman"/>
                <w:i/>
                <w:sz w:val="18"/>
                <w:szCs w:val="18"/>
              </w:rPr>
              <w:t xml:space="preserve">         (администрации)</w:t>
            </w:r>
          </w:p>
        </w:tc>
        <w:tc>
          <w:tcPr>
            <w:tcW w:w="510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nformat"/>
              <w:jc w:val="center"/>
              <w:rPr>
                <w:rFonts w:ascii="Times New Roman" w:hAnsi="Times New Roman" w:cs="Times New Roman"/>
                <w:sz w:val="18"/>
                <w:szCs w:val="18"/>
              </w:rPr>
            </w:pPr>
            <w:r w:rsidRPr="00E84BDA">
              <w:rPr>
                <w:rFonts w:ascii="Times New Roman" w:hAnsi="Times New Roman" w:cs="Times New Roman"/>
                <w:sz w:val="18"/>
                <w:szCs w:val="18"/>
              </w:rPr>
              <w:t>Сокращенное</w:t>
            </w:r>
          </w:p>
          <w:p w:rsidR="00E84BDA" w:rsidRPr="00E84BDA" w:rsidRDefault="00E84BDA" w:rsidP="00E437D6">
            <w:pPr>
              <w:pStyle w:val="ConsPlusNonformat"/>
              <w:jc w:val="center"/>
              <w:rPr>
                <w:rFonts w:ascii="Times New Roman" w:hAnsi="Times New Roman" w:cs="Times New Roman"/>
                <w:sz w:val="18"/>
                <w:szCs w:val="18"/>
              </w:rPr>
            </w:pPr>
            <w:r w:rsidRPr="00E84BDA">
              <w:rPr>
                <w:rFonts w:ascii="Times New Roman" w:hAnsi="Times New Roman" w:cs="Times New Roman"/>
                <w:sz w:val="18"/>
                <w:szCs w:val="18"/>
              </w:rPr>
              <w:t>наименование</w:t>
            </w:r>
          </w:p>
          <w:p w:rsidR="00E84BDA" w:rsidRPr="00E84BDA" w:rsidRDefault="00E84BDA" w:rsidP="00E437D6">
            <w:pPr>
              <w:pStyle w:val="ConsPlusNonformat"/>
              <w:jc w:val="center"/>
              <w:rPr>
                <w:rFonts w:ascii="Times New Roman" w:hAnsi="Times New Roman" w:cs="Times New Roman"/>
                <w:sz w:val="18"/>
                <w:szCs w:val="18"/>
              </w:rPr>
            </w:pPr>
            <w:r w:rsidRPr="00E84BDA">
              <w:rPr>
                <w:rFonts w:ascii="Times New Roman" w:hAnsi="Times New Roman" w:cs="Times New Roman"/>
                <w:sz w:val="18"/>
                <w:szCs w:val="18"/>
              </w:rPr>
              <w:t xml:space="preserve">Получателя </w:t>
            </w:r>
          </w:p>
        </w:tc>
      </w:tr>
      <w:tr w:rsidR="00E84BDA" w:rsidRPr="00E84BDA" w:rsidTr="00E437D6">
        <w:tc>
          <w:tcPr>
            <w:tcW w:w="4536"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nformat"/>
              <w:rPr>
                <w:rFonts w:ascii="Times New Roman" w:hAnsi="Times New Roman" w:cs="Times New Roman"/>
                <w:sz w:val="18"/>
                <w:szCs w:val="18"/>
              </w:rPr>
            </w:pPr>
            <w:r w:rsidRPr="00E84BDA">
              <w:rPr>
                <w:rFonts w:ascii="Times New Roman" w:hAnsi="Times New Roman" w:cs="Times New Roman"/>
                <w:sz w:val="18"/>
                <w:szCs w:val="18"/>
              </w:rPr>
              <w:t>_____________ / _______________</w:t>
            </w:r>
          </w:p>
          <w:p w:rsidR="00E84BDA" w:rsidRPr="00E84BDA" w:rsidRDefault="00E84BDA" w:rsidP="00E437D6">
            <w:pPr>
              <w:pStyle w:val="ConsPlusNonformat"/>
              <w:rPr>
                <w:rFonts w:ascii="Times New Roman" w:hAnsi="Times New Roman" w:cs="Times New Roman"/>
                <w:i/>
                <w:sz w:val="18"/>
                <w:szCs w:val="18"/>
              </w:rPr>
            </w:pPr>
            <w:r w:rsidRPr="00E84BDA">
              <w:rPr>
                <w:rFonts w:ascii="Times New Roman" w:hAnsi="Times New Roman" w:cs="Times New Roman"/>
                <w:i/>
                <w:sz w:val="18"/>
                <w:szCs w:val="18"/>
              </w:rPr>
              <w:t xml:space="preserve">           (подпись)                                    (ФИО)</w:t>
            </w:r>
          </w:p>
          <w:p w:rsidR="00E84BDA" w:rsidRPr="00E84BDA" w:rsidRDefault="00E84BDA" w:rsidP="00E437D6">
            <w:pPr>
              <w:pStyle w:val="ConsPlusNonformat"/>
              <w:rPr>
                <w:rFonts w:ascii="Times New Roman" w:hAnsi="Times New Roman" w:cs="Times New Roman"/>
                <w:i/>
                <w:sz w:val="18"/>
                <w:szCs w:val="18"/>
                <w:vertAlign w:val="superscript"/>
              </w:rPr>
            </w:pPr>
          </w:p>
        </w:tc>
        <w:tc>
          <w:tcPr>
            <w:tcW w:w="5103"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nformat"/>
              <w:rPr>
                <w:rFonts w:ascii="Times New Roman" w:hAnsi="Times New Roman" w:cs="Times New Roman"/>
                <w:sz w:val="18"/>
                <w:szCs w:val="18"/>
              </w:rPr>
            </w:pPr>
            <w:r w:rsidRPr="00E84BDA">
              <w:rPr>
                <w:rFonts w:ascii="Times New Roman" w:hAnsi="Times New Roman" w:cs="Times New Roman"/>
                <w:sz w:val="18"/>
                <w:szCs w:val="18"/>
              </w:rPr>
              <w:t>_____________ / _____________________</w:t>
            </w:r>
          </w:p>
          <w:p w:rsidR="00E84BDA" w:rsidRPr="00E84BDA" w:rsidRDefault="00E84BDA" w:rsidP="00E437D6">
            <w:pPr>
              <w:pStyle w:val="ConsPlusNonformat"/>
              <w:rPr>
                <w:rFonts w:ascii="Times New Roman" w:hAnsi="Times New Roman" w:cs="Times New Roman"/>
                <w:i/>
                <w:sz w:val="18"/>
                <w:szCs w:val="18"/>
              </w:rPr>
            </w:pPr>
            <w:r w:rsidRPr="00E84BDA">
              <w:rPr>
                <w:rFonts w:ascii="Times New Roman" w:hAnsi="Times New Roman" w:cs="Times New Roman"/>
                <w:i/>
                <w:sz w:val="18"/>
                <w:szCs w:val="18"/>
              </w:rPr>
              <w:t xml:space="preserve">           (подпись)                                    (ФИО)</w:t>
            </w:r>
          </w:p>
          <w:p w:rsidR="00E84BDA" w:rsidRPr="00E84BDA" w:rsidRDefault="00E84BDA" w:rsidP="00E437D6">
            <w:pPr>
              <w:pStyle w:val="ConsPlusNonformat"/>
              <w:rPr>
                <w:rFonts w:ascii="Times New Roman" w:hAnsi="Times New Roman" w:cs="Times New Roman"/>
                <w:i/>
                <w:sz w:val="18"/>
                <w:szCs w:val="18"/>
              </w:rPr>
            </w:pPr>
          </w:p>
        </w:tc>
      </w:tr>
    </w:tbl>
    <w:p w:rsidR="00E84BDA" w:rsidRPr="00E84BDA" w:rsidRDefault="00E84BDA" w:rsidP="00E84BDA">
      <w:pPr>
        <w:rPr>
          <w:sz w:val="18"/>
          <w:szCs w:val="18"/>
        </w:rPr>
        <w:sectPr w:rsidR="00E84BDA" w:rsidRPr="00E84BDA">
          <w:pgSz w:w="11906" w:h="16838"/>
          <w:pgMar w:top="567" w:right="851" w:bottom="567" w:left="1701" w:header="709" w:footer="709" w:gutter="0"/>
          <w:cols w:space="720"/>
        </w:sectPr>
      </w:pPr>
    </w:p>
    <w:p w:rsidR="00E84BDA" w:rsidRPr="00E84BDA" w:rsidRDefault="00E84BDA" w:rsidP="00E84BDA">
      <w:pPr>
        <w:autoSpaceDE w:val="0"/>
        <w:autoSpaceDN w:val="0"/>
        <w:adjustRightInd w:val="0"/>
        <w:ind w:left="2410"/>
        <w:jc w:val="right"/>
        <w:outlineLvl w:val="0"/>
        <w:rPr>
          <w:sz w:val="18"/>
          <w:szCs w:val="18"/>
          <w:lang w:eastAsia="en-US"/>
        </w:rPr>
      </w:pPr>
      <w:r w:rsidRPr="00E84BDA">
        <w:rPr>
          <w:sz w:val="18"/>
          <w:szCs w:val="18"/>
        </w:rPr>
        <w:lastRenderedPageBreak/>
        <w:t xml:space="preserve">Приложение № 1 </w:t>
      </w:r>
      <w:r w:rsidRPr="00E84BDA">
        <w:rPr>
          <w:sz w:val="18"/>
          <w:szCs w:val="18"/>
        </w:rPr>
        <w:br/>
        <w:t xml:space="preserve">к Типовой форме соглашения (договора) о предоставлении </w:t>
      </w:r>
    </w:p>
    <w:p w:rsidR="00E84BDA" w:rsidRPr="00E84BDA" w:rsidRDefault="00E84BDA" w:rsidP="00E84BDA">
      <w:pPr>
        <w:autoSpaceDE w:val="0"/>
        <w:autoSpaceDN w:val="0"/>
        <w:adjustRightInd w:val="0"/>
        <w:ind w:left="3119"/>
        <w:jc w:val="right"/>
        <w:outlineLvl w:val="0"/>
        <w:rPr>
          <w:sz w:val="18"/>
          <w:szCs w:val="18"/>
        </w:rPr>
      </w:pPr>
      <w:r w:rsidRPr="00E84BDA">
        <w:rPr>
          <w:sz w:val="18"/>
          <w:szCs w:val="18"/>
        </w:rPr>
        <w:t xml:space="preserve">из бюджета Красносельского сельсовета Чановского района Новосибирской области Новосибирской области субсидии </w:t>
      </w:r>
    </w:p>
    <w:p w:rsidR="00E84BDA" w:rsidRPr="00E84BDA" w:rsidRDefault="00E84BDA" w:rsidP="00E84BDA">
      <w:pPr>
        <w:autoSpaceDE w:val="0"/>
        <w:autoSpaceDN w:val="0"/>
        <w:adjustRightInd w:val="0"/>
        <w:ind w:left="2268"/>
        <w:jc w:val="right"/>
        <w:outlineLvl w:val="0"/>
        <w:rPr>
          <w:sz w:val="18"/>
          <w:szCs w:val="18"/>
        </w:rPr>
      </w:pPr>
      <w:r w:rsidRPr="00E84BDA">
        <w:rPr>
          <w:sz w:val="18"/>
          <w:szCs w:val="18"/>
        </w:rPr>
        <w:t xml:space="preserve">на финансовое обеспечение затрат в связи с производством </w:t>
      </w:r>
    </w:p>
    <w:p w:rsidR="00E84BDA" w:rsidRPr="00E84BDA" w:rsidRDefault="00E84BDA" w:rsidP="00E84BDA">
      <w:pPr>
        <w:autoSpaceDE w:val="0"/>
        <w:autoSpaceDN w:val="0"/>
        <w:adjustRightInd w:val="0"/>
        <w:ind w:left="4536"/>
        <w:jc w:val="right"/>
        <w:outlineLvl w:val="0"/>
        <w:rPr>
          <w:sz w:val="18"/>
          <w:szCs w:val="18"/>
        </w:rPr>
      </w:pPr>
      <w:r w:rsidRPr="00E84BDA">
        <w:rPr>
          <w:sz w:val="18"/>
          <w:szCs w:val="18"/>
        </w:rPr>
        <w:t xml:space="preserve">(реализацией) товаров, выполнением работ, </w:t>
      </w:r>
    </w:p>
    <w:p w:rsidR="00E84BDA" w:rsidRPr="00E84BDA" w:rsidRDefault="00E84BDA" w:rsidP="00E84BDA">
      <w:pPr>
        <w:autoSpaceDE w:val="0"/>
        <w:autoSpaceDN w:val="0"/>
        <w:adjustRightInd w:val="0"/>
        <w:ind w:left="4536"/>
        <w:jc w:val="right"/>
        <w:outlineLvl w:val="0"/>
        <w:rPr>
          <w:sz w:val="18"/>
          <w:szCs w:val="18"/>
        </w:rPr>
      </w:pPr>
      <w:r w:rsidRPr="00E84BDA">
        <w:rPr>
          <w:sz w:val="18"/>
          <w:szCs w:val="18"/>
        </w:rPr>
        <w:t>оказанием услуг</w:t>
      </w:r>
    </w:p>
    <w:p w:rsidR="00E84BDA" w:rsidRPr="00E84BDA" w:rsidRDefault="00E84BDA" w:rsidP="00E84BDA">
      <w:pPr>
        <w:autoSpaceDE w:val="0"/>
        <w:autoSpaceDN w:val="0"/>
        <w:adjustRightInd w:val="0"/>
        <w:ind w:left="4536"/>
        <w:jc w:val="right"/>
        <w:outlineLvl w:val="0"/>
        <w:rPr>
          <w:sz w:val="18"/>
          <w:szCs w:val="18"/>
        </w:rPr>
      </w:pPr>
    </w:p>
    <w:p w:rsidR="00E84BDA" w:rsidRPr="00E84BDA" w:rsidRDefault="00E84BDA" w:rsidP="00E84BDA">
      <w:pPr>
        <w:jc w:val="right"/>
        <w:rPr>
          <w:sz w:val="18"/>
          <w:szCs w:val="18"/>
        </w:rPr>
      </w:pPr>
    </w:p>
    <w:p w:rsidR="00E84BDA" w:rsidRPr="00E84BDA" w:rsidRDefault="00E84BDA" w:rsidP="00E84BDA">
      <w:pPr>
        <w:autoSpaceDE w:val="0"/>
        <w:autoSpaceDN w:val="0"/>
        <w:adjustRightInd w:val="0"/>
        <w:jc w:val="center"/>
        <w:rPr>
          <w:sz w:val="18"/>
          <w:szCs w:val="18"/>
        </w:rPr>
      </w:pPr>
      <w:r w:rsidRPr="00E84BDA">
        <w:rPr>
          <w:sz w:val="18"/>
          <w:szCs w:val="18"/>
        </w:rPr>
        <w:t>График перечисления Субсидии</w:t>
      </w:r>
    </w:p>
    <w:tbl>
      <w:tblPr>
        <w:tblpPr w:leftFromText="180" w:rightFromText="180" w:vertAnchor="text" w:horzAnchor="margin" w:tblpX="580" w:tblpY="981"/>
        <w:tblW w:w="147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759"/>
        <w:gridCol w:w="2116"/>
        <w:gridCol w:w="1146"/>
        <w:gridCol w:w="272"/>
        <w:gridCol w:w="1146"/>
        <w:gridCol w:w="555"/>
        <w:gridCol w:w="1431"/>
        <w:gridCol w:w="1560"/>
        <w:gridCol w:w="3246"/>
        <w:gridCol w:w="2551"/>
      </w:tblGrid>
      <w:tr w:rsidR="00E84BDA" w:rsidRPr="00E84BDA" w:rsidTr="00E437D6">
        <w:trPr>
          <w:trHeight w:val="750"/>
        </w:trPr>
        <w:tc>
          <w:tcPr>
            <w:tcW w:w="759" w:type="dxa"/>
            <w:vMerge w:val="restart"/>
            <w:tcBorders>
              <w:top w:val="single" w:sz="8" w:space="0" w:color="auto"/>
              <w:left w:val="single" w:sz="8" w:space="0" w:color="auto"/>
              <w:bottom w:val="single" w:sz="8" w:space="0" w:color="auto"/>
              <w:right w:val="single" w:sz="8" w:space="0" w:color="auto"/>
            </w:tcBorders>
            <w:vAlign w:val="center"/>
          </w:tcPr>
          <w:p w:rsidR="00E84BDA" w:rsidRPr="00E84BDA" w:rsidRDefault="00E84BDA" w:rsidP="00E437D6">
            <w:pPr>
              <w:autoSpaceDE w:val="0"/>
              <w:autoSpaceDN w:val="0"/>
              <w:adjustRightInd w:val="0"/>
              <w:jc w:val="center"/>
              <w:rPr>
                <w:sz w:val="18"/>
                <w:szCs w:val="18"/>
                <w:lang w:eastAsia="en-US"/>
              </w:rPr>
            </w:pPr>
          </w:p>
          <w:p w:rsidR="00E84BDA" w:rsidRPr="00E84BDA" w:rsidRDefault="00E84BDA" w:rsidP="00E437D6">
            <w:pPr>
              <w:autoSpaceDE w:val="0"/>
              <w:autoSpaceDN w:val="0"/>
              <w:adjustRightInd w:val="0"/>
              <w:jc w:val="center"/>
              <w:rPr>
                <w:sz w:val="18"/>
                <w:szCs w:val="18"/>
              </w:rPr>
            </w:pPr>
            <w:r w:rsidRPr="00E84BDA">
              <w:rPr>
                <w:sz w:val="18"/>
                <w:szCs w:val="18"/>
              </w:rPr>
              <w:t xml:space="preserve">№ </w:t>
            </w:r>
            <w:proofErr w:type="spellStart"/>
            <w:proofErr w:type="gramStart"/>
            <w:r w:rsidRPr="00E84BDA">
              <w:rPr>
                <w:sz w:val="18"/>
                <w:szCs w:val="18"/>
              </w:rPr>
              <w:t>п</w:t>
            </w:r>
            <w:proofErr w:type="spellEnd"/>
            <w:proofErr w:type="gramEnd"/>
            <w:r w:rsidRPr="00E84BDA">
              <w:rPr>
                <w:sz w:val="18"/>
                <w:szCs w:val="18"/>
              </w:rPr>
              <w:t>/</w:t>
            </w:r>
            <w:proofErr w:type="spellStart"/>
            <w:r w:rsidRPr="00E84BDA">
              <w:rPr>
                <w:sz w:val="18"/>
                <w:szCs w:val="18"/>
              </w:rPr>
              <w:t>п</w:t>
            </w:r>
            <w:proofErr w:type="spellEnd"/>
          </w:p>
          <w:p w:rsidR="00E84BDA" w:rsidRPr="00E84BDA" w:rsidRDefault="00E84BDA" w:rsidP="00E437D6">
            <w:pPr>
              <w:jc w:val="center"/>
              <w:rPr>
                <w:sz w:val="18"/>
                <w:szCs w:val="18"/>
                <w:lang w:eastAsia="en-US"/>
              </w:rPr>
            </w:pPr>
          </w:p>
        </w:tc>
        <w:tc>
          <w:tcPr>
            <w:tcW w:w="2116" w:type="dxa"/>
            <w:vMerge w:val="restart"/>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autoSpaceDE w:val="0"/>
              <w:autoSpaceDN w:val="0"/>
              <w:adjustRightInd w:val="0"/>
              <w:jc w:val="center"/>
              <w:rPr>
                <w:sz w:val="18"/>
                <w:szCs w:val="18"/>
                <w:lang w:eastAsia="en-US"/>
              </w:rPr>
            </w:pPr>
            <w:r w:rsidRPr="00E84BDA">
              <w:rPr>
                <w:sz w:val="18"/>
                <w:szCs w:val="18"/>
              </w:rPr>
              <w:t>Наименование проекта (мероприятия)</w:t>
            </w:r>
            <w:r w:rsidRPr="00E84BDA">
              <w:rPr>
                <w:rStyle w:val="aff"/>
                <w:sz w:val="18"/>
                <w:szCs w:val="18"/>
              </w:rPr>
              <w:footnoteReference w:id="98"/>
            </w:r>
          </w:p>
        </w:tc>
        <w:tc>
          <w:tcPr>
            <w:tcW w:w="6110" w:type="dxa"/>
            <w:gridSpan w:val="6"/>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autoSpaceDE w:val="0"/>
              <w:autoSpaceDN w:val="0"/>
              <w:adjustRightInd w:val="0"/>
              <w:jc w:val="center"/>
              <w:rPr>
                <w:sz w:val="18"/>
                <w:szCs w:val="18"/>
                <w:lang w:eastAsia="en-US"/>
              </w:rPr>
            </w:pPr>
            <w:r w:rsidRPr="00E84BDA">
              <w:rPr>
                <w:sz w:val="18"/>
                <w:szCs w:val="18"/>
              </w:rPr>
              <w:t xml:space="preserve">Код по бюджетной классификации Российской Федерации </w:t>
            </w:r>
            <w:r w:rsidRPr="00E84BDA">
              <w:rPr>
                <w:sz w:val="18"/>
                <w:szCs w:val="18"/>
              </w:rPr>
              <w:br/>
              <w:t xml:space="preserve">(по расходам бюджета  Красносельского сельсовета Чановского района Новосибирской области </w:t>
            </w:r>
            <w:r w:rsidRPr="00E84BDA">
              <w:rPr>
                <w:sz w:val="18"/>
                <w:szCs w:val="18"/>
              </w:rPr>
              <w:br/>
              <w:t>на предоставление Субсидии)</w:t>
            </w:r>
            <w:r w:rsidRPr="00E84BDA">
              <w:rPr>
                <w:rStyle w:val="aff"/>
                <w:sz w:val="18"/>
                <w:szCs w:val="18"/>
              </w:rPr>
              <w:footnoteReference w:id="99"/>
            </w:r>
          </w:p>
        </w:tc>
        <w:tc>
          <w:tcPr>
            <w:tcW w:w="3246" w:type="dxa"/>
            <w:vMerge w:val="restart"/>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autoSpaceDE w:val="0"/>
              <w:autoSpaceDN w:val="0"/>
              <w:adjustRightInd w:val="0"/>
              <w:jc w:val="center"/>
              <w:rPr>
                <w:sz w:val="18"/>
                <w:szCs w:val="18"/>
                <w:lang w:eastAsia="en-US"/>
              </w:rPr>
            </w:pPr>
            <w:r w:rsidRPr="00E84BDA">
              <w:rPr>
                <w:sz w:val="18"/>
                <w:szCs w:val="18"/>
              </w:rPr>
              <w:t>Сроки перечисления Субсидии</w:t>
            </w:r>
            <w:r w:rsidRPr="00E84BDA">
              <w:rPr>
                <w:rStyle w:val="aff"/>
                <w:sz w:val="18"/>
                <w:szCs w:val="18"/>
              </w:rPr>
              <w:footnoteReference w:id="100"/>
            </w:r>
          </w:p>
        </w:tc>
        <w:tc>
          <w:tcPr>
            <w:tcW w:w="2551" w:type="dxa"/>
            <w:tcBorders>
              <w:top w:val="single" w:sz="8" w:space="0" w:color="auto"/>
              <w:left w:val="single" w:sz="8" w:space="0" w:color="auto"/>
              <w:bottom w:val="single" w:sz="8" w:space="0" w:color="auto"/>
              <w:right w:val="single" w:sz="8" w:space="0" w:color="auto"/>
            </w:tcBorders>
            <w:vAlign w:val="center"/>
          </w:tcPr>
          <w:p w:rsidR="00E84BDA" w:rsidRPr="00E84BDA" w:rsidRDefault="00E84BDA" w:rsidP="00E437D6">
            <w:pPr>
              <w:autoSpaceDE w:val="0"/>
              <w:autoSpaceDN w:val="0"/>
              <w:adjustRightInd w:val="0"/>
              <w:jc w:val="center"/>
              <w:rPr>
                <w:sz w:val="18"/>
                <w:szCs w:val="18"/>
                <w:lang w:eastAsia="en-US"/>
              </w:rPr>
            </w:pPr>
          </w:p>
          <w:p w:rsidR="00E84BDA" w:rsidRPr="00E84BDA" w:rsidRDefault="00E84BDA" w:rsidP="00E437D6">
            <w:pPr>
              <w:autoSpaceDE w:val="0"/>
              <w:autoSpaceDN w:val="0"/>
              <w:adjustRightInd w:val="0"/>
              <w:jc w:val="center"/>
              <w:rPr>
                <w:sz w:val="18"/>
                <w:szCs w:val="18"/>
              </w:rPr>
            </w:pPr>
            <w:r w:rsidRPr="00E84BDA">
              <w:rPr>
                <w:sz w:val="18"/>
                <w:szCs w:val="18"/>
              </w:rPr>
              <w:t xml:space="preserve">Сумма, подлежащая перечислению, </w:t>
            </w:r>
            <w:r w:rsidRPr="00E84BDA">
              <w:rPr>
                <w:sz w:val="18"/>
                <w:szCs w:val="18"/>
              </w:rPr>
              <w:br/>
              <w:t>рублей:</w:t>
            </w:r>
          </w:p>
          <w:p w:rsidR="00E84BDA" w:rsidRPr="00E84BDA" w:rsidRDefault="00E84BDA" w:rsidP="00E437D6">
            <w:pPr>
              <w:autoSpaceDE w:val="0"/>
              <w:autoSpaceDN w:val="0"/>
              <w:adjustRightInd w:val="0"/>
              <w:jc w:val="center"/>
              <w:rPr>
                <w:sz w:val="18"/>
                <w:szCs w:val="18"/>
                <w:lang w:eastAsia="en-US"/>
              </w:rPr>
            </w:pPr>
          </w:p>
        </w:tc>
      </w:tr>
      <w:tr w:rsidR="00E84BDA" w:rsidRPr="00E84BDA" w:rsidTr="00E437D6">
        <w:trPr>
          <w:trHeight w:val="190"/>
        </w:trPr>
        <w:tc>
          <w:tcPr>
            <w:tcW w:w="759"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2116"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1418" w:type="dxa"/>
            <w:gridSpan w:val="2"/>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jc w:val="center"/>
              <w:rPr>
                <w:sz w:val="18"/>
                <w:szCs w:val="18"/>
                <w:lang w:eastAsia="en-US"/>
              </w:rPr>
            </w:pPr>
            <w:r w:rsidRPr="00E84BDA">
              <w:rPr>
                <w:sz w:val="18"/>
                <w:szCs w:val="18"/>
              </w:rPr>
              <w:t>код ГРБС</w:t>
            </w:r>
          </w:p>
        </w:tc>
        <w:tc>
          <w:tcPr>
            <w:tcW w:w="1701" w:type="dxa"/>
            <w:gridSpan w:val="2"/>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jc w:val="center"/>
              <w:rPr>
                <w:sz w:val="18"/>
                <w:szCs w:val="18"/>
                <w:lang w:eastAsia="en-US"/>
              </w:rPr>
            </w:pPr>
            <w:r w:rsidRPr="00E84BDA">
              <w:rPr>
                <w:sz w:val="18"/>
                <w:szCs w:val="18"/>
              </w:rPr>
              <w:t>раздел, подраздел</w:t>
            </w:r>
          </w:p>
        </w:tc>
        <w:tc>
          <w:tcPr>
            <w:tcW w:w="1431" w:type="dxa"/>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jc w:val="center"/>
              <w:rPr>
                <w:sz w:val="18"/>
                <w:szCs w:val="18"/>
                <w:lang w:eastAsia="en-US"/>
              </w:rPr>
            </w:pPr>
            <w:r w:rsidRPr="00E84BDA">
              <w:rPr>
                <w:sz w:val="18"/>
                <w:szCs w:val="18"/>
              </w:rPr>
              <w:t>целевая статья</w:t>
            </w:r>
          </w:p>
        </w:tc>
        <w:tc>
          <w:tcPr>
            <w:tcW w:w="1560" w:type="dxa"/>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jc w:val="center"/>
              <w:rPr>
                <w:sz w:val="18"/>
                <w:szCs w:val="18"/>
                <w:lang w:eastAsia="en-US"/>
              </w:rPr>
            </w:pPr>
            <w:r w:rsidRPr="00E84BDA">
              <w:rPr>
                <w:sz w:val="18"/>
                <w:szCs w:val="18"/>
              </w:rPr>
              <w:t>вид расходов</w:t>
            </w:r>
          </w:p>
        </w:tc>
        <w:tc>
          <w:tcPr>
            <w:tcW w:w="3246"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2551" w:type="dxa"/>
            <w:tcBorders>
              <w:top w:val="single" w:sz="8" w:space="0" w:color="auto"/>
              <w:left w:val="single" w:sz="8" w:space="0" w:color="auto"/>
              <w:bottom w:val="single" w:sz="8" w:space="0" w:color="auto"/>
              <w:right w:val="single" w:sz="8" w:space="0" w:color="auto"/>
            </w:tcBorders>
            <w:hideMark/>
          </w:tcPr>
          <w:p w:rsidR="00E84BDA" w:rsidRPr="00E84BDA" w:rsidRDefault="00E84BDA" w:rsidP="00E437D6">
            <w:pPr>
              <w:autoSpaceDE w:val="0"/>
              <w:autoSpaceDN w:val="0"/>
              <w:adjustRightInd w:val="0"/>
              <w:jc w:val="center"/>
              <w:rPr>
                <w:sz w:val="18"/>
                <w:szCs w:val="18"/>
                <w:lang w:eastAsia="en-US"/>
              </w:rPr>
            </w:pPr>
            <w:r w:rsidRPr="00E84BDA">
              <w:rPr>
                <w:sz w:val="18"/>
                <w:szCs w:val="18"/>
              </w:rPr>
              <w:t xml:space="preserve">всего </w:t>
            </w:r>
          </w:p>
        </w:tc>
      </w:tr>
      <w:tr w:rsidR="00E84BDA" w:rsidRPr="00E84BDA" w:rsidTr="00E437D6">
        <w:trPr>
          <w:trHeight w:val="180"/>
        </w:trPr>
        <w:tc>
          <w:tcPr>
            <w:tcW w:w="759" w:type="dxa"/>
            <w:tcBorders>
              <w:top w:val="single" w:sz="8" w:space="0" w:color="auto"/>
              <w:left w:val="single" w:sz="8" w:space="0" w:color="auto"/>
              <w:bottom w:val="single" w:sz="8" w:space="0" w:color="auto"/>
              <w:right w:val="single" w:sz="8" w:space="0" w:color="auto"/>
            </w:tcBorders>
            <w:hideMark/>
          </w:tcPr>
          <w:p w:rsidR="00E84BDA" w:rsidRPr="00E84BDA" w:rsidRDefault="00E84BDA" w:rsidP="00E437D6">
            <w:pPr>
              <w:autoSpaceDE w:val="0"/>
              <w:autoSpaceDN w:val="0"/>
              <w:adjustRightInd w:val="0"/>
              <w:jc w:val="center"/>
              <w:rPr>
                <w:sz w:val="18"/>
                <w:szCs w:val="18"/>
                <w:lang w:eastAsia="en-US"/>
              </w:rPr>
            </w:pPr>
            <w:r w:rsidRPr="00E84BDA">
              <w:rPr>
                <w:sz w:val="18"/>
                <w:szCs w:val="18"/>
              </w:rPr>
              <w:t>1</w:t>
            </w:r>
          </w:p>
        </w:tc>
        <w:tc>
          <w:tcPr>
            <w:tcW w:w="2116" w:type="dxa"/>
            <w:tcBorders>
              <w:top w:val="single" w:sz="8" w:space="0" w:color="auto"/>
              <w:left w:val="single" w:sz="8" w:space="0" w:color="auto"/>
              <w:bottom w:val="single" w:sz="8" w:space="0" w:color="auto"/>
              <w:right w:val="single" w:sz="8" w:space="0" w:color="auto"/>
            </w:tcBorders>
            <w:hideMark/>
          </w:tcPr>
          <w:p w:rsidR="00E84BDA" w:rsidRPr="00E84BDA" w:rsidRDefault="00E84BDA" w:rsidP="00E437D6">
            <w:pPr>
              <w:autoSpaceDE w:val="0"/>
              <w:autoSpaceDN w:val="0"/>
              <w:adjustRightInd w:val="0"/>
              <w:jc w:val="center"/>
              <w:rPr>
                <w:sz w:val="18"/>
                <w:szCs w:val="18"/>
                <w:lang w:eastAsia="en-US"/>
              </w:rPr>
            </w:pPr>
            <w:r w:rsidRPr="00E84BDA">
              <w:rPr>
                <w:sz w:val="18"/>
                <w:szCs w:val="18"/>
              </w:rPr>
              <w:t>2</w:t>
            </w:r>
          </w:p>
        </w:tc>
        <w:tc>
          <w:tcPr>
            <w:tcW w:w="1418" w:type="dxa"/>
            <w:gridSpan w:val="2"/>
            <w:tcBorders>
              <w:top w:val="single" w:sz="8" w:space="0" w:color="auto"/>
              <w:left w:val="single" w:sz="8" w:space="0" w:color="auto"/>
              <w:bottom w:val="single" w:sz="8" w:space="0" w:color="auto"/>
              <w:right w:val="single" w:sz="8" w:space="0" w:color="auto"/>
            </w:tcBorders>
            <w:hideMark/>
          </w:tcPr>
          <w:p w:rsidR="00E84BDA" w:rsidRPr="00E84BDA" w:rsidRDefault="00E84BDA" w:rsidP="00E437D6">
            <w:pPr>
              <w:autoSpaceDE w:val="0"/>
              <w:autoSpaceDN w:val="0"/>
              <w:adjustRightInd w:val="0"/>
              <w:jc w:val="center"/>
              <w:rPr>
                <w:sz w:val="18"/>
                <w:szCs w:val="18"/>
                <w:lang w:eastAsia="en-US"/>
              </w:rPr>
            </w:pPr>
            <w:r w:rsidRPr="00E84BDA">
              <w:rPr>
                <w:sz w:val="18"/>
                <w:szCs w:val="18"/>
              </w:rPr>
              <w:t>3</w:t>
            </w:r>
          </w:p>
        </w:tc>
        <w:tc>
          <w:tcPr>
            <w:tcW w:w="1701" w:type="dxa"/>
            <w:gridSpan w:val="2"/>
            <w:tcBorders>
              <w:top w:val="single" w:sz="8" w:space="0" w:color="auto"/>
              <w:left w:val="single" w:sz="8" w:space="0" w:color="auto"/>
              <w:bottom w:val="single" w:sz="8" w:space="0" w:color="auto"/>
              <w:right w:val="single" w:sz="8" w:space="0" w:color="auto"/>
            </w:tcBorders>
            <w:hideMark/>
          </w:tcPr>
          <w:p w:rsidR="00E84BDA" w:rsidRPr="00E84BDA" w:rsidRDefault="00E84BDA" w:rsidP="00E437D6">
            <w:pPr>
              <w:autoSpaceDE w:val="0"/>
              <w:autoSpaceDN w:val="0"/>
              <w:adjustRightInd w:val="0"/>
              <w:jc w:val="center"/>
              <w:rPr>
                <w:sz w:val="18"/>
                <w:szCs w:val="18"/>
                <w:lang w:eastAsia="en-US"/>
              </w:rPr>
            </w:pPr>
            <w:r w:rsidRPr="00E84BDA">
              <w:rPr>
                <w:sz w:val="18"/>
                <w:szCs w:val="18"/>
              </w:rPr>
              <w:t>4</w:t>
            </w:r>
          </w:p>
        </w:tc>
        <w:tc>
          <w:tcPr>
            <w:tcW w:w="1431" w:type="dxa"/>
            <w:tcBorders>
              <w:top w:val="single" w:sz="8" w:space="0" w:color="auto"/>
              <w:left w:val="single" w:sz="8" w:space="0" w:color="auto"/>
              <w:bottom w:val="single" w:sz="8" w:space="0" w:color="auto"/>
              <w:right w:val="single" w:sz="8" w:space="0" w:color="auto"/>
            </w:tcBorders>
            <w:hideMark/>
          </w:tcPr>
          <w:p w:rsidR="00E84BDA" w:rsidRPr="00E84BDA" w:rsidRDefault="00E84BDA" w:rsidP="00E437D6">
            <w:pPr>
              <w:autoSpaceDE w:val="0"/>
              <w:autoSpaceDN w:val="0"/>
              <w:adjustRightInd w:val="0"/>
              <w:jc w:val="center"/>
              <w:rPr>
                <w:sz w:val="18"/>
                <w:szCs w:val="18"/>
                <w:lang w:eastAsia="en-US"/>
              </w:rPr>
            </w:pPr>
            <w:r w:rsidRPr="00E84BDA">
              <w:rPr>
                <w:sz w:val="18"/>
                <w:szCs w:val="18"/>
              </w:rPr>
              <w:t>5</w:t>
            </w:r>
          </w:p>
        </w:tc>
        <w:tc>
          <w:tcPr>
            <w:tcW w:w="1560" w:type="dxa"/>
            <w:tcBorders>
              <w:top w:val="single" w:sz="8" w:space="0" w:color="auto"/>
              <w:left w:val="single" w:sz="8" w:space="0" w:color="auto"/>
              <w:bottom w:val="single" w:sz="8" w:space="0" w:color="auto"/>
              <w:right w:val="single" w:sz="8" w:space="0" w:color="auto"/>
            </w:tcBorders>
            <w:hideMark/>
          </w:tcPr>
          <w:p w:rsidR="00E84BDA" w:rsidRPr="00E84BDA" w:rsidRDefault="00E84BDA" w:rsidP="00E437D6">
            <w:pPr>
              <w:autoSpaceDE w:val="0"/>
              <w:autoSpaceDN w:val="0"/>
              <w:adjustRightInd w:val="0"/>
              <w:jc w:val="center"/>
              <w:rPr>
                <w:sz w:val="18"/>
                <w:szCs w:val="18"/>
                <w:lang w:eastAsia="en-US"/>
              </w:rPr>
            </w:pPr>
            <w:r w:rsidRPr="00E84BDA">
              <w:rPr>
                <w:sz w:val="18"/>
                <w:szCs w:val="18"/>
              </w:rPr>
              <w:t>6</w:t>
            </w:r>
          </w:p>
        </w:tc>
        <w:tc>
          <w:tcPr>
            <w:tcW w:w="3246" w:type="dxa"/>
            <w:tcBorders>
              <w:top w:val="single" w:sz="8" w:space="0" w:color="auto"/>
              <w:left w:val="single" w:sz="8" w:space="0" w:color="auto"/>
              <w:bottom w:val="single" w:sz="8" w:space="0" w:color="auto"/>
              <w:right w:val="single" w:sz="8" w:space="0" w:color="auto"/>
            </w:tcBorders>
            <w:hideMark/>
          </w:tcPr>
          <w:p w:rsidR="00E84BDA" w:rsidRPr="00E84BDA" w:rsidRDefault="00E84BDA" w:rsidP="00E437D6">
            <w:pPr>
              <w:autoSpaceDE w:val="0"/>
              <w:autoSpaceDN w:val="0"/>
              <w:adjustRightInd w:val="0"/>
              <w:jc w:val="center"/>
              <w:rPr>
                <w:sz w:val="18"/>
                <w:szCs w:val="18"/>
                <w:lang w:eastAsia="en-US"/>
              </w:rPr>
            </w:pPr>
            <w:r w:rsidRPr="00E84BDA">
              <w:rPr>
                <w:sz w:val="18"/>
                <w:szCs w:val="18"/>
              </w:rPr>
              <w:t>7</w:t>
            </w:r>
          </w:p>
        </w:tc>
        <w:tc>
          <w:tcPr>
            <w:tcW w:w="2551" w:type="dxa"/>
            <w:tcBorders>
              <w:top w:val="single" w:sz="8" w:space="0" w:color="auto"/>
              <w:left w:val="single" w:sz="8" w:space="0" w:color="auto"/>
              <w:bottom w:val="single" w:sz="8" w:space="0" w:color="auto"/>
              <w:right w:val="single" w:sz="8" w:space="0" w:color="auto"/>
            </w:tcBorders>
            <w:hideMark/>
          </w:tcPr>
          <w:p w:rsidR="00E84BDA" w:rsidRPr="00E84BDA" w:rsidRDefault="00E84BDA" w:rsidP="00E437D6">
            <w:pPr>
              <w:autoSpaceDE w:val="0"/>
              <w:autoSpaceDN w:val="0"/>
              <w:adjustRightInd w:val="0"/>
              <w:jc w:val="center"/>
              <w:rPr>
                <w:sz w:val="18"/>
                <w:szCs w:val="18"/>
                <w:lang w:eastAsia="en-US"/>
              </w:rPr>
            </w:pPr>
            <w:r w:rsidRPr="00E84BDA">
              <w:rPr>
                <w:sz w:val="18"/>
                <w:szCs w:val="18"/>
              </w:rPr>
              <w:t>8</w:t>
            </w:r>
          </w:p>
        </w:tc>
      </w:tr>
      <w:tr w:rsidR="00E84BDA" w:rsidRPr="00E84BDA" w:rsidTr="00E437D6">
        <w:trPr>
          <w:trHeight w:val="75"/>
        </w:trPr>
        <w:tc>
          <w:tcPr>
            <w:tcW w:w="759" w:type="dxa"/>
            <w:vMerge w:val="restart"/>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autoSpaceDE w:val="0"/>
              <w:autoSpaceDN w:val="0"/>
              <w:adjustRightInd w:val="0"/>
              <w:jc w:val="center"/>
              <w:rPr>
                <w:sz w:val="18"/>
                <w:szCs w:val="18"/>
                <w:lang w:eastAsia="en-US"/>
              </w:rPr>
            </w:pPr>
            <w:r w:rsidRPr="00E84BDA">
              <w:rPr>
                <w:sz w:val="18"/>
                <w:szCs w:val="18"/>
              </w:rPr>
              <w:t>1</w:t>
            </w:r>
          </w:p>
        </w:tc>
        <w:tc>
          <w:tcPr>
            <w:tcW w:w="2116" w:type="dxa"/>
            <w:vMerge w:val="restart"/>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autoSpaceDE w:val="0"/>
              <w:autoSpaceDN w:val="0"/>
              <w:adjustRightInd w:val="0"/>
              <w:jc w:val="center"/>
              <w:rPr>
                <w:sz w:val="18"/>
                <w:szCs w:val="18"/>
                <w:lang w:eastAsia="en-US"/>
              </w:rPr>
            </w:pPr>
            <w:r w:rsidRPr="00E84BDA">
              <w:rPr>
                <w:sz w:val="18"/>
                <w:szCs w:val="18"/>
              </w:rPr>
              <w:t>Наименование проекта (мероприятия) 1</w:t>
            </w:r>
          </w:p>
        </w:tc>
        <w:tc>
          <w:tcPr>
            <w:tcW w:w="1418" w:type="dxa"/>
            <w:gridSpan w:val="2"/>
            <w:vMerge w:val="restart"/>
            <w:tcBorders>
              <w:top w:val="single" w:sz="8" w:space="0" w:color="auto"/>
              <w:left w:val="single" w:sz="8" w:space="0" w:color="auto"/>
              <w:bottom w:val="single" w:sz="8" w:space="0" w:color="auto"/>
              <w:right w:val="single" w:sz="8" w:space="0" w:color="auto"/>
            </w:tcBorders>
            <w:vAlign w:val="center"/>
          </w:tcPr>
          <w:p w:rsidR="00E84BDA" w:rsidRPr="00E84BDA" w:rsidRDefault="00E84BDA" w:rsidP="00E437D6">
            <w:pPr>
              <w:autoSpaceDE w:val="0"/>
              <w:autoSpaceDN w:val="0"/>
              <w:adjustRightInd w:val="0"/>
              <w:jc w:val="center"/>
              <w:rPr>
                <w:sz w:val="18"/>
                <w:szCs w:val="18"/>
                <w:lang w:eastAsia="en-US"/>
              </w:rPr>
            </w:pPr>
          </w:p>
        </w:tc>
        <w:tc>
          <w:tcPr>
            <w:tcW w:w="1701" w:type="dxa"/>
            <w:gridSpan w:val="2"/>
            <w:vMerge w:val="restart"/>
            <w:tcBorders>
              <w:top w:val="single" w:sz="8" w:space="0" w:color="auto"/>
              <w:left w:val="single" w:sz="8" w:space="0" w:color="auto"/>
              <w:bottom w:val="single" w:sz="8" w:space="0" w:color="auto"/>
              <w:right w:val="single" w:sz="8" w:space="0" w:color="auto"/>
            </w:tcBorders>
          </w:tcPr>
          <w:p w:rsidR="00E84BDA" w:rsidRPr="00E84BDA" w:rsidRDefault="00E84BDA" w:rsidP="00E437D6">
            <w:pPr>
              <w:autoSpaceDE w:val="0"/>
              <w:autoSpaceDN w:val="0"/>
              <w:adjustRightInd w:val="0"/>
              <w:jc w:val="center"/>
              <w:rPr>
                <w:sz w:val="18"/>
                <w:szCs w:val="18"/>
                <w:lang w:eastAsia="en-US"/>
              </w:rPr>
            </w:pPr>
          </w:p>
        </w:tc>
        <w:tc>
          <w:tcPr>
            <w:tcW w:w="1431" w:type="dxa"/>
            <w:vMerge w:val="restart"/>
            <w:tcBorders>
              <w:top w:val="single" w:sz="8" w:space="0" w:color="auto"/>
              <w:left w:val="single" w:sz="8" w:space="0" w:color="auto"/>
              <w:bottom w:val="single" w:sz="8" w:space="0" w:color="auto"/>
              <w:right w:val="single" w:sz="8" w:space="0" w:color="auto"/>
            </w:tcBorders>
          </w:tcPr>
          <w:p w:rsidR="00E84BDA" w:rsidRPr="00E84BDA" w:rsidRDefault="00E84BDA" w:rsidP="00E437D6">
            <w:pPr>
              <w:autoSpaceDE w:val="0"/>
              <w:autoSpaceDN w:val="0"/>
              <w:adjustRightInd w:val="0"/>
              <w:jc w:val="center"/>
              <w:rPr>
                <w:sz w:val="18"/>
                <w:szCs w:val="18"/>
                <w:lang w:eastAsia="en-US"/>
              </w:rPr>
            </w:pPr>
          </w:p>
        </w:tc>
        <w:tc>
          <w:tcPr>
            <w:tcW w:w="1560" w:type="dxa"/>
            <w:vMerge w:val="restart"/>
            <w:tcBorders>
              <w:top w:val="single" w:sz="8" w:space="0" w:color="auto"/>
              <w:left w:val="single" w:sz="8" w:space="0" w:color="auto"/>
              <w:bottom w:val="single" w:sz="8" w:space="0" w:color="auto"/>
              <w:right w:val="single" w:sz="8" w:space="0" w:color="auto"/>
            </w:tcBorders>
          </w:tcPr>
          <w:p w:rsidR="00E84BDA" w:rsidRPr="00E84BDA" w:rsidRDefault="00E84BDA" w:rsidP="00E437D6">
            <w:pPr>
              <w:autoSpaceDE w:val="0"/>
              <w:autoSpaceDN w:val="0"/>
              <w:adjustRightInd w:val="0"/>
              <w:jc w:val="center"/>
              <w:rPr>
                <w:sz w:val="18"/>
                <w:szCs w:val="18"/>
                <w:lang w:eastAsia="en-US"/>
              </w:rPr>
            </w:pPr>
          </w:p>
        </w:tc>
        <w:tc>
          <w:tcPr>
            <w:tcW w:w="3246" w:type="dxa"/>
            <w:tcBorders>
              <w:top w:val="single" w:sz="8" w:space="0" w:color="auto"/>
              <w:left w:val="single" w:sz="8" w:space="0" w:color="auto"/>
              <w:bottom w:val="single" w:sz="8" w:space="0" w:color="auto"/>
              <w:right w:val="single" w:sz="8" w:space="0" w:color="auto"/>
            </w:tcBorders>
            <w:hideMark/>
          </w:tcPr>
          <w:p w:rsidR="00E84BDA" w:rsidRPr="00E84BDA" w:rsidRDefault="00E84BDA" w:rsidP="00E437D6">
            <w:pPr>
              <w:autoSpaceDE w:val="0"/>
              <w:autoSpaceDN w:val="0"/>
              <w:adjustRightInd w:val="0"/>
              <w:jc w:val="center"/>
              <w:rPr>
                <w:sz w:val="18"/>
                <w:szCs w:val="18"/>
                <w:lang w:eastAsia="en-US"/>
              </w:rPr>
            </w:pPr>
            <w:r w:rsidRPr="00E84BDA">
              <w:rPr>
                <w:sz w:val="18"/>
                <w:szCs w:val="18"/>
              </w:rPr>
              <w:t>- до «__»_____________20__ г.</w:t>
            </w:r>
          </w:p>
        </w:tc>
        <w:tc>
          <w:tcPr>
            <w:tcW w:w="2551" w:type="dxa"/>
            <w:tcBorders>
              <w:top w:val="single" w:sz="8" w:space="0" w:color="auto"/>
              <w:left w:val="single" w:sz="8" w:space="0" w:color="auto"/>
              <w:bottom w:val="single" w:sz="8" w:space="0" w:color="auto"/>
              <w:right w:val="single" w:sz="8" w:space="0" w:color="auto"/>
            </w:tcBorders>
          </w:tcPr>
          <w:p w:rsidR="00E84BDA" w:rsidRPr="00E84BDA" w:rsidRDefault="00E84BDA" w:rsidP="00E437D6">
            <w:pPr>
              <w:autoSpaceDE w:val="0"/>
              <w:autoSpaceDN w:val="0"/>
              <w:adjustRightInd w:val="0"/>
              <w:jc w:val="center"/>
              <w:rPr>
                <w:sz w:val="18"/>
                <w:szCs w:val="18"/>
                <w:lang w:eastAsia="en-US"/>
              </w:rPr>
            </w:pPr>
          </w:p>
        </w:tc>
      </w:tr>
      <w:tr w:rsidR="00E84BDA" w:rsidRPr="00E84BDA" w:rsidTr="00E437D6">
        <w:trPr>
          <w:trHeight w:val="75"/>
        </w:trPr>
        <w:tc>
          <w:tcPr>
            <w:tcW w:w="759"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2116"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1418" w:type="dxa"/>
            <w:gridSpan w:val="2"/>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1701" w:type="dxa"/>
            <w:gridSpan w:val="2"/>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1431"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1560"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3246" w:type="dxa"/>
            <w:tcBorders>
              <w:top w:val="single" w:sz="8" w:space="0" w:color="auto"/>
              <w:left w:val="single" w:sz="8" w:space="0" w:color="auto"/>
              <w:bottom w:val="single" w:sz="8" w:space="0" w:color="auto"/>
              <w:right w:val="single" w:sz="8" w:space="0" w:color="auto"/>
            </w:tcBorders>
            <w:hideMark/>
          </w:tcPr>
          <w:p w:rsidR="00E84BDA" w:rsidRPr="00E84BDA" w:rsidRDefault="00E84BDA" w:rsidP="00E437D6">
            <w:pPr>
              <w:autoSpaceDE w:val="0"/>
              <w:autoSpaceDN w:val="0"/>
              <w:adjustRightInd w:val="0"/>
              <w:jc w:val="center"/>
              <w:rPr>
                <w:sz w:val="18"/>
                <w:szCs w:val="18"/>
                <w:lang w:eastAsia="en-US"/>
              </w:rPr>
            </w:pPr>
            <w:r w:rsidRPr="00E84BDA">
              <w:rPr>
                <w:sz w:val="18"/>
                <w:szCs w:val="18"/>
              </w:rPr>
              <w:t>- до «__»_____________20__ г.</w:t>
            </w:r>
          </w:p>
        </w:tc>
        <w:tc>
          <w:tcPr>
            <w:tcW w:w="2551" w:type="dxa"/>
            <w:tcBorders>
              <w:top w:val="single" w:sz="8" w:space="0" w:color="auto"/>
              <w:left w:val="single" w:sz="8" w:space="0" w:color="auto"/>
              <w:bottom w:val="single" w:sz="8" w:space="0" w:color="auto"/>
              <w:right w:val="single" w:sz="8" w:space="0" w:color="auto"/>
            </w:tcBorders>
          </w:tcPr>
          <w:p w:rsidR="00E84BDA" w:rsidRPr="00E84BDA" w:rsidRDefault="00E84BDA" w:rsidP="00E437D6">
            <w:pPr>
              <w:autoSpaceDE w:val="0"/>
              <w:autoSpaceDN w:val="0"/>
              <w:adjustRightInd w:val="0"/>
              <w:jc w:val="center"/>
              <w:rPr>
                <w:sz w:val="18"/>
                <w:szCs w:val="18"/>
                <w:lang w:eastAsia="en-US"/>
              </w:rPr>
            </w:pPr>
          </w:p>
        </w:tc>
      </w:tr>
      <w:tr w:rsidR="00E84BDA" w:rsidRPr="00E84BDA" w:rsidTr="00E437D6">
        <w:trPr>
          <w:trHeight w:val="75"/>
        </w:trPr>
        <w:tc>
          <w:tcPr>
            <w:tcW w:w="759"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2116"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1418" w:type="dxa"/>
            <w:gridSpan w:val="2"/>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1701" w:type="dxa"/>
            <w:gridSpan w:val="2"/>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1431"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1560"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3246" w:type="dxa"/>
            <w:tcBorders>
              <w:top w:val="single" w:sz="8" w:space="0" w:color="auto"/>
              <w:left w:val="single" w:sz="8" w:space="0" w:color="auto"/>
              <w:bottom w:val="single" w:sz="8" w:space="0" w:color="auto"/>
              <w:right w:val="single" w:sz="8" w:space="0" w:color="auto"/>
            </w:tcBorders>
            <w:hideMark/>
          </w:tcPr>
          <w:p w:rsidR="00E84BDA" w:rsidRPr="00E84BDA" w:rsidRDefault="00E84BDA" w:rsidP="00E437D6">
            <w:pPr>
              <w:autoSpaceDE w:val="0"/>
              <w:autoSpaceDN w:val="0"/>
              <w:adjustRightInd w:val="0"/>
              <w:rPr>
                <w:sz w:val="18"/>
                <w:szCs w:val="18"/>
                <w:lang w:eastAsia="en-US"/>
              </w:rPr>
            </w:pPr>
            <w:r w:rsidRPr="00E84BDA">
              <w:rPr>
                <w:sz w:val="18"/>
                <w:szCs w:val="18"/>
              </w:rPr>
              <w:t>Итого по КБК</w:t>
            </w:r>
          </w:p>
        </w:tc>
        <w:tc>
          <w:tcPr>
            <w:tcW w:w="2551" w:type="dxa"/>
            <w:tcBorders>
              <w:top w:val="single" w:sz="8" w:space="0" w:color="auto"/>
              <w:left w:val="single" w:sz="8" w:space="0" w:color="auto"/>
              <w:bottom w:val="single" w:sz="8" w:space="0" w:color="auto"/>
              <w:right w:val="single" w:sz="8" w:space="0" w:color="auto"/>
            </w:tcBorders>
          </w:tcPr>
          <w:p w:rsidR="00E84BDA" w:rsidRPr="00E84BDA" w:rsidRDefault="00E84BDA" w:rsidP="00E437D6">
            <w:pPr>
              <w:autoSpaceDE w:val="0"/>
              <w:autoSpaceDN w:val="0"/>
              <w:adjustRightInd w:val="0"/>
              <w:jc w:val="center"/>
              <w:rPr>
                <w:sz w:val="18"/>
                <w:szCs w:val="18"/>
                <w:lang w:eastAsia="en-US"/>
              </w:rPr>
            </w:pPr>
          </w:p>
        </w:tc>
      </w:tr>
      <w:tr w:rsidR="00E84BDA" w:rsidRPr="00E84BDA" w:rsidTr="00E437D6">
        <w:trPr>
          <w:trHeight w:val="75"/>
        </w:trPr>
        <w:tc>
          <w:tcPr>
            <w:tcW w:w="759"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2116"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1418" w:type="dxa"/>
            <w:gridSpan w:val="2"/>
            <w:vMerge w:val="restart"/>
            <w:tcBorders>
              <w:top w:val="single" w:sz="8" w:space="0" w:color="auto"/>
              <w:left w:val="single" w:sz="8" w:space="0" w:color="auto"/>
              <w:bottom w:val="single" w:sz="8" w:space="0" w:color="auto"/>
              <w:right w:val="single" w:sz="8" w:space="0" w:color="auto"/>
            </w:tcBorders>
            <w:vAlign w:val="center"/>
          </w:tcPr>
          <w:p w:rsidR="00E84BDA" w:rsidRPr="00E84BDA" w:rsidRDefault="00E84BDA" w:rsidP="00E437D6">
            <w:pPr>
              <w:autoSpaceDE w:val="0"/>
              <w:autoSpaceDN w:val="0"/>
              <w:adjustRightInd w:val="0"/>
              <w:jc w:val="center"/>
              <w:rPr>
                <w:sz w:val="18"/>
                <w:szCs w:val="18"/>
                <w:lang w:eastAsia="en-US"/>
              </w:rPr>
            </w:pPr>
          </w:p>
        </w:tc>
        <w:tc>
          <w:tcPr>
            <w:tcW w:w="1701" w:type="dxa"/>
            <w:gridSpan w:val="2"/>
            <w:vMerge w:val="restart"/>
            <w:tcBorders>
              <w:top w:val="single" w:sz="8" w:space="0" w:color="auto"/>
              <w:left w:val="single" w:sz="8" w:space="0" w:color="auto"/>
              <w:bottom w:val="single" w:sz="8" w:space="0" w:color="auto"/>
              <w:right w:val="single" w:sz="8" w:space="0" w:color="auto"/>
            </w:tcBorders>
          </w:tcPr>
          <w:p w:rsidR="00E84BDA" w:rsidRPr="00E84BDA" w:rsidRDefault="00E84BDA" w:rsidP="00E437D6">
            <w:pPr>
              <w:autoSpaceDE w:val="0"/>
              <w:autoSpaceDN w:val="0"/>
              <w:adjustRightInd w:val="0"/>
              <w:jc w:val="center"/>
              <w:rPr>
                <w:sz w:val="18"/>
                <w:szCs w:val="18"/>
                <w:lang w:eastAsia="en-US"/>
              </w:rPr>
            </w:pPr>
          </w:p>
        </w:tc>
        <w:tc>
          <w:tcPr>
            <w:tcW w:w="1431" w:type="dxa"/>
            <w:vMerge w:val="restart"/>
            <w:tcBorders>
              <w:top w:val="single" w:sz="8" w:space="0" w:color="auto"/>
              <w:left w:val="single" w:sz="8" w:space="0" w:color="auto"/>
              <w:bottom w:val="single" w:sz="8" w:space="0" w:color="auto"/>
              <w:right w:val="single" w:sz="8" w:space="0" w:color="auto"/>
            </w:tcBorders>
          </w:tcPr>
          <w:p w:rsidR="00E84BDA" w:rsidRPr="00E84BDA" w:rsidRDefault="00E84BDA" w:rsidP="00E437D6">
            <w:pPr>
              <w:autoSpaceDE w:val="0"/>
              <w:autoSpaceDN w:val="0"/>
              <w:adjustRightInd w:val="0"/>
              <w:jc w:val="center"/>
              <w:rPr>
                <w:sz w:val="18"/>
                <w:szCs w:val="18"/>
                <w:lang w:eastAsia="en-US"/>
              </w:rPr>
            </w:pPr>
          </w:p>
        </w:tc>
        <w:tc>
          <w:tcPr>
            <w:tcW w:w="1560" w:type="dxa"/>
            <w:vMerge w:val="restart"/>
            <w:tcBorders>
              <w:top w:val="single" w:sz="8" w:space="0" w:color="auto"/>
              <w:left w:val="single" w:sz="8" w:space="0" w:color="auto"/>
              <w:bottom w:val="single" w:sz="8" w:space="0" w:color="auto"/>
              <w:right w:val="single" w:sz="8" w:space="0" w:color="auto"/>
            </w:tcBorders>
          </w:tcPr>
          <w:p w:rsidR="00E84BDA" w:rsidRPr="00E84BDA" w:rsidRDefault="00E84BDA" w:rsidP="00E437D6">
            <w:pPr>
              <w:autoSpaceDE w:val="0"/>
              <w:autoSpaceDN w:val="0"/>
              <w:adjustRightInd w:val="0"/>
              <w:jc w:val="center"/>
              <w:rPr>
                <w:sz w:val="18"/>
                <w:szCs w:val="18"/>
                <w:lang w:eastAsia="en-US"/>
              </w:rPr>
            </w:pPr>
          </w:p>
        </w:tc>
        <w:tc>
          <w:tcPr>
            <w:tcW w:w="3246" w:type="dxa"/>
            <w:tcBorders>
              <w:top w:val="single" w:sz="8" w:space="0" w:color="auto"/>
              <w:left w:val="single" w:sz="8" w:space="0" w:color="auto"/>
              <w:bottom w:val="single" w:sz="8" w:space="0" w:color="auto"/>
              <w:right w:val="single" w:sz="8" w:space="0" w:color="auto"/>
            </w:tcBorders>
            <w:hideMark/>
          </w:tcPr>
          <w:p w:rsidR="00E84BDA" w:rsidRPr="00E84BDA" w:rsidRDefault="00E84BDA" w:rsidP="00E437D6">
            <w:pPr>
              <w:autoSpaceDE w:val="0"/>
              <w:autoSpaceDN w:val="0"/>
              <w:adjustRightInd w:val="0"/>
              <w:jc w:val="center"/>
              <w:rPr>
                <w:sz w:val="18"/>
                <w:szCs w:val="18"/>
                <w:lang w:eastAsia="en-US"/>
              </w:rPr>
            </w:pPr>
            <w:r w:rsidRPr="00E84BDA">
              <w:rPr>
                <w:sz w:val="18"/>
                <w:szCs w:val="18"/>
              </w:rPr>
              <w:t>- до «__»_____________20__ г.</w:t>
            </w:r>
          </w:p>
        </w:tc>
        <w:tc>
          <w:tcPr>
            <w:tcW w:w="2551" w:type="dxa"/>
            <w:vMerge w:val="restart"/>
            <w:tcBorders>
              <w:top w:val="single" w:sz="8" w:space="0" w:color="auto"/>
              <w:left w:val="single" w:sz="8" w:space="0" w:color="auto"/>
              <w:bottom w:val="single" w:sz="8" w:space="0" w:color="auto"/>
              <w:right w:val="single" w:sz="8" w:space="0" w:color="auto"/>
            </w:tcBorders>
          </w:tcPr>
          <w:p w:rsidR="00E84BDA" w:rsidRPr="00E84BDA" w:rsidRDefault="00E84BDA" w:rsidP="00E437D6">
            <w:pPr>
              <w:autoSpaceDE w:val="0"/>
              <w:autoSpaceDN w:val="0"/>
              <w:adjustRightInd w:val="0"/>
              <w:jc w:val="center"/>
              <w:rPr>
                <w:sz w:val="18"/>
                <w:szCs w:val="18"/>
                <w:lang w:eastAsia="en-US"/>
              </w:rPr>
            </w:pPr>
          </w:p>
        </w:tc>
      </w:tr>
      <w:tr w:rsidR="00E84BDA" w:rsidRPr="00E84BDA" w:rsidTr="00E437D6">
        <w:trPr>
          <w:trHeight w:val="75"/>
        </w:trPr>
        <w:tc>
          <w:tcPr>
            <w:tcW w:w="759"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2116"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1418" w:type="dxa"/>
            <w:gridSpan w:val="2"/>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1701" w:type="dxa"/>
            <w:gridSpan w:val="2"/>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1431"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1560"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3246" w:type="dxa"/>
            <w:tcBorders>
              <w:top w:val="single" w:sz="8" w:space="0" w:color="auto"/>
              <w:left w:val="single" w:sz="8" w:space="0" w:color="auto"/>
              <w:bottom w:val="single" w:sz="8" w:space="0" w:color="auto"/>
              <w:right w:val="single" w:sz="8" w:space="0" w:color="auto"/>
            </w:tcBorders>
            <w:hideMark/>
          </w:tcPr>
          <w:p w:rsidR="00E84BDA" w:rsidRPr="00E84BDA" w:rsidRDefault="00E84BDA" w:rsidP="00E437D6">
            <w:pPr>
              <w:autoSpaceDE w:val="0"/>
              <w:autoSpaceDN w:val="0"/>
              <w:adjustRightInd w:val="0"/>
              <w:jc w:val="center"/>
              <w:rPr>
                <w:sz w:val="18"/>
                <w:szCs w:val="18"/>
                <w:lang w:eastAsia="en-US"/>
              </w:rPr>
            </w:pPr>
            <w:r w:rsidRPr="00E84BDA">
              <w:rPr>
                <w:sz w:val="18"/>
                <w:szCs w:val="18"/>
              </w:rPr>
              <w:t>- до «__»_____________20__ г.</w:t>
            </w:r>
          </w:p>
        </w:tc>
        <w:tc>
          <w:tcPr>
            <w:tcW w:w="2551"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r>
      <w:tr w:rsidR="00E84BDA" w:rsidRPr="00E84BDA" w:rsidTr="00E437D6">
        <w:trPr>
          <w:trHeight w:val="75"/>
        </w:trPr>
        <w:tc>
          <w:tcPr>
            <w:tcW w:w="759"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2116"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1418" w:type="dxa"/>
            <w:gridSpan w:val="2"/>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1701" w:type="dxa"/>
            <w:gridSpan w:val="2"/>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1431"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1560"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3246" w:type="dxa"/>
            <w:tcBorders>
              <w:top w:val="single" w:sz="8" w:space="0" w:color="auto"/>
              <w:left w:val="single" w:sz="8" w:space="0" w:color="auto"/>
              <w:bottom w:val="single" w:sz="8" w:space="0" w:color="auto"/>
              <w:right w:val="single" w:sz="8" w:space="0" w:color="auto"/>
            </w:tcBorders>
            <w:hideMark/>
          </w:tcPr>
          <w:p w:rsidR="00E84BDA" w:rsidRPr="00E84BDA" w:rsidRDefault="00E84BDA" w:rsidP="00E437D6">
            <w:pPr>
              <w:autoSpaceDE w:val="0"/>
              <w:autoSpaceDN w:val="0"/>
              <w:adjustRightInd w:val="0"/>
              <w:jc w:val="right"/>
              <w:rPr>
                <w:sz w:val="18"/>
                <w:szCs w:val="18"/>
                <w:lang w:eastAsia="en-US"/>
              </w:rPr>
            </w:pPr>
            <w:r w:rsidRPr="00E84BDA">
              <w:rPr>
                <w:sz w:val="18"/>
                <w:szCs w:val="18"/>
              </w:rPr>
              <w:t>Итого по КБК</w:t>
            </w:r>
          </w:p>
        </w:tc>
        <w:tc>
          <w:tcPr>
            <w:tcW w:w="2551"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r>
      <w:tr w:rsidR="00E84BDA" w:rsidRPr="00E84BDA" w:rsidTr="00E437D6">
        <w:trPr>
          <w:trHeight w:val="75"/>
        </w:trPr>
        <w:tc>
          <w:tcPr>
            <w:tcW w:w="759"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2116"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6110" w:type="dxa"/>
            <w:gridSpan w:val="6"/>
            <w:vMerge w:val="restart"/>
            <w:tcBorders>
              <w:top w:val="single" w:sz="8" w:space="0" w:color="auto"/>
              <w:left w:val="single" w:sz="8" w:space="0" w:color="auto"/>
              <w:bottom w:val="single" w:sz="8" w:space="0" w:color="auto"/>
              <w:right w:val="single" w:sz="8" w:space="0" w:color="auto"/>
            </w:tcBorders>
            <w:vAlign w:val="center"/>
          </w:tcPr>
          <w:p w:rsidR="00E84BDA" w:rsidRPr="00E84BDA" w:rsidRDefault="00E84BDA" w:rsidP="00E437D6">
            <w:pPr>
              <w:autoSpaceDE w:val="0"/>
              <w:autoSpaceDN w:val="0"/>
              <w:adjustRightInd w:val="0"/>
              <w:jc w:val="center"/>
              <w:rPr>
                <w:sz w:val="18"/>
                <w:szCs w:val="18"/>
                <w:lang w:eastAsia="en-US"/>
              </w:rPr>
            </w:pPr>
          </w:p>
        </w:tc>
        <w:tc>
          <w:tcPr>
            <w:tcW w:w="3246" w:type="dxa"/>
            <w:tcBorders>
              <w:top w:val="single" w:sz="8" w:space="0" w:color="auto"/>
              <w:left w:val="single" w:sz="8" w:space="0" w:color="auto"/>
              <w:bottom w:val="single" w:sz="8" w:space="0" w:color="auto"/>
              <w:right w:val="single" w:sz="8" w:space="0" w:color="auto"/>
            </w:tcBorders>
          </w:tcPr>
          <w:p w:rsidR="00E84BDA" w:rsidRPr="00E84BDA" w:rsidRDefault="00E84BDA" w:rsidP="00E437D6">
            <w:pPr>
              <w:autoSpaceDE w:val="0"/>
              <w:autoSpaceDN w:val="0"/>
              <w:adjustRightInd w:val="0"/>
              <w:jc w:val="center"/>
              <w:rPr>
                <w:sz w:val="18"/>
                <w:szCs w:val="18"/>
                <w:lang w:eastAsia="en-US"/>
              </w:rPr>
            </w:pPr>
          </w:p>
        </w:tc>
        <w:tc>
          <w:tcPr>
            <w:tcW w:w="2551" w:type="dxa"/>
            <w:tcBorders>
              <w:top w:val="single" w:sz="8" w:space="0" w:color="auto"/>
              <w:left w:val="single" w:sz="8" w:space="0" w:color="auto"/>
              <w:bottom w:val="single" w:sz="8" w:space="0" w:color="auto"/>
              <w:right w:val="single" w:sz="8" w:space="0" w:color="auto"/>
            </w:tcBorders>
          </w:tcPr>
          <w:p w:rsidR="00E84BDA" w:rsidRPr="00E84BDA" w:rsidRDefault="00E84BDA" w:rsidP="00E437D6">
            <w:pPr>
              <w:autoSpaceDE w:val="0"/>
              <w:autoSpaceDN w:val="0"/>
              <w:adjustRightInd w:val="0"/>
              <w:jc w:val="center"/>
              <w:rPr>
                <w:sz w:val="18"/>
                <w:szCs w:val="18"/>
                <w:lang w:eastAsia="en-US"/>
              </w:rPr>
            </w:pPr>
          </w:p>
        </w:tc>
      </w:tr>
      <w:tr w:rsidR="00E84BDA" w:rsidRPr="00E84BDA" w:rsidTr="00E437D6">
        <w:trPr>
          <w:trHeight w:val="75"/>
        </w:trPr>
        <w:tc>
          <w:tcPr>
            <w:tcW w:w="759"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2116"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6110" w:type="dxa"/>
            <w:gridSpan w:val="6"/>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3246" w:type="dxa"/>
            <w:tcBorders>
              <w:top w:val="single" w:sz="8" w:space="0" w:color="auto"/>
              <w:left w:val="single" w:sz="8" w:space="0" w:color="auto"/>
              <w:bottom w:val="single" w:sz="8" w:space="0" w:color="auto"/>
              <w:right w:val="single" w:sz="8" w:space="0" w:color="auto"/>
            </w:tcBorders>
          </w:tcPr>
          <w:p w:rsidR="00E84BDA" w:rsidRPr="00E84BDA" w:rsidRDefault="00E84BDA" w:rsidP="00E437D6">
            <w:pPr>
              <w:autoSpaceDE w:val="0"/>
              <w:autoSpaceDN w:val="0"/>
              <w:adjustRightInd w:val="0"/>
              <w:jc w:val="center"/>
              <w:rPr>
                <w:sz w:val="18"/>
                <w:szCs w:val="18"/>
                <w:lang w:eastAsia="en-US"/>
              </w:rPr>
            </w:pPr>
          </w:p>
        </w:tc>
        <w:tc>
          <w:tcPr>
            <w:tcW w:w="2551" w:type="dxa"/>
            <w:tcBorders>
              <w:top w:val="single" w:sz="8" w:space="0" w:color="auto"/>
              <w:left w:val="single" w:sz="8" w:space="0" w:color="auto"/>
              <w:bottom w:val="single" w:sz="8" w:space="0" w:color="auto"/>
              <w:right w:val="single" w:sz="8" w:space="0" w:color="auto"/>
            </w:tcBorders>
          </w:tcPr>
          <w:p w:rsidR="00E84BDA" w:rsidRPr="00E84BDA" w:rsidRDefault="00E84BDA" w:rsidP="00E437D6">
            <w:pPr>
              <w:autoSpaceDE w:val="0"/>
              <w:autoSpaceDN w:val="0"/>
              <w:adjustRightInd w:val="0"/>
              <w:jc w:val="center"/>
              <w:rPr>
                <w:sz w:val="18"/>
                <w:szCs w:val="18"/>
                <w:lang w:eastAsia="en-US"/>
              </w:rPr>
            </w:pPr>
          </w:p>
        </w:tc>
      </w:tr>
      <w:tr w:rsidR="00E84BDA" w:rsidRPr="00E84BDA" w:rsidTr="00E437D6">
        <w:trPr>
          <w:trHeight w:val="75"/>
        </w:trPr>
        <w:tc>
          <w:tcPr>
            <w:tcW w:w="759"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2116"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6110" w:type="dxa"/>
            <w:gridSpan w:val="6"/>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3246" w:type="dxa"/>
            <w:tcBorders>
              <w:top w:val="single" w:sz="8" w:space="0" w:color="auto"/>
              <w:left w:val="single" w:sz="8" w:space="0" w:color="auto"/>
              <w:bottom w:val="single" w:sz="8" w:space="0" w:color="auto"/>
              <w:right w:val="single" w:sz="8" w:space="0" w:color="auto"/>
            </w:tcBorders>
            <w:hideMark/>
          </w:tcPr>
          <w:p w:rsidR="00E84BDA" w:rsidRPr="00E84BDA" w:rsidRDefault="00E84BDA" w:rsidP="00E437D6">
            <w:pPr>
              <w:autoSpaceDE w:val="0"/>
              <w:autoSpaceDN w:val="0"/>
              <w:adjustRightInd w:val="0"/>
              <w:jc w:val="right"/>
              <w:rPr>
                <w:sz w:val="18"/>
                <w:szCs w:val="18"/>
                <w:lang w:eastAsia="en-US"/>
              </w:rPr>
            </w:pPr>
            <w:r w:rsidRPr="00E84BDA">
              <w:rPr>
                <w:sz w:val="18"/>
                <w:szCs w:val="18"/>
              </w:rPr>
              <w:t>Итого по проекту (мероприятию)</w:t>
            </w:r>
          </w:p>
        </w:tc>
        <w:tc>
          <w:tcPr>
            <w:tcW w:w="2551" w:type="dxa"/>
            <w:tcBorders>
              <w:top w:val="single" w:sz="8" w:space="0" w:color="auto"/>
              <w:left w:val="single" w:sz="8" w:space="0" w:color="auto"/>
              <w:bottom w:val="single" w:sz="8" w:space="0" w:color="auto"/>
              <w:right w:val="single" w:sz="8" w:space="0" w:color="auto"/>
            </w:tcBorders>
          </w:tcPr>
          <w:p w:rsidR="00E84BDA" w:rsidRPr="00E84BDA" w:rsidRDefault="00E84BDA" w:rsidP="00E437D6">
            <w:pPr>
              <w:autoSpaceDE w:val="0"/>
              <w:autoSpaceDN w:val="0"/>
              <w:adjustRightInd w:val="0"/>
              <w:jc w:val="center"/>
              <w:rPr>
                <w:sz w:val="18"/>
                <w:szCs w:val="18"/>
                <w:lang w:eastAsia="en-US"/>
              </w:rPr>
            </w:pPr>
          </w:p>
        </w:tc>
      </w:tr>
      <w:tr w:rsidR="00E84BDA" w:rsidRPr="00E84BDA" w:rsidTr="00E437D6">
        <w:trPr>
          <w:trHeight w:val="75"/>
        </w:trPr>
        <w:tc>
          <w:tcPr>
            <w:tcW w:w="759" w:type="dxa"/>
            <w:vMerge w:val="restart"/>
            <w:tcBorders>
              <w:top w:val="single" w:sz="8" w:space="0" w:color="auto"/>
              <w:left w:val="single" w:sz="8" w:space="0" w:color="auto"/>
              <w:bottom w:val="single" w:sz="8" w:space="0" w:color="auto"/>
              <w:right w:val="single" w:sz="8" w:space="0" w:color="auto"/>
            </w:tcBorders>
            <w:vAlign w:val="center"/>
          </w:tcPr>
          <w:p w:rsidR="00E84BDA" w:rsidRPr="00E84BDA" w:rsidRDefault="00E84BDA" w:rsidP="00E437D6">
            <w:pPr>
              <w:autoSpaceDE w:val="0"/>
              <w:autoSpaceDN w:val="0"/>
              <w:adjustRightInd w:val="0"/>
              <w:jc w:val="center"/>
              <w:rPr>
                <w:sz w:val="18"/>
                <w:szCs w:val="18"/>
                <w:lang w:eastAsia="en-US"/>
              </w:rPr>
            </w:pPr>
          </w:p>
          <w:p w:rsidR="00E84BDA" w:rsidRPr="00E84BDA" w:rsidRDefault="00E84BDA" w:rsidP="00E437D6">
            <w:pPr>
              <w:autoSpaceDE w:val="0"/>
              <w:autoSpaceDN w:val="0"/>
              <w:adjustRightInd w:val="0"/>
              <w:jc w:val="center"/>
              <w:rPr>
                <w:sz w:val="18"/>
                <w:szCs w:val="18"/>
              </w:rPr>
            </w:pPr>
          </w:p>
          <w:p w:rsidR="00E84BDA" w:rsidRPr="00E84BDA" w:rsidRDefault="00E84BDA" w:rsidP="00E437D6">
            <w:pPr>
              <w:autoSpaceDE w:val="0"/>
              <w:autoSpaceDN w:val="0"/>
              <w:adjustRightInd w:val="0"/>
              <w:jc w:val="center"/>
              <w:rPr>
                <w:sz w:val="18"/>
                <w:szCs w:val="18"/>
              </w:rPr>
            </w:pPr>
          </w:p>
          <w:p w:rsidR="00E84BDA" w:rsidRPr="00E84BDA" w:rsidRDefault="00E84BDA" w:rsidP="00E437D6">
            <w:pPr>
              <w:autoSpaceDE w:val="0"/>
              <w:autoSpaceDN w:val="0"/>
              <w:adjustRightInd w:val="0"/>
              <w:jc w:val="center"/>
              <w:rPr>
                <w:sz w:val="18"/>
                <w:szCs w:val="18"/>
              </w:rPr>
            </w:pPr>
          </w:p>
          <w:p w:rsidR="00E84BDA" w:rsidRPr="00E84BDA" w:rsidRDefault="00E84BDA" w:rsidP="00E437D6">
            <w:pPr>
              <w:autoSpaceDE w:val="0"/>
              <w:autoSpaceDN w:val="0"/>
              <w:adjustRightInd w:val="0"/>
              <w:jc w:val="center"/>
              <w:rPr>
                <w:sz w:val="18"/>
                <w:szCs w:val="18"/>
              </w:rPr>
            </w:pPr>
          </w:p>
          <w:p w:rsidR="00E84BDA" w:rsidRPr="00E84BDA" w:rsidRDefault="00E84BDA" w:rsidP="00E437D6">
            <w:pPr>
              <w:autoSpaceDE w:val="0"/>
              <w:autoSpaceDN w:val="0"/>
              <w:adjustRightInd w:val="0"/>
              <w:jc w:val="center"/>
              <w:rPr>
                <w:sz w:val="18"/>
                <w:szCs w:val="18"/>
              </w:rPr>
            </w:pPr>
          </w:p>
          <w:p w:rsidR="00E84BDA" w:rsidRPr="00E84BDA" w:rsidRDefault="00E84BDA" w:rsidP="00E437D6">
            <w:pPr>
              <w:autoSpaceDE w:val="0"/>
              <w:autoSpaceDN w:val="0"/>
              <w:adjustRightInd w:val="0"/>
              <w:jc w:val="center"/>
              <w:rPr>
                <w:sz w:val="18"/>
                <w:szCs w:val="18"/>
              </w:rPr>
            </w:pPr>
          </w:p>
          <w:p w:rsidR="00E84BDA" w:rsidRPr="00E84BDA" w:rsidRDefault="00E84BDA" w:rsidP="00E437D6">
            <w:pPr>
              <w:autoSpaceDE w:val="0"/>
              <w:autoSpaceDN w:val="0"/>
              <w:adjustRightInd w:val="0"/>
              <w:jc w:val="center"/>
              <w:rPr>
                <w:sz w:val="18"/>
                <w:szCs w:val="18"/>
              </w:rPr>
            </w:pPr>
          </w:p>
          <w:p w:rsidR="00E84BDA" w:rsidRPr="00E84BDA" w:rsidRDefault="00E84BDA" w:rsidP="00E437D6">
            <w:pPr>
              <w:autoSpaceDE w:val="0"/>
              <w:autoSpaceDN w:val="0"/>
              <w:adjustRightInd w:val="0"/>
              <w:jc w:val="center"/>
              <w:rPr>
                <w:sz w:val="18"/>
                <w:szCs w:val="18"/>
                <w:lang w:eastAsia="en-US"/>
              </w:rPr>
            </w:pPr>
            <w:r w:rsidRPr="00E84BDA">
              <w:rPr>
                <w:sz w:val="18"/>
                <w:szCs w:val="18"/>
              </w:rPr>
              <w:t>2</w:t>
            </w:r>
          </w:p>
        </w:tc>
        <w:tc>
          <w:tcPr>
            <w:tcW w:w="2116" w:type="dxa"/>
            <w:vMerge w:val="restart"/>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autoSpaceDE w:val="0"/>
              <w:autoSpaceDN w:val="0"/>
              <w:adjustRightInd w:val="0"/>
              <w:jc w:val="center"/>
              <w:rPr>
                <w:sz w:val="18"/>
                <w:szCs w:val="18"/>
                <w:lang w:eastAsia="en-US"/>
              </w:rPr>
            </w:pPr>
            <w:r w:rsidRPr="00E84BDA">
              <w:rPr>
                <w:sz w:val="18"/>
                <w:szCs w:val="18"/>
              </w:rPr>
              <w:t>Наименование проекта (мероприятия) 2</w:t>
            </w:r>
          </w:p>
        </w:tc>
        <w:tc>
          <w:tcPr>
            <w:tcW w:w="1146" w:type="dxa"/>
            <w:vMerge w:val="restart"/>
            <w:tcBorders>
              <w:top w:val="single" w:sz="8" w:space="0" w:color="auto"/>
              <w:left w:val="single" w:sz="8" w:space="0" w:color="auto"/>
              <w:bottom w:val="single" w:sz="8" w:space="0" w:color="auto"/>
              <w:right w:val="single" w:sz="8" w:space="0" w:color="auto"/>
            </w:tcBorders>
            <w:vAlign w:val="center"/>
          </w:tcPr>
          <w:p w:rsidR="00E84BDA" w:rsidRPr="00E84BDA" w:rsidRDefault="00E84BDA" w:rsidP="00E437D6">
            <w:pPr>
              <w:autoSpaceDE w:val="0"/>
              <w:autoSpaceDN w:val="0"/>
              <w:adjustRightInd w:val="0"/>
              <w:jc w:val="center"/>
              <w:rPr>
                <w:sz w:val="18"/>
                <w:szCs w:val="18"/>
                <w:lang w:eastAsia="en-US"/>
              </w:rPr>
            </w:pPr>
          </w:p>
        </w:tc>
        <w:tc>
          <w:tcPr>
            <w:tcW w:w="1418" w:type="dxa"/>
            <w:gridSpan w:val="2"/>
            <w:vMerge w:val="restart"/>
            <w:tcBorders>
              <w:top w:val="single" w:sz="8" w:space="0" w:color="auto"/>
              <w:left w:val="single" w:sz="8" w:space="0" w:color="auto"/>
              <w:bottom w:val="single" w:sz="8" w:space="0" w:color="auto"/>
              <w:right w:val="single" w:sz="8" w:space="0" w:color="auto"/>
            </w:tcBorders>
          </w:tcPr>
          <w:p w:rsidR="00E84BDA" w:rsidRPr="00E84BDA" w:rsidRDefault="00E84BDA" w:rsidP="00E437D6">
            <w:pPr>
              <w:autoSpaceDE w:val="0"/>
              <w:autoSpaceDN w:val="0"/>
              <w:adjustRightInd w:val="0"/>
              <w:jc w:val="center"/>
              <w:rPr>
                <w:sz w:val="18"/>
                <w:szCs w:val="18"/>
                <w:lang w:eastAsia="en-US"/>
              </w:rPr>
            </w:pPr>
          </w:p>
        </w:tc>
        <w:tc>
          <w:tcPr>
            <w:tcW w:w="1986" w:type="dxa"/>
            <w:gridSpan w:val="2"/>
            <w:vMerge w:val="restart"/>
            <w:tcBorders>
              <w:top w:val="single" w:sz="8" w:space="0" w:color="auto"/>
              <w:left w:val="single" w:sz="8" w:space="0" w:color="auto"/>
              <w:bottom w:val="single" w:sz="8" w:space="0" w:color="auto"/>
              <w:right w:val="single" w:sz="8" w:space="0" w:color="auto"/>
            </w:tcBorders>
          </w:tcPr>
          <w:p w:rsidR="00E84BDA" w:rsidRPr="00E84BDA" w:rsidRDefault="00E84BDA" w:rsidP="00E437D6">
            <w:pPr>
              <w:autoSpaceDE w:val="0"/>
              <w:autoSpaceDN w:val="0"/>
              <w:adjustRightInd w:val="0"/>
              <w:jc w:val="center"/>
              <w:rPr>
                <w:sz w:val="18"/>
                <w:szCs w:val="18"/>
                <w:lang w:eastAsia="en-US"/>
              </w:rPr>
            </w:pPr>
          </w:p>
        </w:tc>
        <w:tc>
          <w:tcPr>
            <w:tcW w:w="1560" w:type="dxa"/>
            <w:vMerge w:val="restart"/>
            <w:tcBorders>
              <w:top w:val="single" w:sz="8" w:space="0" w:color="auto"/>
              <w:left w:val="single" w:sz="8" w:space="0" w:color="auto"/>
              <w:bottom w:val="single" w:sz="8" w:space="0" w:color="auto"/>
              <w:right w:val="single" w:sz="8" w:space="0" w:color="auto"/>
            </w:tcBorders>
          </w:tcPr>
          <w:p w:rsidR="00E84BDA" w:rsidRPr="00E84BDA" w:rsidRDefault="00E84BDA" w:rsidP="00E437D6">
            <w:pPr>
              <w:autoSpaceDE w:val="0"/>
              <w:autoSpaceDN w:val="0"/>
              <w:adjustRightInd w:val="0"/>
              <w:jc w:val="center"/>
              <w:rPr>
                <w:sz w:val="18"/>
                <w:szCs w:val="18"/>
                <w:lang w:eastAsia="en-US"/>
              </w:rPr>
            </w:pPr>
          </w:p>
        </w:tc>
        <w:tc>
          <w:tcPr>
            <w:tcW w:w="3246" w:type="dxa"/>
            <w:tcBorders>
              <w:top w:val="single" w:sz="8" w:space="0" w:color="auto"/>
              <w:left w:val="single" w:sz="8" w:space="0" w:color="auto"/>
              <w:bottom w:val="single" w:sz="8" w:space="0" w:color="auto"/>
              <w:right w:val="single" w:sz="8" w:space="0" w:color="auto"/>
            </w:tcBorders>
            <w:hideMark/>
          </w:tcPr>
          <w:p w:rsidR="00E84BDA" w:rsidRPr="00E84BDA" w:rsidRDefault="00E84BDA" w:rsidP="00E437D6">
            <w:pPr>
              <w:autoSpaceDE w:val="0"/>
              <w:autoSpaceDN w:val="0"/>
              <w:adjustRightInd w:val="0"/>
              <w:jc w:val="center"/>
              <w:rPr>
                <w:sz w:val="18"/>
                <w:szCs w:val="18"/>
                <w:lang w:eastAsia="en-US"/>
              </w:rPr>
            </w:pPr>
            <w:r w:rsidRPr="00E84BDA">
              <w:rPr>
                <w:sz w:val="18"/>
                <w:szCs w:val="18"/>
              </w:rPr>
              <w:t>- до «__»_____________20__ г.</w:t>
            </w:r>
          </w:p>
        </w:tc>
        <w:tc>
          <w:tcPr>
            <w:tcW w:w="2551" w:type="dxa"/>
            <w:tcBorders>
              <w:top w:val="single" w:sz="8" w:space="0" w:color="auto"/>
              <w:left w:val="single" w:sz="8" w:space="0" w:color="auto"/>
              <w:bottom w:val="single" w:sz="8" w:space="0" w:color="auto"/>
              <w:right w:val="single" w:sz="8" w:space="0" w:color="auto"/>
            </w:tcBorders>
          </w:tcPr>
          <w:p w:rsidR="00E84BDA" w:rsidRPr="00E84BDA" w:rsidRDefault="00E84BDA" w:rsidP="00E437D6">
            <w:pPr>
              <w:autoSpaceDE w:val="0"/>
              <w:autoSpaceDN w:val="0"/>
              <w:adjustRightInd w:val="0"/>
              <w:jc w:val="center"/>
              <w:rPr>
                <w:sz w:val="18"/>
                <w:szCs w:val="18"/>
                <w:lang w:eastAsia="en-US"/>
              </w:rPr>
            </w:pPr>
          </w:p>
        </w:tc>
      </w:tr>
      <w:tr w:rsidR="00E84BDA" w:rsidRPr="00E84BDA" w:rsidTr="00E437D6">
        <w:trPr>
          <w:trHeight w:val="75"/>
        </w:trPr>
        <w:tc>
          <w:tcPr>
            <w:tcW w:w="759"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2116"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1146"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1418" w:type="dxa"/>
            <w:gridSpan w:val="2"/>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1986" w:type="dxa"/>
            <w:gridSpan w:val="2"/>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1560"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3246" w:type="dxa"/>
            <w:tcBorders>
              <w:top w:val="single" w:sz="8" w:space="0" w:color="auto"/>
              <w:left w:val="single" w:sz="8" w:space="0" w:color="auto"/>
              <w:bottom w:val="single" w:sz="8" w:space="0" w:color="auto"/>
              <w:right w:val="single" w:sz="8" w:space="0" w:color="auto"/>
            </w:tcBorders>
            <w:hideMark/>
          </w:tcPr>
          <w:p w:rsidR="00E84BDA" w:rsidRPr="00E84BDA" w:rsidRDefault="00E84BDA" w:rsidP="00E437D6">
            <w:pPr>
              <w:autoSpaceDE w:val="0"/>
              <w:autoSpaceDN w:val="0"/>
              <w:adjustRightInd w:val="0"/>
              <w:jc w:val="center"/>
              <w:rPr>
                <w:sz w:val="18"/>
                <w:szCs w:val="18"/>
                <w:lang w:eastAsia="en-US"/>
              </w:rPr>
            </w:pPr>
            <w:r w:rsidRPr="00E84BDA">
              <w:rPr>
                <w:sz w:val="18"/>
                <w:szCs w:val="18"/>
              </w:rPr>
              <w:t>- до «__»_____________20__ г.</w:t>
            </w:r>
          </w:p>
        </w:tc>
        <w:tc>
          <w:tcPr>
            <w:tcW w:w="2551" w:type="dxa"/>
            <w:tcBorders>
              <w:top w:val="single" w:sz="8" w:space="0" w:color="auto"/>
              <w:left w:val="single" w:sz="8" w:space="0" w:color="auto"/>
              <w:bottom w:val="single" w:sz="8" w:space="0" w:color="auto"/>
              <w:right w:val="single" w:sz="8" w:space="0" w:color="auto"/>
            </w:tcBorders>
          </w:tcPr>
          <w:p w:rsidR="00E84BDA" w:rsidRPr="00E84BDA" w:rsidRDefault="00E84BDA" w:rsidP="00E437D6">
            <w:pPr>
              <w:autoSpaceDE w:val="0"/>
              <w:autoSpaceDN w:val="0"/>
              <w:adjustRightInd w:val="0"/>
              <w:jc w:val="center"/>
              <w:rPr>
                <w:sz w:val="18"/>
                <w:szCs w:val="18"/>
                <w:lang w:eastAsia="en-US"/>
              </w:rPr>
            </w:pPr>
          </w:p>
        </w:tc>
      </w:tr>
      <w:tr w:rsidR="00E84BDA" w:rsidRPr="00E84BDA" w:rsidTr="00E437D6">
        <w:trPr>
          <w:trHeight w:val="75"/>
        </w:trPr>
        <w:tc>
          <w:tcPr>
            <w:tcW w:w="759"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2116"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1146"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1418" w:type="dxa"/>
            <w:gridSpan w:val="2"/>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1986" w:type="dxa"/>
            <w:gridSpan w:val="2"/>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1560"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3246" w:type="dxa"/>
            <w:tcBorders>
              <w:top w:val="single" w:sz="8" w:space="0" w:color="auto"/>
              <w:left w:val="single" w:sz="8" w:space="0" w:color="auto"/>
              <w:bottom w:val="single" w:sz="8" w:space="0" w:color="auto"/>
              <w:right w:val="single" w:sz="8" w:space="0" w:color="auto"/>
            </w:tcBorders>
            <w:hideMark/>
          </w:tcPr>
          <w:p w:rsidR="00E84BDA" w:rsidRPr="00E84BDA" w:rsidRDefault="00E84BDA" w:rsidP="00E437D6">
            <w:pPr>
              <w:autoSpaceDE w:val="0"/>
              <w:autoSpaceDN w:val="0"/>
              <w:adjustRightInd w:val="0"/>
              <w:jc w:val="right"/>
              <w:rPr>
                <w:sz w:val="18"/>
                <w:szCs w:val="18"/>
                <w:lang w:eastAsia="en-US"/>
              </w:rPr>
            </w:pPr>
            <w:r w:rsidRPr="00E84BDA">
              <w:rPr>
                <w:sz w:val="18"/>
                <w:szCs w:val="18"/>
              </w:rPr>
              <w:t>Итого по КБК</w:t>
            </w:r>
          </w:p>
        </w:tc>
        <w:tc>
          <w:tcPr>
            <w:tcW w:w="2551" w:type="dxa"/>
            <w:tcBorders>
              <w:top w:val="single" w:sz="8" w:space="0" w:color="auto"/>
              <w:left w:val="single" w:sz="8" w:space="0" w:color="auto"/>
              <w:bottom w:val="single" w:sz="8" w:space="0" w:color="auto"/>
              <w:right w:val="single" w:sz="8" w:space="0" w:color="auto"/>
            </w:tcBorders>
          </w:tcPr>
          <w:p w:rsidR="00E84BDA" w:rsidRPr="00E84BDA" w:rsidRDefault="00E84BDA" w:rsidP="00E437D6">
            <w:pPr>
              <w:autoSpaceDE w:val="0"/>
              <w:autoSpaceDN w:val="0"/>
              <w:adjustRightInd w:val="0"/>
              <w:jc w:val="center"/>
              <w:rPr>
                <w:sz w:val="18"/>
                <w:szCs w:val="18"/>
                <w:lang w:eastAsia="en-US"/>
              </w:rPr>
            </w:pPr>
          </w:p>
        </w:tc>
      </w:tr>
      <w:tr w:rsidR="00E84BDA" w:rsidRPr="00E84BDA" w:rsidTr="00E437D6">
        <w:trPr>
          <w:trHeight w:val="75"/>
        </w:trPr>
        <w:tc>
          <w:tcPr>
            <w:tcW w:w="759"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2116"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1146" w:type="dxa"/>
            <w:vMerge w:val="restart"/>
            <w:tcBorders>
              <w:top w:val="single" w:sz="8" w:space="0" w:color="auto"/>
              <w:left w:val="single" w:sz="8" w:space="0" w:color="auto"/>
              <w:bottom w:val="single" w:sz="8" w:space="0" w:color="auto"/>
              <w:right w:val="single" w:sz="8" w:space="0" w:color="auto"/>
            </w:tcBorders>
            <w:vAlign w:val="center"/>
          </w:tcPr>
          <w:p w:rsidR="00E84BDA" w:rsidRPr="00E84BDA" w:rsidRDefault="00E84BDA" w:rsidP="00E437D6">
            <w:pPr>
              <w:autoSpaceDE w:val="0"/>
              <w:autoSpaceDN w:val="0"/>
              <w:adjustRightInd w:val="0"/>
              <w:jc w:val="center"/>
              <w:rPr>
                <w:sz w:val="18"/>
                <w:szCs w:val="18"/>
                <w:lang w:eastAsia="en-US"/>
              </w:rPr>
            </w:pPr>
          </w:p>
        </w:tc>
        <w:tc>
          <w:tcPr>
            <w:tcW w:w="1418" w:type="dxa"/>
            <w:gridSpan w:val="2"/>
            <w:vMerge w:val="restart"/>
            <w:tcBorders>
              <w:top w:val="single" w:sz="8" w:space="0" w:color="auto"/>
              <w:left w:val="single" w:sz="8" w:space="0" w:color="auto"/>
              <w:bottom w:val="single" w:sz="8" w:space="0" w:color="auto"/>
              <w:right w:val="single" w:sz="8" w:space="0" w:color="auto"/>
            </w:tcBorders>
          </w:tcPr>
          <w:p w:rsidR="00E84BDA" w:rsidRPr="00E84BDA" w:rsidRDefault="00E84BDA" w:rsidP="00E437D6">
            <w:pPr>
              <w:autoSpaceDE w:val="0"/>
              <w:autoSpaceDN w:val="0"/>
              <w:adjustRightInd w:val="0"/>
              <w:jc w:val="center"/>
              <w:rPr>
                <w:sz w:val="18"/>
                <w:szCs w:val="18"/>
                <w:lang w:eastAsia="en-US"/>
              </w:rPr>
            </w:pPr>
          </w:p>
        </w:tc>
        <w:tc>
          <w:tcPr>
            <w:tcW w:w="1986" w:type="dxa"/>
            <w:gridSpan w:val="2"/>
            <w:vMerge w:val="restart"/>
            <w:tcBorders>
              <w:top w:val="single" w:sz="8" w:space="0" w:color="auto"/>
              <w:left w:val="single" w:sz="8" w:space="0" w:color="auto"/>
              <w:bottom w:val="single" w:sz="8" w:space="0" w:color="auto"/>
              <w:right w:val="single" w:sz="8" w:space="0" w:color="auto"/>
            </w:tcBorders>
          </w:tcPr>
          <w:p w:rsidR="00E84BDA" w:rsidRPr="00E84BDA" w:rsidRDefault="00E84BDA" w:rsidP="00E437D6">
            <w:pPr>
              <w:autoSpaceDE w:val="0"/>
              <w:autoSpaceDN w:val="0"/>
              <w:adjustRightInd w:val="0"/>
              <w:jc w:val="center"/>
              <w:rPr>
                <w:sz w:val="18"/>
                <w:szCs w:val="18"/>
                <w:lang w:eastAsia="en-US"/>
              </w:rPr>
            </w:pPr>
          </w:p>
        </w:tc>
        <w:tc>
          <w:tcPr>
            <w:tcW w:w="1560" w:type="dxa"/>
            <w:vMerge w:val="restart"/>
            <w:tcBorders>
              <w:top w:val="single" w:sz="8" w:space="0" w:color="auto"/>
              <w:left w:val="single" w:sz="8" w:space="0" w:color="auto"/>
              <w:bottom w:val="single" w:sz="8" w:space="0" w:color="auto"/>
              <w:right w:val="single" w:sz="8" w:space="0" w:color="auto"/>
            </w:tcBorders>
          </w:tcPr>
          <w:p w:rsidR="00E84BDA" w:rsidRPr="00E84BDA" w:rsidRDefault="00E84BDA" w:rsidP="00E437D6">
            <w:pPr>
              <w:autoSpaceDE w:val="0"/>
              <w:autoSpaceDN w:val="0"/>
              <w:adjustRightInd w:val="0"/>
              <w:jc w:val="center"/>
              <w:rPr>
                <w:sz w:val="18"/>
                <w:szCs w:val="18"/>
                <w:lang w:eastAsia="en-US"/>
              </w:rPr>
            </w:pPr>
          </w:p>
        </w:tc>
        <w:tc>
          <w:tcPr>
            <w:tcW w:w="3246" w:type="dxa"/>
            <w:tcBorders>
              <w:top w:val="single" w:sz="8" w:space="0" w:color="auto"/>
              <w:left w:val="single" w:sz="8" w:space="0" w:color="auto"/>
              <w:bottom w:val="single" w:sz="8" w:space="0" w:color="auto"/>
              <w:right w:val="single" w:sz="8" w:space="0" w:color="auto"/>
            </w:tcBorders>
            <w:hideMark/>
          </w:tcPr>
          <w:p w:rsidR="00E84BDA" w:rsidRPr="00E84BDA" w:rsidRDefault="00E84BDA" w:rsidP="00E437D6">
            <w:pPr>
              <w:autoSpaceDE w:val="0"/>
              <w:autoSpaceDN w:val="0"/>
              <w:adjustRightInd w:val="0"/>
              <w:jc w:val="center"/>
              <w:rPr>
                <w:sz w:val="18"/>
                <w:szCs w:val="18"/>
                <w:lang w:eastAsia="en-US"/>
              </w:rPr>
            </w:pPr>
            <w:r w:rsidRPr="00E84BDA">
              <w:rPr>
                <w:sz w:val="18"/>
                <w:szCs w:val="18"/>
              </w:rPr>
              <w:t>- до «__»_____________20__ г.</w:t>
            </w:r>
          </w:p>
        </w:tc>
        <w:tc>
          <w:tcPr>
            <w:tcW w:w="2551" w:type="dxa"/>
            <w:tcBorders>
              <w:top w:val="single" w:sz="8" w:space="0" w:color="auto"/>
              <w:left w:val="single" w:sz="8" w:space="0" w:color="auto"/>
              <w:bottom w:val="single" w:sz="8" w:space="0" w:color="auto"/>
              <w:right w:val="single" w:sz="8" w:space="0" w:color="auto"/>
            </w:tcBorders>
          </w:tcPr>
          <w:p w:rsidR="00E84BDA" w:rsidRPr="00E84BDA" w:rsidRDefault="00E84BDA" w:rsidP="00E437D6">
            <w:pPr>
              <w:autoSpaceDE w:val="0"/>
              <w:autoSpaceDN w:val="0"/>
              <w:adjustRightInd w:val="0"/>
              <w:jc w:val="center"/>
              <w:rPr>
                <w:sz w:val="18"/>
                <w:szCs w:val="18"/>
                <w:lang w:eastAsia="en-US"/>
              </w:rPr>
            </w:pPr>
          </w:p>
        </w:tc>
      </w:tr>
      <w:tr w:rsidR="00E84BDA" w:rsidRPr="00E84BDA" w:rsidTr="00E437D6">
        <w:trPr>
          <w:trHeight w:val="75"/>
        </w:trPr>
        <w:tc>
          <w:tcPr>
            <w:tcW w:w="759"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2116"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1146"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1418" w:type="dxa"/>
            <w:gridSpan w:val="2"/>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1986" w:type="dxa"/>
            <w:gridSpan w:val="2"/>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1560"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3246" w:type="dxa"/>
            <w:tcBorders>
              <w:top w:val="single" w:sz="8" w:space="0" w:color="auto"/>
              <w:left w:val="single" w:sz="8" w:space="0" w:color="auto"/>
              <w:bottom w:val="single" w:sz="8" w:space="0" w:color="auto"/>
              <w:right w:val="single" w:sz="8" w:space="0" w:color="auto"/>
            </w:tcBorders>
            <w:hideMark/>
          </w:tcPr>
          <w:p w:rsidR="00E84BDA" w:rsidRPr="00E84BDA" w:rsidRDefault="00E84BDA" w:rsidP="00E437D6">
            <w:pPr>
              <w:autoSpaceDE w:val="0"/>
              <w:autoSpaceDN w:val="0"/>
              <w:adjustRightInd w:val="0"/>
              <w:jc w:val="center"/>
              <w:rPr>
                <w:sz w:val="18"/>
                <w:szCs w:val="18"/>
                <w:lang w:eastAsia="en-US"/>
              </w:rPr>
            </w:pPr>
            <w:r w:rsidRPr="00E84BDA">
              <w:rPr>
                <w:sz w:val="18"/>
                <w:szCs w:val="18"/>
              </w:rPr>
              <w:t>- до «__»_____________20__ г.</w:t>
            </w:r>
          </w:p>
        </w:tc>
        <w:tc>
          <w:tcPr>
            <w:tcW w:w="2551" w:type="dxa"/>
            <w:tcBorders>
              <w:top w:val="single" w:sz="8" w:space="0" w:color="auto"/>
              <w:left w:val="single" w:sz="8" w:space="0" w:color="auto"/>
              <w:bottom w:val="single" w:sz="8" w:space="0" w:color="auto"/>
              <w:right w:val="single" w:sz="8" w:space="0" w:color="auto"/>
            </w:tcBorders>
          </w:tcPr>
          <w:p w:rsidR="00E84BDA" w:rsidRPr="00E84BDA" w:rsidRDefault="00E84BDA" w:rsidP="00E437D6">
            <w:pPr>
              <w:autoSpaceDE w:val="0"/>
              <w:autoSpaceDN w:val="0"/>
              <w:adjustRightInd w:val="0"/>
              <w:jc w:val="center"/>
              <w:rPr>
                <w:sz w:val="18"/>
                <w:szCs w:val="18"/>
                <w:lang w:eastAsia="en-US"/>
              </w:rPr>
            </w:pPr>
          </w:p>
        </w:tc>
      </w:tr>
      <w:tr w:rsidR="00E84BDA" w:rsidRPr="00E84BDA" w:rsidTr="00E437D6">
        <w:trPr>
          <w:trHeight w:val="75"/>
        </w:trPr>
        <w:tc>
          <w:tcPr>
            <w:tcW w:w="759"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2116"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1146"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1418" w:type="dxa"/>
            <w:gridSpan w:val="2"/>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1986" w:type="dxa"/>
            <w:gridSpan w:val="2"/>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1560"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3246" w:type="dxa"/>
            <w:tcBorders>
              <w:top w:val="single" w:sz="8" w:space="0" w:color="auto"/>
              <w:left w:val="single" w:sz="8" w:space="0" w:color="auto"/>
              <w:bottom w:val="single" w:sz="8" w:space="0" w:color="auto"/>
              <w:right w:val="single" w:sz="8" w:space="0" w:color="auto"/>
            </w:tcBorders>
            <w:hideMark/>
          </w:tcPr>
          <w:p w:rsidR="00E84BDA" w:rsidRPr="00E84BDA" w:rsidRDefault="00E84BDA" w:rsidP="00E437D6">
            <w:pPr>
              <w:autoSpaceDE w:val="0"/>
              <w:autoSpaceDN w:val="0"/>
              <w:adjustRightInd w:val="0"/>
              <w:jc w:val="right"/>
              <w:rPr>
                <w:sz w:val="18"/>
                <w:szCs w:val="18"/>
                <w:lang w:eastAsia="en-US"/>
              </w:rPr>
            </w:pPr>
            <w:r w:rsidRPr="00E84BDA">
              <w:rPr>
                <w:sz w:val="18"/>
                <w:szCs w:val="18"/>
              </w:rPr>
              <w:t>Итого по КБК</w:t>
            </w:r>
          </w:p>
        </w:tc>
        <w:tc>
          <w:tcPr>
            <w:tcW w:w="2551" w:type="dxa"/>
            <w:tcBorders>
              <w:top w:val="single" w:sz="8" w:space="0" w:color="auto"/>
              <w:left w:val="single" w:sz="8" w:space="0" w:color="auto"/>
              <w:bottom w:val="single" w:sz="8" w:space="0" w:color="auto"/>
              <w:right w:val="single" w:sz="8" w:space="0" w:color="auto"/>
            </w:tcBorders>
          </w:tcPr>
          <w:p w:rsidR="00E84BDA" w:rsidRPr="00E84BDA" w:rsidRDefault="00E84BDA" w:rsidP="00E437D6">
            <w:pPr>
              <w:autoSpaceDE w:val="0"/>
              <w:autoSpaceDN w:val="0"/>
              <w:adjustRightInd w:val="0"/>
              <w:jc w:val="center"/>
              <w:rPr>
                <w:sz w:val="18"/>
                <w:szCs w:val="18"/>
                <w:lang w:eastAsia="en-US"/>
              </w:rPr>
            </w:pPr>
          </w:p>
        </w:tc>
      </w:tr>
      <w:tr w:rsidR="00E84BDA" w:rsidRPr="00E84BDA" w:rsidTr="00E437D6">
        <w:trPr>
          <w:trHeight w:val="75"/>
        </w:trPr>
        <w:tc>
          <w:tcPr>
            <w:tcW w:w="759"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2116"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1146" w:type="dxa"/>
            <w:vMerge w:val="restart"/>
            <w:tcBorders>
              <w:top w:val="single" w:sz="8" w:space="0" w:color="auto"/>
              <w:left w:val="single" w:sz="8" w:space="0" w:color="auto"/>
              <w:bottom w:val="single" w:sz="8" w:space="0" w:color="auto"/>
              <w:right w:val="single" w:sz="8" w:space="0" w:color="auto"/>
            </w:tcBorders>
            <w:vAlign w:val="center"/>
          </w:tcPr>
          <w:p w:rsidR="00E84BDA" w:rsidRPr="00E84BDA" w:rsidRDefault="00E84BDA" w:rsidP="00E437D6">
            <w:pPr>
              <w:autoSpaceDE w:val="0"/>
              <w:autoSpaceDN w:val="0"/>
              <w:adjustRightInd w:val="0"/>
              <w:jc w:val="center"/>
              <w:rPr>
                <w:sz w:val="18"/>
                <w:szCs w:val="18"/>
                <w:lang w:eastAsia="en-US"/>
              </w:rPr>
            </w:pPr>
          </w:p>
        </w:tc>
        <w:tc>
          <w:tcPr>
            <w:tcW w:w="1418" w:type="dxa"/>
            <w:gridSpan w:val="2"/>
            <w:vMerge w:val="restart"/>
            <w:tcBorders>
              <w:top w:val="single" w:sz="8" w:space="0" w:color="auto"/>
              <w:left w:val="single" w:sz="8" w:space="0" w:color="auto"/>
              <w:bottom w:val="single" w:sz="8" w:space="0" w:color="auto"/>
              <w:right w:val="single" w:sz="8" w:space="0" w:color="auto"/>
            </w:tcBorders>
          </w:tcPr>
          <w:p w:rsidR="00E84BDA" w:rsidRPr="00E84BDA" w:rsidRDefault="00E84BDA" w:rsidP="00E437D6">
            <w:pPr>
              <w:autoSpaceDE w:val="0"/>
              <w:autoSpaceDN w:val="0"/>
              <w:adjustRightInd w:val="0"/>
              <w:jc w:val="center"/>
              <w:rPr>
                <w:sz w:val="18"/>
                <w:szCs w:val="18"/>
                <w:lang w:eastAsia="en-US"/>
              </w:rPr>
            </w:pPr>
          </w:p>
        </w:tc>
        <w:tc>
          <w:tcPr>
            <w:tcW w:w="1986" w:type="dxa"/>
            <w:gridSpan w:val="2"/>
            <w:vMerge w:val="restart"/>
            <w:tcBorders>
              <w:top w:val="single" w:sz="8" w:space="0" w:color="auto"/>
              <w:left w:val="single" w:sz="8" w:space="0" w:color="auto"/>
              <w:bottom w:val="single" w:sz="8" w:space="0" w:color="auto"/>
              <w:right w:val="single" w:sz="8" w:space="0" w:color="auto"/>
            </w:tcBorders>
          </w:tcPr>
          <w:p w:rsidR="00E84BDA" w:rsidRPr="00E84BDA" w:rsidRDefault="00E84BDA" w:rsidP="00E437D6">
            <w:pPr>
              <w:autoSpaceDE w:val="0"/>
              <w:autoSpaceDN w:val="0"/>
              <w:adjustRightInd w:val="0"/>
              <w:jc w:val="center"/>
              <w:rPr>
                <w:sz w:val="18"/>
                <w:szCs w:val="18"/>
                <w:lang w:eastAsia="en-US"/>
              </w:rPr>
            </w:pPr>
          </w:p>
        </w:tc>
        <w:tc>
          <w:tcPr>
            <w:tcW w:w="1560" w:type="dxa"/>
            <w:vMerge w:val="restart"/>
            <w:tcBorders>
              <w:top w:val="single" w:sz="8" w:space="0" w:color="auto"/>
              <w:left w:val="single" w:sz="8" w:space="0" w:color="auto"/>
              <w:bottom w:val="single" w:sz="8" w:space="0" w:color="auto"/>
              <w:right w:val="single" w:sz="8" w:space="0" w:color="auto"/>
            </w:tcBorders>
          </w:tcPr>
          <w:p w:rsidR="00E84BDA" w:rsidRPr="00E84BDA" w:rsidRDefault="00E84BDA" w:rsidP="00E437D6">
            <w:pPr>
              <w:autoSpaceDE w:val="0"/>
              <w:autoSpaceDN w:val="0"/>
              <w:adjustRightInd w:val="0"/>
              <w:jc w:val="center"/>
              <w:rPr>
                <w:sz w:val="18"/>
                <w:szCs w:val="18"/>
                <w:lang w:eastAsia="en-US"/>
              </w:rPr>
            </w:pPr>
          </w:p>
        </w:tc>
        <w:tc>
          <w:tcPr>
            <w:tcW w:w="3246" w:type="dxa"/>
            <w:tcBorders>
              <w:top w:val="single" w:sz="8" w:space="0" w:color="auto"/>
              <w:left w:val="single" w:sz="8" w:space="0" w:color="auto"/>
              <w:bottom w:val="single" w:sz="8" w:space="0" w:color="auto"/>
              <w:right w:val="single" w:sz="8" w:space="0" w:color="auto"/>
            </w:tcBorders>
          </w:tcPr>
          <w:p w:rsidR="00E84BDA" w:rsidRPr="00E84BDA" w:rsidRDefault="00E84BDA" w:rsidP="00E437D6">
            <w:pPr>
              <w:autoSpaceDE w:val="0"/>
              <w:autoSpaceDN w:val="0"/>
              <w:adjustRightInd w:val="0"/>
              <w:jc w:val="right"/>
              <w:rPr>
                <w:sz w:val="18"/>
                <w:szCs w:val="18"/>
                <w:lang w:eastAsia="en-US"/>
              </w:rPr>
            </w:pPr>
          </w:p>
        </w:tc>
        <w:tc>
          <w:tcPr>
            <w:tcW w:w="2551" w:type="dxa"/>
            <w:tcBorders>
              <w:top w:val="single" w:sz="8" w:space="0" w:color="auto"/>
              <w:left w:val="single" w:sz="8" w:space="0" w:color="auto"/>
              <w:bottom w:val="single" w:sz="8" w:space="0" w:color="auto"/>
              <w:right w:val="single" w:sz="8" w:space="0" w:color="auto"/>
            </w:tcBorders>
          </w:tcPr>
          <w:p w:rsidR="00E84BDA" w:rsidRPr="00E84BDA" w:rsidRDefault="00E84BDA" w:rsidP="00E437D6">
            <w:pPr>
              <w:autoSpaceDE w:val="0"/>
              <w:autoSpaceDN w:val="0"/>
              <w:adjustRightInd w:val="0"/>
              <w:jc w:val="center"/>
              <w:rPr>
                <w:sz w:val="18"/>
                <w:szCs w:val="18"/>
                <w:lang w:eastAsia="en-US"/>
              </w:rPr>
            </w:pPr>
          </w:p>
        </w:tc>
      </w:tr>
      <w:tr w:rsidR="00E84BDA" w:rsidRPr="00E84BDA" w:rsidTr="00E437D6">
        <w:trPr>
          <w:trHeight w:val="75"/>
        </w:trPr>
        <w:tc>
          <w:tcPr>
            <w:tcW w:w="759"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2116"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1146"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1418" w:type="dxa"/>
            <w:gridSpan w:val="2"/>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1986" w:type="dxa"/>
            <w:gridSpan w:val="2"/>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1560"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3246" w:type="dxa"/>
            <w:tcBorders>
              <w:top w:val="single" w:sz="8" w:space="0" w:color="auto"/>
              <w:left w:val="single" w:sz="8" w:space="0" w:color="auto"/>
              <w:bottom w:val="single" w:sz="8" w:space="0" w:color="auto"/>
              <w:right w:val="single" w:sz="8" w:space="0" w:color="auto"/>
            </w:tcBorders>
          </w:tcPr>
          <w:p w:rsidR="00E84BDA" w:rsidRPr="00E84BDA" w:rsidRDefault="00E84BDA" w:rsidP="00E437D6">
            <w:pPr>
              <w:autoSpaceDE w:val="0"/>
              <w:autoSpaceDN w:val="0"/>
              <w:adjustRightInd w:val="0"/>
              <w:jc w:val="right"/>
              <w:rPr>
                <w:sz w:val="18"/>
                <w:szCs w:val="18"/>
                <w:lang w:eastAsia="en-US"/>
              </w:rPr>
            </w:pPr>
          </w:p>
        </w:tc>
        <w:tc>
          <w:tcPr>
            <w:tcW w:w="2551" w:type="dxa"/>
            <w:tcBorders>
              <w:top w:val="single" w:sz="8" w:space="0" w:color="auto"/>
              <w:left w:val="single" w:sz="8" w:space="0" w:color="auto"/>
              <w:bottom w:val="single" w:sz="8" w:space="0" w:color="auto"/>
              <w:right w:val="single" w:sz="8" w:space="0" w:color="auto"/>
            </w:tcBorders>
          </w:tcPr>
          <w:p w:rsidR="00E84BDA" w:rsidRPr="00E84BDA" w:rsidRDefault="00E84BDA" w:rsidP="00E437D6">
            <w:pPr>
              <w:autoSpaceDE w:val="0"/>
              <w:autoSpaceDN w:val="0"/>
              <w:adjustRightInd w:val="0"/>
              <w:jc w:val="center"/>
              <w:rPr>
                <w:sz w:val="18"/>
                <w:szCs w:val="18"/>
                <w:lang w:eastAsia="en-US"/>
              </w:rPr>
            </w:pPr>
          </w:p>
        </w:tc>
      </w:tr>
      <w:tr w:rsidR="00E84BDA" w:rsidRPr="00E84BDA" w:rsidTr="00E437D6">
        <w:trPr>
          <w:trHeight w:val="75"/>
        </w:trPr>
        <w:tc>
          <w:tcPr>
            <w:tcW w:w="759"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2116"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1146"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1418" w:type="dxa"/>
            <w:gridSpan w:val="2"/>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1986" w:type="dxa"/>
            <w:gridSpan w:val="2"/>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1560" w:type="dxa"/>
            <w:vMerge/>
            <w:tcBorders>
              <w:top w:val="single" w:sz="8" w:space="0" w:color="auto"/>
              <w:left w:val="single" w:sz="8" w:space="0" w:color="auto"/>
              <w:bottom w:val="single" w:sz="8" w:space="0" w:color="auto"/>
              <w:right w:val="single" w:sz="8" w:space="0" w:color="auto"/>
            </w:tcBorders>
            <w:vAlign w:val="center"/>
            <w:hideMark/>
          </w:tcPr>
          <w:p w:rsidR="00E84BDA" w:rsidRPr="00E84BDA" w:rsidRDefault="00E84BDA" w:rsidP="00E437D6">
            <w:pPr>
              <w:rPr>
                <w:sz w:val="18"/>
                <w:szCs w:val="18"/>
                <w:lang w:eastAsia="en-US"/>
              </w:rPr>
            </w:pPr>
          </w:p>
        </w:tc>
        <w:tc>
          <w:tcPr>
            <w:tcW w:w="3246" w:type="dxa"/>
            <w:tcBorders>
              <w:top w:val="single" w:sz="8" w:space="0" w:color="auto"/>
              <w:left w:val="single" w:sz="8" w:space="0" w:color="auto"/>
              <w:bottom w:val="single" w:sz="8" w:space="0" w:color="auto"/>
              <w:right w:val="single" w:sz="8" w:space="0" w:color="auto"/>
            </w:tcBorders>
            <w:hideMark/>
          </w:tcPr>
          <w:p w:rsidR="00E84BDA" w:rsidRPr="00E84BDA" w:rsidRDefault="00E84BDA" w:rsidP="00E437D6">
            <w:pPr>
              <w:autoSpaceDE w:val="0"/>
              <w:autoSpaceDN w:val="0"/>
              <w:adjustRightInd w:val="0"/>
              <w:jc w:val="right"/>
              <w:rPr>
                <w:sz w:val="18"/>
                <w:szCs w:val="18"/>
                <w:lang w:eastAsia="en-US"/>
              </w:rPr>
            </w:pPr>
            <w:r w:rsidRPr="00E84BDA">
              <w:rPr>
                <w:sz w:val="18"/>
                <w:szCs w:val="18"/>
              </w:rPr>
              <w:t>Итого по проекту (мероприятию)</w:t>
            </w:r>
          </w:p>
        </w:tc>
        <w:tc>
          <w:tcPr>
            <w:tcW w:w="2551" w:type="dxa"/>
            <w:tcBorders>
              <w:top w:val="single" w:sz="8" w:space="0" w:color="auto"/>
              <w:left w:val="single" w:sz="8" w:space="0" w:color="auto"/>
              <w:bottom w:val="single" w:sz="8" w:space="0" w:color="auto"/>
              <w:right w:val="single" w:sz="8" w:space="0" w:color="auto"/>
            </w:tcBorders>
          </w:tcPr>
          <w:p w:rsidR="00E84BDA" w:rsidRPr="00E84BDA" w:rsidRDefault="00E84BDA" w:rsidP="00E437D6">
            <w:pPr>
              <w:autoSpaceDE w:val="0"/>
              <w:autoSpaceDN w:val="0"/>
              <w:adjustRightInd w:val="0"/>
              <w:jc w:val="center"/>
              <w:rPr>
                <w:sz w:val="18"/>
                <w:szCs w:val="18"/>
                <w:lang w:eastAsia="en-US"/>
              </w:rPr>
            </w:pPr>
          </w:p>
        </w:tc>
      </w:tr>
      <w:tr w:rsidR="00E84BDA" w:rsidRPr="00E84BDA" w:rsidTr="00E437D6">
        <w:trPr>
          <w:trHeight w:val="75"/>
        </w:trPr>
        <w:tc>
          <w:tcPr>
            <w:tcW w:w="759" w:type="dxa"/>
            <w:tcBorders>
              <w:top w:val="single" w:sz="8" w:space="0" w:color="auto"/>
              <w:left w:val="nil"/>
              <w:bottom w:val="nil"/>
              <w:right w:val="nil"/>
            </w:tcBorders>
          </w:tcPr>
          <w:p w:rsidR="00E84BDA" w:rsidRPr="00E84BDA" w:rsidRDefault="00E84BDA" w:rsidP="00E437D6">
            <w:pPr>
              <w:autoSpaceDE w:val="0"/>
              <w:autoSpaceDN w:val="0"/>
              <w:adjustRightInd w:val="0"/>
              <w:jc w:val="center"/>
              <w:rPr>
                <w:sz w:val="18"/>
                <w:szCs w:val="18"/>
                <w:lang w:eastAsia="en-US"/>
              </w:rPr>
            </w:pPr>
          </w:p>
        </w:tc>
        <w:tc>
          <w:tcPr>
            <w:tcW w:w="2116" w:type="dxa"/>
            <w:tcBorders>
              <w:top w:val="single" w:sz="8" w:space="0" w:color="auto"/>
              <w:left w:val="nil"/>
              <w:bottom w:val="nil"/>
              <w:right w:val="nil"/>
            </w:tcBorders>
          </w:tcPr>
          <w:p w:rsidR="00E84BDA" w:rsidRPr="00E84BDA" w:rsidRDefault="00E84BDA" w:rsidP="00E437D6">
            <w:pPr>
              <w:autoSpaceDE w:val="0"/>
              <w:autoSpaceDN w:val="0"/>
              <w:adjustRightInd w:val="0"/>
              <w:jc w:val="center"/>
              <w:rPr>
                <w:sz w:val="18"/>
                <w:szCs w:val="18"/>
                <w:lang w:eastAsia="en-US"/>
              </w:rPr>
            </w:pPr>
          </w:p>
        </w:tc>
        <w:tc>
          <w:tcPr>
            <w:tcW w:w="1146" w:type="dxa"/>
            <w:tcBorders>
              <w:top w:val="single" w:sz="8" w:space="0" w:color="auto"/>
              <w:left w:val="nil"/>
              <w:bottom w:val="nil"/>
              <w:right w:val="nil"/>
            </w:tcBorders>
            <w:vAlign w:val="center"/>
          </w:tcPr>
          <w:p w:rsidR="00E84BDA" w:rsidRPr="00E84BDA" w:rsidRDefault="00E84BDA" w:rsidP="00E437D6">
            <w:pPr>
              <w:autoSpaceDE w:val="0"/>
              <w:autoSpaceDN w:val="0"/>
              <w:adjustRightInd w:val="0"/>
              <w:jc w:val="center"/>
              <w:rPr>
                <w:sz w:val="18"/>
                <w:szCs w:val="18"/>
                <w:lang w:eastAsia="en-US"/>
              </w:rPr>
            </w:pPr>
          </w:p>
        </w:tc>
        <w:tc>
          <w:tcPr>
            <w:tcW w:w="1418" w:type="dxa"/>
            <w:gridSpan w:val="2"/>
            <w:tcBorders>
              <w:top w:val="single" w:sz="8" w:space="0" w:color="auto"/>
              <w:left w:val="nil"/>
              <w:bottom w:val="nil"/>
              <w:right w:val="nil"/>
            </w:tcBorders>
          </w:tcPr>
          <w:p w:rsidR="00E84BDA" w:rsidRPr="00E84BDA" w:rsidRDefault="00E84BDA" w:rsidP="00E437D6">
            <w:pPr>
              <w:autoSpaceDE w:val="0"/>
              <w:autoSpaceDN w:val="0"/>
              <w:adjustRightInd w:val="0"/>
              <w:jc w:val="center"/>
              <w:rPr>
                <w:sz w:val="18"/>
                <w:szCs w:val="18"/>
                <w:lang w:eastAsia="en-US"/>
              </w:rPr>
            </w:pPr>
          </w:p>
        </w:tc>
        <w:tc>
          <w:tcPr>
            <w:tcW w:w="1986" w:type="dxa"/>
            <w:gridSpan w:val="2"/>
            <w:tcBorders>
              <w:top w:val="single" w:sz="8" w:space="0" w:color="auto"/>
              <w:left w:val="nil"/>
              <w:bottom w:val="nil"/>
              <w:right w:val="nil"/>
            </w:tcBorders>
          </w:tcPr>
          <w:p w:rsidR="00E84BDA" w:rsidRPr="00E84BDA" w:rsidRDefault="00E84BDA" w:rsidP="00E437D6">
            <w:pPr>
              <w:autoSpaceDE w:val="0"/>
              <w:autoSpaceDN w:val="0"/>
              <w:adjustRightInd w:val="0"/>
              <w:jc w:val="center"/>
              <w:rPr>
                <w:sz w:val="18"/>
                <w:szCs w:val="18"/>
                <w:lang w:eastAsia="en-US"/>
              </w:rPr>
            </w:pPr>
          </w:p>
        </w:tc>
        <w:tc>
          <w:tcPr>
            <w:tcW w:w="1560" w:type="dxa"/>
            <w:tcBorders>
              <w:top w:val="single" w:sz="8" w:space="0" w:color="auto"/>
              <w:left w:val="nil"/>
              <w:bottom w:val="nil"/>
              <w:right w:val="single" w:sz="8" w:space="0" w:color="auto"/>
            </w:tcBorders>
          </w:tcPr>
          <w:p w:rsidR="00E84BDA" w:rsidRPr="00E84BDA" w:rsidRDefault="00E84BDA" w:rsidP="00E437D6">
            <w:pPr>
              <w:autoSpaceDE w:val="0"/>
              <w:autoSpaceDN w:val="0"/>
              <w:adjustRightInd w:val="0"/>
              <w:jc w:val="center"/>
              <w:rPr>
                <w:sz w:val="18"/>
                <w:szCs w:val="18"/>
                <w:lang w:eastAsia="en-US"/>
              </w:rPr>
            </w:pPr>
          </w:p>
        </w:tc>
        <w:tc>
          <w:tcPr>
            <w:tcW w:w="3246" w:type="dxa"/>
            <w:tcBorders>
              <w:top w:val="single" w:sz="8" w:space="0" w:color="auto"/>
              <w:left w:val="single" w:sz="8" w:space="0" w:color="auto"/>
              <w:bottom w:val="single" w:sz="8" w:space="0" w:color="auto"/>
              <w:right w:val="single" w:sz="8" w:space="0" w:color="auto"/>
            </w:tcBorders>
            <w:hideMark/>
          </w:tcPr>
          <w:p w:rsidR="00E84BDA" w:rsidRPr="00E84BDA" w:rsidRDefault="00E84BDA" w:rsidP="00E437D6">
            <w:pPr>
              <w:autoSpaceDE w:val="0"/>
              <w:autoSpaceDN w:val="0"/>
              <w:adjustRightInd w:val="0"/>
              <w:jc w:val="right"/>
              <w:rPr>
                <w:sz w:val="18"/>
                <w:szCs w:val="18"/>
                <w:lang w:eastAsia="en-US"/>
              </w:rPr>
            </w:pPr>
            <w:r w:rsidRPr="00E84BDA">
              <w:rPr>
                <w:sz w:val="18"/>
                <w:szCs w:val="18"/>
              </w:rPr>
              <w:t>Всего</w:t>
            </w:r>
          </w:p>
        </w:tc>
        <w:tc>
          <w:tcPr>
            <w:tcW w:w="2551" w:type="dxa"/>
            <w:tcBorders>
              <w:top w:val="single" w:sz="8" w:space="0" w:color="auto"/>
              <w:left w:val="single" w:sz="8" w:space="0" w:color="auto"/>
              <w:bottom w:val="single" w:sz="8" w:space="0" w:color="auto"/>
              <w:right w:val="single" w:sz="8" w:space="0" w:color="auto"/>
            </w:tcBorders>
          </w:tcPr>
          <w:p w:rsidR="00E84BDA" w:rsidRPr="00E84BDA" w:rsidRDefault="00E84BDA" w:rsidP="00E437D6">
            <w:pPr>
              <w:autoSpaceDE w:val="0"/>
              <w:autoSpaceDN w:val="0"/>
              <w:adjustRightInd w:val="0"/>
              <w:jc w:val="center"/>
              <w:rPr>
                <w:sz w:val="18"/>
                <w:szCs w:val="18"/>
                <w:lang w:eastAsia="en-US"/>
              </w:rPr>
            </w:pPr>
          </w:p>
        </w:tc>
      </w:tr>
    </w:tbl>
    <w:p w:rsidR="00E84BDA" w:rsidRPr="00E84BDA" w:rsidRDefault="00E84BDA" w:rsidP="00E84BDA">
      <w:pPr>
        <w:autoSpaceDE w:val="0"/>
        <w:autoSpaceDN w:val="0"/>
        <w:adjustRightInd w:val="0"/>
        <w:ind w:left="4536"/>
        <w:jc w:val="right"/>
        <w:outlineLvl w:val="0"/>
        <w:rPr>
          <w:sz w:val="18"/>
          <w:szCs w:val="18"/>
          <w:lang w:eastAsia="en-US"/>
        </w:rPr>
      </w:pPr>
    </w:p>
    <w:tbl>
      <w:tblPr>
        <w:tblpPr w:leftFromText="180" w:rightFromText="180" w:horzAnchor="page" w:tblpX="782" w:tblpY="-1272"/>
        <w:tblW w:w="15276" w:type="dxa"/>
        <w:tblLook w:val="04A0"/>
      </w:tblPr>
      <w:tblGrid>
        <w:gridCol w:w="15276"/>
      </w:tblGrid>
      <w:tr w:rsidR="00E84BDA" w:rsidRPr="00E84BDA" w:rsidTr="00E437D6">
        <w:trPr>
          <w:trHeight w:val="3312"/>
        </w:trPr>
        <w:tc>
          <w:tcPr>
            <w:tcW w:w="15276" w:type="dxa"/>
            <w:noWrap/>
            <w:vAlign w:val="bottom"/>
          </w:tcPr>
          <w:p w:rsidR="00E84BDA" w:rsidRPr="00E84BDA" w:rsidRDefault="00E84BDA" w:rsidP="00E437D6">
            <w:pPr>
              <w:jc w:val="right"/>
              <w:rPr>
                <w:sz w:val="18"/>
                <w:szCs w:val="18"/>
                <w:lang w:eastAsia="en-US"/>
              </w:rPr>
            </w:pPr>
          </w:p>
          <w:p w:rsidR="00E84BDA" w:rsidRPr="00E84BDA" w:rsidRDefault="00E84BDA" w:rsidP="00E437D6">
            <w:pPr>
              <w:jc w:val="right"/>
              <w:rPr>
                <w:sz w:val="18"/>
                <w:szCs w:val="18"/>
              </w:rPr>
            </w:pPr>
          </w:p>
          <w:p w:rsidR="00E84BDA" w:rsidRPr="00E84BDA" w:rsidRDefault="00E84BDA" w:rsidP="00E437D6">
            <w:pPr>
              <w:jc w:val="right"/>
              <w:rPr>
                <w:sz w:val="18"/>
                <w:szCs w:val="18"/>
              </w:rPr>
            </w:pPr>
          </w:p>
          <w:p w:rsidR="00E84BDA" w:rsidRPr="00E84BDA" w:rsidRDefault="00E84BDA" w:rsidP="00E437D6">
            <w:pPr>
              <w:jc w:val="right"/>
              <w:rPr>
                <w:sz w:val="18"/>
                <w:szCs w:val="18"/>
              </w:rPr>
            </w:pPr>
          </w:p>
          <w:p w:rsidR="00E84BDA" w:rsidRPr="00E84BDA" w:rsidRDefault="00E84BDA" w:rsidP="00E437D6">
            <w:pPr>
              <w:jc w:val="right"/>
              <w:rPr>
                <w:sz w:val="18"/>
                <w:szCs w:val="18"/>
              </w:rPr>
            </w:pPr>
          </w:p>
          <w:p w:rsidR="00E84BDA" w:rsidRPr="00E84BDA" w:rsidRDefault="00E84BDA" w:rsidP="00E437D6">
            <w:pPr>
              <w:jc w:val="right"/>
              <w:rPr>
                <w:sz w:val="18"/>
                <w:szCs w:val="18"/>
              </w:rPr>
            </w:pPr>
          </w:p>
          <w:p w:rsidR="00E84BDA" w:rsidRPr="00E84BDA" w:rsidRDefault="00E84BDA" w:rsidP="00E437D6">
            <w:pPr>
              <w:jc w:val="right"/>
              <w:rPr>
                <w:sz w:val="18"/>
                <w:szCs w:val="18"/>
              </w:rPr>
            </w:pPr>
          </w:p>
          <w:p w:rsidR="00E84BDA" w:rsidRPr="00E84BDA" w:rsidRDefault="00E84BDA" w:rsidP="00E437D6">
            <w:pPr>
              <w:jc w:val="right"/>
              <w:rPr>
                <w:sz w:val="18"/>
                <w:szCs w:val="18"/>
              </w:rPr>
            </w:pPr>
          </w:p>
          <w:p w:rsidR="00E84BDA" w:rsidRPr="00E84BDA" w:rsidRDefault="00E84BDA" w:rsidP="00E437D6">
            <w:pPr>
              <w:jc w:val="right"/>
              <w:rPr>
                <w:sz w:val="18"/>
                <w:szCs w:val="18"/>
              </w:rPr>
            </w:pPr>
          </w:p>
          <w:p w:rsidR="00E84BDA" w:rsidRPr="00E84BDA" w:rsidRDefault="00E84BDA" w:rsidP="00E437D6">
            <w:pPr>
              <w:jc w:val="right"/>
              <w:rPr>
                <w:sz w:val="18"/>
                <w:szCs w:val="18"/>
              </w:rPr>
            </w:pPr>
          </w:p>
          <w:p w:rsidR="00E84BDA" w:rsidRPr="00E84BDA" w:rsidRDefault="00E84BDA" w:rsidP="00E437D6">
            <w:pPr>
              <w:jc w:val="right"/>
              <w:rPr>
                <w:sz w:val="18"/>
                <w:szCs w:val="18"/>
              </w:rPr>
            </w:pPr>
          </w:p>
          <w:p w:rsidR="00E84BDA" w:rsidRPr="00E84BDA" w:rsidRDefault="00E84BDA" w:rsidP="00E437D6">
            <w:pPr>
              <w:jc w:val="right"/>
              <w:rPr>
                <w:sz w:val="18"/>
                <w:szCs w:val="18"/>
              </w:rPr>
            </w:pPr>
          </w:p>
          <w:p w:rsidR="00E84BDA" w:rsidRPr="00E84BDA" w:rsidRDefault="00E84BDA" w:rsidP="00E437D6">
            <w:pPr>
              <w:jc w:val="right"/>
              <w:rPr>
                <w:sz w:val="18"/>
                <w:szCs w:val="18"/>
              </w:rPr>
            </w:pPr>
          </w:p>
          <w:p w:rsidR="00E84BDA" w:rsidRPr="00E84BDA" w:rsidRDefault="00E84BDA" w:rsidP="00E437D6">
            <w:pPr>
              <w:jc w:val="right"/>
              <w:rPr>
                <w:sz w:val="18"/>
                <w:szCs w:val="18"/>
              </w:rPr>
            </w:pPr>
          </w:p>
          <w:p w:rsidR="00E84BDA" w:rsidRPr="00E84BDA" w:rsidRDefault="00E84BDA" w:rsidP="00E437D6">
            <w:pPr>
              <w:jc w:val="right"/>
              <w:rPr>
                <w:sz w:val="18"/>
                <w:szCs w:val="18"/>
              </w:rPr>
            </w:pPr>
            <w:r w:rsidRPr="00E84BDA">
              <w:rPr>
                <w:sz w:val="18"/>
                <w:szCs w:val="18"/>
              </w:rPr>
              <w:t xml:space="preserve">Приложение № 2        </w:t>
            </w:r>
          </w:p>
          <w:p w:rsidR="00E84BDA" w:rsidRPr="00E84BDA" w:rsidRDefault="00E84BDA" w:rsidP="00E437D6">
            <w:pPr>
              <w:autoSpaceDE w:val="0"/>
              <w:autoSpaceDN w:val="0"/>
              <w:adjustRightInd w:val="0"/>
              <w:ind w:left="4536"/>
              <w:jc w:val="right"/>
              <w:outlineLvl w:val="0"/>
              <w:rPr>
                <w:sz w:val="18"/>
                <w:szCs w:val="18"/>
              </w:rPr>
            </w:pPr>
            <w:r w:rsidRPr="00E84BDA">
              <w:rPr>
                <w:sz w:val="18"/>
                <w:szCs w:val="18"/>
              </w:rPr>
              <w:t xml:space="preserve">к Типовой форме соглашения (договора) о предоставлении </w:t>
            </w:r>
            <w:proofErr w:type="gramStart"/>
            <w:r w:rsidRPr="00E84BDA">
              <w:rPr>
                <w:sz w:val="18"/>
                <w:szCs w:val="18"/>
              </w:rPr>
              <w:t>из</w:t>
            </w:r>
            <w:proofErr w:type="gramEnd"/>
            <w:r w:rsidRPr="00E84BDA">
              <w:rPr>
                <w:sz w:val="18"/>
                <w:szCs w:val="18"/>
              </w:rPr>
              <w:t xml:space="preserve"> </w:t>
            </w:r>
          </w:p>
          <w:p w:rsidR="00E84BDA" w:rsidRPr="00E84BDA" w:rsidRDefault="00E84BDA" w:rsidP="00E437D6">
            <w:pPr>
              <w:autoSpaceDE w:val="0"/>
              <w:autoSpaceDN w:val="0"/>
              <w:adjustRightInd w:val="0"/>
              <w:jc w:val="right"/>
              <w:rPr>
                <w:sz w:val="18"/>
                <w:szCs w:val="18"/>
              </w:rPr>
            </w:pPr>
            <w:r w:rsidRPr="00E84BDA">
              <w:rPr>
                <w:sz w:val="18"/>
                <w:szCs w:val="18"/>
              </w:rPr>
              <w:t xml:space="preserve">бюджета Красносельского сельсовета Чановского района Новосибирской области </w:t>
            </w:r>
          </w:p>
          <w:p w:rsidR="00E84BDA" w:rsidRPr="00E84BDA" w:rsidRDefault="00E84BDA" w:rsidP="00E437D6">
            <w:pPr>
              <w:autoSpaceDE w:val="0"/>
              <w:autoSpaceDN w:val="0"/>
              <w:adjustRightInd w:val="0"/>
              <w:jc w:val="right"/>
              <w:rPr>
                <w:sz w:val="18"/>
                <w:szCs w:val="18"/>
              </w:rPr>
            </w:pPr>
            <w:r w:rsidRPr="00E84BDA">
              <w:rPr>
                <w:sz w:val="18"/>
                <w:szCs w:val="18"/>
              </w:rPr>
              <w:t>субсидии на финансовое обеспечение затрат</w:t>
            </w:r>
          </w:p>
          <w:p w:rsidR="00E84BDA" w:rsidRPr="00E84BDA" w:rsidRDefault="00E84BDA" w:rsidP="00E437D6">
            <w:pPr>
              <w:autoSpaceDE w:val="0"/>
              <w:autoSpaceDN w:val="0"/>
              <w:adjustRightInd w:val="0"/>
              <w:ind w:left="4536"/>
              <w:jc w:val="right"/>
              <w:outlineLvl w:val="0"/>
              <w:rPr>
                <w:sz w:val="18"/>
                <w:szCs w:val="18"/>
              </w:rPr>
            </w:pPr>
            <w:r w:rsidRPr="00E84BDA">
              <w:rPr>
                <w:sz w:val="18"/>
                <w:szCs w:val="18"/>
              </w:rPr>
              <w:t xml:space="preserve"> в связи с производством (реализацией) товаров, выполнением работ, </w:t>
            </w:r>
          </w:p>
          <w:p w:rsidR="00E84BDA" w:rsidRPr="00E84BDA" w:rsidRDefault="00E84BDA" w:rsidP="00E437D6">
            <w:pPr>
              <w:autoSpaceDE w:val="0"/>
              <w:autoSpaceDN w:val="0"/>
              <w:adjustRightInd w:val="0"/>
              <w:ind w:left="4536"/>
              <w:jc w:val="right"/>
              <w:outlineLvl w:val="0"/>
              <w:rPr>
                <w:sz w:val="18"/>
                <w:szCs w:val="18"/>
              </w:rPr>
            </w:pPr>
            <w:r w:rsidRPr="00E84BDA">
              <w:rPr>
                <w:sz w:val="18"/>
                <w:szCs w:val="18"/>
              </w:rPr>
              <w:t>оказанием услуг</w:t>
            </w:r>
          </w:p>
          <w:p w:rsidR="00E84BDA" w:rsidRPr="00E84BDA" w:rsidRDefault="00E84BDA" w:rsidP="00E437D6">
            <w:pPr>
              <w:autoSpaceDE w:val="0"/>
              <w:autoSpaceDN w:val="0"/>
              <w:adjustRightInd w:val="0"/>
              <w:ind w:left="4536"/>
              <w:jc w:val="right"/>
              <w:outlineLvl w:val="0"/>
              <w:rPr>
                <w:sz w:val="18"/>
                <w:szCs w:val="18"/>
              </w:rPr>
            </w:pPr>
          </w:p>
          <w:p w:rsidR="00E84BDA" w:rsidRPr="00E84BDA" w:rsidRDefault="00E84BDA" w:rsidP="00E437D6">
            <w:pPr>
              <w:jc w:val="right"/>
              <w:rPr>
                <w:sz w:val="18"/>
                <w:szCs w:val="18"/>
                <w:lang w:eastAsia="en-US"/>
              </w:rPr>
            </w:pPr>
          </w:p>
        </w:tc>
      </w:tr>
    </w:tbl>
    <w:p w:rsidR="00E84BDA" w:rsidRPr="00E84BDA" w:rsidRDefault="00E84BDA" w:rsidP="00E84BDA">
      <w:pPr>
        <w:pStyle w:val="ConsPlusNormal"/>
        <w:jc w:val="center"/>
        <w:rPr>
          <w:rFonts w:ascii="Times New Roman" w:hAnsi="Times New Roman" w:cs="Times New Roman"/>
          <w:sz w:val="18"/>
          <w:szCs w:val="18"/>
          <w:vertAlign w:val="superscript"/>
        </w:rPr>
      </w:pPr>
      <w:r w:rsidRPr="00E84BDA">
        <w:rPr>
          <w:rFonts w:ascii="Times New Roman" w:hAnsi="Times New Roman" w:cs="Times New Roman"/>
          <w:sz w:val="18"/>
          <w:szCs w:val="18"/>
        </w:rPr>
        <w:t>ПОКАЗАТЕЛИ</w:t>
      </w:r>
      <w:r w:rsidRPr="00E84BDA">
        <w:rPr>
          <w:rFonts w:ascii="Times New Roman" w:hAnsi="Times New Roman" w:cs="Times New Roman"/>
          <w:sz w:val="18"/>
          <w:szCs w:val="18"/>
          <w:lang w:val="en-US"/>
        </w:rPr>
        <w:t xml:space="preserve"> </w:t>
      </w:r>
      <w:r w:rsidRPr="00E84BDA">
        <w:rPr>
          <w:rFonts w:ascii="Times New Roman" w:hAnsi="Times New Roman" w:cs="Times New Roman"/>
          <w:sz w:val="18"/>
          <w:szCs w:val="18"/>
        </w:rPr>
        <w:t>РЕЗУЛЬТАТИВНОСТИ</w:t>
      </w:r>
    </w:p>
    <w:p w:rsidR="00E84BDA" w:rsidRPr="00E84BDA" w:rsidRDefault="00E84BDA" w:rsidP="00E84BDA">
      <w:pPr>
        <w:pStyle w:val="ConsPlusNormal"/>
        <w:jc w:val="center"/>
        <w:rPr>
          <w:rFonts w:ascii="Times New Roman" w:hAnsi="Times New Roman" w:cs="Times New Roman"/>
          <w:sz w:val="18"/>
          <w:szCs w:val="18"/>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2166"/>
        <w:gridCol w:w="2410"/>
        <w:gridCol w:w="2976"/>
        <w:gridCol w:w="1202"/>
        <w:gridCol w:w="3051"/>
        <w:gridCol w:w="3118"/>
      </w:tblGrid>
      <w:tr w:rsidR="00E84BDA" w:rsidRPr="00E84BDA" w:rsidTr="00E437D6">
        <w:tc>
          <w:tcPr>
            <w:tcW w:w="670" w:type="dxa"/>
            <w:vMerge w:val="restart"/>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 xml:space="preserve">№ </w:t>
            </w:r>
            <w:proofErr w:type="spellStart"/>
            <w:proofErr w:type="gramStart"/>
            <w:r w:rsidRPr="00E84BDA">
              <w:rPr>
                <w:rFonts w:ascii="Times New Roman" w:hAnsi="Times New Roman" w:cs="Times New Roman"/>
                <w:sz w:val="18"/>
                <w:szCs w:val="18"/>
              </w:rPr>
              <w:t>п</w:t>
            </w:r>
            <w:proofErr w:type="spellEnd"/>
            <w:proofErr w:type="gramEnd"/>
            <w:r w:rsidRPr="00E84BDA">
              <w:rPr>
                <w:rFonts w:ascii="Times New Roman" w:hAnsi="Times New Roman" w:cs="Times New Roman"/>
                <w:sz w:val="18"/>
                <w:szCs w:val="18"/>
              </w:rPr>
              <w:t>/</w:t>
            </w:r>
            <w:proofErr w:type="spellStart"/>
            <w:r w:rsidRPr="00E84BDA">
              <w:rPr>
                <w:rFonts w:ascii="Times New Roman" w:hAnsi="Times New Roman" w:cs="Times New Roman"/>
                <w:sz w:val="18"/>
                <w:szCs w:val="18"/>
              </w:rPr>
              <w:t>п</w:t>
            </w:r>
            <w:proofErr w:type="spellEnd"/>
          </w:p>
          <w:p w:rsidR="00E84BDA" w:rsidRPr="00E84BDA" w:rsidRDefault="00E84BDA" w:rsidP="00E437D6">
            <w:pPr>
              <w:pStyle w:val="ConsPlusNormal"/>
              <w:jc w:val="center"/>
              <w:rPr>
                <w:rFonts w:ascii="Times New Roman" w:hAnsi="Times New Roman" w:cs="Times New Roman"/>
                <w:sz w:val="18"/>
                <w:szCs w:val="18"/>
              </w:rPr>
            </w:pPr>
          </w:p>
        </w:tc>
        <w:tc>
          <w:tcPr>
            <w:tcW w:w="2166" w:type="dxa"/>
            <w:vMerge w:val="restart"/>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Наименование показателя</w:t>
            </w:r>
          </w:p>
          <w:p w:rsidR="00E84BDA" w:rsidRPr="00E84BDA" w:rsidRDefault="00E84BDA" w:rsidP="00E437D6">
            <w:pPr>
              <w:pStyle w:val="ConsPlusNormal"/>
              <w:jc w:val="center"/>
              <w:rPr>
                <w:rFonts w:ascii="Times New Roman" w:hAnsi="Times New Roman" w:cs="Times New Roman"/>
                <w:sz w:val="18"/>
                <w:szCs w:val="18"/>
              </w:rPr>
            </w:pPr>
          </w:p>
        </w:tc>
        <w:tc>
          <w:tcPr>
            <w:tcW w:w="2410" w:type="dxa"/>
            <w:vMerge w:val="restart"/>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Наименование проекта (мероприятия)</w:t>
            </w:r>
            <w:r w:rsidRPr="00E84BDA">
              <w:rPr>
                <w:rStyle w:val="aff"/>
                <w:rFonts w:ascii="Times New Roman" w:hAnsi="Times New Roman" w:cs="Times New Roman"/>
                <w:sz w:val="18"/>
                <w:szCs w:val="18"/>
              </w:rPr>
              <w:footnoteReference w:id="101"/>
            </w:r>
          </w:p>
          <w:p w:rsidR="00E84BDA" w:rsidRPr="00E84BDA" w:rsidRDefault="00E84BDA" w:rsidP="00E437D6">
            <w:pPr>
              <w:pStyle w:val="ConsPlusNormal"/>
              <w:jc w:val="center"/>
              <w:rPr>
                <w:rFonts w:ascii="Times New Roman" w:hAnsi="Times New Roman" w:cs="Times New Roman"/>
                <w:sz w:val="18"/>
                <w:szCs w:val="18"/>
              </w:rPr>
            </w:pPr>
          </w:p>
        </w:tc>
        <w:tc>
          <w:tcPr>
            <w:tcW w:w="4178" w:type="dxa"/>
            <w:gridSpan w:val="2"/>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Единица измерения</w:t>
            </w:r>
          </w:p>
          <w:p w:rsidR="00E84BDA" w:rsidRPr="00E84BDA" w:rsidRDefault="00E84BDA" w:rsidP="00E437D6">
            <w:pPr>
              <w:jc w:val="center"/>
              <w:rPr>
                <w:sz w:val="18"/>
                <w:szCs w:val="18"/>
                <w:lang w:eastAsia="en-US"/>
              </w:rPr>
            </w:pPr>
            <w:r w:rsidRPr="00E84BDA">
              <w:rPr>
                <w:sz w:val="18"/>
                <w:szCs w:val="18"/>
              </w:rPr>
              <w:t>по ОКЕИ</w:t>
            </w:r>
          </w:p>
        </w:tc>
        <w:tc>
          <w:tcPr>
            <w:tcW w:w="3051" w:type="dxa"/>
            <w:vMerge w:val="restart"/>
            <w:tcBorders>
              <w:top w:val="single" w:sz="4" w:space="0" w:color="auto"/>
              <w:left w:val="single" w:sz="4" w:space="0" w:color="auto"/>
              <w:bottom w:val="single" w:sz="4" w:space="0" w:color="auto"/>
              <w:right w:val="single" w:sz="4" w:space="0" w:color="auto"/>
            </w:tcBorders>
          </w:tcPr>
          <w:p w:rsidR="00E84BDA" w:rsidRPr="00E84BDA" w:rsidRDefault="00E84BDA" w:rsidP="00E437D6">
            <w:pPr>
              <w:jc w:val="center"/>
              <w:rPr>
                <w:sz w:val="18"/>
                <w:szCs w:val="18"/>
                <w:lang w:eastAsia="en-US"/>
              </w:rPr>
            </w:pPr>
            <w:r w:rsidRPr="00E84BDA">
              <w:rPr>
                <w:sz w:val="18"/>
                <w:szCs w:val="18"/>
              </w:rPr>
              <w:t>Плановое значение показателя</w:t>
            </w:r>
          </w:p>
          <w:p w:rsidR="00E84BDA" w:rsidRPr="00E84BDA" w:rsidRDefault="00E84BDA" w:rsidP="00E437D6">
            <w:pPr>
              <w:jc w:val="center"/>
              <w:rPr>
                <w:sz w:val="18"/>
                <w:szCs w:val="18"/>
                <w:lang w:eastAsia="en-US"/>
              </w:rPr>
            </w:pPr>
          </w:p>
        </w:tc>
        <w:tc>
          <w:tcPr>
            <w:tcW w:w="3118" w:type="dxa"/>
            <w:vMerge w:val="restart"/>
            <w:tcBorders>
              <w:top w:val="single" w:sz="4" w:space="0" w:color="auto"/>
              <w:left w:val="single" w:sz="4" w:space="0" w:color="auto"/>
              <w:bottom w:val="single" w:sz="4" w:space="0" w:color="auto"/>
              <w:right w:val="single" w:sz="4" w:space="0" w:color="auto"/>
            </w:tcBorders>
          </w:tcPr>
          <w:p w:rsidR="00E84BDA" w:rsidRPr="00E84BDA" w:rsidRDefault="00E84BDA" w:rsidP="00E437D6">
            <w:pPr>
              <w:jc w:val="center"/>
              <w:rPr>
                <w:sz w:val="18"/>
                <w:szCs w:val="18"/>
                <w:lang w:eastAsia="en-US"/>
              </w:rPr>
            </w:pPr>
            <w:r w:rsidRPr="00E84BDA">
              <w:rPr>
                <w:sz w:val="18"/>
                <w:szCs w:val="18"/>
              </w:rPr>
              <w:t>Срок, на который запланировано достижение показателя</w:t>
            </w:r>
          </w:p>
          <w:p w:rsidR="00E84BDA" w:rsidRPr="00E84BDA" w:rsidRDefault="00E84BDA" w:rsidP="00E437D6">
            <w:pPr>
              <w:jc w:val="center"/>
              <w:rPr>
                <w:sz w:val="18"/>
                <w:szCs w:val="18"/>
                <w:lang w:eastAsia="en-US"/>
              </w:rPr>
            </w:pPr>
          </w:p>
        </w:tc>
      </w:tr>
      <w:tr w:rsidR="00E84BDA" w:rsidRPr="00E84BDA" w:rsidTr="00E437D6">
        <w:tc>
          <w:tcPr>
            <w:tcW w:w="0" w:type="auto"/>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Наименование</w:t>
            </w:r>
          </w:p>
        </w:tc>
        <w:tc>
          <w:tcPr>
            <w:tcW w:w="1202"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jc w:val="center"/>
              <w:rPr>
                <w:sz w:val="18"/>
                <w:szCs w:val="18"/>
                <w:lang w:eastAsia="en-US"/>
              </w:rPr>
            </w:pPr>
            <w:r w:rsidRPr="00E84BDA">
              <w:rPr>
                <w:sz w:val="18"/>
                <w:szCs w:val="18"/>
              </w:rPr>
              <w:t>Код</w:t>
            </w:r>
          </w:p>
        </w:tc>
        <w:tc>
          <w:tcPr>
            <w:tcW w:w="3051" w:type="dxa"/>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lang w:eastAsia="en-US"/>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lang w:eastAsia="en-US"/>
              </w:rPr>
            </w:pPr>
          </w:p>
        </w:tc>
      </w:tr>
      <w:tr w:rsidR="00E84BDA" w:rsidRPr="00E84BDA" w:rsidTr="00E437D6">
        <w:tc>
          <w:tcPr>
            <w:tcW w:w="670"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1</w:t>
            </w:r>
          </w:p>
        </w:tc>
        <w:tc>
          <w:tcPr>
            <w:tcW w:w="2166"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2</w:t>
            </w:r>
          </w:p>
        </w:tc>
        <w:tc>
          <w:tcPr>
            <w:tcW w:w="2410"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3</w:t>
            </w:r>
          </w:p>
        </w:tc>
        <w:tc>
          <w:tcPr>
            <w:tcW w:w="2976"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4</w:t>
            </w:r>
          </w:p>
        </w:tc>
        <w:tc>
          <w:tcPr>
            <w:tcW w:w="1202"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jc w:val="center"/>
              <w:rPr>
                <w:sz w:val="18"/>
                <w:szCs w:val="18"/>
                <w:lang w:eastAsia="en-US"/>
              </w:rPr>
            </w:pPr>
            <w:r w:rsidRPr="00E84BDA">
              <w:rPr>
                <w:sz w:val="18"/>
                <w:szCs w:val="18"/>
              </w:rPr>
              <w:t>5</w:t>
            </w:r>
          </w:p>
        </w:tc>
        <w:tc>
          <w:tcPr>
            <w:tcW w:w="3051" w:type="dxa"/>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jc w:val="center"/>
              <w:rPr>
                <w:sz w:val="18"/>
                <w:szCs w:val="18"/>
                <w:lang w:eastAsia="en-US"/>
              </w:rPr>
            </w:pPr>
            <w:r w:rsidRPr="00E84BDA">
              <w:rPr>
                <w:sz w:val="18"/>
                <w:szCs w:val="18"/>
              </w:rPr>
              <w:t>6</w:t>
            </w:r>
          </w:p>
        </w:tc>
        <w:tc>
          <w:tcPr>
            <w:tcW w:w="3118"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jc w:val="center"/>
              <w:rPr>
                <w:sz w:val="18"/>
                <w:szCs w:val="18"/>
                <w:lang w:eastAsia="en-US"/>
              </w:rPr>
            </w:pPr>
            <w:r w:rsidRPr="00E84BDA">
              <w:rPr>
                <w:sz w:val="18"/>
                <w:szCs w:val="18"/>
              </w:rPr>
              <w:t>7</w:t>
            </w:r>
          </w:p>
        </w:tc>
      </w:tr>
      <w:tr w:rsidR="00E84BDA" w:rsidRPr="00E84BDA" w:rsidTr="00E437D6">
        <w:tc>
          <w:tcPr>
            <w:tcW w:w="670"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p>
        </w:tc>
        <w:tc>
          <w:tcPr>
            <w:tcW w:w="2166"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p>
        </w:tc>
        <w:tc>
          <w:tcPr>
            <w:tcW w:w="120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c>
          <w:tcPr>
            <w:tcW w:w="3051" w:type="dxa"/>
            <w:tcBorders>
              <w:top w:val="single" w:sz="4" w:space="0" w:color="auto"/>
              <w:left w:val="single" w:sz="4" w:space="0" w:color="auto"/>
              <w:bottom w:val="single" w:sz="4" w:space="0" w:color="auto"/>
              <w:right w:val="single" w:sz="4" w:space="0" w:color="auto"/>
            </w:tcBorders>
            <w:vAlign w:val="center"/>
          </w:tcPr>
          <w:p w:rsidR="00E84BDA" w:rsidRPr="00E84BDA" w:rsidRDefault="00E84BDA" w:rsidP="00E437D6">
            <w:pPr>
              <w:rPr>
                <w:sz w:val="18"/>
                <w:szCs w:val="18"/>
                <w:lang w:eastAsia="en-US"/>
              </w:rPr>
            </w:pPr>
          </w:p>
        </w:tc>
        <w:tc>
          <w:tcPr>
            <w:tcW w:w="3118"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r>
      <w:tr w:rsidR="00E84BDA" w:rsidRPr="00E84BDA" w:rsidTr="00E437D6">
        <w:tc>
          <w:tcPr>
            <w:tcW w:w="670"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p>
        </w:tc>
        <w:tc>
          <w:tcPr>
            <w:tcW w:w="2166"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p>
        </w:tc>
        <w:tc>
          <w:tcPr>
            <w:tcW w:w="120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c>
          <w:tcPr>
            <w:tcW w:w="3051" w:type="dxa"/>
            <w:tcBorders>
              <w:top w:val="single" w:sz="4" w:space="0" w:color="auto"/>
              <w:left w:val="single" w:sz="4" w:space="0" w:color="auto"/>
              <w:bottom w:val="single" w:sz="4" w:space="0" w:color="auto"/>
              <w:right w:val="single" w:sz="4" w:space="0" w:color="auto"/>
            </w:tcBorders>
            <w:vAlign w:val="center"/>
          </w:tcPr>
          <w:p w:rsidR="00E84BDA" w:rsidRPr="00E84BDA" w:rsidRDefault="00E84BDA" w:rsidP="00E437D6">
            <w:pPr>
              <w:rPr>
                <w:sz w:val="18"/>
                <w:szCs w:val="18"/>
                <w:lang w:eastAsia="en-US"/>
              </w:rPr>
            </w:pPr>
          </w:p>
        </w:tc>
        <w:tc>
          <w:tcPr>
            <w:tcW w:w="3118"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r>
      <w:tr w:rsidR="00E84BDA" w:rsidRPr="00E84BDA" w:rsidTr="00E437D6">
        <w:tc>
          <w:tcPr>
            <w:tcW w:w="670"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p>
        </w:tc>
        <w:tc>
          <w:tcPr>
            <w:tcW w:w="2166"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p>
        </w:tc>
        <w:tc>
          <w:tcPr>
            <w:tcW w:w="120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c>
          <w:tcPr>
            <w:tcW w:w="3051" w:type="dxa"/>
            <w:tcBorders>
              <w:top w:val="single" w:sz="4" w:space="0" w:color="auto"/>
              <w:left w:val="single" w:sz="4" w:space="0" w:color="auto"/>
              <w:bottom w:val="single" w:sz="4" w:space="0" w:color="auto"/>
              <w:right w:val="single" w:sz="4" w:space="0" w:color="auto"/>
            </w:tcBorders>
            <w:vAlign w:val="center"/>
          </w:tcPr>
          <w:p w:rsidR="00E84BDA" w:rsidRPr="00E84BDA" w:rsidRDefault="00E84BDA" w:rsidP="00E437D6">
            <w:pPr>
              <w:rPr>
                <w:sz w:val="18"/>
                <w:szCs w:val="18"/>
                <w:lang w:eastAsia="en-US"/>
              </w:rPr>
            </w:pPr>
          </w:p>
        </w:tc>
        <w:tc>
          <w:tcPr>
            <w:tcW w:w="3118"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r>
    </w:tbl>
    <w:p w:rsidR="00E84BDA" w:rsidRPr="00E84BDA" w:rsidRDefault="00E84BDA" w:rsidP="00E84BDA">
      <w:pPr>
        <w:pStyle w:val="ConsPlusNormal"/>
        <w:jc w:val="center"/>
        <w:rPr>
          <w:rFonts w:ascii="Times New Roman" w:hAnsi="Times New Roman" w:cs="Times New Roman"/>
          <w:sz w:val="18"/>
          <w:szCs w:val="18"/>
        </w:rPr>
      </w:pPr>
    </w:p>
    <w:p w:rsidR="00E84BDA" w:rsidRPr="00E84BDA" w:rsidRDefault="00E84BDA" w:rsidP="00E84BDA">
      <w:pPr>
        <w:autoSpaceDE w:val="0"/>
        <w:autoSpaceDN w:val="0"/>
        <w:adjustRightInd w:val="0"/>
        <w:jc w:val="center"/>
        <w:rPr>
          <w:sz w:val="18"/>
          <w:szCs w:val="18"/>
        </w:rPr>
      </w:pPr>
      <w:r w:rsidRPr="00E84BDA">
        <w:rPr>
          <w:sz w:val="18"/>
          <w:szCs w:val="18"/>
        </w:rPr>
        <w:br w:type="page"/>
      </w:r>
    </w:p>
    <w:tbl>
      <w:tblPr>
        <w:tblpPr w:leftFromText="180" w:rightFromText="180" w:horzAnchor="page" w:tblpX="1281" w:tblpY="-1272"/>
        <w:tblW w:w="14992" w:type="dxa"/>
        <w:tblLook w:val="04A0"/>
      </w:tblPr>
      <w:tblGrid>
        <w:gridCol w:w="14992"/>
      </w:tblGrid>
      <w:tr w:rsidR="00E84BDA" w:rsidRPr="00E84BDA" w:rsidTr="00E437D6">
        <w:trPr>
          <w:trHeight w:val="2898"/>
        </w:trPr>
        <w:tc>
          <w:tcPr>
            <w:tcW w:w="14992" w:type="dxa"/>
            <w:noWrap/>
            <w:vAlign w:val="bottom"/>
          </w:tcPr>
          <w:p w:rsidR="00E84BDA" w:rsidRPr="00E84BDA" w:rsidRDefault="00E84BDA" w:rsidP="00E437D6">
            <w:pPr>
              <w:jc w:val="right"/>
              <w:rPr>
                <w:sz w:val="18"/>
                <w:szCs w:val="18"/>
                <w:lang w:eastAsia="en-US"/>
              </w:rPr>
            </w:pPr>
          </w:p>
          <w:p w:rsidR="00E84BDA" w:rsidRPr="00E84BDA" w:rsidRDefault="00E84BDA" w:rsidP="00E437D6">
            <w:pPr>
              <w:jc w:val="right"/>
              <w:rPr>
                <w:sz w:val="18"/>
                <w:szCs w:val="18"/>
              </w:rPr>
            </w:pPr>
          </w:p>
          <w:p w:rsidR="00E84BDA" w:rsidRPr="00E84BDA" w:rsidRDefault="00E84BDA" w:rsidP="00E437D6">
            <w:pPr>
              <w:jc w:val="right"/>
              <w:rPr>
                <w:sz w:val="18"/>
                <w:szCs w:val="18"/>
              </w:rPr>
            </w:pPr>
            <w:r w:rsidRPr="00E84BDA">
              <w:rPr>
                <w:sz w:val="18"/>
                <w:szCs w:val="18"/>
              </w:rPr>
              <w:t xml:space="preserve">Приложение № 3        </w:t>
            </w:r>
          </w:p>
          <w:p w:rsidR="00E84BDA" w:rsidRPr="00E84BDA" w:rsidRDefault="00E84BDA" w:rsidP="00E437D6">
            <w:pPr>
              <w:autoSpaceDE w:val="0"/>
              <w:autoSpaceDN w:val="0"/>
              <w:adjustRightInd w:val="0"/>
              <w:ind w:left="4536"/>
              <w:jc w:val="right"/>
              <w:outlineLvl w:val="0"/>
              <w:rPr>
                <w:sz w:val="18"/>
                <w:szCs w:val="18"/>
              </w:rPr>
            </w:pPr>
            <w:r w:rsidRPr="00E84BDA">
              <w:rPr>
                <w:sz w:val="18"/>
                <w:szCs w:val="18"/>
              </w:rPr>
              <w:t xml:space="preserve">к Типовой форме соглашения (договора) о предоставлении </w:t>
            </w:r>
          </w:p>
          <w:p w:rsidR="00E84BDA" w:rsidRPr="00E84BDA" w:rsidRDefault="00E84BDA" w:rsidP="00E437D6">
            <w:pPr>
              <w:autoSpaceDE w:val="0"/>
              <w:autoSpaceDN w:val="0"/>
              <w:adjustRightInd w:val="0"/>
              <w:ind w:left="4536"/>
              <w:jc w:val="right"/>
              <w:outlineLvl w:val="0"/>
              <w:rPr>
                <w:sz w:val="18"/>
                <w:szCs w:val="18"/>
              </w:rPr>
            </w:pPr>
            <w:r w:rsidRPr="00E84BDA">
              <w:rPr>
                <w:sz w:val="18"/>
                <w:szCs w:val="18"/>
              </w:rPr>
              <w:t xml:space="preserve">из бюджета Красносельского сельсовета Чановского района Новосибирской области </w:t>
            </w:r>
          </w:p>
          <w:p w:rsidR="00E84BDA" w:rsidRPr="00E84BDA" w:rsidRDefault="00E84BDA" w:rsidP="00E437D6">
            <w:pPr>
              <w:autoSpaceDE w:val="0"/>
              <w:autoSpaceDN w:val="0"/>
              <w:adjustRightInd w:val="0"/>
              <w:ind w:left="4536"/>
              <w:jc w:val="right"/>
              <w:outlineLvl w:val="0"/>
              <w:rPr>
                <w:sz w:val="18"/>
                <w:szCs w:val="18"/>
              </w:rPr>
            </w:pPr>
            <w:r w:rsidRPr="00E84BDA">
              <w:rPr>
                <w:sz w:val="18"/>
                <w:szCs w:val="18"/>
              </w:rPr>
              <w:t xml:space="preserve">субсидии на финансовое обеспечение затрат в связи </w:t>
            </w:r>
          </w:p>
          <w:p w:rsidR="00E84BDA" w:rsidRPr="00E84BDA" w:rsidRDefault="00E84BDA" w:rsidP="00E437D6">
            <w:pPr>
              <w:autoSpaceDE w:val="0"/>
              <w:autoSpaceDN w:val="0"/>
              <w:adjustRightInd w:val="0"/>
              <w:ind w:left="4536"/>
              <w:jc w:val="right"/>
              <w:outlineLvl w:val="0"/>
              <w:rPr>
                <w:sz w:val="18"/>
                <w:szCs w:val="18"/>
              </w:rPr>
            </w:pPr>
            <w:r w:rsidRPr="00E84BDA">
              <w:rPr>
                <w:sz w:val="18"/>
                <w:szCs w:val="18"/>
              </w:rPr>
              <w:t xml:space="preserve">с производством (реализацией) товаров, </w:t>
            </w:r>
          </w:p>
          <w:p w:rsidR="00E84BDA" w:rsidRPr="00E84BDA" w:rsidRDefault="00E84BDA" w:rsidP="00E437D6">
            <w:pPr>
              <w:autoSpaceDE w:val="0"/>
              <w:autoSpaceDN w:val="0"/>
              <w:adjustRightInd w:val="0"/>
              <w:ind w:left="4536"/>
              <w:jc w:val="right"/>
              <w:outlineLvl w:val="0"/>
              <w:rPr>
                <w:sz w:val="18"/>
                <w:szCs w:val="18"/>
                <w:lang w:eastAsia="en-US"/>
              </w:rPr>
            </w:pPr>
            <w:r w:rsidRPr="00E84BDA">
              <w:rPr>
                <w:sz w:val="18"/>
                <w:szCs w:val="18"/>
              </w:rPr>
              <w:t>выполнением работ, оказанием услуг</w:t>
            </w:r>
          </w:p>
        </w:tc>
      </w:tr>
    </w:tbl>
    <w:p w:rsidR="00E84BDA" w:rsidRPr="00E84BDA" w:rsidRDefault="00E84BDA" w:rsidP="00E84BDA">
      <w:pPr>
        <w:pStyle w:val="ConsPlusNormal"/>
        <w:jc w:val="center"/>
        <w:rPr>
          <w:rFonts w:ascii="Times New Roman" w:hAnsi="Times New Roman" w:cs="Times New Roman"/>
          <w:sz w:val="18"/>
          <w:szCs w:val="18"/>
        </w:rPr>
      </w:pPr>
    </w:p>
    <w:p w:rsidR="00E84BDA" w:rsidRPr="00E84BDA" w:rsidRDefault="00E84BDA" w:rsidP="00E84BDA">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 xml:space="preserve">  </w:t>
      </w:r>
    </w:p>
    <w:p w:rsidR="00E84BDA" w:rsidRPr="00E84BDA" w:rsidRDefault="00E84BDA" w:rsidP="00E84BDA">
      <w:pPr>
        <w:pStyle w:val="ConsPlusNormal"/>
        <w:jc w:val="center"/>
        <w:rPr>
          <w:rFonts w:ascii="Times New Roman" w:hAnsi="Times New Roman" w:cs="Times New Roman"/>
          <w:sz w:val="18"/>
          <w:szCs w:val="18"/>
        </w:rPr>
      </w:pPr>
    </w:p>
    <w:p w:rsidR="00E84BDA" w:rsidRPr="00E84BDA" w:rsidRDefault="00E84BDA" w:rsidP="00E84BDA">
      <w:pPr>
        <w:pStyle w:val="ConsPlusNormal"/>
        <w:jc w:val="center"/>
        <w:rPr>
          <w:rFonts w:ascii="Times New Roman" w:hAnsi="Times New Roman" w:cs="Times New Roman"/>
          <w:sz w:val="18"/>
          <w:szCs w:val="18"/>
        </w:rPr>
      </w:pPr>
    </w:p>
    <w:p w:rsidR="00E84BDA" w:rsidRPr="00E84BDA" w:rsidRDefault="00E84BDA" w:rsidP="00E84BDA">
      <w:pPr>
        <w:pStyle w:val="ConsPlusNormal"/>
        <w:jc w:val="center"/>
        <w:rPr>
          <w:rFonts w:ascii="Times New Roman" w:hAnsi="Times New Roman" w:cs="Times New Roman"/>
          <w:sz w:val="18"/>
          <w:szCs w:val="18"/>
        </w:rPr>
      </w:pPr>
    </w:p>
    <w:p w:rsidR="00E84BDA" w:rsidRPr="00E84BDA" w:rsidRDefault="00E84BDA" w:rsidP="00E84BDA">
      <w:pPr>
        <w:pStyle w:val="ConsPlusNormal"/>
        <w:jc w:val="center"/>
        <w:rPr>
          <w:rFonts w:ascii="Times New Roman" w:hAnsi="Times New Roman" w:cs="Times New Roman"/>
          <w:sz w:val="18"/>
          <w:szCs w:val="18"/>
        </w:rPr>
      </w:pPr>
    </w:p>
    <w:p w:rsidR="00E84BDA" w:rsidRPr="00E84BDA" w:rsidRDefault="00E84BDA" w:rsidP="00E84BDA">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 xml:space="preserve">ООТЧЕТ </w:t>
      </w:r>
    </w:p>
    <w:p w:rsidR="00E84BDA" w:rsidRPr="00E84BDA" w:rsidRDefault="00E84BDA" w:rsidP="00E84BDA">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 xml:space="preserve">о достижении значений показателей  результативности </w:t>
      </w:r>
    </w:p>
    <w:p w:rsidR="00E84BDA" w:rsidRPr="00E84BDA" w:rsidRDefault="00E84BDA" w:rsidP="00E84BDA">
      <w:pPr>
        <w:pStyle w:val="ConsPlusNormal"/>
        <w:jc w:val="center"/>
        <w:rPr>
          <w:rFonts w:ascii="Times New Roman" w:hAnsi="Times New Roman" w:cs="Times New Roman"/>
          <w:sz w:val="18"/>
          <w:szCs w:val="18"/>
          <w:vertAlign w:val="superscript"/>
        </w:rPr>
      </w:pPr>
      <w:r w:rsidRPr="00E84BDA">
        <w:rPr>
          <w:rFonts w:ascii="Times New Roman" w:hAnsi="Times New Roman" w:cs="Times New Roman"/>
          <w:sz w:val="18"/>
          <w:szCs w:val="18"/>
        </w:rPr>
        <w:t>по состоянию на ___  __________ 20__ года</w:t>
      </w:r>
    </w:p>
    <w:tbl>
      <w:tblPr>
        <w:tblpPr w:leftFromText="180" w:rightFromText="180" w:vertAnchor="text" w:horzAnchor="margin" w:tblpXSpec="right" w:tblpY="108"/>
        <w:tblW w:w="2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
        <w:gridCol w:w="1434"/>
      </w:tblGrid>
      <w:tr w:rsidR="00E84BDA" w:rsidRPr="00E84BDA" w:rsidTr="00E437D6">
        <w:trPr>
          <w:trHeight w:val="296"/>
        </w:trPr>
        <w:tc>
          <w:tcPr>
            <w:tcW w:w="883" w:type="dxa"/>
            <w:tcBorders>
              <w:top w:val="nil"/>
              <w:left w:val="nil"/>
              <w:bottom w:val="nil"/>
              <w:right w:val="nil"/>
            </w:tcBorders>
          </w:tcPr>
          <w:p w:rsidR="00E84BDA" w:rsidRPr="00E84BDA" w:rsidRDefault="00E84BDA" w:rsidP="00E437D6">
            <w:pPr>
              <w:rPr>
                <w:sz w:val="18"/>
                <w:szCs w:val="18"/>
                <w:lang w:eastAsia="en-US"/>
              </w:rPr>
            </w:pPr>
          </w:p>
        </w:tc>
        <w:tc>
          <w:tcPr>
            <w:tcW w:w="1434" w:type="dxa"/>
            <w:tcBorders>
              <w:top w:val="nil"/>
              <w:left w:val="nil"/>
              <w:bottom w:val="nil"/>
              <w:right w:val="nil"/>
            </w:tcBorders>
          </w:tcPr>
          <w:p w:rsidR="00E84BDA" w:rsidRPr="00E84BDA" w:rsidRDefault="00E84BDA" w:rsidP="00E437D6">
            <w:pPr>
              <w:jc w:val="center"/>
              <w:rPr>
                <w:sz w:val="18"/>
                <w:szCs w:val="18"/>
                <w:lang w:eastAsia="en-US"/>
              </w:rPr>
            </w:pPr>
          </w:p>
        </w:tc>
      </w:tr>
      <w:tr w:rsidR="00E84BDA" w:rsidRPr="00E84BDA" w:rsidTr="00E437D6">
        <w:trPr>
          <w:trHeight w:val="257"/>
        </w:trPr>
        <w:tc>
          <w:tcPr>
            <w:tcW w:w="883" w:type="dxa"/>
            <w:tcBorders>
              <w:top w:val="nil"/>
              <w:left w:val="nil"/>
              <w:bottom w:val="nil"/>
              <w:right w:val="nil"/>
            </w:tcBorders>
          </w:tcPr>
          <w:p w:rsidR="00E84BDA" w:rsidRPr="00E84BDA" w:rsidRDefault="00E84BDA" w:rsidP="00E437D6">
            <w:pPr>
              <w:rPr>
                <w:sz w:val="18"/>
                <w:szCs w:val="18"/>
                <w:lang w:eastAsia="en-US"/>
              </w:rPr>
            </w:pPr>
          </w:p>
        </w:tc>
        <w:tc>
          <w:tcPr>
            <w:tcW w:w="1434" w:type="dxa"/>
            <w:tcBorders>
              <w:top w:val="nil"/>
              <w:left w:val="nil"/>
              <w:bottom w:val="nil"/>
              <w:right w:val="nil"/>
            </w:tcBorders>
          </w:tcPr>
          <w:p w:rsidR="00E84BDA" w:rsidRPr="00E84BDA" w:rsidRDefault="00E84BDA" w:rsidP="00E437D6">
            <w:pPr>
              <w:rPr>
                <w:sz w:val="18"/>
                <w:szCs w:val="18"/>
                <w:lang w:eastAsia="en-US"/>
              </w:rPr>
            </w:pPr>
          </w:p>
        </w:tc>
      </w:tr>
      <w:tr w:rsidR="00E84BDA" w:rsidRPr="00E84BDA" w:rsidTr="00E437D6">
        <w:trPr>
          <w:trHeight w:val="296"/>
        </w:trPr>
        <w:tc>
          <w:tcPr>
            <w:tcW w:w="883" w:type="dxa"/>
            <w:tcBorders>
              <w:top w:val="nil"/>
              <w:left w:val="nil"/>
              <w:bottom w:val="nil"/>
              <w:right w:val="nil"/>
            </w:tcBorders>
          </w:tcPr>
          <w:p w:rsidR="00E84BDA" w:rsidRPr="00E84BDA" w:rsidRDefault="00E84BDA" w:rsidP="00E437D6">
            <w:pPr>
              <w:rPr>
                <w:sz w:val="18"/>
                <w:szCs w:val="18"/>
                <w:lang w:eastAsia="en-US"/>
              </w:rPr>
            </w:pPr>
          </w:p>
        </w:tc>
        <w:tc>
          <w:tcPr>
            <w:tcW w:w="1434" w:type="dxa"/>
            <w:tcBorders>
              <w:top w:val="nil"/>
              <w:left w:val="nil"/>
              <w:bottom w:val="nil"/>
              <w:right w:val="nil"/>
            </w:tcBorders>
          </w:tcPr>
          <w:p w:rsidR="00E84BDA" w:rsidRPr="00E84BDA" w:rsidRDefault="00E84BDA" w:rsidP="00E437D6">
            <w:pPr>
              <w:rPr>
                <w:sz w:val="18"/>
                <w:szCs w:val="18"/>
                <w:lang w:eastAsia="en-US"/>
              </w:rPr>
            </w:pPr>
          </w:p>
        </w:tc>
      </w:tr>
      <w:tr w:rsidR="00E84BDA" w:rsidRPr="00E84BDA" w:rsidTr="00E437D6">
        <w:trPr>
          <w:trHeight w:val="243"/>
        </w:trPr>
        <w:tc>
          <w:tcPr>
            <w:tcW w:w="883" w:type="dxa"/>
            <w:tcBorders>
              <w:top w:val="nil"/>
              <w:left w:val="nil"/>
              <w:bottom w:val="nil"/>
              <w:right w:val="nil"/>
            </w:tcBorders>
          </w:tcPr>
          <w:p w:rsidR="00E84BDA" w:rsidRPr="00E84BDA" w:rsidRDefault="00E84BDA" w:rsidP="00E437D6">
            <w:pPr>
              <w:rPr>
                <w:sz w:val="18"/>
                <w:szCs w:val="18"/>
                <w:lang w:eastAsia="en-US"/>
              </w:rPr>
            </w:pPr>
          </w:p>
        </w:tc>
        <w:tc>
          <w:tcPr>
            <w:tcW w:w="1434" w:type="dxa"/>
            <w:tcBorders>
              <w:top w:val="nil"/>
              <w:left w:val="nil"/>
              <w:bottom w:val="nil"/>
              <w:right w:val="nil"/>
            </w:tcBorders>
          </w:tcPr>
          <w:p w:rsidR="00E84BDA" w:rsidRPr="00E84BDA" w:rsidRDefault="00E84BDA" w:rsidP="00E437D6">
            <w:pPr>
              <w:rPr>
                <w:sz w:val="18"/>
                <w:szCs w:val="18"/>
                <w:lang w:eastAsia="en-US"/>
              </w:rPr>
            </w:pPr>
          </w:p>
        </w:tc>
      </w:tr>
    </w:tbl>
    <w:p w:rsidR="00E84BDA" w:rsidRPr="00E84BDA" w:rsidRDefault="00E84BDA" w:rsidP="00E84BDA">
      <w:pPr>
        <w:rPr>
          <w:sz w:val="18"/>
          <w:szCs w:val="18"/>
        </w:rPr>
      </w:pPr>
      <w:r w:rsidRPr="00E84BDA">
        <w:rPr>
          <w:sz w:val="18"/>
          <w:szCs w:val="18"/>
        </w:rPr>
        <w:t xml:space="preserve">Наименование Получателя   __________________________________________________________________________                                                                                                  </w:t>
      </w:r>
    </w:p>
    <w:p w:rsidR="00E84BDA" w:rsidRPr="00E84BDA" w:rsidRDefault="00E84BDA" w:rsidP="00E84BDA">
      <w:pPr>
        <w:tabs>
          <w:tab w:val="left" w:pos="9968"/>
        </w:tabs>
        <w:rPr>
          <w:i/>
          <w:sz w:val="18"/>
          <w:szCs w:val="18"/>
        </w:rPr>
      </w:pPr>
      <w:r w:rsidRPr="00E84BDA">
        <w:rPr>
          <w:sz w:val="18"/>
          <w:szCs w:val="18"/>
        </w:rPr>
        <w:t>Периодичность:</w:t>
      </w:r>
      <w:r w:rsidRPr="00E84BDA">
        <w:rPr>
          <w:i/>
          <w:sz w:val="18"/>
          <w:szCs w:val="18"/>
        </w:rPr>
        <w:t xml:space="preserve">                      ______________________</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984"/>
        <w:gridCol w:w="2410"/>
        <w:gridCol w:w="1417"/>
        <w:gridCol w:w="1418"/>
        <w:gridCol w:w="1984"/>
        <w:gridCol w:w="1985"/>
        <w:gridCol w:w="1701"/>
        <w:gridCol w:w="1559"/>
      </w:tblGrid>
      <w:tr w:rsidR="00E84BDA" w:rsidRPr="00E84BDA" w:rsidTr="00E437D6">
        <w:tc>
          <w:tcPr>
            <w:tcW w:w="993" w:type="dxa"/>
            <w:vMerge w:val="restart"/>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rPr>
                <w:rFonts w:ascii="Times New Roman" w:hAnsi="Times New Roman" w:cs="Times New Roman"/>
                <w:sz w:val="18"/>
                <w:szCs w:val="18"/>
              </w:rPr>
            </w:pPr>
            <w:r w:rsidRPr="00E84BDA">
              <w:rPr>
                <w:rFonts w:ascii="Times New Roman" w:hAnsi="Times New Roman" w:cs="Times New Roman"/>
                <w:sz w:val="18"/>
                <w:szCs w:val="18"/>
              </w:rPr>
              <w:t xml:space="preserve">№ </w:t>
            </w:r>
          </w:p>
          <w:p w:rsidR="00E84BDA" w:rsidRPr="00E84BDA" w:rsidRDefault="00E84BDA" w:rsidP="00E437D6">
            <w:pPr>
              <w:pStyle w:val="ConsPlusNormal"/>
              <w:rPr>
                <w:rFonts w:ascii="Times New Roman" w:hAnsi="Times New Roman" w:cs="Times New Roman"/>
                <w:sz w:val="18"/>
                <w:szCs w:val="18"/>
              </w:rPr>
            </w:pPr>
            <w:proofErr w:type="spellStart"/>
            <w:proofErr w:type="gramStart"/>
            <w:r w:rsidRPr="00E84BDA">
              <w:rPr>
                <w:rFonts w:ascii="Times New Roman" w:hAnsi="Times New Roman" w:cs="Times New Roman"/>
                <w:sz w:val="18"/>
                <w:szCs w:val="18"/>
              </w:rPr>
              <w:t>п</w:t>
            </w:r>
            <w:proofErr w:type="spellEnd"/>
            <w:proofErr w:type="gramEnd"/>
            <w:r w:rsidRPr="00E84BDA">
              <w:rPr>
                <w:rFonts w:ascii="Times New Roman" w:hAnsi="Times New Roman" w:cs="Times New Roman"/>
                <w:sz w:val="18"/>
                <w:szCs w:val="18"/>
              </w:rPr>
              <w:t>/</w:t>
            </w:r>
            <w:proofErr w:type="spellStart"/>
            <w:r w:rsidRPr="00E84BDA">
              <w:rPr>
                <w:rFonts w:ascii="Times New Roman" w:hAnsi="Times New Roman" w:cs="Times New Roman"/>
                <w:sz w:val="18"/>
                <w:szCs w:val="18"/>
              </w:rPr>
              <w:t>п</w:t>
            </w:r>
            <w:proofErr w:type="spellEnd"/>
          </w:p>
          <w:p w:rsidR="00E84BDA" w:rsidRPr="00E84BDA" w:rsidRDefault="00E84BDA" w:rsidP="00E437D6">
            <w:pPr>
              <w:pStyle w:val="ConsPlusNormal"/>
              <w:jc w:val="center"/>
              <w:rPr>
                <w:rFonts w:ascii="Times New Roman" w:hAnsi="Times New Roman" w:cs="Times New Roman"/>
                <w:sz w:val="18"/>
                <w:szCs w:val="18"/>
              </w:rPr>
            </w:pPr>
          </w:p>
        </w:tc>
        <w:tc>
          <w:tcPr>
            <w:tcW w:w="1984" w:type="dxa"/>
            <w:vMerge w:val="restart"/>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rPr>
                <w:rFonts w:ascii="Times New Roman" w:hAnsi="Times New Roman" w:cs="Times New Roman"/>
                <w:sz w:val="18"/>
                <w:szCs w:val="18"/>
              </w:rPr>
            </w:pPr>
            <w:r w:rsidRPr="00E84BDA">
              <w:rPr>
                <w:rFonts w:ascii="Times New Roman" w:hAnsi="Times New Roman" w:cs="Times New Roman"/>
                <w:sz w:val="18"/>
                <w:szCs w:val="18"/>
              </w:rPr>
              <w:t>Наименование показателя</w:t>
            </w:r>
            <w:r w:rsidRPr="00E84BDA">
              <w:rPr>
                <w:rStyle w:val="aff"/>
                <w:rFonts w:ascii="Times New Roman" w:hAnsi="Times New Roman" w:cs="Times New Roman"/>
                <w:sz w:val="18"/>
                <w:szCs w:val="18"/>
              </w:rPr>
              <w:footnoteReference w:id="102"/>
            </w:r>
          </w:p>
          <w:p w:rsidR="00E84BDA" w:rsidRPr="00E84BDA" w:rsidRDefault="00E84BDA" w:rsidP="00E437D6">
            <w:pPr>
              <w:pStyle w:val="ConsPlusNormal"/>
              <w:jc w:val="center"/>
              <w:rPr>
                <w:rFonts w:ascii="Times New Roman" w:hAnsi="Times New Roman" w:cs="Times New Roman"/>
                <w:sz w:val="18"/>
                <w:szCs w:val="18"/>
              </w:rPr>
            </w:pPr>
          </w:p>
        </w:tc>
        <w:tc>
          <w:tcPr>
            <w:tcW w:w="2410" w:type="dxa"/>
            <w:vMerge w:val="restart"/>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rPr>
                <w:rFonts w:ascii="Times New Roman" w:hAnsi="Times New Roman" w:cs="Times New Roman"/>
                <w:sz w:val="18"/>
                <w:szCs w:val="18"/>
              </w:rPr>
            </w:pPr>
            <w:r w:rsidRPr="00E84BDA">
              <w:rPr>
                <w:rFonts w:ascii="Times New Roman" w:hAnsi="Times New Roman" w:cs="Times New Roman"/>
                <w:sz w:val="18"/>
                <w:szCs w:val="18"/>
              </w:rPr>
              <w:t>Наименование проекта (мероприятия)</w:t>
            </w:r>
            <w:r w:rsidRPr="00E84BDA">
              <w:rPr>
                <w:rStyle w:val="aff"/>
                <w:rFonts w:ascii="Times New Roman" w:hAnsi="Times New Roman" w:cs="Times New Roman"/>
                <w:sz w:val="18"/>
                <w:szCs w:val="18"/>
              </w:rPr>
              <w:footnoteReference w:id="103"/>
            </w:r>
          </w:p>
          <w:p w:rsidR="00E84BDA" w:rsidRPr="00E84BDA" w:rsidRDefault="00E84BDA" w:rsidP="00E437D6">
            <w:pPr>
              <w:pStyle w:val="ConsPlusNormal"/>
              <w:jc w:val="center"/>
              <w:rPr>
                <w:rFonts w:ascii="Times New Roman" w:hAnsi="Times New Roman" w:cs="Times New Roman"/>
                <w:sz w:val="18"/>
                <w:szCs w:val="18"/>
              </w:rPr>
            </w:pPr>
          </w:p>
        </w:tc>
        <w:tc>
          <w:tcPr>
            <w:tcW w:w="2835" w:type="dxa"/>
            <w:gridSpan w:val="2"/>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rPr>
                <w:rFonts w:ascii="Times New Roman" w:hAnsi="Times New Roman" w:cs="Times New Roman"/>
                <w:sz w:val="18"/>
                <w:szCs w:val="18"/>
              </w:rPr>
            </w:pPr>
            <w:r w:rsidRPr="00E84BDA">
              <w:rPr>
                <w:rFonts w:ascii="Times New Roman" w:hAnsi="Times New Roman" w:cs="Times New Roman"/>
                <w:sz w:val="18"/>
                <w:szCs w:val="18"/>
              </w:rPr>
              <w:t>Единица измерения по ОКЕИ</w:t>
            </w:r>
          </w:p>
          <w:p w:rsidR="00E84BDA" w:rsidRPr="00E84BDA" w:rsidRDefault="00E84BDA" w:rsidP="00E437D6">
            <w:pPr>
              <w:pStyle w:val="ConsPlusNormal"/>
              <w:jc w:val="center"/>
              <w:rPr>
                <w:rFonts w:ascii="Times New Roman" w:hAnsi="Times New Roman" w:cs="Times New Roman"/>
                <w:sz w:val="18"/>
                <w:szCs w:val="18"/>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rPr>
                <w:rFonts w:ascii="Times New Roman" w:hAnsi="Times New Roman" w:cs="Times New Roman"/>
                <w:sz w:val="18"/>
                <w:szCs w:val="18"/>
              </w:rPr>
            </w:pPr>
            <w:r w:rsidRPr="00E84BDA">
              <w:rPr>
                <w:rFonts w:ascii="Times New Roman" w:hAnsi="Times New Roman" w:cs="Times New Roman"/>
                <w:sz w:val="18"/>
                <w:szCs w:val="18"/>
              </w:rPr>
              <w:t>Плановое значение показателя</w:t>
            </w:r>
            <w:r w:rsidRPr="00E84BDA">
              <w:rPr>
                <w:rStyle w:val="aff"/>
                <w:rFonts w:ascii="Times New Roman" w:hAnsi="Times New Roman" w:cs="Times New Roman"/>
                <w:sz w:val="18"/>
                <w:szCs w:val="18"/>
              </w:rPr>
              <w:footnoteReference w:id="104"/>
            </w:r>
          </w:p>
        </w:tc>
        <w:tc>
          <w:tcPr>
            <w:tcW w:w="1985" w:type="dxa"/>
            <w:vMerge w:val="restart"/>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r w:rsidRPr="00E84BDA">
              <w:rPr>
                <w:sz w:val="18"/>
                <w:szCs w:val="18"/>
              </w:rPr>
              <w:t>Достигнутое значение показателя по состоянию на отчетную дату</w:t>
            </w:r>
          </w:p>
          <w:p w:rsidR="00E84BDA" w:rsidRPr="00E84BDA" w:rsidRDefault="00E84BDA" w:rsidP="00E437D6">
            <w:pPr>
              <w:jc w:val="center"/>
              <w:rPr>
                <w:sz w:val="18"/>
                <w:szCs w:val="18"/>
                <w:lang w:eastAsia="en-US"/>
              </w:rPr>
            </w:pPr>
          </w:p>
        </w:tc>
        <w:tc>
          <w:tcPr>
            <w:tcW w:w="1701" w:type="dxa"/>
            <w:vMerge w:val="restart"/>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r w:rsidRPr="00E84BDA">
              <w:rPr>
                <w:sz w:val="18"/>
                <w:szCs w:val="18"/>
              </w:rPr>
              <w:t>Процент выполнения  плана</w:t>
            </w:r>
          </w:p>
          <w:p w:rsidR="00E84BDA" w:rsidRPr="00E84BDA" w:rsidRDefault="00E84BDA" w:rsidP="00E437D6">
            <w:pPr>
              <w:ind w:right="317"/>
              <w:jc w:val="center"/>
              <w:rPr>
                <w:sz w:val="18"/>
                <w:szCs w:val="18"/>
                <w:lang w:eastAsia="en-US"/>
              </w:rPr>
            </w:pPr>
          </w:p>
        </w:tc>
        <w:tc>
          <w:tcPr>
            <w:tcW w:w="1559" w:type="dxa"/>
            <w:vMerge w:val="restart"/>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r w:rsidRPr="00E84BDA">
              <w:rPr>
                <w:sz w:val="18"/>
                <w:szCs w:val="18"/>
              </w:rPr>
              <w:t>Причина отклонения</w:t>
            </w:r>
          </w:p>
          <w:p w:rsidR="00E84BDA" w:rsidRPr="00E84BDA" w:rsidRDefault="00E84BDA" w:rsidP="00E437D6">
            <w:pPr>
              <w:jc w:val="center"/>
              <w:rPr>
                <w:sz w:val="18"/>
                <w:szCs w:val="18"/>
                <w:lang w:eastAsia="en-US"/>
              </w:rPr>
            </w:pPr>
          </w:p>
        </w:tc>
      </w:tr>
      <w:tr w:rsidR="00E84BDA" w:rsidRPr="00E84BDA" w:rsidTr="00E437D6">
        <w:tc>
          <w:tcPr>
            <w:tcW w:w="993" w:type="dxa"/>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rPr>
                <w:rFonts w:ascii="Times New Roman" w:hAnsi="Times New Roman" w:cs="Times New Roman"/>
                <w:sz w:val="18"/>
                <w:szCs w:val="18"/>
              </w:rPr>
            </w:pPr>
            <w:r w:rsidRPr="00E84BDA">
              <w:rPr>
                <w:rFonts w:ascii="Times New Roman" w:hAnsi="Times New Roman" w:cs="Times New Roman"/>
                <w:sz w:val="18"/>
                <w:szCs w:val="18"/>
              </w:rPr>
              <w:t>Наименование</w:t>
            </w:r>
          </w:p>
        </w:tc>
        <w:tc>
          <w:tcPr>
            <w:tcW w:w="1418"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rPr>
                <w:rFonts w:ascii="Times New Roman" w:hAnsi="Times New Roman" w:cs="Times New Roman"/>
                <w:sz w:val="18"/>
                <w:szCs w:val="18"/>
              </w:rPr>
            </w:pPr>
            <w:r w:rsidRPr="00E84BDA">
              <w:rPr>
                <w:rFonts w:ascii="Times New Roman" w:hAnsi="Times New Roman" w:cs="Times New Roman"/>
                <w:sz w:val="18"/>
                <w:szCs w:val="18"/>
              </w:rPr>
              <w:t>Код</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lang w:eastAsia="en-US"/>
              </w:rPr>
            </w:pPr>
          </w:p>
        </w:tc>
      </w:tr>
      <w:tr w:rsidR="00E84BDA" w:rsidRPr="00E84BDA" w:rsidTr="00E437D6">
        <w:trPr>
          <w:trHeight w:val="316"/>
        </w:trPr>
        <w:tc>
          <w:tcPr>
            <w:tcW w:w="993" w:type="dxa"/>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pStyle w:val="ConsPlusNormal"/>
              <w:rPr>
                <w:rFonts w:ascii="Times New Roman" w:hAnsi="Times New Roman" w:cs="Times New Roman"/>
                <w:sz w:val="18"/>
                <w:szCs w:val="18"/>
              </w:rPr>
            </w:pPr>
            <w:r w:rsidRPr="00E84BDA">
              <w:rPr>
                <w:rFonts w:ascii="Times New Roman" w:hAnsi="Times New Roman" w:cs="Times New Roman"/>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pStyle w:val="ConsPlusNormal"/>
              <w:rPr>
                <w:rFonts w:ascii="Times New Roman" w:hAnsi="Times New Roman" w:cs="Times New Roman"/>
                <w:sz w:val="18"/>
                <w:szCs w:val="18"/>
              </w:rPr>
            </w:pPr>
            <w:r w:rsidRPr="00E84BDA">
              <w:rPr>
                <w:rFonts w:ascii="Times New Roman" w:hAnsi="Times New Roman" w:cs="Times New Roman"/>
                <w:sz w:val="18"/>
                <w:szCs w:val="18"/>
              </w:rPr>
              <w:t>2</w:t>
            </w:r>
          </w:p>
        </w:tc>
        <w:tc>
          <w:tcPr>
            <w:tcW w:w="2410"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rPr>
                <w:rFonts w:ascii="Times New Roman" w:hAnsi="Times New Roman" w:cs="Times New Roman"/>
                <w:sz w:val="18"/>
                <w:szCs w:val="18"/>
              </w:rPr>
            </w:pPr>
            <w:r w:rsidRPr="00E84BDA">
              <w:rPr>
                <w:rFonts w:ascii="Times New Roman" w:hAnsi="Times New Roman"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pStyle w:val="ConsPlusNormal"/>
              <w:rPr>
                <w:rFonts w:ascii="Times New Roman" w:hAnsi="Times New Roman" w:cs="Times New Roman"/>
                <w:sz w:val="18"/>
                <w:szCs w:val="18"/>
              </w:rPr>
            </w:pPr>
            <w:r w:rsidRPr="00E84BDA">
              <w:rPr>
                <w:rFonts w:ascii="Times New Roman" w:hAnsi="Times New Roman" w:cs="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pStyle w:val="ConsPlusNormal"/>
              <w:rPr>
                <w:rFonts w:ascii="Times New Roman" w:hAnsi="Times New Roman" w:cs="Times New Roman"/>
                <w:sz w:val="18"/>
                <w:szCs w:val="18"/>
              </w:rPr>
            </w:pPr>
            <w:r w:rsidRPr="00E84BDA">
              <w:rPr>
                <w:rFonts w:ascii="Times New Roman" w:hAnsi="Times New Roman" w:cs="Times New Roman"/>
                <w:sz w:val="18"/>
                <w:szCs w:val="18"/>
              </w:rPr>
              <w:t>5</w:t>
            </w:r>
          </w:p>
        </w:tc>
        <w:tc>
          <w:tcPr>
            <w:tcW w:w="1984" w:type="dxa"/>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pStyle w:val="ConsPlusNormal"/>
              <w:rPr>
                <w:rFonts w:ascii="Times New Roman" w:hAnsi="Times New Roman" w:cs="Times New Roman"/>
                <w:sz w:val="18"/>
                <w:szCs w:val="18"/>
              </w:rPr>
            </w:pPr>
            <w:r w:rsidRPr="00E84BDA">
              <w:rPr>
                <w:rFonts w:ascii="Times New Roman" w:hAnsi="Times New Roman" w:cs="Times New Roman"/>
                <w:sz w:val="18"/>
                <w:szCs w:val="18"/>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lang w:eastAsia="en-US"/>
              </w:rPr>
            </w:pPr>
            <w:r w:rsidRPr="00E84BDA">
              <w:rPr>
                <w:sz w:val="18"/>
                <w:szCs w:val="18"/>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lang w:eastAsia="en-US"/>
              </w:rPr>
            </w:pPr>
            <w:r w:rsidRPr="00E84BDA">
              <w:rPr>
                <w:sz w:val="18"/>
                <w:szCs w:val="18"/>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lang w:eastAsia="en-US"/>
              </w:rPr>
            </w:pPr>
            <w:r w:rsidRPr="00E84BDA">
              <w:rPr>
                <w:sz w:val="18"/>
                <w:szCs w:val="18"/>
              </w:rPr>
              <w:t>9</w:t>
            </w:r>
          </w:p>
        </w:tc>
      </w:tr>
      <w:tr w:rsidR="00E84BDA" w:rsidRPr="00E84BDA" w:rsidTr="00E437D6">
        <w:tc>
          <w:tcPr>
            <w:tcW w:w="993"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E84BDA" w:rsidRPr="00E84BDA" w:rsidRDefault="00E84BDA" w:rsidP="00E437D6">
            <w:pPr>
              <w:rPr>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r>
    </w:tbl>
    <w:p w:rsidR="00E84BDA" w:rsidRPr="00E84BDA" w:rsidRDefault="00E84BDA" w:rsidP="00E84BDA">
      <w:pPr>
        <w:rPr>
          <w:sz w:val="18"/>
          <w:szCs w:val="18"/>
          <w:lang w:eastAsia="en-US"/>
        </w:rPr>
      </w:pPr>
      <w:r w:rsidRPr="00E84BDA">
        <w:rPr>
          <w:sz w:val="18"/>
          <w:szCs w:val="18"/>
        </w:rPr>
        <w:t>Руководитель  Получателя                 ___________    ___________         _____________________</w:t>
      </w:r>
    </w:p>
    <w:p w:rsidR="00E84BDA" w:rsidRPr="00E84BDA" w:rsidRDefault="00E84BDA" w:rsidP="00E84BDA">
      <w:pPr>
        <w:rPr>
          <w:sz w:val="18"/>
          <w:szCs w:val="18"/>
        </w:rPr>
      </w:pPr>
      <w:r w:rsidRPr="00E84BDA">
        <w:rPr>
          <w:sz w:val="18"/>
          <w:szCs w:val="18"/>
        </w:rPr>
        <w:t>(уполномоченное лицо)                         (должность)        (подпись)             (расшифровка подписи)</w:t>
      </w:r>
    </w:p>
    <w:p w:rsidR="00E84BDA" w:rsidRPr="00E84BDA" w:rsidRDefault="00E84BDA" w:rsidP="00E84BDA">
      <w:pPr>
        <w:rPr>
          <w:sz w:val="18"/>
          <w:szCs w:val="18"/>
        </w:rPr>
      </w:pPr>
      <w:r w:rsidRPr="00E84BDA">
        <w:rPr>
          <w:sz w:val="18"/>
          <w:szCs w:val="18"/>
        </w:rPr>
        <w:t xml:space="preserve">Исполнитель                     ___________      ___________       _____________________      </w:t>
      </w:r>
    </w:p>
    <w:p w:rsidR="00E84BDA" w:rsidRPr="00E84BDA" w:rsidRDefault="00E84BDA" w:rsidP="00E84BDA">
      <w:pPr>
        <w:rPr>
          <w:sz w:val="18"/>
          <w:szCs w:val="18"/>
        </w:rPr>
      </w:pPr>
      <w:r w:rsidRPr="00E84BDA">
        <w:rPr>
          <w:sz w:val="18"/>
          <w:szCs w:val="18"/>
        </w:rPr>
        <w:t xml:space="preserve">                                             (должность)          (ФИО)                        (телефон)</w:t>
      </w:r>
    </w:p>
    <w:p w:rsidR="00E84BDA" w:rsidRPr="00E84BDA" w:rsidRDefault="00E84BDA" w:rsidP="00E84BDA">
      <w:pPr>
        <w:rPr>
          <w:sz w:val="18"/>
          <w:szCs w:val="18"/>
        </w:rPr>
      </w:pPr>
      <w:r w:rsidRPr="00E84BDA">
        <w:rPr>
          <w:sz w:val="18"/>
          <w:szCs w:val="18"/>
        </w:rPr>
        <w:t>«__» ____________ 20__ г.</w:t>
      </w:r>
    </w:p>
    <w:p w:rsidR="00E84BDA" w:rsidRPr="00E84BDA" w:rsidRDefault="00E84BDA" w:rsidP="00E84BDA">
      <w:pPr>
        <w:ind w:left="9781"/>
        <w:jc w:val="right"/>
        <w:rPr>
          <w:sz w:val="18"/>
          <w:szCs w:val="18"/>
        </w:rPr>
      </w:pPr>
      <w:r w:rsidRPr="00E84BDA">
        <w:rPr>
          <w:sz w:val="18"/>
          <w:szCs w:val="18"/>
        </w:rPr>
        <w:t xml:space="preserve">         </w:t>
      </w:r>
    </w:p>
    <w:p w:rsidR="00E84BDA" w:rsidRPr="00E84BDA" w:rsidRDefault="00E84BDA" w:rsidP="00E84BDA">
      <w:pPr>
        <w:jc w:val="right"/>
        <w:rPr>
          <w:sz w:val="18"/>
          <w:szCs w:val="18"/>
        </w:rPr>
      </w:pPr>
      <w:r w:rsidRPr="00E84BDA">
        <w:rPr>
          <w:sz w:val="18"/>
          <w:szCs w:val="18"/>
        </w:rPr>
        <w:t>Приложение № 4</w:t>
      </w:r>
    </w:p>
    <w:p w:rsidR="00E84BDA" w:rsidRPr="00E84BDA" w:rsidRDefault="00E84BDA" w:rsidP="00E84BDA">
      <w:pPr>
        <w:autoSpaceDE w:val="0"/>
        <w:autoSpaceDN w:val="0"/>
        <w:adjustRightInd w:val="0"/>
        <w:ind w:left="4536"/>
        <w:jc w:val="right"/>
        <w:outlineLvl w:val="0"/>
        <w:rPr>
          <w:sz w:val="18"/>
          <w:szCs w:val="18"/>
        </w:rPr>
      </w:pPr>
      <w:r w:rsidRPr="00E84BDA">
        <w:rPr>
          <w:sz w:val="18"/>
          <w:szCs w:val="18"/>
        </w:rPr>
        <w:t xml:space="preserve">к Типовой форме соглашения (договора) о предоставлении из бюджета Красносельского сельсовета Чановского района Новосибирской области </w:t>
      </w:r>
    </w:p>
    <w:p w:rsidR="00E84BDA" w:rsidRPr="00E84BDA" w:rsidRDefault="00E84BDA" w:rsidP="00E84BDA">
      <w:pPr>
        <w:autoSpaceDE w:val="0"/>
        <w:autoSpaceDN w:val="0"/>
        <w:adjustRightInd w:val="0"/>
        <w:ind w:left="4536"/>
        <w:jc w:val="right"/>
        <w:outlineLvl w:val="0"/>
        <w:rPr>
          <w:sz w:val="18"/>
          <w:szCs w:val="18"/>
        </w:rPr>
      </w:pPr>
      <w:r w:rsidRPr="00E84BDA">
        <w:rPr>
          <w:sz w:val="18"/>
          <w:szCs w:val="18"/>
        </w:rPr>
        <w:t xml:space="preserve">субсидии на финансовое обеспечение затрат в связи </w:t>
      </w:r>
      <w:proofErr w:type="gramStart"/>
      <w:r w:rsidRPr="00E84BDA">
        <w:rPr>
          <w:sz w:val="18"/>
          <w:szCs w:val="18"/>
        </w:rPr>
        <w:t>с</w:t>
      </w:r>
      <w:proofErr w:type="gramEnd"/>
      <w:r w:rsidRPr="00E84BDA">
        <w:rPr>
          <w:sz w:val="18"/>
          <w:szCs w:val="18"/>
        </w:rPr>
        <w:t xml:space="preserve"> </w:t>
      </w:r>
    </w:p>
    <w:p w:rsidR="00E84BDA" w:rsidRPr="00E84BDA" w:rsidRDefault="00E84BDA" w:rsidP="00E84BDA">
      <w:pPr>
        <w:autoSpaceDE w:val="0"/>
        <w:autoSpaceDN w:val="0"/>
        <w:adjustRightInd w:val="0"/>
        <w:ind w:left="4536"/>
        <w:jc w:val="right"/>
        <w:outlineLvl w:val="0"/>
        <w:rPr>
          <w:sz w:val="18"/>
          <w:szCs w:val="18"/>
        </w:rPr>
      </w:pPr>
      <w:r w:rsidRPr="00E84BDA">
        <w:rPr>
          <w:sz w:val="18"/>
          <w:szCs w:val="18"/>
        </w:rPr>
        <w:t xml:space="preserve">производством (реализацией) товаров, </w:t>
      </w:r>
    </w:p>
    <w:p w:rsidR="00E84BDA" w:rsidRPr="00E84BDA" w:rsidRDefault="00E84BDA" w:rsidP="00E84BDA">
      <w:pPr>
        <w:jc w:val="right"/>
        <w:rPr>
          <w:sz w:val="18"/>
          <w:szCs w:val="18"/>
        </w:rPr>
      </w:pPr>
      <w:r w:rsidRPr="00E84BDA">
        <w:rPr>
          <w:sz w:val="18"/>
          <w:szCs w:val="18"/>
        </w:rPr>
        <w:t xml:space="preserve"> выполнением работ, оказанием услуг</w:t>
      </w:r>
    </w:p>
    <w:p w:rsidR="00E84BDA" w:rsidRPr="00E84BDA" w:rsidRDefault="00E84BDA" w:rsidP="00E84BDA">
      <w:pPr>
        <w:ind w:left="9072"/>
        <w:jc w:val="right"/>
        <w:rPr>
          <w:sz w:val="18"/>
          <w:szCs w:val="18"/>
        </w:rPr>
      </w:pPr>
    </w:p>
    <w:p w:rsidR="00E84BDA" w:rsidRPr="00E84BDA" w:rsidRDefault="00E84BDA" w:rsidP="00E84BDA">
      <w:pPr>
        <w:ind w:left="9072"/>
        <w:jc w:val="right"/>
        <w:rPr>
          <w:sz w:val="18"/>
          <w:szCs w:val="18"/>
        </w:rPr>
      </w:pPr>
    </w:p>
    <w:p w:rsidR="00E84BDA" w:rsidRPr="00E84BDA" w:rsidRDefault="00E84BDA" w:rsidP="00E84BDA">
      <w:pPr>
        <w:jc w:val="center"/>
        <w:rPr>
          <w:sz w:val="18"/>
          <w:szCs w:val="18"/>
        </w:rPr>
      </w:pPr>
      <w:r w:rsidRPr="00E84BDA">
        <w:rPr>
          <w:sz w:val="18"/>
          <w:szCs w:val="18"/>
        </w:rPr>
        <w:lastRenderedPageBreak/>
        <w:t xml:space="preserve">Отчет о расходах, источником финансового обеспечения которых является Субсидия </w:t>
      </w:r>
    </w:p>
    <w:p w:rsidR="00E84BDA" w:rsidRPr="00E84BDA" w:rsidRDefault="00E84BDA" w:rsidP="00E84BDA">
      <w:pPr>
        <w:jc w:val="center"/>
        <w:rPr>
          <w:sz w:val="18"/>
          <w:szCs w:val="18"/>
        </w:rPr>
      </w:pPr>
      <w:r w:rsidRPr="00E84BDA">
        <w:rPr>
          <w:sz w:val="18"/>
          <w:szCs w:val="18"/>
        </w:rPr>
        <w:t>на «__»___________ 20__г.</w:t>
      </w:r>
      <w:r w:rsidRPr="00E84BDA">
        <w:rPr>
          <w:rStyle w:val="aff"/>
          <w:sz w:val="18"/>
          <w:szCs w:val="18"/>
        </w:rPr>
        <w:footnoteReference w:id="105"/>
      </w:r>
    </w:p>
    <w:p w:rsidR="00E84BDA" w:rsidRPr="00E84BDA" w:rsidRDefault="00E84BDA" w:rsidP="00E84BDA">
      <w:pPr>
        <w:rPr>
          <w:sz w:val="18"/>
          <w:szCs w:val="18"/>
        </w:rPr>
      </w:pPr>
      <w:r w:rsidRPr="00E84BDA">
        <w:rPr>
          <w:sz w:val="18"/>
          <w:szCs w:val="18"/>
        </w:rPr>
        <w:t>Наименование Получателя    _____________________________________________________________</w:t>
      </w:r>
    </w:p>
    <w:p w:rsidR="00E84BDA" w:rsidRPr="00E84BDA" w:rsidRDefault="00E84BDA" w:rsidP="00E84BDA">
      <w:pPr>
        <w:rPr>
          <w:sz w:val="18"/>
          <w:szCs w:val="18"/>
        </w:rPr>
      </w:pPr>
      <w:r w:rsidRPr="00E84BDA">
        <w:rPr>
          <w:sz w:val="18"/>
          <w:szCs w:val="18"/>
        </w:rPr>
        <w:t>Периодичность: квартальная, годовая</w:t>
      </w:r>
    </w:p>
    <w:p w:rsidR="00E84BDA" w:rsidRPr="00E84BDA" w:rsidRDefault="00E84BDA" w:rsidP="00E84BDA">
      <w:pPr>
        <w:rPr>
          <w:sz w:val="18"/>
          <w:szCs w:val="18"/>
        </w:rPr>
      </w:pPr>
      <w:r w:rsidRPr="00E84BDA">
        <w:rPr>
          <w:sz w:val="18"/>
          <w:szCs w:val="18"/>
        </w:rPr>
        <w:t xml:space="preserve">Единица измерения: рубль (с точностью до второго десятичного знака) </w:t>
      </w:r>
    </w:p>
    <w:p w:rsidR="00E84BDA" w:rsidRPr="00E84BDA" w:rsidRDefault="00E84BDA" w:rsidP="00E84BDA">
      <w:pPr>
        <w:ind w:left="9781"/>
        <w:jc w:val="right"/>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1134"/>
        <w:gridCol w:w="2693"/>
        <w:gridCol w:w="3764"/>
        <w:gridCol w:w="2692"/>
      </w:tblGrid>
      <w:tr w:rsidR="00E84BDA" w:rsidRPr="00E84BDA" w:rsidTr="00E437D6">
        <w:tc>
          <w:tcPr>
            <w:tcW w:w="4503" w:type="dxa"/>
            <w:vMerge w:val="restart"/>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jc w:val="center"/>
              <w:rPr>
                <w:sz w:val="18"/>
                <w:szCs w:val="18"/>
                <w:lang w:eastAsia="en-US"/>
              </w:rPr>
            </w:pPr>
            <w:r w:rsidRPr="00E84BDA">
              <w:rPr>
                <w:sz w:val="18"/>
                <w:szCs w:val="18"/>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jc w:val="center"/>
              <w:rPr>
                <w:sz w:val="18"/>
                <w:szCs w:val="18"/>
                <w:lang w:eastAsia="en-US"/>
              </w:rPr>
            </w:pPr>
            <w:r w:rsidRPr="00E84BDA">
              <w:rPr>
                <w:sz w:val="18"/>
                <w:szCs w:val="18"/>
              </w:rPr>
              <w:t>Код</w:t>
            </w:r>
            <w:r w:rsidRPr="00E84BDA">
              <w:rPr>
                <w:rStyle w:val="aff"/>
                <w:sz w:val="18"/>
                <w:szCs w:val="18"/>
              </w:rPr>
              <w:footnoteReference w:id="106"/>
            </w:r>
            <w:r w:rsidRPr="00E84BDA">
              <w:rPr>
                <w:sz w:val="18"/>
                <w:szCs w:val="18"/>
              </w:rPr>
              <w:t xml:space="preserve"> строки</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jc w:val="center"/>
              <w:rPr>
                <w:sz w:val="18"/>
                <w:szCs w:val="18"/>
                <w:lang w:eastAsia="en-US"/>
              </w:rPr>
            </w:pPr>
            <w:r w:rsidRPr="00E84BDA">
              <w:rPr>
                <w:sz w:val="18"/>
                <w:szCs w:val="18"/>
              </w:rPr>
              <w:t>Код направления расходования Субсидии</w:t>
            </w:r>
            <w:r w:rsidRPr="00E84BDA">
              <w:rPr>
                <w:rStyle w:val="aff"/>
                <w:sz w:val="18"/>
                <w:szCs w:val="18"/>
              </w:rPr>
              <w:footnoteReference w:id="107"/>
            </w:r>
          </w:p>
        </w:tc>
        <w:tc>
          <w:tcPr>
            <w:tcW w:w="6456" w:type="dxa"/>
            <w:gridSpan w:val="2"/>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jc w:val="center"/>
              <w:rPr>
                <w:sz w:val="18"/>
                <w:szCs w:val="18"/>
                <w:lang w:eastAsia="en-US"/>
              </w:rPr>
            </w:pPr>
            <w:r w:rsidRPr="00E84BDA">
              <w:rPr>
                <w:sz w:val="18"/>
                <w:szCs w:val="18"/>
              </w:rPr>
              <w:t>Сумма</w:t>
            </w:r>
          </w:p>
        </w:tc>
      </w:tr>
      <w:tr w:rsidR="00E84BDA" w:rsidRPr="00E84BDA" w:rsidTr="00E437D6">
        <w:tc>
          <w:tcPr>
            <w:tcW w:w="0" w:type="auto"/>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lang w:eastAsia="en-US"/>
              </w:rPr>
            </w:pPr>
          </w:p>
        </w:tc>
        <w:tc>
          <w:tcPr>
            <w:tcW w:w="3764"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jc w:val="center"/>
              <w:rPr>
                <w:sz w:val="18"/>
                <w:szCs w:val="18"/>
                <w:lang w:eastAsia="en-US"/>
              </w:rPr>
            </w:pPr>
            <w:r w:rsidRPr="00E84BDA">
              <w:rPr>
                <w:sz w:val="18"/>
                <w:szCs w:val="18"/>
              </w:rPr>
              <w:t>Отчетный период</w:t>
            </w:r>
          </w:p>
        </w:tc>
        <w:tc>
          <w:tcPr>
            <w:tcW w:w="2692"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jc w:val="center"/>
              <w:rPr>
                <w:sz w:val="18"/>
                <w:szCs w:val="18"/>
                <w:lang w:eastAsia="en-US"/>
              </w:rPr>
            </w:pPr>
            <w:r w:rsidRPr="00E84BDA">
              <w:rPr>
                <w:sz w:val="18"/>
                <w:szCs w:val="18"/>
              </w:rPr>
              <w:t>нарастающим итогом с начала года</w:t>
            </w:r>
          </w:p>
        </w:tc>
      </w:tr>
      <w:tr w:rsidR="00E84BDA" w:rsidRPr="00E84BDA" w:rsidTr="00E437D6">
        <w:tc>
          <w:tcPr>
            <w:tcW w:w="450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jc w:val="center"/>
              <w:rPr>
                <w:sz w:val="18"/>
                <w:szCs w:val="18"/>
                <w:lang w:eastAsia="en-US"/>
              </w:rPr>
            </w:pPr>
            <w:r w:rsidRPr="00E84BDA">
              <w:rPr>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jc w:val="center"/>
              <w:rPr>
                <w:sz w:val="18"/>
                <w:szCs w:val="18"/>
                <w:lang w:eastAsia="en-US"/>
              </w:rPr>
            </w:pPr>
            <w:r w:rsidRPr="00E84BDA">
              <w:rPr>
                <w:sz w:val="18"/>
                <w:szCs w:val="18"/>
              </w:rPr>
              <w:t>2</w:t>
            </w:r>
          </w:p>
        </w:tc>
        <w:tc>
          <w:tcPr>
            <w:tcW w:w="269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jc w:val="center"/>
              <w:rPr>
                <w:sz w:val="18"/>
                <w:szCs w:val="18"/>
                <w:lang w:eastAsia="en-US"/>
              </w:rPr>
            </w:pPr>
            <w:r w:rsidRPr="00E84BDA">
              <w:rPr>
                <w:sz w:val="18"/>
                <w:szCs w:val="18"/>
              </w:rPr>
              <w:t>3</w:t>
            </w:r>
          </w:p>
        </w:tc>
        <w:tc>
          <w:tcPr>
            <w:tcW w:w="3764"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jc w:val="center"/>
              <w:rPr>
                <w:sz w:val="18"/>
                <w:szCs w:val="18"/>
                <w:lang w:eastAsia="en-US"/>
              </w:rPr>
            </w:pPr>
            <w:r w:rsidRPr="00E84BDA">
              <w:rPr>
                <w:sz w:val="18"/>
                <w:szCs w:val="18"/>
              </w:rPr>
              <w:t>4</w:t>
            </w:r>
          </w:p>
        </w:tc>
        <w:tc>
          <w:tcPr>
            <w:tcW w:w="2692"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jc w:val="center"/>
              <w:rPr>
                <w:sz w:val="18"/>
                <w:szCs w:val="18"/>
                <w:lang w:eastAsia="en-US"/>
              </w:rPr>
            </w:pPr>
            <w:r w:rsidRPr="00E84BDA">
              <w:rPr>
                <w:sz w:val="18"/>
                <w:szCs w:val="18"/>
              </w:rPr>
              <w:t>5</w:t>
            </w:r>
          </w:p>
        </w:tc>
      </w:tr>
      <w:tr w:rsidR="00E84BDA" w:rsidRPr="00E84BDA" w:rsidTr="00E437D6">
        <w:tc>
          <w:tcPr>
            <w:tcW w:w="450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rPr>
                <w:sz w:val="18"/>
                <w:szCs w:val="18"/>
                <w:lang w:eastAsia="en-US"/>
              </w:rPr>
            </w:pPr>
            <w:r w:rsidRPr="00E84BDA">
              <w:rPr>
                <w:sz w:val="18"/>
                <w:szCs w:val="18"/>
              </w:rPr>
              <w:t>Остаток субсидии на начало года,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jc w:val="center"/>
              <w:rPr>
                <w:sz w:val="18"/>
                <w:szCs w:val="18"/>
                <w:lang w:eastAsia="en-US"/>
              </w:rPr>
            </w:pPr>
            <w:r w:rsidRPr="00E84BDA">
              <w:rPr>
                <w:sz w:val="18"/>
                <w:szCs w:val="18"/>
              </w:rPr>
              <w:t>100</w:t>
            </w:r>
          </w:p>
        </w:tc>
        <w:tc>
          <w:tcPr>
            <w:tcW w:w="2693"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jc w:val="center"/>
              <w:rPr>
                <w:sz w:val="18"/>
                <w:szCs w:val="18"/>
                <w:lang w:eastAsia="en-US"/>
              </w:rPr>
            </w:pPr>
            <w:proofErr w:type="spellStart"/>
            <w:r w:rsidRPr="00E84BDA">
              <w:rPr>
                <w:sz w:val="18"/>
                <w:szCs w:val="18"/>
              </w:rPr>
              <w:t>х</w:t>
            </w:r>
            <w:proofErr w:type="spellEnd"/>
          </w:p>
        </w:tc>
        <w:tc>
          <w:tcPr>
            <w:tcW w:w="3764"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c>
          <w:tcPr>
            <w:tcW w:w="269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r>
      <w:tr w:rsidR="00E84BDA" w:rsidRPr="00E84BDA" w:rsidTr="00E437D6">
        <w:tc>
          <w:tcPr>
            <w:tcW w:w="450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rPr>
                <w:sz w:val="18"/>
                <w:szCs w:val="18"/>
                <w:lang w:eastAsia="en-US"/>
              </w:rPr>
            </w:pPr>
            <w:r w:rsidRPr="00E84BDA">
              <w:rPr>
                <w:sz w:val="18"/>
                <w:szCs w:val="18"/>
              </w:rPr>
              <w:t>в том числе:</w:t>
            </w:r>
          </w:p>
          <w:p w:rsidR="00E84BDA" w:rsidRPr="00E84BDA" w:rsidRDefault="00E84BDA" w:rsidP="00E437D6">
            <w:pPr>
              <w:ind w:left="567"/>
              <w:rPr>
                <w:sz w:val="18"/>
                <w:szCs w:val="18"/>
                <w:lang w:eastAsia="en-US"/>
              </w:rPr>
            </w:pPr>
            <w:proofErr w:type="gramStart"/>
            <w:r w:rsidRPr="00E84BDA">
              <w:rPr>
                <w:sz w:val="18"/>
                <w:szCs w:val="18"/>
              </w:rPr>
              <w:t>потребность</w:t>
            </w:r>
            <w:proofErr w:type="gramEnd"/>
            <w:r w:rsidRPr="00E84BDA">
              <w:rPr>
                <w:sz w:val="18"/>
                <w:szCs w:val="18"/>
              </w:rPr>
              <w:t xml:space="preserve"> в котором подтверждена</w:t>
            </w:r>
          </w:p>
        </w:tc>
        <w:tc>
          <w:tcPr>
            <w:tcW w:w="1134"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jc w:val="center"/>
              <w:rPr>
                <w:sz w:val="18"/>
                <w:szCs w:val="18"/>
                <w:lang w:eastAsia="en-US"/>
              </w:rPr>
            </w:pPr>
            <w:r w:rsidRPr="00E84BDA">
              <w:rPr>
                <w:sz w:val="18"/>
                <w:szCs w:val="18"/>
              </w:rPr>
              <w:t>110</w:t>
            </w:r>
          </w:p>
        </w:tc>
        <w:tc>
          <w:tcPr>
            <w:tcW w:w="2693"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jc w:val="center"/>
              <w:rPr>
                <w:sz w:val="18"/>
                <w:szCs w:val="18"/>
                <w:lang w:eastAsia="en-US"/>
              </w:rPr>
            </w:pPr>
            <w:proofErr w:type="spellStart"/>
            <w:r w:rsidRPr="00E84BDA">
              <w:rPr>
                <w:sz w:val="18"/>
                <w:szCs w:val="18"/>
              </w:rPr>
              <w:t>х</w:t>
            </w:r>
            <w:proofErr w:type="spellEnd"/>
          </w:p>
        </w:tc>
        <w:tc>
          <w:tcPr>
            <w:tcW w:w="3764"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c>
          <w:tcPr>
            <w:tcW w:w="269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r>
      <w:tr w:rsidR="00E84BDA" w:rsidRPr="00E84BDA" w:rsidTr="00E437D6">
        <w:tc>
          <w:tcPr>
            <w:tcW w:w="450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rPr>
                <w:sz w:val="18"/>
                <w:szCs w:val="18"/>
                <w:lang w:eastAsia="en-US"/>
              </w:rPr>
            </w:pPr>
            <w:proofErr w:type="gramStart"/>
            <w:r w:rsidRPr="00E84BDA">
              <w:rPr>
                <w:sz w:val="18"/>
                <w:szCs w:val="18"/>
              </w:rPr>
              <w:t xml:space="preserve">подлежащий возврату в бюджет ______ сельсовета </w:t>
            </w:r>
            <w:proofErr w:type="spellStart"/>
            <w:r w:rsidRPr="00E84BDA">
              <w:rPr>
                <w:sz w:val="18"/>
                <w:szCs w:val="18"/>
              </w:rPr>
              <w:t>Сузунского</w:t>
            </w:r>
            <w:proofErr w:type="spellEnd"/>
            <w:r w:rsidRPr="00E84BDA">
              <w:rPr>
                <w:sz w:val="18"/>
                <w:szCs w:val="18"/>
              </w:rPr>
              <w:t xml:space="preserve"> района  Новосибирской области</w:t>
            </w:r>
            <w:proofErr w:type="gramEnd"/>
          </w:p>
        </w:tc>
        <w:tc>
          <w:tcPr>
            <w:tcW w:w="1134"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jc w:val="center"/>
              <w:rPr>
                <w:sz w:val="18"/>
                <w:szCs w:val="18"/>
                <w:lang w:eastAsia="en-US"/>
              </w:rPr>
            </w:pPr>
            <w:r w:rsidRPr="00E84BDA">
              <w:rPr>
                <w:sz w:val="18"/>
                <w:szCs w:val="18"/>
              </w:rPr>
              <w:t>120</w:t>
            </w:r>
          </w:p>
        </w:tc>
        <w:tc>
          <w:tcPr>
            <w:tcW w:w="2693" w:type="dxa"/>
            <w:tcBorders>
              <w:top w:val="single" w:sz="4" w:space="0" w:color="auto"/>
              <w:left w:val="single" w:sz="4" w:space="0" w:color="auto"/>
              <w:bottom w:val="single" w:sz="4" w:space="0" w:color="auto"/>
              <w:right w:val="single" w:sz="4" w:space="0" w:color="auto"/>
            </w:tcBorders>
            <w:vAlign w:val="bottom"/>
          </w:tcPr>
          <w:p w:rsidR="00E84BDA" w:rsidRPr="00E84BDA" w:rsidRDefault="00E84BDA" w:rsidP="00E437D6">
            <w:pPr>
              <w:jc w:val="center"/>
              <w:rPr>
                <w:sz w:val="18"/>
                <w:szCs w:val="18"/>
                <w:lang w:eastAsia="en-US"/>
              </w:rPr>
            </w:pPr>
          </w:p>
        </w:tc>
        <w:tc>
          <w:tcPr>
            <w:tcW w:w="3764"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c>
          <w:tcPr>
            <w:tcW w:w="269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r>
      <w:tr w:rsidR="00E84BDA" w:rsidRPr="00E84BDA" w:rsidTr="00E437D6">
        <w:tc>
          <w:tcPr>
            <w:tcW w:w="450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jc w:val="center"/>
              <w:rPr>
                <w:sz w:val="18"/>
                <w:szCs w:val="18"/>
                <w:lang w:eastAsia="en-US"/>
              </w:rPr>
            </w:pPr>
            <w:r w:rsidRPr="00E84BDA">
              <w:rPr>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jc w:val="center"/>
              <w:rPr>
                <w:sz w:val="18"/>
                <w:szCs w:val="18"/>
                <w:lang w:eastAsia="en-US"/>
              </w:rPr>
            </w:pPr>
            <w:r w:rsidRPr="00E84BDA">
              <w:rPr>
                <w:sz w:val="18"/>
                <w:szCs w:val="18"/>
              </w:rPr>
              <w:t>2</w:t>
            </w:r>
          </w:p>
        </w:tc>
        <w:tc>
          <w:tcPr>
            <w:tcW w:w="269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jc w:val="center"/>
              <w:rPr>
                <w:sz w:val="18"/>
                <w:szCs w:val="18"/>
                <w:lang w:eastAsia="en-US"/>
              </w:rPr>
            </w:pPr>
            <w:r w:rsidRPr="00E84BDA">
              <w:rPr>
                <w:sz w:val="18"/>
                <w:szCs w:val="18"/>
              </w:rPr>
              <w:t>3</w:t>
            </w:r>
          </w:p>
        </w:tc>
        <w:tc>
          <w:tcPr>
            <w:tcW w:w="3764"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jc w:val="center"/>
              <w:rPr>
                <w:sz w:val="18"/>
                <w:szCs w:val="18"/>
                <w:lang w:eastAsia="en-US"/>
              </w:rPr>
            </w:pPr>
            <w:r w:rsidRPr="00E84BDA">
              <w:rPr>
                <w:sz w:val="18"/>
                <w:szCs w:val="18"/>
              </w:rPr>
              <w:t>4</w:t>
            </w:r>
          </w:p>
        </w:tc>
        <w:tc>
          <w:tcPr>
            <w:tcW w:w="2692"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jc w:val="center"/>
              <w:rPr>
                <w:sz w:val="18"/>
                <w:szCs w:val="18"/>
                <w:lang w:eastAsia="en-US"/>
              </w:rPr>
            </w:pPr>
            <w:r w:rsidRPr="00E84BDA">
              <w:rPr>
                <w:sz w:val="18"/>
                <w:szCs w:val="18"/>
              </w:rPr>
              <w:t>5</w:t>
            </w:r>
          </w:p>
        </w:tc>
      </w:tr>
      <w:tr w:rsidR="00E84BDA" w:rsidRPr="00E84BDA" w:rsidTr="00E437D6">
        <w:tc>
          <w:tcPr>
            <w:tcW w:w="450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rPr>
                <w:sz w:val="18"/>
                <w:szCs w:val="18"/>
                <w:lang w:eastAsia="en-US"/>
              </w:rPr>
            </w:pPr>
            <w:r w:rsidRPr="00E84BDA">
              <w:rPr>
                <w:sz w:val="18"/>
                <w:szCs w:val="18"/>
              </w:rPr>
              <w:t>Поступило средств,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jc w:val="center"/>
              <w:rPr>
                <w:sz w:val="18"/>
                <w:szCs w:val="18"/>
                <w:lang w:eastAsia="en-US"/>
              </w:rPr>
            </w:pPr>
            <w:r w:rsidRPr="00E84BDA">
              <w:rPr>
                <w:sz w:val="18"/>
                <w:szCs w:val="18"/>
              </w:rPr>
              <w:t>200</w:t>
            </w:r>
          </w:p>
        </w:tc>
        <w:tc>
          <w:tcPr>
            <w:tcW w:w="2693"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jc w:val="center"/>
              <w:rPr>
                <w:sz w:val="18"/>
                <w:szCs w:val="18"/>
                <w:lang w:eastAsia="en-US"/>
              </w:rPr>
            </w:pPr>
            <w:proofErr w:type="spellStart"/>
            <w:r w:rsidRPr="00E84BDA">
              <w:rPr>
                <w:sz w:val="18"/>
                <w:szCs w:val="18"/>
              </w:rPr>
              <w:t>х</w:t>
            </w:r>
            <w:proofErr w:type="spellEnd"/>
          </w:p>
        </w:tc>
        <w:tc>
          <w:tcPr>
            <w:tcW w:w="3764"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c>
          <w:tcPr>
            <w:tcW w:w="269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r>
      <w:tr w:rsidR="00E84BDA" w:rsidRPr="00E84BDA" w:rsidTr="00E437D6">
        <w:tc>
          <w:tcPr>
            <w:tcW w:w="450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rPr>
                <w:sz w:val="18"/>
                <w:szCs w:val="18"/>
                <w:lang w:eastAsia="en-US"/>
              </w:rPr>
            </w:pPr>
            <w:r w:rsidRPr="00E84BDA">
              <w:rPr>
                <w:sz w:val="18"/>
                <w:szCs w:val="18"/>
              </w:rPr>
              <w:t>в том числе:</w:t>
            </w:r>
          </w:p>
          <w:p w:rsidR="00E84BDA" w:rsidRPr="00E84BDA" w:rsidRDefault="00E84BDA" w:rsidP="00E437D6">
            <w:pPr>
              <w:ind w:firstLine="567"/>
              <w:rPr>
                <w:sz w:val="18"/>
                <w:szCs w:val="18"/>
                <w:lang w:eastAsia="en-US"/>
              </w:rPr>
            </w:pPr>
            <w:r w:rsidRPr="00E84BDA">
              <w:rPr>
                <w:sz w:val="18"/>
                <w:szCs w:val="18"/>
              </w:rPr>
              <w:t xml:space="preserve">из бюджета ______ сельсовета </w:t>
            </w:r>
            <w:proofErr w:type="spellStart"/>
            <w:r w:rsidRPr="00E84BDA">
              <w:rPr>
                <w:sz w:val="18"/>
                <w:szCs w:val="18"/>
              </w:rPr>
              <w:t>Сузунского</w:t>
            </w:r>
            <w:proofErr w:type="spellEnd"/>
            <w:r w:rsidRPr="00E84BDA">
              <w:rPr>
                <w:sz w:val="18"/>
                <w:szCs w:val="18"/>
              </w:rPr>
              <w:t xml:space="preserve"> района Новосибирской области </w:t>
            </w:r>
          </w:p>
        </w:tc>
        <w:tc>
          <w:tcPr>
            <w:tcW w:w="1134"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jc w:val="center"/>
              <w:rPr>
                <w:sz w:val="18"/>
                <w:szCs w:val="18"/>
                <w:lang w:eastAsia="en-US"/>
              </w:rPr>
            </w:pPr>
            <w:r w:rsidRPr="00E84BDA">
              <w:rPr>
                <w:sz w:val="18"/>
                <w:szCs w:val="18"/>
              </w:rPr>
              <w:t>210</w:t>
            </w:r>
          </w:p>
        </w:tc>
        <w:tc>
          <w:tcPr>
            <w:tcW w:w="2693"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jc w:val="center"/>
              <w:rPr>
                <w:sz w:val="18"/>
                <w:szCs w:val="18"/>
                <w:lang w:eastAsia="en-US"/>
              </w:rPr>
            </w:pPr>
            <w:proofErr w:type="spellStart"/>
            <w:r w:rsidRPr="00E84BDA">
              <w:rPr>
                <w:sz w:val="18"/>
                <w:szCs w:val="18"/>
              </w:rPr>
              <w:t>х</w:t>
            </w:r>
            <w:proofErr w:type="spellEnd"/>
          </w:p>
        </w:tc>
        <w:tc>
          <w:tcPr>
            <w:tcW w:w="3764"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c>
          <w:tcPr>
            <w:tcW w:w="269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r>
      <w:tr w:rsidR="00E84BDA" w:rsidRPr="00E84BDA" w:rsidTr="00E437D6">
        <w:tc>
          <w:tcPr>
            <w:tcW w:w="450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ind w:left="567"/>
              <w:rPr>
                <w:sz w:val="18"/>
                <w:szCs w:val="18"/>
                <w:lang w:eastAsia="en-US"/>
              </w:rPr>
            </w:pPr>
            <w:r w:rsidRPr="00E84BDA">
              <w:rPr>
                <w:sz w:val="18"/>
                <w:szCs w:val="18"/>
              </w:rPr>
              <w:t>дебиторской задолженности прошлых лет</w:t>
            </w:r>
          </w:p>
        </w:tc>
        <w:tc>
          <w:tcPr>
            <w:tcW w:w="1134"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jc w:val="center"/>
              <w:rPr>
                <w:sz w:val="18"/>
                <w:szCs w:val="18"/>
                <w:lang w:eastAsia="en-US"/>
              </w:rPr>
            </w:pPr>
            <w:r w:rsidRPr="00E84BDA">
              <w:rPr>
                <w:sz w:val="18"/>
                <w:szCs w:val="18"/>
              </w:rPr>
              <w:t>220</w:t>
            </w:r>
          </w:p>
        </w:tc>
        <w:tc>
          <w:tcPr>
            <w:tcW w:w="2693"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jc w:val="center"/>
              <w:rPr>
                <w:sz w:val="18"/>
                <w:szCs w:val="18"/>
                <w:lang w:eastAsia="en-US"/>
              </w:rPr>
            </w:pPr>
            <w:proofErr w:type="spellStart"/>
            <w:r w:rsidRPr="00E84BDA">
              <w:rPr>
                <w:sz w:val="18"/>
                <w:szCs w:val="18"/>
              </w:rPr>
              <w:t>х</w:t>
            </w:r>
            <w:proofErr w:type="spellEnd"/>
          </w:p>
        </w:tc>
        <w:tc>
          <w:tcPr>
            <w:tcW w:w="3764"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c>
          <w:tcPr>
            <w:tcW w:w="269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r>
      <w:tr w:rsidR="00E84BDA" w:rsidRPr="00E84BDA" w:rsidTr="00E437D6">
        <w:tc>
          <w:tcPr>
            <w:tcW w:w="450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rPr>
                <w:sz w:val="18"/>
                <w:szCs w:val="18"/>
                <w:lang w:eastAsia="en-US"/>
              </w:rPr>
            </w:pPr>
            <w:r w:rsidRPr="00E84BDA">
              <w:rPr>
                <w:sz w:val="18"/>
                <w:szCs w:val="18"/>
              </w:rPr>
              <w:t>Выплаты по расходам,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jc w:val="center"/>
              <w:rPr>
                <w:sz w:val="18"/>
                <w:szCs w:val="18"/>
                <w:lang w:eastAsia="en-US"/>
              </w:rPr>
            </w:pPr>
            <w:r w:rsidRPr="00E84BDA">
              <w:rPr>
                <w:sz w:val="18"/>
                <w:szCs w:val="18"/>
              </w:rPr>
              <w:t>300</w:t>
            </w:r>
          </w:p>
        </w:tc>
        <w:tc>
          <w:tcPr>
            <w:tcW w:w="2693" w:type="dxa"/>
            <w:tcBorders>
              <w:top w:val="single" w:sz="4" w:space="0" w:color="auto"/>
              <w:left w:val="single" w:sz="4" w:space="0" w:color="auto"/>
              <w:bottom w:val="single" w:sz="4" w:space="0" w:color="auto"/>
              <w:right w:val="single" w:sz="4" w:space="0" w:color="auto"/>
            </w:tcBorders>
            <w:vAlign w:val="bottom"/>
          </w:tcPr>
          <w:p w:rsidR="00E84BDA" w:rsidRPr="00E84BDA" w:rsidRDefault="00E84BDA" w:rsidP="00E437D6">
            <w:pPr>
              <w:jc w:val="center"/>
              <w:rPr>
                <w:sz w:val="18"/>
                <w:szCs w:val="18"/>
                <w:lang w:eastAsia="en-US"/>
              </w:rPr>
            </w:pPr>
          </w:p>
        </w:tc>
        <w:tc>
          <w:tcPr>
            <w:tcW w:w="3764"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c>
          <w:tcPr>
            <w:tcW w:w="269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r>
      <w:tr w:rsidR="00E84BDA" w:rsidRPr="00E84BDA" w:rsidTr="00E437D6">
        <w:tc>
          <w:tcPr>
            <w:tcW w:w="450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rPr>
                <w:sz w:val="18"/>
                <w:szCs w:val="18"/>
                <w:lang w:eastAsia="en-US"/>
              </w:rPr>
            </w:pPr>
            <w:r w:rsidRPr="00E84BDA">
              <w:rPr>
                <w:sz w:val="18"/>
                <w:szCs w:val="18"/>
              </w:rPr>
              <w:t xml:space="preserve">         в том числе:</w:t>
            </w:r>
          </w:p>
          <w:p w:rsidR="00E84BDA" w:rsidRPr="00E84BDA" w:rsidRDefault="00E84BDA" w:rsidP="00E437D6">
            <w:pPr>
              <w:pStyle w:val="ConsPlusNormal"/>
              <w:rPr>
                <w:rFonts w:ascii="Times New Roman" w:hAnsi="Times New Roman" w:cs="Times New Roman"/>
                <w:sz w:val="18"/>
                <w:szCs w:val="18"/>
              </w:rPr>
            </w:pPr>
            <w:r w:rsidRPr="00E84BDA">
              <w:rPr>
                <w:rFonts w:ascii="Times New Roman" w:hAnsi="Times New Roman" w:cs="Times New Roman"/>
                <w:sz w:val="18"/>
                <w:szCs w:val="18"/>
              </w:rPr>
              <w:t xml:space="preserve">         Выплаты персоналу,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jc w:val="center"/>
              <w:rPr>
                <w:sz w:val="18"/>
                <w:szCs w:val="18"/>
                <w:lang w:eastAsia="en-US"/>
              </w:rPr>
            </w:pPr>
            <w:r w:rsidRPr="00E84BDA">
              <w:rPr>
                <w:sz w:val="18"/>
                <w:szCs w:val="18"/>
              </w:rPr>
              <w:t>310</w:t>
            </w:r>
          </w:p>
        </w:tc>
        <w:tc>
          <w:tcPr>
            <w:tcW w:w="2693"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jc w:val="center"/>
              <w:rPr>
                <w:sz w:val="18"/>
                <w:szCs w:val="18"/>
                <w:lang w:eastAsia="en-US"/>
              </w:rPr>
            </w:pPr>
            <w:r w:rsidRPr="00E84BDA">
              <w:rPr>
                <w:sz w:val="18"/>
                <w:szCs w:val="18"/>
              </w:rPr>
              <w:t>0100</w:t>
            </w:r>
          </w:p>
        </w:tc>
        <w:tc>
          <w:tcPr>
            <w:tcW w:w="3764"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c>
          <w:tcPr>
            <w:tcW w:w="269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r>
      <w:tr w:rsidR="00E84BDA" w:rsidRPr="00E84BDA" w:rsidTr="00E437D6">
        <w:tc>
          <w:tcPr>
            <w:tcW w:w="450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ind w:left="1276" w:hanging="283"/>
              <w:rPr>
                <w:sz w:val="18"/>
                <w:szCs w:val="18"/>
                <w:lang w:eastAsia="en-US"/>
              </w:rPr>
            </w:pPr>
            <w:r w:rsidRPr="00E84BDA">
              <w:rPr>
                <w:sz w:val="18"/>
                <w:szCs w:val="18"/>
              </w:rPr>
              <w:t xml:space="preserve">        из них:</w:t>
            </w:r>
          </w:p>
        </w:tc>
        <w:tc>
          <w:tcPr>
            <w:tcW w:w="1134" w:type="dxa"/>
            <w:tcBorders>
              <w:top w:val="single" w:sz="4" w:space="0" w:color="auto"/>
              <w:left w:val="single" w:sz="4" w:space="0" w:color="auto"/>
              <w:bottom w:val="single" w:sz="4" w:space="0" w:color="auto"/>
              <w:right w:val="single" w:sz="4" w:space="0" w:color="auto"/>
            </w:tcBorders>
            <w:vAlign w:val="bottom"/>
          </w:tcPr>
          <w:p w:rsidR="00E84BDA" w:rsidRPr="00E84BDA" w:rsidRDefault="00E84BDA" w:rsidP="00E437D6">
            <w:pPr>
              <w:jc w:val="center"/>
              <w:rPr>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vAlign w:val="bottom"/>
          </w:tcPr>
          <w:p w:rsidR="00E84BDA" w:rsidRPr="00E84BDA" w:rsidRDefault="00E84BDA" w:rsidP="00E437D6">
            <w:pPr>
              <w:jc w:val="center"/>
              <w:rPr>
                <w:sz w:val="18"/>
                <w:szCs w:val="18"/>
                <w:lang w:eastAsia="en-US"/>
              </w:rPr>
            </w:pPr>
          </w:p>
        </w:tc>
        <w:tc>
          <w:tcPr>
            <w:tcW w:w="3764"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c>
          <w:tcPr>
            <w:tcW w:w="269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r>
      <w:tr w:rsidR="00E84BDA" w:rsidRPr="00E84BDA" w:rsidTr="00E437D6">
        <w:tc>
          <w:tcPr>
            <w:tcW w:w="450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rPr>
                <w:rFonts w:ascii="Times New Roman" w:hAnsi="Times New Roman" w:cs="Times New Roman"/>
                <w:sz w:val="18"/>
                <w:szCs w:val="18"/>
              </w:rPr>
            </w:pPr>
            <w:r w:rsidRPr="00E84BDA">
              <w:rPr>
                <w:rFonts w:ascii="Times New Roman" w:hAnsi="Times New Roman" w:cs="Times New Roman"/>
                <w:sz w:val="18"/>
                <w:szCs w:val="18"/>
              </w:rPr>
              <w:t xml:space="preserve">         Закупка работ и услуг,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jc w:val="center"/>
              <w:rPr>
                <w:sz w:val="18"/>
                <w:szCs w:val="18"/>
                <w:lang w:eastAsia="en-US"/>
              </w:rPr>
            </w:pPr>
            <w:r w:rsidRPr="00E84BDA">
              <w:rPr>
                <w:sz w:val="18"/>
                <w:szCs w:val="18"/>
              </w:rPr>
              <w:t>320</w:t>
            </w:r>
          </w:p>
        </w:tc>
        <w:tc>
          <w:tcPr>
            <w:tcW w:w="2693"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jc w:val="center"/>
              <w:rPr>
                <w:sz w:val="18"/>
                <w:szCs w:val="18"/>
                <w:lang w:eastAsia="en-US"/>
              </w:rPr>
            </w:pPr>
            <w:r w:rsidRPr="00E84BDA">
              <w:rPr>
                <w:sz w:val="18"/>
                <w:szCs w:val="18"/>
              </w:rPr>
              <w:t>0200</w:t>
            </w:r>
          </w:p>
        </w:tc>
        <w:tc>
          <w:tcPr>
            <w:tcW w:w="3764"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c>
          <w:tcPr>
            <w:tcW w:w="269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r>
      <w:tr w:rsidR="00E84BDA" w:rsidRPr="00E84BDA" w:rsidTr="00E437D6">
        <w:tc>
          <w:tcPr>
            <w:tcW w:w="450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ind w:firstLine="993"/>
              <w:rPr>
                <w:rFonts w:ascii="Times New Roman" w:hAnsi="Times New Roman" w:cs="Times New Roman"/>
                <w:sz w:val="18"/>
                <w:szCs w:val="18"/>
              </w:rPr>
            </w:pPr>
            <w:r w:rsidRPr="00E84BDA">
              <w:rPr>
                <w:rFonts w:ascii="Times New Roman" w:hAnsi="Times New Roman" w:cs="Times New Roman"/>
                <w:sz w:val="18"/>
                <w:szCs w:val="18"/>
              </w:rPr>
              <w:t xml:space="preserve">        из них:</w:t>
            </w:r>
          </w:p>
        </w:tc>
        <w:tc>
          <w:tcPr>
            <w:tcW w:w="1134" w:type="dxa"/>
            <w:tcBorders>
              <w:top w:val="single" w:sz="4" w:space="0" w:color="auto"/>
              <w:left w:val="single" w:sz="4" w:space="0" w:color="auto"/>
              <w:bottom w:val="single" w:sz="4" w:space="0" w:color="auto"/>
              <w:right w:val="single" w:sz="4" w:space="0" w:color="auto"/>
            </w:tcBorders>
            <w:vAlign w:val="bottom"/>
          </w:tcPr>
          <w:p w:rsidR="00E84BDA" w:rsidRPr="00E84BDA" w:rsidRDefault="00E84BDA" w:rsidP="00E437D6">
            <w:pPr>
              <w:jc w:val="center"/>
              <w:rPr>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vAlign w:val="bottom"/>
          </w:tcPr>
          <w:p w:rsidR="00E84BDA" w:rsidRPr="00E84BDA" w:rsidRDefault="00E84BDA" w:rsidP="00E437D6">
            <w:pPr>
              <w:jc w:val="center"/>
              <w:rPr>
                <w:sz w:val="18"/>
                <w:szCs w:val="18"/>
                <w:lang w:eastAsia="en-US"/>
              </w:rPr>
            </w:pPr>
          </w:p>
        </w:tc>
        <w:tc>
          <w:tcPr>
            <w:tcW w:w="3764"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c>
          <w:tcPr>
            <w:tcW w:w="269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r>
      <w:tr w:rsidR="00E84BDA" w:rsidRPr="00E84BDA" w:rsidTr="00E437D6">
        <w:tc>
          <w:tcPr>
            <w:tcW w:w="450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ind w:left="426"/>
              <w:rPr>
                <w:rFonts w:ascii="Times New Roman" w:hAnsi="Times New Roman" w:cs="Times New Roman"/>
                <w:sz w:val="18"/>
                <w:szCs w:val="18"/>
              </w:rPr>
            </w:pPr>
            <w:r w:rsidRPr="00E84BDA">
              <w:rPr>
                <w:rFonts w:ascii="Times New Roman" w:hAnsi="Times New Roman" w:cs="Times New Roman"/>
                <w:sz w:val="18"/>
                <w:szCs w:val="18"/>
              </w:rPr>
              <w:t xml:space="preserve">         Закупка </w:t>
            </w:r>
            <w:proofErr w:type="spellStart"/>
            <w:r w:rsidRPr="00E84BDA">
              <w:rPr>
                <w:rFonts w:ascii="Times New Roman" w:hAnsi="Times New Roman" w:cs="Times New Roman"/>
                <w:sz w:val="18"/>
                <w:szCs w:val="18"/>
              </w:rPr>
              <w:t>непроизведенных</w:t>
            </w:r>
            <w:proofErr w:type="spellEnd"/>
            <w:r w:rsidRPr="00E84BDA">
              <w:rPr>
                <w:rFonts w:ascii="Times New Roman" w:hAnsi="Times New Roman" w:cs="Times New Roman"/>
                <w:sz w:val="18"/>
                <w:szCs w:val="18"/>
              </w:rPr>
              <w:t xml:space="preserve"> активов, нематериальных активов, материальных запасов и основных средств,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jc w:val="center"/>
              <w:rPr>
                <w:sz w:val="18"/>
                <w:szCs w:val="18"/>
                <w:lang w:eastAsia="en-US"/>
              </w:rPr>
            </w:pPr>
            <w:r w:rsidRPr="00E84BDA">
              <w:rPr>
                <w:sz w:val="18"/>
                <w:szCs w:val="18"/>
              </w:rPr>
              <w:t>330</w:t>
            </w:r>
          </w:p>
        </w:tc>
        <w:tc>
          <w:tcPr>
            <w:tcW w:w="2693"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jc w:val="center"/>
              <w:rPr>
                <w:sz w:val="18"/>
                <w:szCs w:val="18"/>
                <w:lang w:eastAsia="en-US"/>
              </w:rPr>
            </w:pPr>
            <w:r w:rsidRPr="00E84BDA">
              <w:rPr>
                <w:sz w:val="18"/>
                <w:szCs w:val="18"/>
              </w:rPr>
              <w:t>0300</w:t>
            </w:r>
          </w:p>
        </w:tc>
        <w:tc>
          <w:tcPr>
            <w:tcW w:w="3764"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c>
          <w:tcPr>
            <w:tcW w:w="269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r>
      <w:tr w:rsidR="00E84BDA" w:rsidRPr="00E84BDA" w:rsidTr="00E437D6">
        <w:tc>
          <w:tcPr>
            <w:tcW w:w="450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ind w:left="426" w:firstLine="567"/>
              <w:rPr>
                <w:rFonts w:ascii="Times New Roman" w:hAnsi="Times New Roman" w:cs="Times New Roman"/>
                <w:sz w:val="18"/>
                <w:szCs w:val="18"/>
              </w:rPr>
            </w:pPr>
            <w:r w:rsidRPr="00E84BDA">
              <w:rPr>
                <w:rFonts w:ascii="Times New Roman" w:hAnsi="Times New Roman" w:cs="Times New Roman"/>
                <w:sz w:val="18"/>
                <w:szCs w:val="18"/>
              </w:rPr>
              <w:t xml:space="preserve">        из них:</w:t>
            </w:r>
          </w:p>
        </w:tc>
        <w:tc>
          <w:tcPr>
            <w:tcW w:w="1134" w:type="dxa"/>
            <w:tcBorders>
              <w:top w:val="single" w:sz="4" w:space="0" w:color="auto"/>
              <w:left w:val="single" w:sz="4" w:space="0" w:color="auto"/>
              <w:bottom w:val="single" w:sz="4" w:space="0" w:color="auto"/>
              <w:right w:val="single" w:sz="4" w:space="0" w:color="auto"/>
            </w:tcBorders>
            <w:vAlign w:val="bottom"/>
          </w:tcPr>
          <w:p w:rsidR="00E84BDA" w:rsidRPr="00E84BDA" w:rsidRDefault="00E84BDA" w:rsidP="00E437D6">
            <w:pPr>
              <w:jc w:val="center"/>
              <w:rPr>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vAlign w:val="bottom"/>
          </w:tcPr>
          <w:p w:rsidR="00E84BDA" w:rsidRPr="00E84BDA" w:rsidRDefault="00E84BDA" w:rsidP="00E437D6">
            <w:pPr>
              <w:jc w:val="center"/>
              <w:rPr>
                <w:sz w:val="18"/>
                <w:szCs w:val="18"/>
                <w:lang w:eastAsia="en-US"/>
              </w:rPr>
            </w:pPr>
          </w:p>
        </w:tc>
        <w:tc>
          <w:tcPr>
            <w:tcW w:w="3764"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c>
          <w:tcPr>
            <w:tcW w:w="269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r>
      <w:tr w:rsidR="00E84BDA" w:rsidRPr="00E84BDA" w:rsidTr="00E437D6">
        <w:tc>
          <w:tcPr>
            <w:tcW w:w="450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jc w:val="both"/>
              <w:rPr>
                <w:rFonts w:ascii="Times New Roman" w:hAnsi="Times New Roman" w:cs="Times New Roman"/>
                <w:sz w:val="18"/>
                <w:szCs w:val="18"/>
              </w:rPr>
            </w:pPr>
            <w:r w:rsidRPr="00E84BDA">
              <w:rPr>
                <w:rFonts w:ascii="Times New Roman" w:hAnsi="Times New Roman" w:cs="Times New Roman"/>
                <w:sz w:val="18"/>
                <w:szCs w:val="18"/>
              </w:rPr>
              <w:t>Перечисление сре</w:t>
            </w:r>
            <w:proofErr w:type="gramStart"/>
            <w:r w:rsidRPr="00E84BDA">
              <w:rPr>
                <w:rFonts w:ascii="Times New Roman" w:hAnsi="Times New Roman" w:cs="Times New Roman"/>
                <w:sz w:val="18"/>
                <w:szCs w:val="18"/>
              </w:rPr>
              <w:t>дств в к</w:t>
            </w:r>
            <w:proofErr w:type="gramEnd"/>
            <w:r w:rsidRPr="00E84BDA">
              <w:rPr>
                <w:rFonts w:ascii="Times New Roman" w:hAnsi="Times New Roman" w:cs="Times New Roman"/>
                <w:sz w:val="18"/>
                <w:szCs w:val="18"/>
              </w:rPr>
              <w:t>ачестве взноса в уставный (складочный) капитал, вкладов в имущество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указанной организации),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jc w:val="center"/>
              <w:rPr>
                <w:sz w:val="18"/>
                <w:szCs w:val="18"/>
                <w:lang w:eastAsia="en-US"/>
              </w:rPr>
            </w:pPr>
            <w:r w:rsidRPr="00E84BDA">
              <w:rPr>
                <w:sz w:val="18"/>
                <w:szCs w:val="18"/>
              </w:rPr>
              <w:t>340</w:t>
            </w:r>
          </w:p>
        </w:tc>
        <w:tc>
          <w:tcPr>
            <w:tcW w:w="2693"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jc w:val="center"/>
              <w:rPr>
                <w:sz w:val="18"/>
                <w:szCs w:val="18"/>
                <w:lang w:eastAsia="en-US"/>
              </w:rPr>
            </w:pPr>
            <w:r w:rsidRPr="00E84BDA">
              <w:rPr>
                <w:sz w:val="18"/>
                <w:szCs w:val="18"/>
              </w:rPr>
              <w:t>0420</w:t>
            </w:r>
          </w:p>
        </w:tc>
        <w:tc>
          <w:tcPr>
            <w:tcW w:w="3764"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c>
          <w:tcPr>
            <w:tcW w:w="269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r>
      <w:tr w:rsidR="00E84BDA" w:rsidRPr="00E84BDA" w:rsidTr="00E437D6">
        <w:tc>
          <w:tcPr>
            <w:tcW w:w="450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ind w:left="426" w:firstLine="992"/>
              <w:jc w:val="both"/>
              <w:rPr>
                <w:rFonts w:ascii="Times New Roman" w:hAnsi="Times New Roman" w:cs="Times New Roman"/>
                <w:sz w:val="18"/>
                <w:szCs w:val="18"/>
              </w:rPr>
            </w:pPr>
            <w:r w:rsidRPr="00E84BDA">
              <w:rPr>
                <w:rFonts w:ascii="Times New Roman" w:hAnsi="Times New Roman" w:cs="Times New Roman"/>
                <w:sz w:val="18"/>
                <w:szCs w:val="18"/>
              </w:rPr>
              <w:lastRenderedPageBreak/>
              <w:t>из них:</w:t>
            </w:r>
          </w:p>
        </w:tc>
        <w:tc>
          <w:tcPr>
            <w:tcW w:w="1134" w:type="dxa"/>
            <w:tcBorders>
              <w:top w:val="single" w:sz="4" w:space="0" w:color="auto"/>
              <w:left w:val="single" w:sz="4" w:space="0" w:color="auto"/>
              <w:bottom w:val="single" w:sz="4" w:space="0" w:color="auto"/>
              <w:right w:val="single" w:sz="4" w:space="0" w:color="auto"/>
            </w:tcBorders>
            <w:vAlign w:val="bottom"/>
          </w:tcPr>
          <w:p w:rsidR="00E84BDA" w:rsidRPr="00E84BDA" w:rsidRDefault="00E84BDA" w:rsidP="00E437D6">
            <w:pPr>
              <w:jc w:val="center"/>
              <w:rPr>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vAlign w:val="bottom"/>
          </w:tcPr>
          <w:p w:rsidR="00E84BDA" w:rsidRPr="00E84BDA" w:rsidRDefault="00E84BDA" w:rsidP="00E437D6">
            <w:pPr>
              <w:jc w:val="center"/>
              <w:rPr>
                <w:sz w:val="18"/>
                <w:szCs w:val="18"/>
                <w:lang w:eastAsia="en-US"/>
              </w:rPr>
            </w:pPr>
          </w:p>
        </w:tc>
        <w:tc>
          <w:tcPr>
            <w:tcW w:w="3764"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c>
          <w:tcPr>
            <w:tcW w:w="269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r>
      <w:tr w:rsidR="00E84BDA" w:rsidRPr="00E84BDA" w:rsidTr="00E437D6">
        <w:trPr>
          <w:trHeight w:val="158"/>
        </w:trPr>
        <w:tc>
          <w:tcPr>
            <w:tcW w:w="450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autoSpaceDE w:val="0"/>
              <w:autoSpaceDN w:val="0"/>
              <w:adjustRightInd w:val="0"/>
              <w:ind w:firstLine="426"/>
              <w:rPr>
                <w:sz w:val="18"/>
                <w:szCs w:val="18"/>
                <w:lang w:eastAsia="en-US"/>
              </w:rPr>
            </w:pPr>
            <w:r w:rsidRPr="00E84BDA">
              <w:rPr>
                <w:sz w:val="18"/>
                <w:szCs w:val="18"/>
              </w:rPr>
              <w:t>Выбытие со счетов:</w:t>
            </w:r>
          </w:p>
        </w:tc>
        <w:tc>
          <w:tcPr>
            <w:tcW w:w="1134"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jc w:val="center"/>
              <w:rPr>
                <w:sz w:val="18"/>
                <w:szCs w:val="18"/>
                <w:lang w:eastAsia="en-US"/>
              </w:rPr>
            </w:pPr>
            <w:r w:rsidRPr="00E84BDA">
              <w:rPr>
                <w:sz w:val="18"/>
                <w:szCs w:val="18"/>
              </w:rPr>
              <w:t>350</w:t>
            </w:r>
          </w:p>
        </w:tc>
        <w:tc>
          <w:tcPr>
            <w:tcW w:w="2693"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jc w:val="center"/>
              <w:rPr>
                <w:sz w:val="18"/>
                <w:szCs w:val="18"/>
                <w:lang w:eastAsia="en-US"/>
              </w:rPr>
            </w:pPr>
            <w:r w:rsidRPr="00E84BDA">
              <w:rPr>
                <w:sz w:val="18"/>
                <w:szCs w:val="18"/>
              </w:rPr>
              <w:t>0610</w:t>
            </w:r>
          </w:p>
        </w:tc>
        <w:tc>
          <w:tcPr>
            <w:tcW w:w="3764"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c>
          <w:tcPr>
            <w:tcW w:w="269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r>
      <w:tr w:rsidR="00E84BDA" w:rsidRPr="00E84BDA" w:rsidTr="00E437D6">
        <w:tc>
          <w:tcPr>
            <w:tcW w:w="450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ind w:left="426" w:firstLine="992"/>
              <w:jc w:val="both"/>
              <w:rPr>
                <w:rFonts w:ascii="Times New Roman" w:hAnsi="Times New Roman" w:cs="Times New Roman"/>
                <w:sz w:val="18"/>
                <w:szCs w:val="18"/>
              </w:rPr>
            </w:pPr>
            <w:r w:rsidRPr="00E84BDA">
              <w:rPr>
                <w:rFonts w:ascii="Times New Roman" w:hAnsi="Times New Roman" w:cs="Times New Roman"/>
                <w:sz w:val="18"/>
                <w:szCs w:val="18"/>
              </w:rPr>
              <w:t>из них:</w:t>
            </w:r>
          </w:p>
        </w:tc>
        <w:tc>
          <w:tcPr>
            <w:tcW w:w="1134" w:type="dxa"/>
            <w:tcBorders>
              <w:top w:val="single" w:sz="4" w:space="0" w:color="auto"/>
              <w:left w:val="single" w:sz="4" w:space="0" w:color="auto"/>
              <w:bottom w:val="single" w:sz="4" w:space="0" w:color="auto"/>
              <w:right w:val="single" w:sz="4" w:space="0" w:color="auto"/>
            </w:tcBorders>
            <w:vAlign w:val="bottom"/>
          </w:tcPr>
          <w:p w:rsidR="00E84BDA" w:rsidRPr="00E84BDA" w:rsidRDefault="00E84BDA" w:rsidP="00E437D6">
            <w:pPr>
              <w:jc w:val="center"/>
              <w:rPr>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vAlign w:val="bottom"/>
          </w:tcPr>
          <w:p w:rsidR="00E84BDA" w:rsidRPr="00E84BDA" w:rsidRDefault="00E84BDA" w:rsidP="00E437D6">
            <w:pPr>
              <w:jc w:val="center"/>
              <w:rPr>
                <w:sz w:val="18"/>
                <w:szCs w:val="18"/>
                <w:lang w:eastAsia="en-US"/>
              </w:rPr>
            </w:pPr>
          </w:p>
        </w:tc>
        <w:tc>
          <w:tcPr>
            <w:tcW w:w="3764"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c>
          <w:tcPr>
            <w:tcW w:w="269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r>
      <w:tr w:rsidR="00E84BDA" w:rsidRPr="00E84BDA" w:rsidTr="00E437D6">
        <w:tc>
          <w:tcPr>
            <w:tcW w:w="450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tabs>
                <w:tab w:val="left" w:pos="142"/>
              </w:tabs>
              <w:rPr>
                <w:rFonts w:ascii="Times New Roman" w:hAnsi="Times New Roman" w:cs="Times New Roman"/>
                <w:sz w:val="18"/>
                <w:szCs w:val="18"/>
              </w:rPr>
            </w:pPr>
            <w:r w:rsidRPr="00E84BDA">
              <w:rPr>
                <w:rFonts w:ascii="Times New Roman" w:hAnsi="Times New Roman" w:cs="Times New Roman"/>
                <w:sz w:val="18"/>
                <w:szCs w:val="18"/>
              </w:rPr>
              <w:t>Перечисление сре</w:t>
            </w:r>
            <w:proofErr w:type="gramStart"/>
            <w:r w:rsidRPr="00E84BDA">
              <w:rPr>
                <w:rFonts w:ascii="Times New Roman" w:hAnsi="Times New Roman" w:cs="Times New Roman"/>
                <w:sz w:val="18"/>
                <w:szCs w:val="18"/>
              </w:rPr>
              <w:t>дств в ц</w:t>
            </w:r>
            <w:proofErr w:type="gramEnd"/>
            <w:r w:rsidRPr="00E84BDA">
              <w:rPr>
                <w:rFonts w:ascii="Times New Roman" w:hAnsi="Times New Roman" w:cs="Times New Roman"/>
                <w:sz w:val="18"/>
                <w:szCs w:val="18"/>
              </w:rPr>
              <w:t>елях их размещения на депозиты, в иные финансовые инструменты (если законодательством предусмотрена возможность такого размещения целевых средств),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jc w:val="center"/>
              <w:rPr>
                <w:sz w:val="18"/>
                <w:szCs w:val="18"/>
                <w:lang w:eastAsia="en-US"/>
              </w:rPr>
            </w:pPr>
            <w:r w:rsidRPr="00E84BDA">
              <w:rPr>
                <w:sz w:val="18"/>
                <w:szCs w:val="18"/>
              </w:rPr>
              <w:t>360</w:t>
            </w:r>
          </w:p>
        </w:tc>
        <w:tc>
          <w:tcPr>
            <w:tcW w:w="2693"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jc w:val="center"/>
              <w:rPr>
                <w:sz w:val="18"/>
                <w:szCs w:val="18"/>
                <w:lang w:eastAsia="en-US"/>
              </w:rPr>
            </w:pPr>
            <w:r w:rsidRPr="00E84BDA">
              <w:rPr>
                <w:sz w:val="18"/>
                <w:szCs w:val="18"/>
              </w:rPr>
              <w:t>0620</w:t>
            </w:r>
          </w:p>
        </w:tc>
        <w:tc>
          <w:tcPr>
            <w:tcW w:w="3764"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c>
          <w:tcPr>
            <w:tcW w:w="269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r>
      <w:tr w:rsidR="00E84BDA" w:rsidRPr="00E84BDA" w:rsidTr="00E437D6">
        <w:tc>
          <w:tcPr>
            <w:tcW w:w="450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ind w:left="426" w:firstLine="850"/>
              <w:rPr>
                <w:rFonts w:ascii="Times New Roman" w:hAnsi="Times New Roman" w:cs="Times New Roman"/>
                <w:sz w:val="18"/>
                <w:szCs w:val="18"/>
              </w:rPr>
            </w:pPr>
            <w:r w:rsidRPr="00E84BDA">
              <w:rPr>
                <w:rFonts w:ascii="Times New Roman" w:hAnsi="Times New Roman" w:cs="Times New Roman"/>
                <w:sz w:val="18"/>
                <w:szCs w:val="18"/>
              </w:rPr>
              <w:t xml:space="preserve"> из них:</w:t>
            </w:r>
          </w:p>
        </w:tc>
        <w:tc>
          <w:tcPr>
            <w:tcW w:w="1134" w:type="dxa"/>
            <w:tcBorders>
              <w:top w:val="single" w:sz="4" w:space="0" w:color="auto"/>
              <w:left w:val="single" w:sz="4" w:space="0" w:color="auto"/>
              <w:bottom w:val="single" w:sz="4" w:space="0" w:color="auto"/>
              <w:right w:val="single" w:sz="4" w:space="0" w:color="auto"/>
            </w:tcBorders>
            <w:vAlign w:val="bottom"/>
          </w:tcPr>
          <w:p w:rsidR="00E84BDA" w:rsidRPr="00E84BDA" w:rsidRDefault="00E84BDA" w:rsidP="00E437D6">
            <w:pPr>
              <w:jc w:val="center"/>
              <w:rPr>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vAlign w:val="bottom"/>
          </w:tcPr>
          <w:p w:rsidR="00E84BDA" w:rsidRPr="00E84BDA" w:rsidRDefault="00E84BDA" w:rsidP="00E437D6">
            <w:pPr>
              <w:jc w:val="center"/>
              <w:rPr>
                <w:sz w:val="18"/>
                <w:szCs w:val="18"/>
                <w:lang w:eastAsia="en-US"/>
              </w:rPr>
            </w:pPr>
          </w:p>
        </w:tc>
        <w:tc>
          <w:tcPr>
            <w:tcW w:w="3764"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c>
          <w:tcPr>
            <w:tcW w:w="269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r>
      <w:tr w:rsidR="00E84BDA" w:rsidRPr="00E84BDA" w:rsidTr="00E437D6">
        <w:tc>
          <w:tcPr>
            <w:tcW w:w="450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rPr>
                <w:rFonts w:ascii="Times New Roman" w:hAnsi="Times New Roman" w:cs="Times New Roman"/>
                <w:sz w:val="18"/>
                <w:szCs w:val="18"/>
              </w:rPr>
            </w:pPr>
            <w:r w:rsidRPr="00E84BDA">
              <w:rPr>
                <w:rFonts w:ascii="Times New Roman" w:hAnsi="Times New Roman" w:cs="Times New Roman"/>
                <w:sz w:val="18"/>
                <w:szCs w:val="18"/>
              </w:rPr>
              <w:t>Уплата налогов, сборов и иных платежей в бюджеты бюджетной системы Российской Федерации,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jc w:val="center"/>
              <w:rPr>
                <w:sz w:val="18"/>
                <w:szCs w:val="18"/>
                <w:lang w:eastAsia="en-US"/>
              </w:rPr>
            </w:pPr>
            <w:r w:rsidRPr="00E84BDA">
              <w:rPr>
                <w:sz w:val="18"/>
                <w:szCs w:val="18"/>
              </w:rPr>
              <w:t>370</w:t>
            </w:r>
          </w:p>
        </w:tc>
        <w:tc>
          <w:tcPr>
            <w:tcW w:w="2693"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jc w:val="center"/>
              <w:rPr>
                <w:sz w:val="18"/>
                <w:szCs w:val="18"/>
                <w:lang w:eastAsia="en-US"/>
              </w:rPr>
            </w:pPr>
            <w:r w:rsidRPr="00E84BDA">
              <w:rPr>
                <w:sz w:val="18"/>
                <w:szCs w:val="18"/>
              </w:rPr>
              <w:t>0810</w:t>
            </w:r>
          </w:p>
        </w:tc>
        <w:tc>
          <w:tcPr>
            <w:tcW w:w="3764"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c>
          <w:tcPr>
            <w:tcW w:w="269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r>
      <w:tr w:rsidR="00E84BDA" w:rsidRPr="00E84BDA" w:rsidTr="00E437D6">
        <w:tc>
          <w:tcPr>
            <w:tcW w:w="450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jc w:val="center"/>
              <w:rPr>
                <w:sz w:val="18"/>
                <w:szCs w:val="18"/>
                <w:lang w:eastAsia="en-US"/>
              </w:rPr>
            </w:pPr>
            <w:r w:rsidRPr="00E84BDA">
              <w:rPr>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jc w:val="center"/>
              <w:rPr>
                <w:sz w:val="18"/>
                <w:szCs w:val="18"/>
                <w:lang w:eastAsia="en-US"/>
              </w:rPr>
            </w:pPr>
            <w:r w:rsidRPr="00E84BDA">
              <w:rPr>
                <w:sz w:val="18"/>
                <w:szCs w:val="18"/>
              </w:rPr>
              <w:t>2</w:t>
            </w:r>
          </w:p>
        </w:tc>
        <w:tc>
          <w:tcPr>
            <w:tcW w:w="269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jc w:val="center"/>
              <w:rPr>
                <w:sz w:val="18"/>
                <w:szCs w:val="18"/>
                <w:lang w:eastAsia="en-US"/>
              </w:rPr>
            </w:pPr>
            <w:r w:rsidRPr="00E84BDA">
              <w:rPr>
                <w:sz w:val="18"/>
                <w:szCs w:val="18"/>
              </w:rPr>
              <w:t>3</w:t>
            </w:r>
          </w:p>
        </w:tc>
        <w:tc>
          <w:tcPr>
            <w:tcW w:w="3764"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jc w:val="center"/>
              <w:rPr>
                <w:sz w:val="18"/>
                <w:szCs w:val="18"/>
                <w:lang w:eastAsia="en-US"/>
              </w:rPr>
            </w:pPr>
            <w:r w:rsidRPr="00E84BDA">
              <w:rPr>
                <w:sz w:val="18"/>
                <w:szCs w:val="18"/>
              </w:rPr>
              <w:t>4</w:t>
            </w:r>
          </w:p>
        </w:tc>
        <w:tc>
          <w:tcPr>
            <w:tcW w:w="2692"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jc w:val="center"/>
              <w:rPr>
                <w:sz w:val="18"/>
                <w:szCs w:val="18"/>
                <w:lang w:eastAsia="en-US"/>
              </w:rPr>
            </w:pPr>
            <w:r w:rsidRPr="00E84BDA">
              <w:rPr>
                <w:sz w:val="18"/>
                <w:szCs w:val="18"/>
              </w:rPr>
              <w:t>5</w:t>
            </w:r>
          </w:p>
        </w:tc>
      </w:tr>
      <w:tr w:rsidR="00E84BDA" w:rsidRPr="00E84BDA" w:rsidTr="00E437D6">
        <w:tc>
          <w:tcPr>
            <w:tcW w:w="450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ind w:left="426" w:firstLine="850"/>
              <w:rPr>
                <w:rFonts w:ascii="Times New Roman" w:hAnsi="Times New Roman" w:cs="Times New Roman"/>
                <w:sz w:val="18"/>
                <w:szCs w:val="18"/>
              </w:rPr>
            </w:pPr>
            <w:r w:rsidRPr="00E84BDA">
              <w:rPr>
                <w:rFonts w:ascii="Times New Roman" w:hAnsi="Times New Roman" w:cs="Times New Roman"/>
                <w:sz w:val="18"/>
                <w:szCs w:val="18"/>
              </w:rPr>
              <w:t>из них:</w:t>
            </w:r>
          </w:p>
        </w:tc>
        <w:tc>
          <w:tcPr>
            <w:tcW w:w="1134" w:type="dxa"/>
            <w:tcBorders>
              <w:top w:val="single" w:sz="4" w:space="0" w:color="auto"/>
              <w:left w:val="single" w:sz="4" w:space="0" w:color="auto"/>
              <w:bottom w:val="single" w:sz="4" w:space="0" w:color="auto"/>
              <w:right w:val="single" w:sz="4" w:space="0" w:color="auto"/>
            </w:tcBorders>
            <w:vAlign w:val="bottom"/>
          </w:tcPr>
          <w:p w:rsidR="00E84BDA" w:rsidRPr="00E84BDA" w:rsidRDefault="00E84BDA" w:rsidP="00E437D6">
            <w:pPr>
              <w:jc w:val="center"/>
              <w:rPr>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vAlign w:val="bottom"/>
          </w:tcPr>
          <w:p w:rsidR="00E84BDA" w:rsidRPr="00E84BDA" w:rsidRDefault="00E84BDA" w:rsidP="00E437D6">
            <w:pPr>
              <w:jc w:val="center"/>
              <w:rPr>
                <w:sz w:val="18"/>
                <w:szCs w:val="18"/>
                <w:lang w:eastAsia="en-US"/>
              </w:rPr>
            </w:pPr>
          </w:p>
        </w:tc>
        <w:tc>
          <w:tcPr>
            <w:tcW w:w="3764"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c>
          <w:tcPr>
            <w:tcW w:w="269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r>
      <w:tr w:rsidR="00E84BDA" w:rsidRPr="00E84BDA" w:rsidTr="00E437D6">
        <w:tc>
          <w:tcPr>
            <w:tcW w:w="450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rPr>
                <w:rFonts w:ascii="Times New Roman" w:hAnsi="Times New Roman" w:cs="Times New Roman"/>
                <w:sz w:val="18"/>
                <w:szCs w:val="18"/>
              </w:rPr>
            </w:pPr>
            <w:r w:rsidRPr="00E84BDA">
              <w:rPr>
                <w:rFonts w:ascii="Times New Roman" w:hAnsi="Times New Roman" w:cs="Times New Roman"/>
                <w:sz w:val="18"/>
                <w:szCs w:val="18"/>
              </w:rPr>
              <w:t>Иные выплаты,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jc w:val="center"/>
              <w:rPr>
                <w:sz w:val="18"/>
                <w:szCs w:val="18"/>
                <w:lang w:eastAsia="en-US"/>
              </w:rPr>
            </w:pPr>
            <w:r w:rsidRPr="00E84BDA">
              <w:rPr>
                <w:sz w:val="18"/>
                <w:szCs w:val="18"/>
              </w:rPr>
              <w:t>380</w:t>
            </w:r>
          </w:p>
        </w:tc>
        <w:tc>
          <w:tcPr>
            <w:tcW w:w="2693"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jc w:val="center"/>
              <w:rPr>
                <w:sz w:val="18"/>
                <w:szCs w:val="18"/>
                <w:lang w:eastAsia="en-US"/>
              </w:rPr>
            </w:pPr>
            <w:r w:rsidRPr="00E84BDA">
              <w:rPr>
                <w:sz w:val="18"/>
                <w:szCs w:val="18"/>
              </w:rPr>
              <w:t>0820</w:t>
            </w:r>
          </w:p>
        </w:tc>
        <w:tc>
          <w:tcPr>
            <w:tcW w:w="3764"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c>
          <w:tcPr>
            <w:tcW w:w="269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r>
      <w:tr w:rsidR="00E84BDA" w:rsidRPr="00E84BDA" w:rsidTr="00E437D6">
        <w:tc>
          <w:tcPr>
            <w:tcW w:w="450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rPr>
                <w:rFonts w:ascii="Times New Roman" w:hAnsi="Times New Roman" w:cs="Times New Roman"/>
                <w:sz w:val="18"/>
                <w:szCs w:val="18"/>
              </w:rPr>
            </w:pPr>
            <w:r w:rsidRPr="00E84BDA">
              <w:rPr>
                <w:rFonts w:ascii="Times New Roman" w:hAnsi="Times New Roman" w:cs="Times New Roman"/>
                <w:sz w:val="18"/>
                <w:szCs w:val="18"/>
              </w:rPr>
              <w:t>из них:</w:t>
            </w:r>
          </w:p>
        </w:tc>
        <w:tc>
          <w:tcPr>
            <w:tcW w:w="1134" w:type="dxa"/>
            <w:tcBorders>
              <w:top w:val="single" w:sz="4" w:space="0" w:color="auto"/>
              <w:left w:val="single" w:sz="4" w:space="0" w:color="auto"/>
              <w:bottom w:val="single" w:sz="4" w:space="0" w:color="auto"/>
              <w:right w:val="single" w:sz="4" w:space="0" w:color="auto"/>
            </w:tcBorders>
            <w:vAlign w:val="bottom"/>
          </w:tcPr>
          <w:p w:rsidR="00E84BDA" w:rsidRPr="00E84BDA" w:rsidRDefault="00E84BDA" w:rsidP="00E437D6">
            <w:pPr>
              <w:jc w:val="center"/>
              <w:rPr>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vAlign w:val="bottom"/>
          </w:tcPr>
          <w:p w:rsidR="00E84BDA" w:rsidRPr="00E84BDA" w:rsidRDefault="00E84BDA" w:rsidP="00E437D6">
            <w:pPr>
              <w:jc w:val="center"/>
              <w:rPr>
                <w:sz w:val="18"/>
                <w:szCs w:val="18"/>
                <w:lang w:eastAsia="en-US"/>
              </w:rPr>
            </w:pPr>
          </w:p>
        </w:tc>
        <w:tc>
          <w:tcPr>
            <w:tcW w:w="3764"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c>
          <w:tcPr>
            <w:tcW w:w="269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r>
      <w:tr w:rsidR="00E84BDA" w:rsidRPr="00E84BDA" w:rsidTr="00E437D6">
        <w:tc>
          <w:tcPr>
            <w:tcW w:w="450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rPr>
                <w:rFonts w:ascii="Times New Roman" w:hAnsi="Times New Roman" w:cs="Times New Roman"/>
                <w:sz w:val="18"/>
                <w:szCs w:val="18"/>
              </w:rPr>
            </w:pPr>
            <w:r w:rsidRPr="00E84BDA">
              <w:rPr>
                <w:rFonts w:ascii="Times New Roman" w:hAnsi="Times New Roman" w:cs="Times New Roman"/>
                <w:sz w:val="18"/>
                <w:szCs w:val="18"/>
              </w:rPr>
              <w:t>Выплаты по окончательным расчетам,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jc w:val="center"/>
              <w:rPr>
                <w:sz w:val="18"/>
                <w:szCs w:val="18"/>
                <w:lang w:eastAsia="en-US"/>
              </w:rPr>
            </w:pPr>
            <w:r w:rsidRPr="00E84BDA">
              <w:rPr>
                <w:sz w:val="18"/>
                <w:szCs w:val="18"/>
              </w:rPr>
              <w:t>390</w:t>
            </w:r>
          </w:p>
        </w:tc>
        <w:tc>
          <w:tcPr>
            <w:tcW w:w="2693" w:type="dxa"/>
            <w:tcBorders>
              <w:top w:val="single" w:sz="4" w:space="0" w:color="auto"/>
              <w:left w:val="single" w:sz="4" w:space="0" w:color="auto"/>
              <w:bottom w:val="single" w:sz="4" w:space="0" w:color="auto"/>
              <w:right w:val="single" w:sz="4" w:space="0" w:color="auto"/>
            </w:tcBorders>
            <w:vAlign w:val="bottom"/>
          </w:tcPr>
          <w:p w:rsidR="00E84BDA" w:rsidRPr="00E84BDA" w:rsidRDefault="00E84BDA" w:rsidP="00E437D6">
            <w:pPr>
              <w:jc w:val="center"/>
              <w:rPr>
                <w:sz w:val="18"/>
                <w:szCs w:val="18"/>
                <w:lang w:eastAsia="en-US"/>
              </w:rPr>
            </w:pPr>
          </w:p>
        </w:tc>
        <w:tc>
          <w:tcPr>
            <w:tcW w:w="3764"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c>
          <w:tcPr>
            <w:tcW w:w="269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r>
      <w:tr w:rsidR="00E84BDA" w:rsidRPr="00E84BDA" w:rsidTr="00E437D6">
        <w:tc>
          <w:tcPr>
            <w:tcW w:w="450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rPr>
                <w:sz w:val="18"/>
                <w:szCs w:val="18"/>
                <w:lang w:eastAsia="en-US"/>
              </w:rPr>
            </w:pPr>
            <w:r w:rsidRPr="00E84BDA">
              <w:rPr>
                <w:sz w:val="18"/>
                <w:szCs w:val="18"/>
              </w:rPr>
              <w:t>из них:</w:t>
            </w:r>
          </w:p>
        </w:tc>
        <w:tc>
          <w:tcPr>
            <w:tcW w:w="1134" w:type="dxa"/>
            <w:tcBorders>
              <w:top w:val="single" w:sz="4" w:space="0" w:color="auto"/>
              <w:left w:val="single" w:sz="4" w:space="0" w:color="auto"/>
              <w:bottom w:val="single" w:sz="4" w:space="0" w:color="auto"/>
              <w:right w:val="single" w:sz="4" w:space="0" w:color="auto"/>
            </w:tcBorders>
            <w:vAlign w:val="bottom"/>
          </w:tcPr>
          <w:p w:rsidR="00E84BDA" w:rsidRPr="00E84BDA" w:rsidRDefault="00E84BDA" w:rsidP="00E437D6">
            <w:pPr>
              <w:jc w:val="center"/>
              <w:rPr>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vAlign w:val="bottom"/>
          </w:tcPr>
          <w:p w:rsidR="00E84BDA" w:rsidRPr="00E84BDA" w:rsidRDefault="00E84BDA" w:rsidP="00E437D6">
            <w:pPr>
              <w:jc w:val="center"/>
              <w:rPr>
                <w:sz w:val="18"/>
                <w:szCs w:val="18"/>
                <w:lang w:eastAsia="en-US"/>
              </w:rPr>
            </w:pPr>
          </w:p>
        </w:tc>
        <w:tc>
          <w:tcPr>
            <w:tcW w:w="3764"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c>
          <w:tcPr>
            <w:tcW w:w="269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r>
      <w:tr w:rsidR="00E84BDA" w:rsidRPr="00E84BDA" w:rsidTr="00E437D6">
        <w:tc>
          <w:tcPr>
            <w:tcW w:w="450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rPr>
                <w:sz w:val="18"/>
                <w:szCs w:val="18"/>
                <w:lang w:eastAsia="en-US"/>
              </w:rPr>
            </w:pPr>
            <w:r w:rsidRPr="00E84BDA">
              <w:rPr>
                <w:sz w:val="18"/>
                <w:szCs w:val="18"/>
              </w:rPr>
              <w:t xml:space="preserve">Возвращено в бюджет ______ сельсовета </w:t>
            </w:r>
            <w:proofErr w:type="spellStart"/>
            <w:r w:rsidRPr="00E84BDA">
              <w:rPr>
                <w:sz w:val="18"/>
                <w:szCs w:val="18"/>
              </w:rPr>
              <w:t>Сузунского</w:t>
            </w:r>
            <w:proofErr w:type="spellEnd"/>
            <w:r w:rsidRPr="00E84BDA">
              <w:rPr>
                <w:sz w:val="18"/>
                <w:szCs w:val="18"/>
              </w:rPr>
              <w:t xml:space="preserve"> района Новосибирской области,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jc w:val="center"/>
              <w:rPr>
                <w:sz w:val="18"/>
                <w:szCs w:val="18"/>
                <w:lang w:eastAsia="en-US"/>
              </w:rPr>
            </w:pPr>
            <w:r w:rsidRPr="00E84BDA">
              <w:rPr>
                <w:sz w:val="18"/>
                <w:szCs w:val="18"/>
              </w:rPr>
              <w:t>400</w:t>
            </w:r>
          </w:p>
        </w:tc>
        <w:tc>
          <w:tcPr>
            <w:tcW w:w="2693"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jc w:val="center"/>
              <w:rPr>
                <w:sz w:val="18"/>
                <w:szCs w:val="18"/>
                <w:lang w:eastAsia="en-US"/>
              </w:rPr>
            </w:pPr>
            <w:proofErr w:type="spellStart"/>
            <w:r w:rsidRPr="00E84BDA">
              <w:rPr>
                <w:sz w:val="18"/>
                <w:szCs w:val="18"/>
              </w:rPr>
              <w:t>х</w:t>
            </w:r>
            <w:proofErr w:type="spellEnd"/>
          </w:p>
        </w:tc>
        <w:tc>
          <w:tcPr>
            <w:tcW w:w="3764"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c>
          <w:tcPr>
            <w:tcW w:w="269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r>
      <w:tr w:rsidR="00E84BDA" w:rsidRPr="00E84BDA" w:rsidTr="00E437D6">
        <w:tc>
          <w:tcPr>
            <w:tcW w:w="450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rPr>
                <w:sz w:val="18"/>
                <w:szCs w:val="18"/>
                <w:lang w:eastAsia="en-US"/>
              </w:rPr>
            </w:pPr>
            <w:r w:rsidRPr="00E84BDA">
              <w:rPr>
                <w:sz w:val="18"/>
                <w:szCs w:val="18"/>
              </w:rPr>
              <w:t>в том числе:</w:t>
            </w:r>
          </w:p>
          <w:p w:rsidR="00E84BDA" w:rsidRPr="00E84BDA" w:rsidRDefault="00E84BDA" w:rsidP="00E437D6">
            <w:pPr>
              <w:rPr>
                <w:sz w:val="18"/>
                <w:szCs w:val="18"/>
                <w:lang w:eastAsia="en-US"/>
              </w:rPr>
            </w:pPr>
            <w:proofErr w:type="gramStart"/>
            <w:r w:rsidRPr="00E84BDA">
              <w:rPr>
                <w:sz w:val="18"/>
                <w:szCs w:val="18"/>
              </w:rPr>
              <w:t>израсходованных</w:t>
            </w:r>
            <w:proofErr w:type="gramEnd"/>
            <w:r w:rsidRPr="00E84BDA">
              <w:rPr>
                <w:sz w:val="18"/>
                <w:szCs w:val="18"/>
              </w:rPr>
              <w:t xml:space="preserve"> не по целевому назначению</w:t>
            </w:r>
          </w:p>
        </w:tc>
        <w:tc>
          <w:tcPr>
            <w:tcW w:w="1134"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jc w:val="center"/>
              <w:rPr>
                <w:sz w:val="18"/>
                <w:szCs w:val="18"/>
                <w:lang w:eastAsia="en-US"/>
              </w:rPr>
            </w:pPr>
            <w:r w:rsidRPr="00E84BDA">
              <w:rPr>
                <w:sz w:val="18"/>
                <w:szCs w:val="18"/>
              </w:rPr>
              <w:t>410</w:t>
            </w:r>
          </w:p>
        </w:tc>
        <w:tc>
          <w:tcPr>
            <w:tcW w:w="2693"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jc w:val="center"/>
              <w:rPr>
                <w:sz w:val="18"/>
                <w:szCs w:val="18"/>
                <w:lang w:eastAsia="en-US"/>
              </w:rPr>
            </w:pPr>
            <w:proofErr w:type="spellStart"/>
            <w:r w:rsidRPr="00E84BDA">
              <w:rPr>
                <w:sz w:val="18"/>
                <w:szCs w:val="18"/>
              </w:rPr>
              <w:t>х</w:t>
            </w:r>
            <w:proofErr w:type="spellEnd"/>
          </w:p>
        </w:tc>
        <w:tc>
          <w:tcPr>
            <w:tcW w:w="3764"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c>
          <w:tcPr>
            <w:tcW w:w="269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r>
      <w:tr w:rsidR="00E84BDA" w:rsidRPr="00E84BDA" w:rsidTr="00E437D6">
        <w:tc>
          <w:tcPr>
            <w:tcW w:w="450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rPr>
                <w:sz w:val="18"/>
                <w:szCs w:val="18"/>
                <w:lang w:eastAsia="en-US"/>
              </w:rPr>
            </w:pPr>
            <w:r w:rsidRPr="00E84BDA">
              <w:rPr>
                <w:sz w:val="18"/>
                <w:szCs w:val="18"/>
              </w:rPr>
              <w:t>в результате применения штрафных санкций</w:t>
            </w:r>
          </w:p>
        </w:tc>
        <w:tc>
          <w:tcPr>
            <w:tcW w:w="1134"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jc w:val="center"/>
              <w:rPr>
                <w:sz w:val="18"/>
                <w:szCs w:val="18"/>
                <w:lang w:eastAsia="en-US"/>
              </w:rPr>
            </w:pPr>
            <w:r w:rsidRPr="00E84BDA">
              <w:rPr>
                <w:sz w:val="18"/>
                <w:szCs w:val="18"/>
              </w:rPr>
              <w:t>420</w:t>
            </w:r>
          </w:p>
        </w:tc>
        <w:tc>
          <w:tcPr>
            <w:tcW w:w="2693"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jc w:val="center"/>
              <w:rPr>
                <w:sz w:val="18"/>
                <w:szCs w:val="18"/>
                <w:lang w:eastAsia="en-US"/>
              </w:rPr>
            </w:pPr>
            <w:proofErr w:type="spellStart"/>
            <w:r w:rsidRPr="00E84BDA">
              <w:rPr>
                <w:sz w:val="18"/>
                <w:szCs w:val="18"/>
              </w:rPr>
              <w:t>х</w:t>
            </w:r>
            <w:proofErr w:type="spellEnd"/>
          </w:p>
        </w:tc>
        <w:tc>
          <w:tcPr>
            <w:tcW w:w="3764"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c>
          <w:tcPr>
            <w:tcW w:w="269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r>
      <w:tr w:rsidR="00E84BDA" w:rsidRPr="00E84BDA" w:rsidTr="00E437D6">
        <w:tc>
          <w:tcPr>
            <w:tcW w:w="450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rPr>
                <w:sz w:val="18"/>
                <w:szCs w:val="18"/>
                <w:lang w:eastAsia="en-US"/>
              </w:rPr>
            </w:pPr>
            <w:r w:rsidRPr="00E84BDA">
              <w:rPr>
                <w:sz w:val="18"/>
                <w:szCs w:val="18"/>
              </w:rPr>
              <w:t>Остаток Субсидии на конец отчетного периода,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jc w:val="center"/>
              <w:rPr>
                <w:sz w:val="18"/>
                <w:szCs w:val="18"/>
                <w:lang w:eastAsia="en-US"/>
              </w:rPr>
            </w:pPr>
            <w:r w:rsidRPr="00E84BDA">
              <w:rPr>
                <w:sz w:val="18"/>
                <w:szCs w:val="18"/>
              </w:rPr>
              <w:t>500</w:t>
            </w:r>
          </w:p>
        </w:tc>
        <w:tc>
          <w:tcPr>
            <w:tcW w:w="2693"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jc w:val="center"/>
              <w:rPr>
                <w:sz w:val="18"/>
                <w:szCs w:val="18"/>
                <w:lang w:eastAsia="en-US"/>
              </w:rPr>
            </w:pPr>
            <w:proofErr w:type="spellStart"/>
            <w:r w:rsidRPr="00E84BDA">
              <w:rPr>
                <w:sz w:val="18"/>
                <w:szCs w:val="18"/>
              </w:rPr>
              <w:t>х</w:t>
            </w:r>
            <w:proofErr w:type="spellEnd"/>
          </w:p>
        </w:tc>
        <w:tc>
          <w:tcPr>
            <w:tcW w:w="3764"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c>
          <w:tcPr>
            <w:tcW w:w="269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r>
      <w:tr w:rsidR="00E84BDA" w:rsidRPr="00E84BDA" w:rsidTr="00E437D6">
        <w:tc>
          <w:tcPr>
            <w:tcW w:w="450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rPr>
                <w:sz w:val="18"/>
                <w:szCs w:val="18"/>
                <w:lang w:eastAsia="en-US"/>
              </w:rPr>
            </w:pPr>
            <w:r w:rsidRPr="00E84BDA">
              <w:rPr>
                <w:sz w:val="18"/>
                <w:szCs w:val="18"/>
              </w:rPr>
              <w:t>в том числе:</w:t>
            </w:r>
          </w:p>
          <w:p w:rsidR="00E84BDA" w:rsidRPr="00E84BDA" w:rsidRDefault="00E84BDA" w:rsidP="00E437D6">
            <w:pPr>
              <w:rPr>
                <w:sz w:val="18"/>
                <w:szCs w:val="18"/>
                <w:lang w:eastAsia="en-US"/>
              </w:rPr>
            </w:pPr>
            <w:r w:rsidRPr="00E84BDA">
              <w:rPr>
                <w:sz w:val="18"/>
                <w:szCs w:val="18"/>
              </w:rPr>
              <w:t xml:space="preserve">требуется в направлении </w:t>
            </w:r>
            <w:proofErr w:type="gramStart"/>
            <w:r w:rsidRPr="00E84BDA">
              <w:rPr>
                <w:sz w:val="18"/>
                <w:szCs w:val="18"/>
              </w:rPr>
              <w:t>на те</w:t>
            </w:r>
            <w:proofErr w:type="gramEnd"/>
            <w:r w:rsidRPr="00E84BDA">
              <w:rPr>
                <w:sz w:val="18"/>
                <w:szCs w:val="18"/>
              </w:rPr>
              <w:t xml:space="preserve"> же цели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jc w:val="center"/>
              <w:rPr>
                <w:sz w:val="18"/>
                <w:szCs w:val="18"/>
                <w:lang w:eastAsia="en-US"/>
              </w:rPr>
            </w:pPr>
            <w:r w:rsidRPr="00E84BDA">
              <w:rPr>
                <w:sz w:val="18"/>
                <w:szCs w:val="18"/>
              </w:rPr>
              <w:t>510</w:t>
            </w:r>
          </w:p>
        </w:tc>
        <w:tc>
          <w:tcPr>
            <w:tcW w:w="2693"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jc w:val="center"/>
              <w:rPr>
                <w:sz w:val="18"/>
                <w:szCs w:val="18"/>
                <w:lang w:eastAsia="en-US"/>
              </w:rPr>
            </w:pPr>
            <w:proofErr w:type="spellStart"/>
            <w:r w:rsidRPr="00E84BDA">
              <w:rPr>
                <w:sz w:val="18"/>
                <w:szCs w:val="18"/>
              </w:rPr>
              <w:t>х</w:t>
            </w:r>
            <w:proofErr w:type="spellEnd"/>
          </w:p>
        </w:tc>
        <w:tc>
          <w:tcPr>
            <w:tcW w:w="3764"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c>
          <w:tcPr>
            <w:tcW w:w="269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r>
      <w:tr w:rsidR="00E84BDA" w:rsidRPr="00E84BDA" w:rsidTr="00E437D6">
        <w:tc>
          <w:tcPr>
            <w:tcW w:w="450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ind w:left="426"/>
              <w:rPr>
                <w:sz w:val="18"/>
                <w:szCs w:val="18"/>
                <w:lang w:eastAsia="en-US"/>
              </w:rPr>
            </w:pPr>
            <w:r w:rsidRPr="00E84BDA">
              <w:rPr>
                <w:sz w:val="18"/>
                <w:szCs w:val="18"/>
              </w:rPr>
              <w:t>подлежит возврату</w:t>
            </w:r>
          </w:p>
        </w:tc>
        <w:tc>
          <w:tcPr>
            <w:tcW w:w="1134"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jc w:val="center"/>
              <w:rPr>
                <w:sz w:val="18"/>
                <w:szCs w:val="18"/>
                <w:lang w:eastAsia="en-US"/>
              </w:rPr>
            </w:pPr>
            <w:r w:rsidRPr="00E84BDA">
              <w:rPr>
                <w:sz w:val="18"/>
                <w:szCs w:val="18"/>
              </w:rPr>
              <w:t>520</w:t>
            </w:r>
          </w:p>
        </w:tc>
        <w:tc>
          <w:tcPr>
            <w:tcW w:w="2693"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jc w:val="center"/>
              <w:rPr>
                <w:sz w:val="18"/>
                <w:szCs w:val="18"/>
                <w:lang w:eastAsia="en-US"/>
              </w:rPr>
            </w:pPr>
            <w:proofErr w:type="spellStart"/>
            <w:r w:rsidRPr="00E84BDA">
              <w:rPr>
                <w:sz w:val="18"/>
                <w:szCs w:val="18"/>
              </w:rPr>
              <w:t>х</w:t>
            </w:r>
            <w:proofErr w:type="spellEnd"/>
          </w:p>
        </w:tc>
        <w:tc>
          <w:tcPr>
            <w:tcW w:w="3764"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c>
          <w:tcPr>
            <w:tcW w:w="269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rPr>
                <w:sz w:val="18"/>
                <w:szCs w:val="18"/>
                <w:lang w:eastAsia="en-US"/>
              </w:rPr>
            </w:pPr>
          </w:p>
        </w:tc>
      </w:tr>
    </w:tbl>
    <w:p w:rsidR="00E84BDA" w:rsidRPr="00E84BDA" w:rsidRDefault="00E84BDA" w:rsidP="00E84BDA">
      <w:pPr>
        <w:ind w:left="9781"/>
        <w:jc w:val="right"/>
        <w:rPr>
          <w:sz w:val="18"/>
          <w:szCs w:val="18"/>
          <w:lang w:eastAsia="en-US"/>
        </w:rPr>
      </w:pPr>
      <w:r w:rsidRPr="00E84BDA">
        <w:rPr>
          <w:sz w:val="18"/>
          <w:szCs w:val="18"/>
        </w:rPr>
        <w:t xml:space="preserve">                                                                                                     </w:t>
      </w:r>
    </w:p>
    <w:p w:rsidR="00E84BDA" w:rsidRPr="00E84BDA" w:rsidRDefault="00E84BDA" w:rsidP="00E84BDA">
      <w:pPr>
        <w:rPr>
          <w:sz w:val="18"/>
          <w:szCs w:val="18"/>
        </w:rPr>
      </w:pPr>
      <w:r w:rsidRPr="00E84BDA">
        <w:rPr>
          <w:sz w:val="18"/>
          <w:szCs w:val="18"/>
        </w:rPr>
        <w:t>Руководитель  Получателя                  ___________    ___________         _____________________</w:t>
      </w:r>
    </w:p>
    <w:p w:rsidR="00E84BDA" w:rsidRPr="00E84BDA" w:rsidRDefault="00E84BDA" w:rsidP="00E84BDA">
      <w:pPr>
        <w:rPr>
          <w:sz w:val="18"/>
          <w:szCs w:val="18"/>
        </w:rPr>
      </w:pPr>
      <w:r w:rsidRPr="00E84BDA">
        <w:rPr>
          <w:sz w:val="18"/>
          <w:szCs w:val="18"/>
        </w:rPr>
        <w:t>(уполномоченное лицо)                        (должность)        (подпись)             (расшифровка подписи)</w:t>
      </w:r>
    </w:p>
    <w:p w:rsidR="00E84BDA" w:rsidRPr="00E84BDA" w:rsidRDefault="00E84BDA" w:rsidP="00E84BDA">
      <w:pPr>
        <w:jc w:val="center"/>
        <w:rPr>
          <w:sz w:val="18"/>
          <w:szCs w:val="18"/>
        </w:rPr>
      </w:pPr>
    </w:p>
    <w:p w:rsidR="00E84BDA" w:rsidRPr="00E84BDA" w:rsidRDefault="00E84BDA" w:rsidP="00E84BDA">
      <w:pPr>
        <w:rPr>
          <w:sz w:val="18"/>
          <w:szCs w:val="18"/>
        </w:rPr>
      </w:pPr>
      <w:r w:rsidRPr="00E84BDA">
        <w:rPr>
          <w:sz w:val="18"/>
          <w:szCs w:val="18"/>
        </w:rPr>
        <w:t xml:space="preserve">Исполнитель                     ___________      ___________       _____________________      </w:t>
      </w:r>
    </w:p>
    <w:p w:rsidR="00E84BDA" w:rsidRPr="00E84BDA" w:rsidRDefault="00E84BDA" w:rsidP="00E84BDA">
      <w:pPr>
        <w:rPr>
          <w:sz w:val="18"/>
          <w:szCs w:val="18"/>
        </w:rPr>
      </w:pPr>
      <w:r w:rsidRPr="00E84BDA">
        <w:rPr>
          <w:sz w:val="18"/>
          <w:szCs w:val="18"/>
        </w:rPr>
        <w:t xml:space="preserve">                                             (должность)          (ФИО)                        (телефон)</w:t>
      </w:r>
    </w:p>
    <w:p w:rsidR="00E84BDA" w:rsidRPr="00E84BDA" w:rsidRDefault="00E84BDA" w:rsidP="00E84BDA">
      <w:pPr>
        <w:rPr>
          <w:b/>
          <w:i/>
          <w:sz w:val="18"/>
          <w:szCs w:val="18"/>
        </w:rPr>
      </w:pPr>
      <w:r w:rsidRPr="00E84BDA">
        <w:rPr>
          <w:sz w:val="18"/>
          <w:szCs w:val="18"/>
        </w:rPr>
        <w:t>«__» ____________ 20__ г.</w:t>
      </w:r>
    </w:p>
    <w:p w:rsidR="00E84BDA" w:rsidRPr="00E84BDA" w:rsidRDefault="00E84BDA" w:rsidP="00E84BDA">
      <w:pPr>
        <w:rPr>
          <w:sz w:val="18"/>
          <w:szCs w:val="18"/>
        </w:rPr>
        <w:sectPr w:rsidR="00E84BDA" w:rsidRPr="00E84BDA">
          <w:pgSz w:w="16838" w:h="11906" w:orient="landscape"/>
          <w:pgMar w:top="851" w:right="567" w:bottom="1701" w:left="567" w:header="709" w:footer="709" w:gutter="0"/>
          <w:cols w:space="720"/>
        </w:sectPr>
      </w:pPr>
    </w:p>
    <w:tbl>
      <w:tblPr>
        <w:tblpPr w:leftFromText="180" w:rightFromText="180" w:vertAnchor="page" w:horzAnchor="page" w:tblpX="638" w:tblpY="376"/>
        <w:tblW w:w="15984" w:type="dxa"/>
        <w:tblLook w:val="04A0"/>
      </w:tblPr>
      <w:tblGrid>
        <w:gridCol w:w="15984"/>
      </w:tblGrid>
      <w:tr w:rsidR="00E84BDA" w:rsidRPr="00E84BDA" w:rsidTr="00E437D6">
        <w:trPr>
          <w:trHeight w:val="2007"/>
        </w:trPr>
        <w:tc>
          <w:tcPr>
            <w:tcW w:w="15984" w:type="dxa"/>
            <w:noWrap/>
            <w:vAlign w:val="bottom"/>
          </w:tcPr>
          <w:p w:rsidR="00E84BDA" w:rsidRPr="00E84BDA" w:rsidRDefault="00E84BDA" w:rsidP="00E437D6">
            <w:pPr>
              <w:jc w:val="right"/>
              <w:rPr>
                <w:sz w:val="18"/>
                <w:szCs w:val="18"/>
                <w:lang w:eastAsia="en-US"/>
              </w:rPr>
            </w:pPr>
            <w:r w:rsidRPr="00E84BDA">
              <w:rPr>
                <w:sz w:val="18"/>
                <w:szCs w:val="18"/>
              </w:rPr>
              <w:lastRenderedPageBreak/>
              <w:t xml:space="preserve">Приложение № 5       </w:t>
            </w:r>
          </w:p>
          <w:p w:rsidR="00E84BDA" w:rsidRPr="00E84BDA" w:rsidRDefault="00E84BDA" w:rsidP="00E437D6">
            <w:pPr>
              <w:autoSpaceDE w:val="0"/>
              <w:autoSpaceDN w:val="0"/>
              <w:adjustRightInd w:val="0"/>
              <w:ind w:left="4536"/>
              <w:jc w:val="right"/>
              <w:outlineLvl w:val="0"/>
              <w:rPr>
                <w:sz w:val="18"/>
                <w:szCs w:val="18"/>
              </w:rPr>
            </w:pPr>
            <w:r w:rsidRPr="00E84BDA">
              <w:rPr>
                <w:sz w:val="18"/>
                <w:szCs w:val="18"/>
              </w:rPr>
              <w:t xml:space="preserve">к Типовой форме соглашения (договора) о предоставлении </w:t>
            </w:r>
          </w:p>
          <w:p w:rsidR="00E84BDA" w:rsidRPr="00E84BDA" w:rsidRDefault="00E84BDA" w:rsidP="00E437D6">
            <w:pPr>
              <w:autoSpaceDE w:val="0"/>
              <w:autoSpaceDN w:val="0"/>
              <w:adjustRightInd w:val="0"/>
              <w:ind w:left="4536"/>
              <w:jc w:val="right"/>
              <w:outlineLvl w:val="0"/>
              <w:rPr>
                <w:sz w:val="18"/>
                <w:szCs w:val="18"/>
              </w:rPr>
            </w:pPr>
            <w:r w:rsidRPr="00E84BDA">
              <w:rPr>
                <w:sz w:val="18"/>
                <w:szCs w:val="18"/>
              </w:rPr>
              <w:t xml:space="preserve">из бюджета Красносельского сельсовета Чановского района Новосибирской области </w:t>
            </w:r>
          </w:p>
          <w:p w:rsidR="00E84BDA" w:rsidRPr="00E84BDA" w:rsidRDefault="00E84BDA" w:rsidP="00E437D6">
            <w:pPr>
              <w:autoSpaceDE w:val="0"/>
              <w:autoSpaceDN w:val="0"/>
              <w:adjustRightInd w:val="0"/>
              <w:ind w:left="4536"/>
              <w:jc w:val="right"/>
              <w:outlineLvl w:val="0"/>
              <w:rPr>
                <w:sz w:val="18"/>
                <w:szCs w:val="18"/>
              </w:rPr>
            </w:pPr>
            <w:r w:rsidRPr="00E84BDA">
              <w:rPr>
                <w:sz w:val="18"/>
                <w:szCs w:val="18"/>
              </w:rPr>
              <w:t>субсидии  на финансовое обеспечение затрат в связи</w:t>
            </w:r>
          </w:p>
          <w:p w:rsidR="00E84BDA" w:rsidRPr="00E84BDA" w:rsidRDefault="00E84BDA" w:rsidP="00E437D6">
            <w:pPr>
              <w:autoSpaceDE w:val="0"/>
              <w:autoSpaceDN w:val="0"/>
              <w:adjustRightInd w:val="0"/>
              <w:ind w:left="4536"/>
              <w:jc w:val="right"/>
              <w:outlineLvl w:val="0"/>
              <w:rPr>
                <w:sz w:val="18"/>
                <w:szCs w:val="18"/>
              </w:rPr>
            </w:pPr>
            <w:r w:rsidRPr="00E84BDA">
              <w:rPr>
                <w:sz w:val="18"/>
                <w:szCs w:val="18"/>
              </w:rPr>
              <w:t>с производством (реализацией) товаров,</w:t>
            </w:r>
          </w:p>
          <w:p w:rsidR="00E84BDA" w:rsidRPr="00E84BDA" w:rsidRDefault="00E84BDA" w:rsidP="00E437D6">
            <w:pPr>
              <w:autoSpaceDE w:val="0"/>
              <w:autoSpaceDN w:val="0"/>
              <w:adjustRightInd w:val="0"/>
              <w:ind w:left="4536"/>
              <w:jc w:val="right"/>
              <w:outlineLvl w:val="0"/>
              <w:rPr>
                <w:sz w:val="18"/>
                <w:szCs w:val="18"/>
              </w:rPr>
            </w:pPr>
            <w:r w:rsidRPr="00E84BDA">
              <w:rPr>
                <w:sz w:val="18"/>
                <w:szCs w:val="18"/>
              </w:rPr>
              <w:t>выполнением работ, оказанием услуг</w:t>
            </w:r>
          </w:p>
          <w:p w:rsidR="00E84BDA" w:rsidRPr="00E84BDA" w:rsidRDefault="00E84BDA" w:rsidP="00E437D6">
            <w:pPr>
              <w:ind w:left="9781"/>
              <w:jc w:val="right"/>
              <w:rPr>
                <w:sz w:val="18"/>
                <w:szCs w:val="18"/>
                <w:lang w:eastAsia="en-US"/>
              </w:rPr>
            </w:pPr>
          </w:p>
        </w:tc>
      </w:tr>
    </w:tbl>
    <w:p w:rsidR="00E84BDA" w:rsidRPr="00E84BDA" w:rsidRDefault="00E84BDA" w:rsidP="00E84BDA">
      <w:pPr>
        <w:pStyle w:val="ConsPlusNormal"/>
        <w:jc w:val="center"/>
        <w:rPr>
          <w:rFonts w:ascii="Times New Roman" w:hAnsi="Times New Roman" w:cs="Times New Roman"/>
          <w:sz w:val="18"/>
          <w:szCs w:val="18"/>
        </w:rPr>
      </w:pPr>
    </w:p>
    <w:p w:rsidR="00E84BDA" w:rsidRPr="00E84BDA" w:rsidRDefault="00E84BDA" w:rsidP="00E84BDA">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РАСЧЕТ РАЗМЕРА ШТРАФНЫХ САНКЦИЙ</w:t>
      </w:r>
    </w:p>
    <w:p w:rsidR="00E84BDA" w:rsidRPr="00E84BDA" w:rsidRDefault="00E84BDA" w:rsidP="00E84BDA">
      <w:pPr>
        <w:pStyle w:val="ConsPlusNormal"/>
        <w:jc w:val="center"/>
        <w:outlineLvl w:val="0"/>
        <w:rPr>
          <w:rFonts w:ascii="Times New Roman" w:hAnsi="Times New Roman" w:cs="Times New Roman"/>
          <w:sz w:val="18"/>
          <w:szCs w:val="18"/>
        </w:rPr>
      </w:pPr>
    </w:p>
    <w:tbl>
      <w:tblPr>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735"/>
        <w:gridCol w:w="1700"/>
        <w:gridCol w:w="1243"/>
        <w:gridCol w:w="1166"/>
        <w:gridCol w:w="1983"/>
        <w:gridCol w:w="1984"/>
        <w:gridCol w:w="1387"/>
        <w:gridCol w:w="1163"/>
        <w:gridCol w:w="992"/>
        <w:gridCol w:w="993"/>
        <w:gridCol w:w="1417"/>
      </w:tblGrid>
      <w:tr w:rsidR="00E84BDA" w:rsidRPr="00E84BDA" w:rsidTr="00E437D6">
        <w:tc>
          <w:tcPr>
            <w:tcW w:w="392" w:type="dxa"/>
            <w:vMerge w:val="restart"/>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 xml:space="preserve">№ </w:t>
            </w:r>
            <w:proofErr w:type="spellStart"/>
            <w:proofErr w:type="gramStart"/>
            <w:r w:rsidRPr="00E84BDA">
              <w:rPr>
                <w:rFonts w:ascii="Times New Roman" w:hAnsi="Times New Roman" w:cs="Times New Roman"/>
                <w:sz w:val="18"/>
                <w:szCs w:val="18"/>
              </w:rPr>
              <w:t>п</w:t>
            </w:r>
            <w:proofErr w:type="spellEnd"/>
            <w:proofErr w:type="gramEnd"/>
            <w:r w:rsidRPr="00E84BDA">
              <w:rPr>
                <w:rFonts w:ascii="Times New Roman" w:hAnsi="Times New Roman" w:cs="Times New Roman"/>
                <w:sz w:val="18"/>
                <w:szCs w:val="18"/>
              </w:rPr>
              <w:t>/</w:t>
            </w:r>
            <w:proofErr w:type="spellStart"/>
            <w:r w:rsidRPr="00E84BDA">
              <w:rPr>
                <w:rFonts w:ascii="Times New Roman" w:hAnsi="Times New Roman" w:cs="Times New Roman"/>
                <w:sz w:val="18"/>
                <w:szCs w:val="18"/>
              </w:rPr>
              <w:t>п</w:t>
            </w:r>
            <w:proofErr w:type="spellEnd"/>
          </w:p>
          <w:p w:rsidR="00E84BDA" w:rsidRPr="00E84BDA" w:rsidRDefault="00E84BDA" w:rsidP="00E437D6">
            <w:pPr>
              <w:pStyle w:val="ConsPlusNormal"/>
              <w:jc w:val="center"/>
              <w:rPr>
                <w:rFonts w:ascii="Times New Roman" w:hAnsi="Times New Roman" w:cs="Times New Roman"/>
                <w:sz w:val="18"/>
                <w:szCs w:val="18"/>
              </w:rPr>
            </w:pPr>
          </w:p>
        </w:tc>
        <w:tc>
          <w:tcPr>
            <w:tcW w:w="1735" w:type="dxa"/>
            <w:vMerge w:val="restart"/>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ind w:firstLine="34"/>
              <w:jc w:val="center"/>
              <w:rPr>
                <w:rFonts w:ascii="Times New Roman" w:hAnsi="Times New Roman" w:cs="Times New Roman"/>
                <w:sz w:val="18"/>
                <w:szCs w:val="18"/>
              </w:rPr>
            </w:pPr>
            <w:r w:rsidRPr="00E84BDA">
              <w:rPr>
                <w:rFonts w:ascii="Times New Roman" w:hAnsi="Times New Roman" w:cs="Times New Roman"/>
                <w:sz w:val="18"/>
                <w:szCs w:val="18"/>
              </w:rPr>
              <w:t>Наименование показателя</w:t>
            </w:r>
            <w:r w:rsidRPr="00E84BDA">
              <w:rPr>
                <w:rStyle w:val="aff"/>
                <w:rFonts w:ascii="Times New Roman" w:hAnsi="Times New Roman" w:cs="Times New Roman"/>
                <w:sz w:val="18"/>
                <w:szCs w:val="18"/>
              </w:rPr>
              <w:footnoteReference w:id="108"/>
            </w:r>
          </w:p>
          <w:p w:rsidR="00E84BDA" w:rsidRPr="00E84BDA" w:rsidRDefault="00E84BDA" w:rsidP="00E437D6">
            <w:pPr>
              <w:pStyle w:val="ConsPlusNormal"/>
              <w:jc w:val="center"/>
              <w:rPr>
                <w:rFonts w:ascii="Times New Roman" w:hAnsi="Times New Roman" w:cs="Times New Roman"/>
                <w:sz w:val="18"/>
                <w:szCs w:val="18"/>
              </w:rPr>
            </w:pPr>
          </w:p>
        </w:tc>
        <w:tc>
          <w:tcPr>
            <w:tcW w:w="1700" w:type="dxa"/>
            <w:vMerge w:val="restart"/>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ind w:firstLine="34"/>
              <w:jc w:val="center"/>
              <w:rPr>
                <w:rFonts w:ascii="Times New Roman" w:hAnsi="Times New Roman" w:cs="Times New Roman"/>
                <w:sz w:val="18"/>
                <w:szCs w:val="18"/>
              </w:rPr>
            </w:pPr>
            <w:r w:rsidRPr="00E84BDA">
              <w:rPr>
                <w:rFonts w:ascii="Times New Roman" w:hAnsi="Times New Roman" w:cs="Times New Roman"/>
                <w:sz w:val="18"/>
                <w:szCs w:val="18"/>
              </w:rPr>
              <w:t>Наименование проекта</w:t>
            </w:r>
          </w:p>
          <w:p w:rsidR="00E84BDA" w:rsidRPr="00E84BDA" w:rsidRDefault="00E84BDA" w:rsidP="00E437D6">
            <w:pPr>
              <w:pStyle w:val="ConsPlusNormal"/>
              <w:ind w:firstLine="34"/>
              <w:jc w:val="center"/>
              <w:rPr>
                <w:rFonts w:ascii="Times New Roman" w:hAnsi="Times New Roman" w:cs="Times New Roman"/>
                <w:sz w:val="18"/>
                <w:szCs w:val="18"/>
              </w:rPr>
            </w:pPr>
            <w:r w:rsidRPr="00E84BDA">
              <w:rPr>
                <w:rFonts w:ascii="Times New Roman" w:hAnsi="Times New Roman" w:cs="Times New Roman"/>
                <w:sz w:val="18"/>
                <w:szCs w:val="18"/>
              </w:rPr>
              <w:t>(мероприятия)</w:t>
            </w:r>
            <w:r w:rsidRPr="00E84BDA">
              <w:rPr>
                <w:rStyle w:val="aff"/>
                <w:rFonts w:ascii="Times New Roman" w:hAnsi="Times New Roman" w:cs="Times New Roman"/>
                <w:sz w:val="18"/>
                <w:szCs w:val="18"/>
              </w:rPr>
              <w:footnoteReference w:id="109"/>
            </w:r>
          </w:p>
        </w:tc>
        <w:tc>
          <w:tcPr>
            <w:tcW w:w="2409" w:type="dxa"/>
            <w:gridSpan w:val="2"/>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ind w:firstLine="34"/>
              <w:jc w:val="center"/>
              <w:rPr>
                <w:rFonts w:ascii="Times New Roman" w:hAnsi="Times New Roman" w:cs="Times New Roman"/>
                <w:sz w:val="18"/>
                <w:szCs w:val="18"/>
              </w:rPr>
            </w:pPr>
            <w:r w:rsidRPr="00E84BDA">
              <w:rPr>
                <w:rFonts w:ascii="Times New Roman" w:hAnsi="Times New Roman" w:cs="Times New Roman"/>
                <w:sz w:val="18"/>
                <w:szCs w:val="18"/>
              </w:rPr>
              <w:t xml:space="preserve">Единица измерения </w:t>
            </w:r>
          </w:p>
          <w:p w:rsidR="00E84BDA" w:rsidRPr="00E84BDA" w:rsidRDefault="00E84BDA" w:rsidP="00E437D6">
            <w:pPr>
              <w:pStyle w:val="ConsPlusNormal"/>
              <w:ind w:left="176" w:firstLine="34"/>
              <w:jc w:val="center"/>
              <w:rPr>
                <w:rFonts w:ascii="Times New Roman" w:hAnsi="Times New Roman" w:cs="Times New Roman"/>
                <w:sz w:val="18"/>
                <w:szCs w:val="18"/>
              </w:rPr>
            </w:pPr>
            <w:r w:rsidRPr="00E84BDA">
              <w:rPr>
                <w:rFonts w:ascii="Times New Roman" w:hAnsi="Times New Roman" w:cs="Times New Roman"/>
                <w:sz w:val="18"/>
                <w:szCs w:val="18"/>
              </w:rPr>
              <w:t>по ОКЕИ</w:t>
            </w:r>
          </w:p>
        </w:tc>
        <w:tc>
          <w:tcPr>
            <w:tcW w:w="1983" w:type="dxa"/>
            <w:vMerge w:val="restart"/>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ind w:firstLine="33"/>
              <w:jc w:val="center"/>
              <w:rPr>
                <w:rFonts w:ascii="Times New Roman" w:hAnsi="Times New Roman" w:cs="Times New Roman"/>
                <w:sz w:val="18"/>
                <w:szCs w:val="18"/>
              </w:rPr>
            </w:pPr>
            <w:r w:rsidRPr="00E84BDA">
              <w:rPr>
                <w:rFonts w:ascii="Times New Roman" w:hAnsi="Times New Roman" w:cs="Times New Roman"/>
                <w:sz w:val="18"/>
                <w:szCs w:val="18"/>
              </w:rPr>
              <w:t>Плановое значение показателя</w:t>
            </w:r>
          </w:p>
          <w:p w:rsidR="00E84BDA" w:rsidRPr="00E84BDA" w:rsidRDefault="00E84BDA" w:rsidP="00E437D6">
            <w:pPr>
              <w:pStyle w:val="ConsPlusNormal"/>
              <w:ind w:firstLine="33"/>
              <w:jc w:val="center"/>
              <w:rPr>
                <w:rFonts w:ascii="Times New Roman" w:hAnsi="Times New Roman" w:cs="Times New Roman"/>
                <w:sz w:val="18"/>
                <w:szCs w:val="18"/>
              </w:rPr>
            </w:pPr>
            <w:r w:rsidRPr="00E84BDA">
              <w:rPr>
                <w:rFonts w:ascii="Times New Roman" w:hAnsi="Times New Roman" w:cs="Times New Roman"/>
                <w:sz w:val="18"/>
                <w:szCs w:val="18"/>
              </w:rPr>
              <w:t>результативности</w:t>
            </w:r>
          </w:p>
          <w:p w:rsidR="00E84BDA" w:rsidRPr="00E84BDA" w:rsidRDefault="00E84BDA" w:rsidP="00E437D6">
            <w:pPr>
              <w:pStyle w:val="ConsPlusNormal"/>
              <w:ind w:firstLine="33"/>
              <w:jc w:val="center"/>
              <w:rPr>
                <w:rFonts w:ascii="Times New Roman" w:hAnsi="Times New Roman" w:cs="Times New Roman"/>
                <w:sz w:val="18"/>
                <w:szCs w:val="18"/>
              </w:rPr>
            </w:pPr>
            <w:r w:rsidRPr="00E84BDA">
              <w:rPr>
                <w:rFonts w:ascii="Times New Roman" w:hAnsi="Times New Roman" w:cs="Times New Roman"/>
                <w:sz w:val="18"/>
                <w:szCs w:val="18"/>
              </w:rPr>
              <w:t>(иного показателя)</w:t>
            </w:r>
            <w:r w:rsidRPr="00E84BDA">
              <w:rPr>
                <w:rStyle w:val="aff"/>
                <w:rFonts w:ascii="Times New Roman" w:hAnsi="Times New Roman" w:cs="Times New Roman"/>
                <w:sz w:val="18"/>
                <w:szCs w:val="18"/>
              </w:rPr>
              <w:footnoteReference w:id="110"/>
            </w:r>
          </w:p>
          <w:p w:rsidR="00E84BDA" w:rsidRPr="00E84BDA" w:rsidRDefault="00E84BDA" w:rsidP="00E437D6">
            <w:pPr>
              <w:pStyle w:val="ConsPlusNormal"/>
              <w:jc w:val="center"/>
              <w:rPr>
                <w:rFonts w:ascii="Times New Roman" w:hAnsi="Times New Roman" w:cs="Times New Roman"/>
                <w:sz w:val="18"/>
                <w:szCs w:val="18"/>
              </w:rPr>
            </w:pPr>
          </w:p>
        </w:tc>
        <w:tc>
          <w:tcPr>
            <w:tcW w:w="1984" w:type="dxa"/>
            <w:vMerge w:val="restart"/>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ind w:firstLine="34"/>
              <w:jc w:val="center"/>
              <w:rPr>
                <w:rFonts w:ascii="Times New Roman" w:hAnsi="Times New Roman" w:cs="Times New Roman"/>
                <w:sz w:val="18"/>
                <w:szCs w:val="18"/>
              </w:rPr>
            </w:pPr>
            <w:r w:rsidRPr="00E84BDA">
              <w:rPr>
                <w:rFonts w:ascii="Times New Roman" w:hAnsi="Times New Roman" w:cs="Times New Roman"/>
                <w:sz w:val="18"/>
                <w:szCs w:val="18"/>
              </w:rPr>
              <w:t>Достигнутое значение показателя</w:t>
            </w:r>
          </w:p>
          <w:p w:rsidR="00E84BDA" w:rsidRPr="00E84BDA" w:rsidRDefault="00E84BDA" w:rsidP="00E437D6">
            <w:pPr>
              <w:pStyle w:val="ConsPlusNormal"/>
              <w:ind w:firstLine="34"/>
              <w:jc w:val="center"/>
              <w:rPr>
                <w:rFonts w:ascii="Times New Roman" w:hAnsi="Times New Roman" w:cs="Times New Roman"/>
                <w:sz w:val="18"/>
                <w:szCs w:val="18"/>
              </w:rPr>
            </w:pPr>
            <w:r w:rsidRPr="00E84BDA">
              <w:rPr>
                <w:rFonts w:ascii="Times New Roman" w:hAnsi="Times New Roman" w:cs="Times New Roman"/>
                <w:sz w:val="18"/>
                <w:szCs w:val="18"/>
              </w:rPr>
              <w:t>результативности</w:t>
            </w:r>
          </w:p>
          <w:p w:rsidR="00E84BDA" w:rsidRPr="00E84BDA" w:rsidRDefault="00E84BDA" w:rsidP="00E437D6">
            <w:pPr>
              <w:pStyle w:val="ConsPlusNormal"/>
              <w:ind w:left="34" w:firstLine="34"/>
              <w:jc w:val="center"/>
              <w:rPr>
                <w:rFonts w:ascii="Times New Roman" w:hAnsi="Times New Roman" w:cs="Times New Roman"/>
                <w:sz w:val="18"/>
                <w:szCs w:val="18"/>
              </w:rPr>
            </w:pPr>
            <w:r w:rsidRPr="00E84BDA">
              <w:rPr>
                <w:rFonts w:ascii="Times New Roman" w:hAnsi="Times New Roman" w:cs="Times New Roman"/>
                <w:sz w:val="18"/>
                <w:szCs w:val="18"/>
              </w:rPr>
              <w:t>(иного показателя)</w:t>
            </w:r>
            <w:r w:rsidRPr="00E84BDA">
              <w:rPr>
                <w:rStyle w:val="aff"/>
                <w:rFonts w:ascii="Times New Roman" w:hAnsi="Times New Roman" w:cs="Times New Roman"/>
                <w:sz w:val="18"/>
                <w:szCs w:val="18"/>
              </w:rPr>
              <w:footnoteReference w:id="111"/>
            </w:r>
          </w:p>
          <w:p w:rsidR="00E84BDA" w:rsidRPr="00E84BDA" w:rsidRDefault="00E84BDA" w:rsidP="00E437D6">
            <w:pPr>
              <w:pStyle w:val="ConsPlusNormal"/>
              <w:jc w:val="center"/>
              <w:rPr>
                <w:rFonts w:ascii="Times New Roman" w:hAnsi="Times New Roman" w:cs="Times New Roman"/>
                <w:sz w:val="18"/>
                <w:szCs w:val="18"/>
              </w:rPr>
            </w:pPr>
          </w:p>
        </w:tc>
        <w:tc>
          <w:tcPr>
            <w:tcW w:w="2550" w:type="dxa"/>
            <w:gridSpan w:val="2"/>
            <w:vMerge w:val="restart"/>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Объем Субсидии,</w:t>
            </w:r>
          </w:p>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(тыс</w:t>
            </w:r>
            <w:proofErr w:type="gramStart"/>
            <w:r w:rsidRPr="00E84BDA">
              <w:rPr>
                <w:rFonts w:ascii="Times New Roman" w:hAnsi="Times New Roman" w:cs="Times New Roman"/>
                <w:sz w:val="18"/>
                <w:szCs w:val="18"/>
              </w:rPr>
              <w:t>.р</w:t>
            </w:r>
            <w:proofErr w:type="gramEnd"/>
            <w:r w:rsidRPr="00E84BDA">
              <w:rPr>
                <w:rFonts w:ascii="Times New Roman" w:hAnsi="Times New Roman" w:cs="Times New Roman"/>
                <w:sz w:val="18"/>
                <w:szCs w:val="18"/>
              </w:rPr>
              <w:t>уб.)</w:t>
            </w:r>
          </w:p>
        </w:tc>
        <w:tc>
          <w:tcPr>
            <w:tcW w:w="1985" w:type="dxa"/>
            <w:gridSpan w:val="2"/>
            <w:vMerge w:val="restart"/>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ind w:firstLine="34"/>
              <w:jc w:val="center"/>
              <w:rPr>
                <w:rFonts w:ascii="Times New Roman" w:hAnsi="Times New Roman" w:cs="Times New Roman"/>
                <w:sz w:val="18"/>
                <w:szCs w:val="18"/>
              </w:rPr>
            </w:pPr>
            <w:r w:rsidRPr="00E84BDA">
              <w:rPr>
                <w:rFonts w:ascii="Times New Roman" w:hAnsi="Times New Roman" w:cs="Times New Roman"/>
                <w:sz w:val="18"/>
                <w:szCs w:val="18"/>
              </w:rPr>
              <w:t>Корректирующие коэффициенты</w:t>
            </w:r>
            <w:r w:rsidRPr="00E84BDA">
              <w:rPr>
                <w:rStyle w:val="aff"/>
                <w:rFonts w:ascii="Times New Roman" w:hAnsi="Times New Roman" w:cs="Times New Roman"/>
                <w:sz w:val="18"/>
                <w:szCs w:val="18"/>
              </w:rPr>
              <w:footnoteReference w:id="112"/>
            </w:r>
          </w:p>
        </w:tc>
        <w:tc>
          <w:tcPr>
            <w:tcW w:w="1417" w:type="dxa"/>
            <w:vMerge w:val="restart"/>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ind w:firstLine="33"/>
              <w:rPr>
                <w:rFonts w:ascii="Times New Roman" w:hAnsi="Times New Roman" w:cs="Times New Roman"/>
                <w:sz w:val="18"/>
                <w:szCs w:val="18"/>
              </w:rPr>
            </w:pPr>
            <w:r w:rsidRPr="00E84BDA">
              <w:rPr>
                <w:rFonts w:ascii="Times New Roman" w:hAnsi="Times New Roman" w:cs="Times New Roman"/>
                <w:sz w:val="18"/>
                <w:szCs w:val="18"/>
              </w:rPr>
              <w:t xml:space="preserve">Размер штрафных санкций </w:t>
            </w:r>
          </w:p>
          <w:p w:rsidR="00E84BDA" w:rsidRPr="00E84BDA" w:rsidRDefault="00E84BDA" w:rsidP="00E437D6">
            <w:pPr>
              <w:pStyle w:val="ConsPlusNormal"/>
              <w:ind w:firstLine="33"/>
              <w:jc w:val="center"/>
              <w:rPr>
                <w:rFonts w:ascii="Times New Roman" w:hAnsi="Times New Roman" w:cs="Times New Roman"/>
                <w:sz w:val="18"/>
                <w:szCs w:val="18"/>
              </w:rPr>
            </w:pPr>
            <w:r w:rsidRPr="00E84BDA">
              <w:rPr>
                <w:rFonts w:ascii="Times New Roman" w:hAnsi="Times New Roman" w:cs="Times New Roman"/>
                <w:sz w:val="18"/>
                <w:szCs w:val="18"/>
              </w:rPr>
              <w:t>(тыс</w:t>
            </w:r>
            <w:proofErr w:type="gramStart"/>
            <w:r w:rsidRPr="00E84BDA">
              <w:rPr>
                <w:rFonts w:ascii="Times New Roman" w:hAnsi="Times New Roman" w:cs="Times New Roman"/>
                <w:sz w:val="18"/>
                <w:szCs w:val="18"/>
              </w:rPr>
              <w:t>.р</w:t>
            </w:r>
            <w:proofErr w:type="gramEnd"/>
            <w:r w:rsidRPr="00E84BDA">
              <w:rPr>
                <w:rFonts w:ascii="Times New Roman" w:hAnsi="Times New Roman" w:cs="Times New Roman"/>
                <w:sz w:val="18"/>
                <w:szCs w:val="18"/>
              </w:rPr>
              <w:t>уб.)</w:t>
            </w:r>
          </w:p>
          <w:p w:rsidR="00E84BDA" w:rsidRPr="00E84BDA" w:rsidRDefault="00E84BDA" w:rsidP="00E437D6">
            <w:pPr>
              <w:pStyle w:val="ConsPlusNormal"/>
              <w:ind w:firstLine="33"/>
              <w:jc w:val="center"/>
              <w:rPr>
                <w:rFonts w:ascii="Times New Roman" w:hAnsi="Times New Roman" w:cs="Times New Roman"/>
                <w:sz w:val="18"/>
                <w:szCs w:val="18"/>
              </w:rPr>
            </w:pPr>
            <w:r w:rsidRPr="00E84BDA">
              <w:rPr>
                <w:rFonts w:ascii="Times New Roman" w:hAnsi="Times New Roman" w:cs="Times New Roman"/>
                <w:sz w:val="18"/>
                <w:szCs w:val="18"/>
              </w:rPr>
              <w:t>(1-гр.7÷гр.6) ×гр.8(гр.9) ×</w:t>
            </w:r>
          </w:p>
          <w:p w:rsidR="00E84BDA" w:rsidRPr="00E84BDA" w:rsidRDefault="00E84BDA" w:rsidP="00E437D6">
            <w:pPr>
              <w:pStyle w:val="ConsPlusNormal"/>
              <w:ind w:firstLine="33"/>
              <w:jc w:val="center"/>
              <w:rPr>
                <w:rFonts w:ascii="Times New Roman" w:hAnsi="Times New Roman" w:cs="Times New Roman"/>
                <w:sz w:val="18"/>
                <w:szCs w:val="18"/>
              </w:rPr>
            </w:pPr>
            <w:r w:rsidRPr="00E84BDA">
              <w:rPr>
                <w:rFonts w:ascii="Times New Roman" w:hAnsi="Times New Roman" w:cs="Times New Roman"/>
                <w:sz w:val="18"/>
                <w:szCs w:val="18"/>
              </w:rPr>
              <w:t>гр.10(гр.11)</w:t>
            </w:r>
          </w:p>
        </w:tc>
      </w:tr>
      <w:tr w:rsidR="00E84BDA" w:rsidRPr="00E84BDA" w:rsidTr="00E437D6">
        <w:trPr>
          <w:trHeight w:val="322"/>
        </w:trPr>
        <w:tc>
          <w:tcPr>
            <w:tcW w:w="392" w:type="dxa"/>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c>
          <w:tcPr>
            <w:tcW w:w="1243" w:type="dxa"/>
            <w:vMerge w:val="restart"/>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rPr>
                <w:rFonts w:ascii="Times New Roman" w:hAnsi="Times New Roman" w:cs="Times New Roman"/>
                <w:sz w:val="18"/>
                <w:szCs w:val="18"/>
              </w:rPr>
            </w:pPr>
            <w:r w:rsidRPr="00E84BDA">
              <w:rPr>
                <w:rFonts w:ascii="Times New Roman" w:hAnsi="Times New Roman" w:cs="Times New Roman"/>
                <w:sz w:val="18"/>
                <w:szCs w:val="18"/>
              </w:rPr>
              <w:t>Наименование</w:t>
            </w:r>
          </w:p>
          <w:p w:rsidR="00E84BDA" w:rsidRPr="00E84BDA" w:rsidRDefault="00E84BDA" w:rsidP="00E437D6">
            <w:pPr>
              <w:pStyle w:val="ConsPlusNormal"/>
              <w:jc w:val="center"/>
              <w:rPr>
                <w:rFonts w:ascii="Times New Roman" w:hAnsi="Times New Roman" w:cs="Times New Roman"/>
                <w:sz w:val="18"/>
                <w:szCs w:val="18"/>
              </w:rPr>
            </w:pPr>
          </w:p>
        </w:tc>
        <w:tc>
          <w:tcPr>
            <w:tcW w:w="1166" w:type="dxa"/>
            <w:vMerge w:val="restart"/>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rPr>
                <w:rFonts w:ascii="Times New Roman" w:hAnsi="Times New Roman" w:cs="Times New Roman"/>
                <w:sz w:val="18"/>
                <w:szCs w:val="18"/>
              </w:rPr>
            </w:pPr>
            <w:r w:rsidRPr="00E84BDA">
              <w:rPr>
                <w:rFonts w:ascii="Times New Roman" w:hAnsi="Times New Roman" w:cs="Times New Roman"/>
                <w:sz w:val="18"/>
                <w:szCs w:val="18"/>
              </w:rPr>
              <w:t>Код</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c>
          <w:tcPr>
            <w:tcW w:w="2550" w:type="dxa"/>
            <w:gridSpan w:val="2"/>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r>
      <w:tr w:rsidR="00E84BDA" w:rsidRPr="00E84BDA" w:rsidTr="00E437D6">
        <w:tc>
          <w:tcPr>
            <w:tcW w:w="392" w:type="dxa"/>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c>
          <w:tcPr>
            <w:tcW w:w="1387"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rPr>
                <w:rFonts w:ascii="Times New Roman" w:hAnsi="Times New Roman" w:cs="Times New Roman"/>
                <w:sz w:val="18"/>
                <w:szCs w:val="18"/>
              </w:rPr>
            </w:pPr>
            <w:r w:rsidRPr="00E84BDA">
              <w:rPr>
                <w:rFonts w:ascii="Times New Roman" w:hAnsi="Times New Roman" w:cs="Times New Roman"/>
                <w:sz w:val="18"/>
                <w:szCs w:val="18"/>
              </w:rPr>
              <w:t>Всего</w:t>
            </w:r>
          </w:p>
        </w:tc>
        <w:tc>
          <w:tcPr>
            <w:tcW w:w="116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rPr>
                <w:rFonts w:ascii="Times New Roman" w:hAnsi="Times New Roman" w:cs="Times New Roman"/>
                <w:sz w:val="18"/>
                <w:szCs w:val="18"/>
              </w:rPr>
            </w:pPr>
            <w:r w:rsidRPr="00E84BDA">
              <w:rPr>
                <w:rFonts w:ascii="Times New Roman" w:hAnsi="Times New Roman" w:cs="Times New Roman"/>
                <w:sz w:val="18"/>
                <w:szCs w:val="18"/>
              </w:rPr>
              <w:t>Израсходовано Получателем</w:t>
            </w:r>
          </w:p>
        </w:tc>
        <w:tc>
          <w:tcPr>
            <w:tcW w:w="992"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ind w:firstLine="34"/>
              <w:jc w:val="center"/>
              <w:rPr>
                <w:rFonts w:ascii="Times New Roman" w:hAnsi="Times New Roman" w:cs="Times New Roman"/>
                <w:sz w:val="18"/>
                <w:szCs w:val="18"/>
                <w:lang w:val="en-US"/>
              </w:rPr>
            </w:pPr>
            <w:r w:rsidRPr="00E84BDA">
              <w:rPr>
                <w:rFonts w:ascii="Times New Roman" w:hAnsi="Times New Roman" w:cs="Times New Roman"/>
                <w:sz w:val="18"/>
                <w:szCs w:val="18"/>
                <w:lang w:val="en-US"/>
              </w:rPr>
              <w:t>K1</w:t>
            </w:r>
          </w:p>
        </w:tc>
        <w:tc>
          <w:tcPr>
            <w:tcW w:w="993"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ind w:firstLine="34"/>
              <w:jc w:val="center"/>
              <w:rPr>
                <w:rFonts w:ascii="Times New Roman" w:hAnsi="Times New Roman" w:cs="Times New Roman"/>
                <w:sz w:val="18"/>
                <w:szCs w:val="18"/>
                <w:lang w:val="en-US"/>
              </w:rPr>
            </w:pPr>
            <w:r w:rsidRPr="00E84BDA">
              <w:rPr>
                <w:rFonts w:ascii="Times New Roman" w:hAnsi="Times New Roman" w:cs="Times New Roman"/>
                <w:sz w:val="18"/>
                <w:szCs w:val="18"/>
                <w:lang w:val="en-US"/>
              </w:rPr>
              <w:t>K2</w:t>
            </w:r>
          </w:p>
          <w:p w:rsidR="00E84BDA" w:rsidRPr="00E84BDA" w:rsidRDefault="00E84BDA" w:rsidP="00E437D6">
            <w:pPr>
              <w:pStyle w:val="ConsPlusNormal"/>
              <w:ind w:firstLine="34"/>
              <w:jc w:val="center"/>
              <w:rPr>
                <w:rFonts w:ascii="Times New Roman" w:hAnsi="Times New Roman" w:cs="Times New Roman"/>
                <w:sz w:val="18"/>
                <w:szCs w:val="18"/>
                <w:lang w:val="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rPr>
                <w:sz w:val="18"/>
                <w:szCs w:val="18"/>
              </w:rPr>
            </w:pPr>
          </w:p>
        </w:tc>
      </w:tr>
      <w:tr w:rsidR="00E84BDA" w:rsidRPr="00E84BDA" w:rsidTr="00E437D6">
        <w:tc>
          <w:tcPr>
            <w:tcW w:w="392" w:type="dxa"/>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1</w:t>
            </w:r>
          </w:p>
        </w:tc>
        <w:tc>
          <w:tcPr>
            <w:tcW w:w="1735" w:type="dxa"/>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2</w:t>
            </w:r>
          </w:p>
        </w:tc>
        <w:tc>
          <w:tcPr>
            <w:tcW w:w="1700" w:type="dxa"/>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3</w:t>
            </w:r>
          </w:p>
        </w:tc>
        <w:tc>
          <w:tcPr>
            <w:tcW w:w="1243" w:type="dxa"/>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4</w:t>
            </w:r>
          </w:p>
        </w:tc>
        <w:tc>
          <w:tcPr>
            <w:tcW w:w="1166" w:type="dxa"/>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5</w:t>
            </w:r>
          </w:p>
        </w:tc>
        <w:tc>
          <w:tcPr>
            <w:tcW w:w="1983" w:type="dxa"/>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7</w:t>
            </w:r>
          </w:p>
        </w:tc>
        <w:tc>
          <w:tcPr>
            <w:tcW w:w="1387" w:type="dxa"/>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pStyle w:val="ConsPlusNormal"/>
              <w:rPr>
                <w:rFonts w:ascii="Times New Roman" w:hAnsi="Times New Roman" w:cs="Times New Roman"/>
                <w:sz w:val="18"/>
                <w:szCs w:val="18"/>
              </w:rPr>
            </w:pPr>
            <w:r w:rsidRPr="00E84BDA">
              <w:rPr>
                <w:rFonts w:ascii="Times New Roman" w:hAnsi="Times New Roman" w:cs="Times New Roman"/>
                <w:sz w:val="18"/>
                <w:szCs w:val="18"/>
              </w:rPr>
              <w:t xml:space="preserve">         8</w:t>
            </w:r>
          </w:p>
        </w:tc>
        <w:tc>
          <w:tcPr>
            <w:tcW w:w="1163" w:type="dxa"/>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pStyle w:val="ConsPlusNormal"/>
              <w:rPr>
                <w:rFonts w:ascii="Times New Roman" w:hAnsi="Times New Roman" w:cs="Times New Roman"/>
                <w:sz w:val="18"/>
                <w:szCs w:val="18"/>
              </w:rPr>
            </w:pPr>
            <w:r w:rsidRPr="00E84BDA">
              <w:rPr>
                <w:rFonts w:ascii="Times New Roman" w:hAnsi="Times New Roman" w:cs="Times New Roman"/>
                <w:sz w:val="18"/>
                <w:szCs w:val="18"/>
              </w:rPr>
              <w:t xml:space="preserve">       9</w:t>
            </w:r>
          </w:p>
        </w:tc>
        <w:tc>
          <w:tcPr>
            <w:tcW w:w="992" w:type="dxa"/>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pStyle w:val="ConsPlusNormal"/>
              <w:ind w:firstLine="34"/>
              <w:jc w:val="center"/>
              <w:rPr>
                <w:rFonts w:ascii="Times New Roman" w:hAnsi="Times New Roman" w:cs="Times New Roman"/>
                <w:sz w:val="18"/>
                <w:szCs w:val="18"/>
                <w:lang w:val="en-US"/>
              </w:rPr>
            </w:pPr>
            <w:r w:rsidRPr="00E84BDA">
              <w:rPr>
                <w:rFonts w:ascii="Times New Roman" w:hAnsi="Times New Roman" w:cs="Times New Roman"/>
                <w:sz w:val="18"/>
                <w:szCs w:val="18"/>
                <w:lang w:val="en-US"/>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pStyle w:val="ConsPlusNormal"/>
              <w:ind w:firstLine="34"/>
              <w:jc w:val="center"/>
              <w:rPr>
                <w:rFonts w:ascii="Times New Roman" w:hAnsi="Times New Roman" w:cs="Times New Roman"/>
                <w:sz w:val="18"/>
                <w:szCs w:val="18"/>
                <w:lang w:val="en-US"/>
              </w:rPr>
            </w:pPr>
            <w:r w:rsidRPr="00E84BDA">
              <w:rPr>
                <w:rFonts w:ascii="Times New Roman" w:hAnsi="Times New Roman" w:cs="Times New Roman"/>
                <w:sz w:val="18"/>
                <w:szCs w:val="18"/>
                <w:lang w:val="en-US"/>
              </w:rPr>
              <w:t>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E84BDA" w:rsidRPr="00E84BDA" w:rsidRDefault="00E84BDA" w:rsidP="00E437D6">
            <w:pPr>
              <w:pStyle w:val="ConsPlusNormal"/>
              <w:jc w:val="center"/>
              <w:rPr>
                <w:rFonts w:ascii="Times New Roman" w:hAnsi="Times New Roman" w:cs="Times New Roman"/>
                <w:sz w:val="18"/>
                <w:szCs w:val="18"/>
                <w:lang w:val="en-US"/>
              </w:rPr>
            </w:pPr>
            <w:r w:rsidRPr="00E84BDA">
              <w:rPr>
                <w:rFonts w:ascii="Times New Roman" w:hAnsi="Times New Roman" w:cs="Times New Roman"/>
                <w:sz w:val="18"/>
                <w:szCs w:val="18"/>
              </w:rPr>
              <w:t>12</w:t>
            </w:r>
          </w:p>
        </w:tc>
      </w:tr>
      <w:tr w:rsidR="00E84BDA" w:rsidRPr="00E84BDA" w:rsidTr="00E437D6">
        <w:tc>
          <w:tcPr>
            <w:tcW w:w="39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both"/>
              <w:rPr>
                <w:rFonts w:ascii="Times New Roman" w:hAnsi="Times New Roman" w:cs="Times New Roman"/>
                <w:sz w:val="18"/>
                <w:szCs w:val="18"/>
              </w:rPr>
            </w:pPr>
          </w:p>
        </w:tc>
        <w:tc>
          <w:tcPr>
            <w:tcW w:w="1735"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p>
        </w:tc>
        <w:tc>
          <w:tcPr>
            <w:tcW w:w="1243"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p>
        </w:tc>
        <w:tc>
          <w:tcPr>
            <w:tcW w:w="1166"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p>
        </w:tc>
        <w:tc>
          <w:tcPr>
            <w:tcW w:w="1983"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p>
        </w:tc>
        <w:tc>
          <w:tcPr>
            <w:tcW w:w="1387"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p>
        </w:tc>
        <w:tc>
          <w:tcPr>
            <w:tcW w:w="1163"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both"/>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ind w:firstLine="34"/>
              <w:jc w:val="both"/>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ind w:firstLine="34"/>
              <w:jc w:val="both"/>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both"/>
              <w:rPr>
                <w:rFonts w:ascii="Times New Roman" w:hAnsi="Times New Roman" w:cs="Times New Roman"/>
                <w:sz w:val="18"/>
                <w:szCs w:val="18"/>
              </w:rPr>
            </w:pPr>
          </w:p>
        </w:tc>
      </w:tr>
      <w:tr w:rsidR="00E84BDA" w:rsidRPr="00E84BDA" w:rsidTr="00E437D6">
        <w:tc>
          <w:tcPr>
            <w:tcW w:w="392"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both"/>
              <w:rPr>
                <w:rFonts w:ascii="Times New Roman" w:hAnsi="Times New Roman" w:cs="Times New Roman"/>
                <w:sz w:val="18"/>
                <w:szCs w:val="18"/>
              </w:rPr>
            </w:pPr>
          </w:p>
        </w:tc>
        <w:tc>
          <w:tcPr>
            <w:tcW w:w="1735" w:type="dxa"/>
            <w:tcBorders>
              <w:top w:val="single" w:sz="4" w:space="0" w:color="auto"/>
              <w:left w:val="single" w:sz="4" w:space="0" w:color="auto"/>
              <w:bottom w:val="single" w:sz="4" w:space="0" w:color="auto"/>
              <w:right w:val="single" w:sz="4" w:space="0" w:color="auto"/>
            </w:tcBorders>
            <w:vAlign w:val="bottom"/>
            <w:hideMark/>
          </w:tcPr>
          <w:p w:rsidR="00E84BDA" w:rsidRPr="00E84BDA" w:rsidRDefault="00E84BDA" w:rsidP="00E437D6">
            <w:pPr>
              <w:pStyle w:val="ConsPlusNormal"/>
              <w:rPr>
                <w:rFonts w:ascii="Times New Roman" w:hAnsi="Times New Roman" w:cs="Times New Roman"/>
                <w:sz w:val="18"/>
                <w:szCs w:val="18"/>
              </w:rPr>
            </w:pPr>
            <w:r w:rsidRPr="00E84BDA">
              <w:rPr>
                <w:rFonts w:ascii="Times New Roman" w:hAnsi="Times New Roman" w:cs="Times New Roman"/>
                <w:sz w:val="18"/>
                <w:szCs w:val="18"/>
              </w:rPr>
              <w:t>Итого:</w:t>
            </w:r>
          </w:p>
        </w:tc>
        <w:tc>
          <w:tcPr>
            <w:tcW w:w="1700"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w:t>
            </w:r>
          </w:p>
        </w:tc>
        <w:tc>
          <w:tcPr>
            <w:tcW w:w="124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ind w:left="-250" w:firstLine="250"/>
              <w:jc w:val="center"/>
              <w:rPr>
                <w:rFonts w:ascii="Times New Roman" w:hAnsi="Times New Roman" w:cs="Times New Roman"/>
                <w:sz w:val="18"/>
                <w:szCs w:val="18"/>
              </w:rPr>
            </w:pPr>
            <w:r w:rsidRPr="00E84BDA">
              <w:rPr>
                <w:rFonts w:ascii="Times New Roman" w:hAnsi="Times New Roman" w:cs="Times New Roman"/>
                <w:sz w:val="18"/>
                <w:szCs w:val="18"/>
              </w:rPr>
              <w:t>-</w:t>
            </w:r>
          </w:p>
        </w:tc>
        <w:tc>
          <w:tcPr>
            <w:tcW w:w="1166"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w:t>
            </w:r>
          </w:p>
        </w:tc>
        <w:tc>
          <w:tcPr>
            <w:tcW w:w="198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w:t>
            </w:r>
          </w:p>
        </w:tc>
        <w:tc>
          <w:tcPr>
            <w:tcW w:w="1984"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w:t>
            </w:r>
          </w:p>
        </w:tc>
        <w:tc>
          <w:tcPr>
            <w:tcW w:w="1387"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w:t>
            </w:r>
          </w:p>
        </w:tc>
        <w:tc>
          <w:tcPr>
            <w:tcW w:w="116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w:t>
            </w:r>
          </w:p>
        </w:tc>
        <w:tc>
          <w:tcPr>
            <w:tcW w:w="993"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rmal"/>
              <w:jc w:val="center"/>
              <w:rPr>
                <w:rFonts w:ascii="Times New Roman" w:hAnsi="Times New Roman" w:cs="Times New Roman"/>
                <w:sz w:val="18"/>
                <w:szCs w:val="18"/>
              </w:rPr>
            </w:pPr>
            <w:r w:rsidRPr="00E84BDA">
              <w:rPr>
                <w:rFonts w:ascii="Times New Roman" w:hAnsi="Times New Roman" w:cs="Times New Roman"/>
                <w:sz w:val="18"/>
                <w:szCs w:val="18"/>
              </w:rPr>
              <w:t>-</w:t>
            </w:r>
          </w:p>
        </w:tc>
        <w:tc>
          <w:tcPr>
            <w:tcW w:w="1417"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rmal"/>
              <w:jc w:val="center"/>
              <w:rPr>
                <w:rFonts w:ascii="Times New Roman" w:hAnsi="Times New Roman" w:cs="Times New Roman"/>
                <w:sz w:val="18"/>
                <w:szCs w:val="18"/>
              </w:rPr>
            </w:pPr>
          </w:p>
        </w:tc>
      </w:tr>
    </w:tbl>
    <w:p w:rsidR="00E84BDA" w:rsidRPr="00E84BDA" w:rsidRDefault="00E84BDA" w:rsidP="00E84BDA">
      <w:pPr>
        <w:autoSpaceDE w:val="0"/>
        <w:autoSpaceDN w:val="0"/>
        <w:adjustRightInd w:val="0"/>
        <w:outlineLvl w:val="0"/>
        <w:rPr>
          <w:i/>
          <w:sz w:val="18"/>
          <w:szCs w:val="18"/>
          <w:lang w:eastAsia="en-US"/>
        </w:rPr>
      </w:pPr>
    </w:p>
    <w:p w:rsidR="00E84BDA" w:rsidRPr="00E84BDA" w:rsidRDefault="00E84BDA" w:rsidP="00E84BDA">
      <w:pPr>
        <w:rPr>
          <w:sz w:val="18"/>
          <w:szCs w:val="18"/>
        </w:rPr>
      </w:pPr>
      <w:r w:rsidRPr="00E84BDA">
        <w:rPr>
          <w:sz w:val="18"/>
          <w:szCs w:val="18"/>
        </w:rPr>
        <w:t>Руководитель                         ___________    ___________         _____________________</w:t>
      </w:r>
    </w:p>
    <w:p w:rsidR="00E84BDA" w:rsidRPr="00E84BDA" w:rsidRDefault="00E84BDA" w:rsidP="00E84BDA">
      <w:pPr>
        <w:rPr>
          <w:sz w:val="18"/>
          <w:szCs w:val="18"/>
        </w:rPr>
      </w:pPr>
      <w:r w:rsidRPr="00E84BDA">
        <w:rPr>
          <w:sz w:val="18"/>
          <w:szCs w:val="18"/>
        </w:rPr>
        <w:t>(уполномоченное лицо)            (должность)        (подпись)                       (расшифровка подписи)</w:t>
      </w:r>
    </w:p>
    <w:p w:rsidR="00E84BDA" w:rsidRPr="00E84BDA" w:rsidRDefault="00E84BDA" w:rsidP="00E84BDA">
      <w:pPr>
        <w:rPr>
          <w:sz w:val="18"/>
          <w:szCs w:val="18"/>
        </w:rPr>
      </w:pPr>
    </w:p>
    <w:p w:rsidR="00E84BDA" w:rsidRPr="00E84BDA" w:rsidRDefault="00E84BDA" w:rsidP="00E84BDA">
      <w:pPr>
        <w:rPr>
          <w:sz w:val="18"/>
          <w:szCs w:val="18"/>
        </w:rPr>
      </w:pPr>
      <w:r w:rsidRPr="00E84BDA">
        <w:rPr>
          <w:sz w:val="18"/>
          <w:szCs w:val="18"/>
        </w:rPr>
        <w:t xml:space="preserve">Исполнитель                     ___________      ___________       _____________________   </w:t>
      </w:r>
    </w:p>
    <w:p w:rsidR="00E84BDA" w:rsidRPr="00E84BDA" w:rsidRDefault="00E84BDA" w:rsidP="00E84BDA">
      <w:pPr>
        <w:rPr>
          <w:i/>
          <w:sz w:val="18"/>
          <w:szCs w:val="18"/>
        </w:rPr>
      </w:pPr>
      <w:r w:rsidRPr="00E84BDA">
        <w:rPr>
          <w:sz w:val="18"/>
          <w:szCs w:val="18"/>
        </w:rPr>
        <w:t xml:space="preserve">                                                       (должность)               (ФИО)                                      (телефон)</w:t>
      </w:r>
    </w:p>
    <w:p w:rsidR="00E84BDA" w:rsidRPr="00E84BDA" w:rsidRDefault="00E84BDA" w:rsidP="00E84BDA">
      <w:pPr>
        <w:autoSpaceDE w:val="0"/>
        <w:autoSpaceDN w:val="0"/>
        <w:adjustRightInd w:val="0"/>
        <w:jc w:val="center"/>
        <w:rPr>
          <w:sz w:val="18"/>
          <w:szCs w:val="18"/>
        </w:rPr>
        <w:sectPr w:rsidR="00E84BDA" w:rsidRPr="00E84BDA" w:rsidSect="00E437D6">
          <w:pgSz w:w="16838" w:h="11906" w:orient="landscape"/>
          <w:pgMar w:top="851" w:right="567" w:bottom="1701" w:left="567" w:header="709" w:footer="709" w:gutter="0"/>
          <w:cols w:space="720"/>
        </w:sectPr>
      </w:pPr>
    </w:p>
    <w:p w:rsidR="00E84BDA" w:rsidRPr="00E84BDA" w:rsidRDefault="00E84BDA" w:rsidP="00E84BDA">
      <w:pPr>
        <w:autoSpaceDE w:val="0"/>
        <w:autoSpaceDN w:val="0"/>
        <w:adjustRightInd w:val="0"/>
        <w:ind w:left="4536"/>
        <w:jc w:val="right"/>
        <w:outlineLvl w:val="0"/>
        <w:rPr>
          <w:rFonts w:eastAsia="Calibri"/>
          <w:sz w:val="18"/>
          <w:szCs w:val="18"/>
          <w:lang w:eastAsia="en-US"/>
        </w:rPr>
      </w:pPr>
      <w:r w:rsidRPr="00E84BDA">
        <w:rPr>
          <w:bCs/>
          <w:sz w:val="18"/>
          <w:szCs w:val="18"/>
        </w:rPr>
        <w:lastRenderedPageBreak/>
        <w:t>Приложение N 6</w:t>
      </w:r>
      <w:r w:rsidRPr="00E84BDA">
        <w:rPr>
          <w:b/>
          <w:bCs/>
          <w:sz w:val="18"/>
          <w:szCs w:val="18"/>
        </w:rPr>
        <w:br/>
      </w:r>
      <w:r w:rsidRPr="00E84BDA">
        <w:rPr>
          <w:bCs/>
          <w:sz w:val="18"/>
          <w:szCs w:val="18"/>
        </w:rPr>
        <w:t>к</w:t>
      </w:r>
      <w:r w:rsidRPr="00E84BDA">
        <w:rPr>
          <w:b/>
          <w:bCs/>
          <w:sz w:val="18"/>
          <w:szCs w:val="18"/>
        </w:rPr>
        <w:t> </w:t>
      </w:r>
      <w:r w:rsidRPr="00E84BDA">
        <w:rPr>
          <w:sz w:val="18"/>
          <w:szCs w:val="18"/>
        </w:rPr>
        <w:t>Типовой форме соглашения (договора) о предоставлении из бюджета Красносельского сельсовета Чановского района Новосибирской области субсидии  на финансовое обеспечение затрат в связи с производством (реализацией) товаров, выполнением работ, оказанием услуг</w:t>
      </w:r>
    </w:p>
    <w:p w:rsidR="00E84BDA" w:rsidRPr="00E84BDA" w:rsidRDefault="00E84BDA" w:rsidP="00E84BDA">
      <w:pPr>
        <w:tabs>
          <w:tab w:val="left" w:pos="14317"/>
        </w:tabs>
        <w:jc w:val="right"/>
        <w:rPr>
          <w:sz w:val="18"/>
          <w:szCs w:val="18"/>
        </w:rPr>
      </w:pPr>
      <w:r w:rsidRPr="00E84BDA">
        <w:rPr>
          <w:sz w:val="18"/>
          <w:szCs w:val="18"/>
        </w:rPr>
        <w:t xml:space="preserve">                         </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b/>
          <w:bCs/>
          <w:sz w:val="18"/>
          <w:szCs w:val="18"/>
        </w:rPr>
      </w:pPr>
      <w:r w:rsidRPr="00E84BDA">
        <w:rPr>
          <w:sz w:val="18"/>
          <w:szCs w:val="18"/>
        </w:rPr>
        <w:t>Приложение N_________</w:t>
      </w:r>
      <w:r w:rsidRPr="00E84BDA">
        <w:rPr>
          <w:sz w:val="18"/>
          <w:szCs w:val="18"/>
        </w:rPr>
        <w:br/>
        <w:t>к Соглашению от ____________20___г. N_______</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b/>
          <w:bCs/>
          <w:sz w:val="18"/>
          <w:szCs w:val="18"/>
        </w:rPr>
      </w:pP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b/>
          <w:sz w:val="18"/>
          <w:szCs w:val="18"/>
        </w:rPr>
      </w:pPr>
      <w:r w:rsidRPr="00E84BDA">
        <w:rPr>
          <w:b/>
          <w:bCs/>
          <w:sz w:val="18"/>
          <w:szCs w:val="18"/>
        </w:rPr>
        <w:t>Дополнительное соглашение</w:t>
      </w:r>
    </w:p>
    <w:p w:rsidR="00E84BDA" w:rsidRPr="00E84BDA" w:rsidRDefault="00E84BDA" w:rsidP="00E84BDA">
      <w:pPr>
        <w:autoSpaceDE w:val="0"/>
        <w:autoSpaceDN w:val="0"/>
        <w:adjustRightInd w:val="0"/>
        <w:jc w:val="center"/>
        <w:outlineLvl w:val="0"/>
        <w:rPr>
          <w:rFonts w:eastAsia="Calibri"/>
          <w:b/>
          <w:sz w:val="18"/>
          <w:szCs w:val="18"/>
          <w:lang w:eastAsia="en-US"/>
        </w:rPr>
      </w:pPr>
      <w:r w:rsidRPr="00E84BDA">
        <w:rPr>
          <w:b/>
          <w:bCs/>
          <w:sz w:val="18"/>
          <w:szCs w:val="18"/>
        </w:rPr>
        <w:t xml:space="preserve">к соглашению (договору) </w:t>
      </w:r>
      <w:r w:rsidRPr="00E84BDA">
        <w:rPr>
          <w:b/>
          <w:sz w:val="18"/>
          <w:szCs w:val="18"/>
        </w:rPr>
        <w:t>о предоставлении</w:t>
      </w:r>
    </w:p>
    <w:p w:rsidR="00E84BDA" w:rsidRPr="00E84BDA" w:rsidRDefault="00E84BDA" w:rsidP="00E84BDA">
      <w:pPr>
        <w:autoSpaceDE w:val="0"/>
        <w:autoSpaceDN w:val="0"/>
        <w:adjustRightInd w:val="0"/>
        <w:jc w:val="center"/>
        <w:outlineLvl w:val="0"/>
        <w:rPr>
          <w:b/>
          <w:sz w:val="18"/>
          <w:szCs w:val="18"/>
        </w:rPr>
      </w:pPr>
      <w:r w:rsidRPr="00E84BDA">
        <w:rPr>
          <w:b/>
          <w:sz w:val="18"/>
          <w:szCs w:val="18"/>
        </w:rPr>
        <w:t>из бюджета Красносельского сельсовета Чановского района Новосибирской области</w:t>
      </w:r>
    </w:p>
    <w:p w:rsidR="00E84BDA" w:rsidRPr="00E84BDA" w:rsidRDefault="00E84BDA" w:rsidP="00E84BDA">
      <w:pPr>
        <w:autoSpaceDE w:val="0"/>
        <w:autoSpaceDN w:val="0"/>
        <w:adjustRightInd w:val="0"/>
        <w:jc w:val="center"/>
        <w:outlineLvl w:val="0"/>
        <w:rPr>
          <w:b/>
          <w:sz w:val="18"/>
          <w:szCs w:val="18"/>
        </w:rPr>
      </w:pPr>
      <w:r w:rsidRPr="00E84BDA">
        <w:rPr>
          <w:b/>
          <w:sz w:val="18"/>
          <w:szCs w:val="18"/>
        </w:rPr>
        <w:t>субсидии  на финансовое обеспечение затрат в связи</w:t>
      </w:r>
    </w:p>
    <w:p w:rsidR="00E84BDA" w:rsidRPr="00E84BDA" w:rsidRDefault="00E84BDA" w:rsidP="00E84BDA">
      <w:pPr>
        <w:autoSpaceDE w:val="0"/>
        <w:autoSpaceDN w:val="0"/>
        <w:adjustRightInd w:val="0"/>
        <w:jc w:val="center"/>
        <w:outlineLvl w:val="0"/>
        <w:rPr>
          <w:b/>
          <w:sz w:val="18"/>
          <w:szCs w:val="18"/>
        </w:rPr>
      </w:pPr>
      <w:r w:rsidRPr="00E84BDA">
        <w:rPr>
          <w:b/>
          <w:sz w:val="18"/>
          <w:szCs w:val="18"/>
        </w:rPr>
        <w:t>с производством (реализацией) товаров,</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b/>
          <w:sz w:val="18"/>
          <w:szCs w:val="18"/>
        </w:rPr>
      </w:pPr>
      <w:r w:rsidRPr="00E84BDA">
        <w:rPr>
          <w:b/>
          <w:sz w:val="18"/>
          <w:szCs w:val="18"/>
        </w:rPr>
        <w:t>выполнением работ, оказанием услуг</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sz w:val="18"/>
          <w:szCs w:val="18"/>
        </w:rPr>
      </w:pPr>
      <w:proofErr w:type="gramStart"/>
      <w:r w:rsidRPr="00E84BDA">
        <w:rPr>
          <w:sz w:val="18"/>
          <w:szCs w:val="18"/>
        </w:rPr>
        <w:t>г</w:t>
      </w:r>
      <w:proofErr w:type="gramEnd"/>
      <w:r w:rsidRPr="00E84BDA">
        <w:rPr>
          <w:sz w:val="18"/>
          <w:szCs w:val="18"/>
        </w:rPr>
        <w:t>.__________________________________</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(место заключения соглашения)</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"___"_______________20____г.                                             N______________________</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(дата заключения соглашения)                                                   (номер соглашения)</w:t>
      </w:r>
    </w:p>
    <w:p w:rsidR="00E84BDA" w:rsidRPr="00E84BDA" w:rsidRDefault="00E84BDA" w:rsidP="00E84BDA">
      <w:pPr>
        <w:widowControl w:val="0"/>
        <w:tabs>
          <w:tab w:val="left" w:pos="14317"/>
        </w:tabs>
        <w:autoSpaceDE w:val="0"/>
        <w:autoSpaceDN w:val="0"/>
        <w:adjustRightInd w:val="0"/>
        <w:jc w:val="both"/>
        <w:rPr>
          <w:rFonts w:eastAsia="Calibri"/>
          <w:sz w:val="18"/>
          <w:szCs w:val="18"/>
          <w:lang w:eastAsia="en-US"/>
        </w:rPr>
      </w:pPr>
      <w:r w:rsidRPr="00E84BDA">
        <w:rPr>
          <w:sz w:val="18"/>
          <w:szCs w:val="18"/>
        </w:rPr>
        <w:t>Администрация Красносельского сельсовета Чановского района Новосибирской области, именуемая «администрация», в лице главы Красносельского сельсовета Чановского района Новосибирской области, действующего на основании____________________________________________________________________,</w:t>
      </w:r>
    </w:p>
    <w:p w:rsidR="00E84BDA" w:rsidRPr="00E84BDA" w:rsidRDefault="00E84BDA" w:rsidP="00E84BDA">
      <w:pPr>
        <w:widowControl w:val="0"/>
        <w:tabs>
          <w:tab w:val="left" w:pos="14317"/>
        </w:tabs>
        <w:autoSpaceDE w:val="0"/>
        <w:autoSpaceDN w:val="0"/>
        <w:adjustRightInd w:val="0"/>
        <w:jc w:val="both"/>
        <w:rPr>
          <w:bCs/>
          <w:i/>
          <w:sz w:val="18"/>
          <w:szCs w:val="18"/>
        </w:rPr>
      </w:pPr>
      <w:r w:rsidRPr="00E84BDA">
        <w:rPr>
          <w:bCs/>
          <w:i/>
          <w:sz w:val="18"/>
          <w:szCs w:val="18"/>
        </w:rPr>
        <w:t xml:space="preserve">(реквизиты </w:t>
      </w:r>
      <w:proofErr w:type="gramStart"/>
      <w:r w:rsidRPr="00E84BDA">
        <w:rPr>
          <w:bCs/>
          <w:i/>
          <w:sz w:val="18"/>
          <w:szCs w:val="18"/>
        </w:rPr>
        <w:t>распоряжении</w:t>
      </w:r>
      <w:proofErr w:type="gramEnd"/>
      <w:r w:rsidRPr="00E84BDA">
        <w:rPr>
          <w:bCs/>
          <w:i/>
          <w:sz w:val="18"/>
          <w:szCs w:val="18"/>
        </w:rPr>
        <w:t>,</w:t>
      </w:r>
      <w:r w:rsidRPr="00E84BDA">
        <w:rPr>
          <w:i/>
          <w:sz w:val="18"/>
          <w:szCs w:val="18"/>
        </w:rPr>
        <w:t xml:space="preserve"> </w:t>
      </w:r>
      <w:r w:rsidRPr="00E84BDA">
        <w:rPr>
          <w:bCs/>
          <w:i/>
          <w:sz w:val="18"/>
          <w:szCs w:val="18"/>
        </w:rPr>
        <w:t>доверенности или иного документа, удостоверяющего полномочия)</w:t>
      </w:r>
    </w:p>
    <w:p w:rsidR="00E84BDA" w:rsidRPr="00E84BDA" w:rsidRDefault="00E84BDA" w:rsidP="00E84BDA">
      <w:pPr>
        <w:widowControl w:val="0"/>
        <w:tabs>
          <w:tab w:val="left" w:pos="0"/>
          <w:tab w:val="left" w:pos="14317"/>
        </w:tabs>
        <w:autoSpaceDE w:val="0"/>
        <w:autoSpaceDN w:val="0"/>
        <w:adjustRightInd w:val="0"/>
        <w:jc w:val="both"/>
        <w:rPr>
          <w:sz w:val="18"/>
          <w:szCs w:val="18"/>
        </w:rPr>
      </w:pPr>
      <w:r w:rsidRPr="00E84BDA">
        <w:rPr>
          <w:sz w:val="18"/>
          <w:szCs w:val="18"/>
        </w:rPr>
        <w:t xml:space="preserve">с одной стороны и __________________________________________________, </w:t>
      </w:r>
    </w:p>
    <w:p w:rsidR="00E84BDA" w:rsidRPr="00E84BDA" w:rsidRDefault="00E84BDA" w:rsidP="00E84BDA">
      <w:pPr>
        <w:widowControl w:val="0"/>
        <w:tabs>
          <w:tab w:val="left" w:pos="0"/>
          <w:tab w:val="left" w:pos="14317"/>
        </w:tabs>
        <w:autoSpaceDE w:val="0"/>
        <w:autoSpaceDN w:val="0"/>
        <w:adjustRightInd w:val="0"/>
        <w:jc w:val="both"/>
        <w:rPr>
          <w:bCs/>
          <w:i/>
          <w:sz w:val="18"/>
          <w:szCs w:val="18"/>
        </w:rPr>
      </w:pPr>
      <w:r w:rsidRPr="00E84BDA">
        <w:rPr>
          <w:sz w:val="18"/>
          <w:szCs w:val="18"/>
        </w:rPr>
        <w:t xml:space="preserve">                                       </w:t>
      </w:r>
      <w:proofErr w:type="gramStart"/>
      <w:r w:rsidRPr="00E84BDA">
        <w:rPr>
          <w:bCs/>
          <w:i/>
          <w:sz w:val="18"/>
          <w:szCs w:val="18"/>
        </w:rPr>
        <w:t xml:space="preserve">(наименование юридического лица, фамилия, имя, отчество (при наличии) индивидуального </w:t>
      </w:r>
      <w:proofErr w:type="gramEnd"/>
    </w:p>
    <w:p w:rsidR="00E84BDA" w:rsidRPr="00E84BDA" w:rsidRDefault="00E84BDA" w:rsidP="00E84BDA">
      <w:pPr>
        <w:widowControl w:val="0"/>
        <w:tabs>
          <w:tab w:val="left" w:pos="0"/>
          <w:tab w:val="left" w:pos="14317"/>
        </w:tabs>
        <w:autoSpaceDE w:val="0"/>
        <w:autoSpaceDN w:val="0"/>
        <w:adjustRightInd w:val="0"/>
        <w:jc w:val="both"/>
        <w:rPr>
          <w:bCs/>
          <w:i/>
          <w:sz w:val="18"/>
          <w:szCs w:val="18"/>
        </w:rPr>
      </w:pPr>
      <w:r w:rsidRPr="00E84BDA">
        <w:rPr>
          <w:bCs/>
          <w:i/>
          <w:sz w:val="18"/>
          <w:szCs w:val="18"/>
        </w:rPr>
        <w:t xml:space="preserve">                                                                   предпринимателя или физического лица-производителя товаров, работ, услуг) </w:t>
      </w:r>
      <w:r w:rsidRPr="00E84BDA">
        <w:rPr>
          <w:sz w:val="18"/>
          <w:szCs w:val="18"/>
        </w:rPr>
        <w:t>именуемый в дальнейшем «Получатель», в лице _________________________</w:t>
      </w:r>
    </w:p>
    <w:p w:rsidR="00E84BDA" w:rsidRPr="00E84BDA" w:rsidRDefault="00E84BDA" w:rsidP="00E84BDA">
      <w:pPr>
        <w:widowControl w:val="0"/>
        <w:tabs>
          <w:tab w:val="left" w:pos="14317"/>
        </w:tabs>
        <w:autoSpaceDE w:val="0"/>
        <w:autoSpaceDN w:val="0"/>
        <w:adjustRightInd w:val="0"/>
        <w:jc w:val="both"/>
        <w:rPr>
          <w:sz w:val="18"/>
          <w:szCs w:val="18"/>
        </w:rPr>
      </w:pPr>
      <w:r w:rsidRPr="00E84BDA">
        <w:rPr>
          <w:sz w:val="18"/>
          <w:szCs w:val="18"/>
        </w:rPr>
        <w:t>__________________________________________________________________,</w:t>
      </w:r>
    </w:p>
    <w:p w:rsidR="00E84BDA" w:rsidRPr="00E84BDA" w:rsidRDefault="00E84BDA" w:rsidP="00E84BDA">
      <w:pPr>
        <w:widowControl w:val="0"/>
        <w:tabs>
          <w:tab w:val="left" w:pos="14317"/>
        </w:tabs>
        <w:autoSpaceDE w:val="0"/>
        <w:autoSpaceDN w:val="0"/>
        <w:adjustRightInd w:val="0"/>
        <w:jc w:val="both"/>
        <w:rPr>
          <w:bCs/>
          <w:i/>
          <w:sz w:val="18"/>
          <w:szCs w:val="18"/>
        </w:rPr>
      </w:pPr>
      <w:proofErr w:type="gramStart"/>
      <w:r w:rsidRPr="00E84BDA">
        <w:rPr>
          <w:bCs/>
          <w:i/>
          <w:sz w:val="18"/>
          <w:szCs w:val="18"/>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E84BDA" w:rsidRPr="00E84BDA" w:rsidRDefault="00E84BDA" w:rsidP="00E84BDA">
      <w:pPr>
        <w:widowControl w:val="0"/>
        <w:tabs>
          <w:tab w:val="left" w:pos="14317"/>
        </w:tabs>
        <w:autoSpaceDE w:val="0"/>
        <w:autoSpaceDN w:val="0"/>
        <w:adjustRightInd w:val="0"/>
        <w:jc w:val="both"/>
        <w:rPr>
          <w:sz w:val="18"/>
          <w:szCs w:val="18"/>
        </w:rPr>
      </w:pPr>
      <w:proofErr w:type="gramStart"/>
      <w:r w:rsidRPr="00E84BDA">
        <w:rPr>
          <w:sz w:val="18"/>
          <w:szCs w:val="18"/>
        </w:rPr>
        <w:t>действующего</w:t>
      </w:r>
      <w:proofErr w:type="gramEnd"/>
      <w:r w:rsidRPr="00E84BDA">
        <w:rPr>
          <w:sz w:val="18"/>
          <w:szCs w:val="18"/>
        </w:rPr>
        <w:t xml:space="preserve"> на</w:t>
      </w:r>
      <w:r w:rsidRPr="00E84BDA">
        <w:rPr>
          <w:bCs/>
          <w:i/>
          <w:sz w:val="18"/>
          <w:szCs w:val="18"/>
        </w:rPr>
        <w:t xml:space="preserve"> </w:t>
      </w:r>
      <w:r w:rsidRPr="00E84BDA">
        <w:rPr>
          <w:sz w:val="18"/>
          <w:szCs w:val="18"/>
        </w:rPr>
        <w:t>основании _________________________________________</w:t>
      </w:r>
    </w:p>
    <w:p w:rsidR="00E84BDA" w:rsidRPr="00E84BDA" w:rsidRDefault="00E84BDA" w:rsidP="00E84BDA">
      <w:pPr>
        <w:widowControl w:val="0"/>
        <w:tabs>
          <w:tab w:val="left" w:pos="14317"/>
        </w:tabs>
        <w:autoSpaceDE w:val="0"/>
        <w:autoSpaceDN w:val="0"/>
        <w:adjustRightInd w:val="0"/>
        <w:jc w:val="both"/>
        <w:rPr>
          <w:sz w:val="18"/>
          <w:szCs w:val="18"/>
        </w:rPr>
      </w:pPr>
      <w:r w:rsidRPr="00E84BDA">
        <w:rPr>
          <w:sz w:val="18"/>
          <w:szCs w:val="18"/>
        </w:rPr>
        <w:t>__________________________________________________________________,</w:t>
      </w:r>
    </w:p>
    <w:p w:rsidR="00E84BDA" w:rsidRPr="00E84BDA" w:rsidRDefault="00E84BDA" w:rsidP="00E84BDA">
      <w:pPr>
        <w:widowControl w:val="0"/>
        <w:tabs>
          <w:tab w:val="left" w:pos="14317"/>
        </w:tabs>
        <w:autoSpaceDE w:val="0"/>
        <w:autoSpaceDN w:val="0"/>
        <w:adjustRightInd w:val="0"/>
        <w:jc w:val="both"/>
        <w:rPr>
          <w:bCs/>
          <w:i/>
          <w:sz w:val="18"/>
          <w:szCs w:val="18"/>
        </w:rPr>
      </w:pPr>
      <w:r w:rsidRPr="00E84BDA">
        <w:rPr>
          <w:bCs/>
          <w:i/>
          <w:sz w:val="18"/>
          <w:szCs w:val="18"/>
        </w:rPr>
        <w:t>(реквизиты устава юридического лица, свидетельства о государственной  регистрации индивидуального предпринимателя, доверенности)</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с другой стороны, далее именуемые «Стороны»,    заключили    настоящее</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Дополнительное соглашение </w:t>
      </w:r>
      <w:proofErr w:type="spellStart"/>
      <w:r w:rsidRPr="00E84BDA">
        <w:rPr>
          <w:sz w:val="18"/>
          <w:szCs w:val="18"/>
        </w:rPr>
        <w:t>N_________к</w:t>
      </w:r>
      <w:proofErr w:type="spellEnd"/>
      <w:r w:rsidRPr="00E84BDA">
        <w:rPr>
          <w:sz w:val="18"/>
          <w:szCs w:val="18"/>
        </w:rPr>
        <w:t xml:space="preserve"> Соглашению    </w:t>
      </w:r>
      <w:r w:rsidRPr="00E84BDA">
        <w:rPr>
          <w:bCs/>
          <w:sz w:val="18"/>
          <w:szCs w:val="18"/>
        </w:rPr>
        <w:t xml:space="preserve">о предоставлении из бюджета </w:t>
      </w:r>
      <w:r w:rsidRPr="00E84BDA">
        <w:rPr>
          <w:sz w:val="18"/>
          <w:szCs w:val="18"/>
        </w:rPr>
        <w:t xml:space="preserve">Красносельского сельсовета Чановского </w:t>
      </w:r>
      <w:r w:rsidRPr="00E84BDA">
        <w:rPr>
          <w:bCs/>
          <w:sz w:val="18"/>
          <w:szCs w:val="18"/>
        </w:rPr>
        <w:t>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sidRPr="00E84BDA">
        <w:rPr>
          <w:sz w:val="18"/>
          <w:szCs w:val="18"/>
        </w:rPr>
        <w:t xml:space="preserve">      </w:t>
      </w:r>
      <w:proofErr w:type="gramStart"/>
      <w:r w:rsidRPr="00E84BDA">
        <w:rPr>
          <w:sz w:val="18"/>
          <w:szCs w:val="18"/>
        </w:rPr>
        <w:t>от</w:t>
      </w:r>
      <w:proofErr w:type="gramEnd"/>
      <w:r w:rsidRPr="00E84BDA">
        <w:rPr>
          <w:sz w:val="18"/>
          <w:szCs w:val="18"/>
        </w:rPr>
        <w:t xml:space="preserve"> "____"____________</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N_________ (далее - Соглашение) о нижеследующем.</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1. Внести в Соглашение следующие изменения</w:t>
      </w:r>
      <w:proofErr w:type="gramStart"/>
      <w:r w:rsidRPr="00E84BDA">
        <w:rPr>
          <w:sz w:val="18"/>
          <w:szCs w:val="18"/>
        </w:rPr>
        <w:t> :</w:t>
      </w:r>
      <w:proofErr w:type="gramEnd"/>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1.1. в </w:t>
      </w:r>
      <w:hyperlink r:id="rId48" w:anchor="/document/72144588/entry/1001" w:history="1">
        <w:r w:rsidRPr="00E84BDA">
          <w:rPr>
            <w:rStyle w:val="a8"/>
            <w:sz w:val="18"/>
            <w:szCs w:val="18"/>
          </w:rPr>
          <w:t>преамбуле</w:t>
        </w:r>
      </w:hyperlink>
      <w:hyperlink r:id="rId49" w:anchor="/document/72144588/entry/16033" w:history="1">
        <w:r w:rsidRPr="00E84BDA">
          <w:rPr>
            <w:rStyle w:val="a8"/>
            <w:sz w:val="18"/>
            <w:szCs w:val="18"/>
            <w:vertAlign w:val="superscript"/>
          </w:rPr>
          <w:t>3</w:t>
        </w:r>
      </w:hyperlink>
      <w:r w:rsidRPr="00E84BDA">
        <w:rPr>
          <w:sz w:val="18"/>
          <w:szCs w:val="18"/>
        </w:rPr>
        <w:t>:</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1.1.1. слова "____________________________________" заменить словами</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"_____________________________________________";</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1.2. в </w:t>
      </w:r>
      <w:hyperlink r:id="rId50" w:anchor="/document/72144588/entry/1100" w:history="1">
        <w:r w:rsidRPr="00E84BDA">
          <w:rPr>
            <w:rStyle w:val="a8"/>
            <w:sz w:val="18"/>
            <w:szCs w:val="18"/>
          </w:rPr>
          <w:t>разделе I</w:t>
        </w:r>
      </w:hyperlink>
      <w:r w:rsidRPr="00E84BDA">
        <w:rPr>
          <w:sz w:val="18"/>
          <w:szCs w:val="18"/>
        </w:rPr>
        <w:t xml:space="preserve"> "Предмет Соглашения":</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1.2.1. </w:t>
      </w:r>
      <w:hyperlink r:id="rId51" w:anchor="/document/72144588/entry/1011" w:history="1">
        <w:r w:rsidRPr="00E84BDA">
          <w:rPr>
            <w:rStyle w:val="a8"/>
            <w:sz w:val="18"/>
            <w:szCs w:val="18"/>
          </w:rPr>
          <w:t>пункт 1.1</w:t>
        </w:r>
      </w:hyperlink>
      <w:r w:rsidRPr="00E84BDA">
        <w:rPr>
          <w:sz w:val="18"/>
          <w:szCs w:val="18"/>
        </w:rPr>
        <w:t xml:space="preserve"> изложить в следующей редакции:</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"1.1._____________________________________________________________";</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1.3. в </w:t>
      </w:r>
      <w:hyperlink r:id="rId52" w:anchor="/document/72144588/entry/1200" w:history="1">
        <w:r w:rsidRPr="00E84BDA">
          <w:rPr>
            <w:rStyle w:val="a8"/>
            <w:sz w:val="18"/>
            <w:szCs w:val="18"/>
          </w:rPr>
          <w:t>разделе II</w:t>
        </w:r>
      </w:hyperlink>
      <w:r w:rsidRPr="00E84BDA">
        <w:rPr>
          <w:sz w:val="18"/>
          <w:szCs w:val="18"/>
        </w:rPr>
        <w:t xml:space="preserve"> "Финансовое обеспечение предоставления Субсидии":</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1.3.1. в </w:t>
      </w:r>
      <w:hyperlink r:id="rId53" w:anchor="/document/72144588/entry/1021" w:history="1">
        <w:r w:rsidRPr="00E84BDA">
          <w:rPr>
            <w:rStyle w:val="a8"/>
            <w:sz w:val="18"/>
            <w:szCs w:val="18"/>
          </w:rPr>
          <w:t>пункте 2.1</w:t>
        </w:r>
      </w:hyperlink>
      <w:r w:rsidRPr="00E84BDA">
        <w:rPr>
          <w:sz w:val="18"/>
          <w:szCs w:val="18"/>
        </w:rPr>
        <w:t xml:space="preserve"> слова "в общем размере _________________________</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(_________________________) рублей_____ копеек" заменить словами "в общем</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(сумма прописью)</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proofErr w:type="spellStart"/>
      <w:proofErr w:type="gramStart"/>
      <w:r w:rsidRPr="00E84BDA">
        <w:rPr>
          <w:sz w:val="18"/>
          <w:szCs w:val="18"/>
        </w:rPr>
        <w:t>размере</w:t>
      </w:r>
      <w:proofErr w:type="gramEnd"/>
      <w:r w:rsidRPr="00E84BDA">
        <w:rPr>
          <w:sz w:val="18"/>
          <w:szCs w:val="18"/>
        </w:rPr>
        <w:t>_______________</w:t>
      </w:r>
      <w:proofErr w:type="spellEnd"/>
      <w:r w:rsidRPr="00E84BDA">
        <w:rPr>
          <w:sz w:val="18"/>
          <w:szCs w:val="18"/>
        </w:rPr>
        <w:t xml:space="preserve">(_______________________) </w:t>
      </w:r>
      <w:proofErr w:type="spellStart"/>
      <w:r w:rsidRPr="00E84BDA">
        <w:rPr>
          <w:sz w:val="18"/>
          <w:szCs w:val="18"/>
        </w:rPr>
        <w:t>рублей____копеек</w:t>
      </w:r>
      <w:proofErr w:type="spellEnd"/>
      <w:r w:rsidRPr="00E84BDA">
        <w:rPr>
          <w:sz w:val="18"/>
          <w:szCs w:val="18"/>
        </w:rPr>
        <w:t>";</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(сумма прописью)</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1.4. в </w:t>
      </w:r>
      <w:hyperlink r:id="rId54" w:anchor="/document/72144588/entry/1300" w:history="1">
        <w:r w:rsidRPr="00E84BDA">
          <w:rPr>
            <w:rStyle w:val="a8"/>
            <w:sz w:val="18"/>
            <w:szCs w:val="18"/>
          </w:rPr>
          <w:t>разделе III</w:t>
        </w:r>
      </w:hyperlink>
      <w:r w:rsidRPr="00E84BDA">
        <w:rPr>
          <w:sz w:val="18"/>
          <w:szCs w:val="18"/>
        </w:rPr>
        <w:t xml:space="preserve"> "Условия и порядок предоставления Субсидии":</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1.4.1. в </w:t>
      </w:r>
      <w:hyperlink r:id="rId55" w:anchor="/document/72144588/entry/1311" w:history="1">
        <w:r w:rsidRPr="00E84BDA">
          <w:rPr>
            <w:rStyle w:val="a8"/>
            <w:sz w:val="18"/>
            <w:szCs w:val="18"/>
          </w:rPr>
          <w:t>пункте 3.3.</w:t>
        </w:r>
      </w:hyperlink>
      <w:r w:rsidRPr="00E84BDA">
        <w:rPr>
          <w:sz w:val="18"/>
          <w:szCs w:val="18"/>
        </w:rPr>
        <w:t xml:space="preserve"> слова "</w:t>
      </w:r>
      <w:proofErr w:type="gramStart"/>
      <w:r w:rsidRPr="00E84BDA">
        <w:rPr>
          <w:sz w:val="18"/>
          <w:szCs w:val="18"/>
        </w:rPr>
        <w:t>открытый</w:t>
      </w:r>
      <w:proofErr w:type="gramEnd"/>
      <w:r w:rsidRPr="00E84BDA">
        <w:rPr>
          <w:sz w:val="18"/>
          <w:szCs w:val="18"/>
        </w:rPr>
        <w:t xml:space="preserve"> в ________________"</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заменить словами "</w:t>
      </w:r>
      <w:proofErr w:type="gramStart"/>
      <w:r w:rsidRPr="00E84BDA">
        <w:rPr>
          <w:sz w:val="18"/>
          <w:szCs w:val="18"/>
        </w:rPr>
        <w:t>открытый</w:t>
      </w:r>
      <w:proofErr w:type="gramEnd"/>
      <w:r w:rsidRPr="00E84BDA">
        <w:rPr>
          <w:sz w:val="18"/>
          <w:szCs w:val="18"/>
        </w:rPr>
        <w:t xml:space="preserve"> в ______________";</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1.5. в </w:t>
      </w:r>
      <w:hyperlink r:id="rId56" w:anchor="/document/72144588/entry/1400" w:history="1">
        <w:r w:rsidRPr="00E84BDA">
          <w:rPr>
            <w:rStyle w:val="a8"/>
            <w:sz w:val="18"/>
            <w:szCs w:val="18"/>
          </w:rPr>
          <w:t>разделе IV</w:t>
        </w:r>
      </w:hyperlink>
      <w:r w:rsidRPr="00E84BDA">
        <w:rPr>
          <w:sz w:val="18"/>
          <w:szCs w:val="18"/>
        </w:rPr>
        <w:t xml:space="preserve"> "Взаимодействие Сторон":</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1.5.1. в </w:t>
      </w:r>
      <w:hyperlink r:id="rId57" w:anchor="/document/72144588/entry/1412" w:history="1">
        <w:r w:rsidRPr="00E84BDA">
          <w:rPr>
            <w:rStyle w:val="a8"/>
            <w:sz w:val="18"/>
            <w:szCs w:val="18"/>
          </w:rPr>
          <w:t>пункте 4.1.2</w:t>
        </w:r>
      </w:hyperlink>
      <w:r w:rsidRPr="00E84BDA">
        <w:rPr>
          <w:sz w:val="18"/>
          <w:szCs w:val="18"/>
        </w:rPr>
        <w:t>:</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слова "в </w:t>
      </w:r>
      <w:proofErr w:type="spellStart"/>
      <w:r w:rsidRPr="00E84BDA">
        <w:rPr>
          <w:sz w:val="18"/>
          <w:szCs w:val="18"/>
        </w:rPr>
        <w:t>пунктах_______</w:t>
      </w:r>
      <w:proofErr w:type="spellEnd"/>
      <w:r w:rsidRPr="00E84BDA">
        <w:rPr>
          <w:sz w:val="18"/>
          <w:szCs w:val="18"/>
        </w:rPr>
        <w:t xml:space="preserve">" заменить словами "в </w:t>
      </w:r>
      <w:proofErr w:type="spellStart"/>
      <w:r w:rsidRPr="00E84BDA">
        <w:rPr>
          <w:sz w:val="18"/>
          <w:szCs w:val="18"/>
        </w:rPr>
        <w:t>пунктах______________</w:t>
      </w:r>
      <w:proofErr w:type="spellEnd"/>
      <w:r w:rsidRPr="00E84BDA">
        <w:rPr>
          <w:sz w:val="18"/>
          <w:szCs w:val="18"/>
        </w:rPr>
        <w:t>";</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слова "в течение _ рабочих дней" заменить словами "в течение _______</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рабочих дней";</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1.5.2. в </w:t>
      </w:r>
      <w:hyperlink r:id="rId58" w:anchor="/document/72144588/entry/1413" w:history="1">
        <w:r w:rsidRPr="00E84BDA">
          <w:rPr>
            <w:rStyle w:val="a8"/>
            <w:sz w:val="18"/>
            <w:szCs w:val="18"/>
          </w:rPr>
          <w:t>пункте 4.3.3</w:t>
        </w:r>
      </w:hyperlink>
      <w:r w:rsidRPr="00E84BDA">
        <w:rPr>
          <w:sz w:val="18"/>
          <w:szCs w:val="18"/>
        </w:rPr>
        <w:t>.1 слова "не позднее ______________ рабочего дня"</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заменить словами "не позднее __________ рабочих дней";</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1.6. иные положения по настоящему Дополнительному соглашению</w:t>
      </w:r>
      <w:proofErr w:type="gramStart"/>
      <w:r w:rsidRPr="00E84BDA">
        <w:rPr>
          <w:sz w:val="18"/>
          <w:szCs w:val="18"/>
        </w:rPr>
        <w:t> :</w:t>
      </w:r>
      <w:proofErr w:type="gramEnd"/>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1.6.1._____________________________________________________________;</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(текст соответствующего пункта)</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1.6.2._____________________________________________________________;</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(текст соответствующего пункта)</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1.7. </w:t>
      </w:r>
      <w:hyperlink r:id="rId59" w:anchor="/document/72144588/entry/1800" w:history="1">
        <w:r w:rsidRPr="00E84BDA">
          <w:rPr>
            <w:rStyle w:val="a8"/>
            <w:sz w:val="18"/>
            <w:szCs w:val="18"/>
          </w:rPr>
          <w:t>раздел VIII</w:t>
        </w:r>
      </w:hyperlink>
      <w:r w:rsidRPr="00E84BDA">
        <w:rPr>
          <w:sz w:val="18"/>
          <w:szCs w:val="18"/>
        </w:rPr>
        <w:t xml:space="preserve"> "Платежные реквизиты Сторон"   изложить в </w:t>
      </w:r>
      <w:proofErr w:type="gramStart"/>
      <w:r w:rsidRPr="00E84BDA">
        <w:rPr>
          <w:sz w:val="18"/>
          <w:szCs w:val="18"/>
        </w:rPr>
        <w:t>следующей</w:t>
      </w:r>
      <w:proofErr w:type="gramEnd"/>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lastRenderedPageBreak/>
        <w:t>редакции:</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b/>
          <w:bCs/>
          <w:sz w:val="18"/>
          <w:szCs w:val="18"/>
        </w:rPr>
        <w:t xml:space="preserve">                 "VIII. Платежные реквизиты Сторон</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38"/>
        <w:gridCol w:w="4817"/>
      </w:tblGrid>
      <w:tr w:rsidR="00E84BDA" w:rsidRPr="00E84BDA" w:rsidTr="00E437D6">
        <w:tc>
          <w:tcPr>
            <w:tcW w:w="4740"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nformat"/>
              <w:tabs>
                <w:tab w:val="left" w:pos="14317"/>
              </w:tabs>
              <w:jc w:val="center"/>
              <w:rPr>
                <w:rFonts w:ascii="Times New Roman" w:hAnsi="Times New Roman" w:cs="Times New Roman"/>
                <w:sz w:val="18"/>
                <w:szCs w:val="18"/>
              </w:rPr>
            </w:pPr>
            <w:r w:rsidRPr="00E84BDA">
              <w:rPr>
                <w:rFonts w:ascii="Times New Roman" w:hAnsi="Times New Roman" w:cs="Times New Roman"/>
                <w:sz w:val="18"/>
                <w:szCs w:val="18"/>
              </w:rPr>
              <w:t xml:space="preserve">Сокращенное наименование </w:t>
            </w:r>
            <w:r w:rsidRPr="00E84BDA">
              <w:rPr>
                <w:rFonts w:ascii="Times New Roman" w:hAnsi="Times New Roman" w:cs="Times New Roman"/>
                <w:sz w:val="18"/>
                <w:szCs w:val="18"/>
              </w:rPr>
              <w:br/>
              <w:t>_____________________</w:t>
            </w:r>
          </w:p>
          <w:p w:rsidR="00E84BDA" w:rsidRPr="00E84BDA" w:rsidRDefault="00E84BDA" w:rsidP="00E437D6">
            <w:pPr>
              <w:pStyle w:val="ConsPlusNonformat"/>
              <w:tabs>
                <w:tab w:val="left" w:pos="14317"/>
              </w:tabs>
              <w:jc w:val="both"/>
              <w:rPr>
                <w:rFonts w:ascii="Times New Roman" w:hAnsi="Times New Roman" w:cs="Times New Roman"/>
                <w:i/>
                <w:sz w:val="18"/>
                <w:szCs w:val="18"/>
              </w:rPr>
            </w:pPr>
            <w:r w:rsidRPr="00E84BDA">
              <w:rPr>
                <w:rFonts w:ascii="Times New Roman" w:hAnsi="Times New Roman" w:cs="Times New Roman"/>
                <w:i/>
                <w:sz w:val="18"/>
                <w:szCs w:val="18"/>
              </w:rPr>
              <w:t xml:space="preserve">                 ( администрации</w:t>
            </w:r>
            <w:proofErr w:type="gramStart"/>
            <w:r w:rsidRPr="00E84BDA">
              <w:rPr>
                <w:rFonts w:ascii="Times New Roman" w:hAnsi="Times New Roman" w:cs="Times New Roman"/>
                <w:i/>
                <w:sz w:val="18"/>
                <w:szCs w:val="18"/>
              </w:rPr>
              <w:t xml:space="preserve"> )</w:t>
            </w:r>
            <w:proofErr w:type="gramEnd"/>
          </w:p>
          <w:p w:rsidR="00E84BDA" w:rsidRPr="00E84BDA" w:rsidRDefault="00E84BDA" w:rsidP="00E437D6">
            <w:pPr>
              <w:pStyle w:val="ConsPlusNonformat"/>
              <w:tabs>
                <w:tab w:val="left" w:pos="14317"/>
              </w:tabs>
              <w:jc w:val="center"/>
              <w:rPr>
                <w:rFonts w:ascii="Times New Roman" w:hAnsi="Times New Roman" w:cs="Times New Roman"/>
                <w:sz w:val="18"/>
                <w:szCs w:val="18"/>
              </w:rPr>
            </w:pPr>
          </w:p>
        </w:tc>
        <w:tc>
          <w:tcPr>
            <w:tcW w:w="4820"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nformat"/>
              <w:tabs>
                <w:tab w:val="left" w:pos="14317"/>
              </w:tabs>
              <w:jc w:val="center"/>
              <w:rPr>
                <w:rFonts w:ascii="Times New Roman" w:hAnsi="Times New Roman" w:cs="Times New Roman"/>
                <w:sz w:val="18"/>
                <w:szCs w:val="18"/>
              </w:rPr>
            </w:pPr>
            <w:r w:rsidRPr="00E84BDA">
              <w:rPr>
                <w:rFonts w:ascii="Times New Roman" w:hAnsi="Times New Roman" w:cs="Times New Roman"/>
                <w:sz w:val="18"/>
                <w:szCs w:val="18"/>
              </w:rPr>
              <w:t xml:space="preserve">Сокращенное наименование </w:t>
            </w:r>
          </w:p>
          <w:p w:rsidR="00E84BDA" w:rsidRPr="00E84BDA" w:rsidRDefault="00E84BDA" w:rsidP="00E437D6">
            <w:pPr>
              <w:pStyle w:val="ConsPlusNonformat"/>
              <w:tabs>
                <w:tab w:val="left" w:pos="14317"/>
              </w:tabs>
              <w:jc w:val="center"/>
              <w:rPr>
                <w:rFonts w:ascii="Times New Roman" w:hAnsi="Times New Roman" w:cs="Times New Roman"/>
                <w:sz w:val="18"/>
                <w:szCs w:val="18"/>
              </w:rPr>
            </w:pPr>
            <w:r w:rsidRPr="00E84BDA">
              <w:rPr>
                <w:rFonts w:ascii="Times New Roman" w:hAnsi="Times New Roman" w:cs="Times New Roman"/>
                <w:sz w:val="18"/>
                <w:szCs w:val="18"/>
              </w:rPr>
              <w:t>Получателя</w:t>
            </w:r>
          </w:p>
        </w:tc>
      </w:tr>
      <w:tr w:rsidR="00E84BDA" w:rsidRPr="00E84BDA" w:rsidTr="00E437D6">
        <w:tc>
          <w:tcPr>
            <w:tcW w:w="4740"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widowControl w:val="0"/>
              <w:tabs>
                <w:tab w:val="left" w:pos="14317"/>
              </w:tabs>
              <w:autoSpaceDE w:val="0"/>
              <w:autoSpaceDN w:val="0"/>
              <w:adjustRightInd w:val="0"/>
              <w:rPr>
                <w:i/>
                <w:sz w:val="18"/>
                <w:szCs w:val="18"/>
                <w:lang w:eastAsia="en-US"/>
              </w:rPr>
            </w:pPr>
            <w:r w:rsidRPr="00E84BDA">
              <w:rPr>
                <w:i/>
                <w:sz w:val="18"/>
                <w:szCs w:val="18"/>
              </w:rPr>
              <w:t>Наименование __________________</w:t>
            </w:r>
          </w:p>
          <w:p w:rsidR="00E84BDA" w:rsidRPr="00E84BDA" w:rsidRDefault="00E84BDA" w:rsidP="00E437D6">
            <w:pPr>
              <w:widowControl w:val="0"/>
              <w:tabs>
                <w:tab w:val="left" w:pos="14317"/>
              </w:tabs>
              <w:autoSpaceDE w:val="0"/>
              <w:autoSpaceDN w:val="0"/>
              <w:adjustRightInd w:val="0"/>
              <w:rPr>
                <w:i/>
                <w:sz w:val="18"/>
                <w:szCs w:val="18"/>
              </w:rPr>
            </w:pPr>
            <w:r w:rsidRPr="00E84BDA">
              <w:rPr>
                <w:i/>
                <w:sz w:val="18"/>
                <w:szCs w:val="18"/>
              </w:rPr>
              <w:t xml:space="preserve">                     (администрации)</w:t>
            </w:r>
          </w:p>
          <w:p w:rsidR="00E84BDA" w:rsidRPr="00E84BDA" w:rsidRDefault="00E84BDA" w:rsidP="00E437D6">
            <w:pPr>
              <w:widowControl w:val="0"/>
              <w:tabs>
                <w:tab w:val="left" w:pos="14317"/>
              </w:tabs>
              <w:autoSpaceDE w:val="0"/>
              <w:autoSpaceDN w:val="0"/>
              <w:adjustRightInd w:val="0"/>
              <w:rPr>
                <w:sz w:val="18"/>
                <w:szCs w:val="18"/>
              </w:rPr>
            </w:pPr>
          </w:p>
          <w:p w:rsidR="00E84BDA" w:rsidRPr="00E84BDA" w:rsidRDefault="00E84BDA" w:rsidP="00E437D6">
            <w:pPr>
              <w:pStyle w:val="ConsPlusNonformat"/>
              <w:tabs>
                <w:tab w:val="left" w:pos="14317"/>
              </w:tabs>
              <w:rPr>
                <w:rFonts w:ascii="Times New Roman" w:hAnsi="Times New Roman" w:cs="Times New Roman"/>
                <w:sz w:val="18"/>
                <w:szCs w:val="18"/>
              </w:rPr>
            </w:pPr>
          </w:p>
          <w:p w:rsidR="00E84BDA" w:rsidRPr="00E84BDA" w:rsidRDefault="00E84BDA" w:rsidP="00E437D6">
            <w:pPr>
              <w:pStyle w:val="ConsPlusNonformat"/>
              <w:tabs>
                <w:tab w:val="left" w:pos="14317"/>
              </w:tabs>
              <w:rPr>
                <w:rFonts w:ascii="Times New Roman" w:hAnsi="Times New Roman" w:cs="Times New Roman"/>
                <w:i/>
                <w:sz w:val="18"/>
                <w:szCs w:val="18"/>
              </w:rPr>
            </w:pPr>
            <w:r w:rsidRPr="00E84BDA">
              <w:rPr>
                <w:rFonts w:ascii="Times New Roman" w:hAnsi="Times New Roman" w:cs="Times New Roman"/>
                <w:sz w:val="18"/>
                <w:szCs w:val="18"/>
              </w:rPr>
              <w:t>ОГРН, ОКТМО</w:t>
            </w:r>
          </w:p>
        </w:tc>
        <w:tc>
          <w:tcPr>
            <w:tcW w:w="4820"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nformat"/>
              <w:tabs>
                <w:tab w:val="left" w:pos="14317"/>
              </w:tabs>
              <w:rPr>
                <w:rFonts w:ascii="Times New Roman" w:hAnsi="Times New Roman" w:cs="Times New Roman"/>
                <w:i/>
                <w:sz w:val="18"/>
                <w:szCs w:val="18"/>
              </w:rPr>
            </w:pPr>
            <w:r w:rsidRPr="00E84BDA">
              <w:rPr>
                <w:rFonts w:ascii="Times New Roman" w:hAnsi="Times New Roman" w:cs="Times New Roman"/>
                <w:i/>
                <w:sz w:val="18"/>
                <w:szCs w:val="18"/>
              </w:rPr>
              <w:t>Наименование Получателя</w:t>
            </w:r>
          </w:p>
          <w:p w:rsidR="00E84BDA" w:rsidRPr="00E84BDA" w:rsidRDefault="00E84BDA" w:rsidP="00E437D6">
            <w:pPr>
              <w:pStyle w:val="ConsPlusNonformat"/>
              <w:tabs>
                <w:tab w:val="left" w:pos="14317"/>
              </w:tabs>
              <w:rPr>
                <w:rFonts w:ascii="Times New Roman" w:hAnsi="Times New Roman" w:cs="Times New Roman"/>
                <w:i/>
                <w:sz w:val="18"/>
                <w:szCs w:val="18"/>
              </w:rPr>
            </w:pPr>
          </w:p>
          <w:p w:rsidR="00E84BDA" w:rsidRPr="00E84BDA" w:rsidRDefault="00E84BDA" w:rsidP="00E437D6">
            <w:pPr>
              <w:pStyle w:val="ConsPlusNonformat"/>
              <w:tabs>
                <w:tab w:val="left" w:pos="14317"/>
              </w:tabs>
              <w:rPr>
                <w:rFonts w:ascii="Times New Roman" w:hAnsi="Times New Roman" w:cs="Times New Roman"/>
                <w:i/>
                <w:sz w:val="18"/>
                <w:szCs w:val="18"/>
              </w:rPr>
            </w:pPr>
          </w:p>
          <w:p w:rsidR="00E84BDA" w:rsidRPr="00E84BDA" w:rsidRDefault="00E84BDA" w:rsidP="00E437D6">
            <w:pPr>
              <w:pStyle w:val="ConsPlusNonformat"/>
              <w:tabs>
                <w:tab w:val="left" w:pos="14317"/>
              </w:tabs>
              <w:rPr>
                <w:rFonts w:ascii="Times New Roman" w:hAnsi="Times New Roman" w:cs="Times New Roman"/>
                <w:i/>
                <w:sz w:val="18"/>
                <w:szCs w:val="18"/>
              </w:rPr>
            </w:pPr>
            <w:r w:rsidRPr="00E84BDA">
              <w:rPr>
                <w:rFonts w:ascii="Times New Roman" w:hAnsi="Times New Roman" w:cs="Times New Roman"/>
                <w:sz w:val="18"/>
                <w:szCs w:val="18"/>
              </w:rPr>
              <w:t>ОГРН, ОКТМО</w:t>
            </w:r>
          </w:p>
        </w:tc>
      </w:tr>
      <w:tr w:rsidR="00E84BDA" w:rsidRPr="00E84BDA" w:rsidTr="00E437D6">
        <w:tc>
          <w:tcPr>
            <w:tcW w:w="4740"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Место нахождения:</w:t>
            </w:r>
          </w:p>
          <w:p w:rsidR="00E84BDA" w:rsidRPr="00E84BDA" w:rsidRDefault="00E84BDA" w:rsidP="00E437D6">
            <w:pPr>
              <w:pStyle w:val="ConsPlusNonformat"/>
              <w:tabs>
                <w:tab w:val="left" w:pos="14317"/>
              </w:tabs>
              <w:rPr>
                <w:rFonts w:ascii="Times New Roman" w:hAnsi="Times New Roman" w:cs="Times New Roman"/>
                <w:sz w:val="18"/>
                <w:szCs w:val="18"/>
              </w:rPr>
            </w:pPr>
          </w:p>
        </w:tc>
        <w:tc>
          <w:tcPr>
            <w:tcW w:w="4820"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 xml:space="preserve">Место нахождения: </w:t>
            </w:r>
          </w:p>
          <w:p w:rsidR="00E84BDA" w:rsidRPr="00E84BDA" w:rsidRDefault="00E84BDA" w:rsidP="00E437D6">
            <w:pPr>
              <w:pStyle w:val="ConsPlusNonformat"/>
              <w:tabs>
                <w:tab w:val="left" w:pos="14317"/>
              </w:tabs>
              <w:rPr>
                <w:rFonts w:ascii="Times New Roman" w:hAnsi="Times New Roman" w:cs="Times New Roman"/>
                <w:sz w:val="18"/>
                <w:szCs w:val="18"/>
              </w:rPr>
            </w:pPr>
          </w:p>
        </w:tc>
      </w:tr>
      <w:tr w:rsidR="00E84BDA" w:rsidRPr="00E84BDA" w:rsidTr="00E437D6">
        <w:tc>
          <w:tcPr>
            <w:tcW w:w="4740"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ИНН/КПП</w:t>
            </w:r>
          </w:p>
        </w:tc>
        <w:tc>
          <w:tcPr>
            <w:tcW w:w="4820"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ИНН/КПП</w:t>
            </w:r>
          </w:p>
        </w:tc>
      </w:tr>
      <w:tr w:rsidR="00E84BDA" w:rsidRPr="00E84BDA" w:rsidTr="00E437D6">
        <w:tc>
          <w:tcPr>
            <w:tcW w:w="4740"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Платежные реквизиты:</w:t>
            </w:r>
          </w:p>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Наименование учреждения Банка России, БИК</w:t>
            </w:r>
          </w:p>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Расчетный счет</w:t>
            </w:r>
          </w:p>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Наименование территориального органа Федерального казначейства, в котором открыт лицевой счет</w:t>
            </w:r>
          </w:p>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 xml:space="preserve">Лицевой счет </w:t>
            </w:r>
          </w:p>
        </w:tc>
        <w:tc>
          <w:tcPr>
            <w:tcW w:w="4820"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Платежные реквизиты:</w:t>
            </w:r>
          </w:p>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Наименование учреждения Банка России, БИК</w:t>
            </w:r>
          </w:p>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Расчетный счет</w:t>
            </w:r>
          </w:p>
          <w:p w:rsidR="00E84BDA" w:rsidRPr="00E84BDA" w:rsidRDefault="00E84BDA" w:rsidP="00E437D6">
            <w:pPr>
              <w:pStyle w:val="ConsPlusNonformat"/>
              <w:tabs>
                <w:tab w:val="left" w:pos="14317"/>
              </w:tabs>
              <w:rPr>
                <w:rFonts w:ascii="Times New Roman" w:hAnsi="Times New Roman" w:cs="Times New Roman"/>
                <w:sz w:val="18"/>
                <w:szCs w:val="18"/>
              </w:rPr>
            </w:pPr>
          </w:p>
        </w:tc>
      </w:tr>
    </w:tbl>
    <w:p w:rsidR="00E84BDA" w:rsidRPr="00E84BDA" w:rsidRDefault="00E84BDA" w:rsidP="00E84BDA">
      <w:pPr>
        <w:tabs>
          <w:tab w:val="left" w:pos="14317"/>
        </w:tabs>
        <w:jc w:val="right"/>
        <w:rPr>
          <w:sz w:val="18"/>
          <w:szCs w:val="18"/>
        </w:rPr>
      </w:pPr>
      <w:r w:rsidRPr="00E84BDA">
        <w:rPr>
          <w:sz w:val="18"/>
          <w:szCs w:val="18"/>
        </w:rPr>
        <w:t>";</w:t>
      </w:r>
    </w:p>
    <w:p w:rsidR="00E84BDA" w:rsidRPr="00E84BDA" w:rsidRDefault="00E84BDA" w:rsidP="00E84BDA">
      <w:pPr>
        <w:tabs>
          <w:tab w:val="left" w:pos="14317"/>
        </w:tabs>
        <w:jc w:val="both"/>
        <w:rPr>
          <w:sz w:val="18"/>
          <w:szCs w:val="18"/>
        </w:rPr>
      </w:pPr>
      <w:r w:rsidRPr="00E84BDA">
        <w:rPr>
          <w:sz w:val="18"/>
          <w:szCs w:val="18"/>
        </w:rPr>
        <w:t>1.8. приложение N ________ к Соглашению изложить в редакции согласно приложению N _______ к настоящему Дополнительному соглашению, которое является его неотъемлемой частью </w:t>
      </w:r>
      <w:hyperlink r:id="rId60" w:anchor="/document/72144588/entry/16066" w:history="1">
        <w:r w:rsidRPr="00E84BDA">
          <w:rPr>
            <w:rStyle w:val="a8"/>
            <w:sz w:val="18"/>
            <w:szCs w:val="18"/>
            <w:vertAlign w:val="superscript"/>
          </w:rPr>
          <w:t>6</w:t>
        </w:r>
      </w:hyperlink>
      <w:r w:rsidRPr="00E84BDA">
        <w:rPr>
          <w:sz w:val="18"/>
          <w:szCs w:val="18"/>
        </w:rPr>
        <w:t>;</w:t>
      </w:r>
    </w:p>
    <w:p w:rsidR="00E84BDA" w:rsidRPr="00E84BDA" w:rsidRDefault="00E84BDA" w:rsidP="00E84BDA">
      <w:pPr>
        <w:tabs>
          <w:tab w:val="left" w:pos="14317"/>
        </w:tabs>
        <w:jc w:val="both"/>
        <w:rPr>
          <w:sz w:val="18"/>
          <w:szCs w:val="18"/>
        </w:rPr>
      </w:pPr>
      <w:r w:rsidRPr="00E84BDA">
        <w:rPr>
          <w:sz w:val="18"/>
          <w:szCs w:val="18"/>
        </w:rPr>
        <w:t>1.9. дополнить приложением N ________ к настоящему Дополнительному соглашению, которое является его неотъемлемой частью;</w:t>
      </w:r>
    </w:p>
    <w:p w:rsidR="00E84BDA" w:rsidRPr="00E84BDA" w:rsidRDefault="00E84BDA" w:rsidP="00E84BDA">
      <w:pPr>
        <w:tabs>
          <w:tab w:val="left" w:pos="14317"/>
        </w:tabs>
        <w:jc w:val="both"/>
        <w:rPr>
          <w:sz w:val="18"/>
          <w:szCs w:val="18"/>
        </w:rPr>
      </w:pPr>
      <w:r w:rsidRPr="00E84BDA">
        <w:rPr>
          <w:sz w:val="18"/>
          <w:szCs w:val="18"/>
        </w:rPr>
        <w:t>1.10. внести изменения в приложение N ______ согласно приложению N _____ к настоящему Дополнительному соглашению, которое является его неотъемлемой частью.</w:t>
      </w:r>
    </w:p>
    <w:p w:rsidR="00E84BDA" w:rsidRPr="00E84BDA" w:rsidRDefault="00E84BDA" w:rsidP="00E84BDA">
      <w:pPr>
        <w:tabs>
          <w:tab w:val="left" w:pos="14317"/>
        </w:tabs>
        <w:jc w:val="both"/>
        <w:rPr>
          <w:sz w:val="18"/>
          <w:szCs w:val="18"/>
        </w:rPr>
      </w:pPr>
      <w:r w:rsidRPr="00E84BDA">
        <w:rPr>
          <w:sz w:val="18"/>
          <w:szCs w:val="18"/>
        </w:rPr>
        <w:t>2. Настоящее Дополнительное соглашение является неотъемлемой частью Соглашения.</w:t>
      </w:r>
    </w:p>
    <w:p w:rsidR="00E84BDA" w:rsidRPr="00E84BDA" w:rsidRDefault="00E84BDA" w:rsidP="00E84BDA">
      <w:pPr>
        <w:tabs>
          <w:tab w:val="left" w:pos="14317"/>
        </w:tabs>
        <w:jc w:val="both"/>
        <w:rPr>
          <w:sz w:val="18"/>
          <w:szCs w:val="18"/>
        </w:rPr>
      </w:pPr>
      <w:r w:rsidRPr="00E84BDA">
        <w:rPr>
          <w:sz w:val="18"/>
          <w:szCs w:val="18"/>
        </w:rPr>
        <w:t xml:space="preserve">3. Настоящее Дополнительное соглашение вступает в силу </w:t>
      </w:r>
      <w:proofErr w:type="gramStart"/>
      <w:r w:rsidRPr="00E84BDA">
        <w:rPr>
          <w:sz w:val="18"/>
          <w:szCs w:val="18"/>
        </w:rPr>
        <w:t>с даты</w:t>
      </w:r>
      <w:proofErr w:type="gramEnd"/>
      <w:r w:rsidRPr="00E84BDA">
        <w:rPr>
          <w:sz w:val="18"/>
          <w:szCs w:val="18"/>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Соглашению.</w:t>
      </w:r>
    </w:p>
    <w:p w:rsidR="00E84BDA" w:rsidRPr="00E84BDA" w:rsidRDefault="00E84BDA" w:rsidP="00E84BDA">
      <w:pPr>
        <w:tabs>
          <w:tab w:val="left" w:pos="14317"/>
        </w:tabs>
        <w:jc w:val="both"/>
        <w:rPr>
          <w:sz w:val="18"/>
          <w:szCs w:val="18"/>
        </w:rPr>
      </w:pPr>
      <w:r w:rsidRPr="00E84BDA">
        <w:rPr>
          <w:sz w:val="18"/>
          <w:szCs w:val="18"/>
        </w:rPr>
        <w:t>4. Условия Соглашения, не затронутые настоящим Дополнительным соглашением, остаются неизменными.</w:t>
      </w:r>
    </w:p>
    <w:p w:rsidR="00E84BDA" w:rsidRPr="00E84BDA" w:rsidRDefault="00E84BDA" w:rsidP="00E84BDA">
      <w:pPr>
        <w:tabs>
          <w:tab w:val="left" w:pos="14317"/>
        </w:tabs>
        <w:jc w:val="both"/>
        <w:rPr>
          <w:sz w:val="18"/>
          <w:szCs w:val="18"/>
        </w:rPr>
      </w:pPr>
      <w:r w:rsidRPr="00E84BDA">
        <w:rPr>
          <w:sz w:val="18"/>
          <w:szCs w:val="18"/>
        </w:rPr>
        <w:t>5. Настоящее Дополнительное соглашение заключено Сторонами в форме:</w:t>
      </w:r>
    </w:p>
    <w:p w:rsidR="00E84BDA" w:rsidRPr="00E84BDA" w:rsidRDefault="00E84BDA" w:rsidP="00E84BDA">
      <w:pPr>
        <w:tabs>
          <w:tab w:val="left" w:pos="14317"/>
        </w:tabs>
        <w:jc w:val="both"/>
        <w:rPr>
          <w:sz w:val="18"/>
          <w:szCs w:val="18"/>
        </w:rPr>
      </w:pPr>
      <w:r w:rsidRPr="00E84BDA">
        <w:rPr>
          <w:sz w:val="18"/>
          <w:szCs w:val="18"/>
        </w:rPr>
        <w:t>5.1.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61" w:anchor="/document/12184522/entry/54" w:history="1">
        <w:r w:rsidRPr="00E84BDA">
          <w:rPr>
            <w:rStyle w:val="a8"/>
            <w:sz w:val="18"/>
            <w:szCs w:val="18"/>
          </w:rPr>
          <w:t>квалифицированными электронными подписями</w:t>
        </w:r>
      </w:hyperlink>
      <w:r w:rsidRPr="00E84BDA">
        <w:rPr>
          <w:sz w:val="18"/>
          <w:szCs w:val="18"/>
        </w:rPr>
        <w:t> лиц, имеющих право действовать от имени каждой из Сторон настоящего Дополнительного соглашения </w:t>
      </w:r>
      <w:hyperlink r:id="rId62" w:anchor="/document/72144588/entry/16077" w:history="1">
        <w:r w:rsidRPr="00E84BDA">
          <w:rPr>
            <w:rStyle w:val="a8"/>
            <w:sz w:val="18"/>
            <w:szCs w:val="18"/>
            <w:vertAlign w:val="superscript"/>
          </w:rPr>
          <w:t>7</w:t>
        </w:r>
      </w:hyperlink>
      <w:r w:rsidRPr="00E84BDA">
        <w:rPr>
          <w:sz w:val="18"/>
          <w:szCs w:val="18"/>
        </w:rPr>
        <w:t>;</w:t>
      </w:r>
    </w:p>
    <w:p w:rsidR="00E84BDA" w:rsidRPr="00E84BDA" w:rsidRDefault="00E84BDA" w:rsidP="00E84BDA">
      <w:pPr>
        <w:tabs>
          <w:tab w:val="left" w:pos="14317"/>
        </w:tabs>
        <w:jc w:val="both"/>
        <w:rPr>
          <w:sz w:val="18"/>
          <w:szCs w:val="18"/>
        </w:rPr>
      </w:pPr>
      <w:r w:rsidRPr="00E84BDA">
        <w:rPr>
          <w:sz w:val="18"/>
          <w:szCs w:val="18"/>
        </w:rPr>
        <w:t>5.2. документа на бумажном носителе в двух экземплярах, по одному экземпляру для каждой из Сторон </w:t>
      </w:r>
      <w:hyperlink r:id="rId63" w:anchor="/document/72144588/entry/16088" w:history="1">
        <w:r w:rsidRPr="00E84BDA">
          <w:rPr>
            <w:rStyle w:val="a8"/>
            <w:sz w:val="18"/>
            <w:szCs w:val="18"/>
            <w:vertAlign w:val="superscript"/>
          </w:rPr>
          <w:t>8</w:t>
        </w:r>
      </w:hyperlink>
      <w:r w:rsidRPr="00E84BDA">
        <w:rPr>
          <w:sz w:val="18"/>
          <w:szCs w:val="18"/>
        </w:rPr>
        <w:t>.</w:t>
      </w:r>
    </w:p>
    <w:p w:rsidR="00E84BDA" w:rsidRPr="00E84BDA" w:rsidRDefault="00E84BDA" w:rsidP="00E84BDA">
      <w:pPr>
        <w:tabs>
          <w:tab w:val="left" w:pos="14317"/>
        </w:tabs>
        <w:jc w:val="center"/>
        <w:rPr>
          <w:sz w:val="18"/>
          <w:szCs w:val="18"/>
        </w:rPr>
      </w:pPr>
      <w:r w:rsidRPr="00E84BDA">
        <w:rPr>
          <w:sz w:val="18"/>
          <w:szCs w:val="18"/>
        </w:rPr>
        <w:t>6. Подписи Сторон:</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Сокращенное </w:t>
      </w:r>
      <w:proofErr w:type="gramStart"/>
      <w:r w:rsidRPr="00E84BDA">
        <w:rPr>
          <w:sz w:val="18"/>
          <w:szCs w:val="18"/>
        </w:rPr>
        <w:t>наименование</w:t>
      </w:r>
      <w:proofErr w:type="gramEnd"/>
      <w:r w:rsidRPr="00E84BDA">
        <w:rPr>
          <w:sz w:val="18"/>
          <w:szCs w:val="18"/>
        </w:rPr>
        <w:t xml:space="preserve">     </w:t>
      </w:r>
      <w:proofErr w:type="spellStart"/>
      <w:r w:rsidRPr="00E84BDA">
        <w:rPr>
          <w:sz w:val="18"/>
          <w:szCs w:val="18"/>
        </w:rPr>
        <w:t>│Сокращенное</w:t>
      </w:r>
      <w:proofErr w:type="spellEnd"/>
      <w:r w:rsidRPr="00E84BDA">
        <w:rPr>
          <w:sz w:val="18"/>
          <w:szCs w:val="18"/>
        </w:rPr>
        <w:t xml:space="preserve"> наименование Получателя │</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Получателя средств федерального  │              субсидии              │</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бюджета              │                                    </w:t>
      </w:r>
      <w:proofErr w:type="spellStart"/>
      <w:r w:rsidRPr="00E84BDA">
        <w:rPr>
          <w:sz w:val="18"/>
          <w:szCs w:val="18"/>
        </w:rPr>
        <w:t>│</w:t>
      </w:r>
      <w:proofErr w:type="spellEnd"/>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│_____________/________________    │_____________/_______________       │</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(подпись)          (ФИО)         │  (подпись)        (ФИО)            │</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w:t>
      </w:r>
    </w:p>
    <w:p w:rsidR="00E84BDA" w:rsidRPr="00E84BDA" w:rsidRDefault="00E84BDA" w:rsidP="00E84BDA">
      <w:pPr>
        <w:autoSpaceDE w:val="0"/>
        <w:autoSpaceDN w:val="0"/>
        <w:adjustRightInd w:val="0"/>
        <w:ind w:left="4536"/>
        <w:jc w:val="right"/>
        <w:outlineLvl w:val="0"/>
        <w:rPr>
          <w:b/>
          <w:bCs/>
          <w:sz w:val="18"/>
          <w:szCs w:val="18"/>
        </w:rPr>
      </w:pPr>
    </w:p>
    <w:p w:rsidR="00E84BDA" w:rsidRPr="00E84BDA" w:rsidRDefault="00E84BDA" w:rsidP="00E84BDA">
      <w:pPr>
        <w:autoSpaceDE w:val="0"/>
        <w:autoSpaceDN w:val="0"/>
        <w:adjustRightInd w:val="0"/>
        <w:ind w:left="4536"/>
        <w:jc w:val="right"/>
        <w:outlineLvl w:val="0"/>
        <w:rPr>
          <w:b/>
          <w:bCs/>
          <w:sz w:val="18"/>
          <w:szCs w:val="18"/>
        </w:rPr>
      </w:pPr>
      <w:r w:rsidRPr="00E84BDA">
        <w:rPr>
          <w:b/>
          <w:bCs/>
          <w:sz w:val="18"/>
          <w:szCs w:val="18"/>
        </w:rPr>
        <w:t xml:space="preserve">                          </w:t>
      </w:r>
    </w:p>
    <w:p w:rsidR="00E84BDA" w:rsidRPr="00E84BDA" w:rsidRDefault="00E84BDA" w:rsidP="00E84BDA">
      <w:pPr>
        <w:autoSpaceDE w:val="0"/>
        <w:autoSpaceDN w:val="0"/>
        <w:adjustRightInd w:val="0"/>
        <w:ind w:left="4536"/>
        <w:jc w:val="right"/>
        <w:outlineLvl w:val="0"/>
        <w:rPr>
          <w:b/>
          <w:bCs/>
          <w:sz w:val="18"/>
          <w:szCs w:val="18"/>
        </w:rPr>
      </w:pPr>
    </w:p>
    <w:p w:rsidR="00E84BDA" w:rsidRPr="00E84BDA" w:rsidRDefault="00E84BDA" w:rsidP="00E84BDA">
      <w:pPr>
        <w:autoSpaceDE w:val="0"/>
        <w:autoSpaceDN w:val="0"/>
        <w:adjustRightInd w:val="0"/>
        <w:ind w:left="4536"/>
        <w:jc w:val="right"/>
        <w:outlineLvl w:val="0"/>
        <w:rPr>
          <w:b/>
          <w:bCs/>
          <w:sz w:val="18"/>
          <w:szCs w:val="18"/>
        </w:rPr>
      </w:pPr>
    </w:p>
    <w:p w:rsidR="00E84BDA" w:rsidRPr="00E84BDA" w:rsidRDefault="00E84BDA" w:rsidP="00E84BDA">
      <w:pPr>
        <w:autoSpaceDE w:val="0"/>
        <w:autoSpaceDN w:val="0"/>
        <w:adjustRightInd w:val="0"/>
        <w:ind w:left="4536"/>
        <w:jc w:val="right"/>
        <w:outlineLvl w:val="0"/>
        <w:rPr>
          <w:b/>
          <w:bCs/>
          <w:sz w:val="18"/>
          <w:szCs w:val="18"/>
        </w:rPr>
      </w:pPr>
    </w:p>
    <w:p w:rsidR="00E84BDA" w:rsidRPr="00E84BDA" w:rsidRDefault="00E84BDA" w:rsidP="00E84BDA">
      <w:pPr>
        <w:autoSpaceDE w:val="0"/>
        <w:autoSpaceDN w:val="0"/>
        <w:adjustRightInd w:val="0"/>
        <w:ind w:left="4536"/>
        <w:jc w:val="right"/>
        <w:outlineLvl w:val="0"/>
        <w:rPr>
          <w:b/>
          <w:bCs/>
          <w:sz w:val="18"/>
          <w:szCs w:val="18"/>
        </w:rPr>
      </w:pPr>
    </w:p>
    <w:p w:rsidR="00E84BDA" w:rsidRPr="00E84BDA" w:rsidRDefault="00E84BDA" w:rsidP="00E84BDA">
      <w:pPr>
        <w:autoSpaceDE w:val="0"/>
        <w:autoSpaceDN w:val="0"/>
        <w:adjustRightInd w:val="0"/>
        <w:ind w:left="4536"/>
        <w:jc w:val="right"/>
        <w:outlineLvl w:val="0"/>
        <w:rPr>
          <w:b/>
          <w:bCs/>
          <w:sz w:val="18"/>
          <w:szCs w:val="18"/>
        </w:rPr>
      </w:pPr>
    </w:p>
    <w:p w:rsidR="00E84BDA" w:rsidRPr="00E84BDA" w:rsidRDefault="00E84BDA" w:rsidP="00E84BDA">
      <w:pPr>
        <w:autoSpaceDE w:val="0"/>
        <w:autoSpaceDN w:val="0"/>
        <w:adjustRightInd w:val="0"/>
        <w:ind w:left="4536"/>
        <w:jc w:val="right"/>
        <w:outlineLvl w:val="0"/>
        <w:rPr>
          <w:b/>
          <w:bCs/>
          <w:sz w:val="18"/>
          <w:szCs w:val="18"/>
        </w:rPr>
      </w:pPr>
    </w:p>
    <w:p w:rsidR="00E84BDA" w:rsidRPr="00E84BDA" w:rsidRDefault="00E84BDA" w:rsidP="00E84BDA">
      <w:pPr>
        <w:autoSpaceDE w:val="0"/>
        <w:autoSpaceDN w:val="0"/>
        <w:adjustRightInd w:val="0"/>
        <w:ind w:left="4536"/>
        <w:jc w:val="right"/>
        <w:outlineLvl w:val="0"/>
        <w:rPr>
          <w:b/>
          <w:bCs/>
          <w:sz w:val="18"/>
          <w:szCs w:val="18"/>
        </w:rPr>
      </w:pPr>
    </w:p>
    <w:p w:rsidR="00E84BDA" w:rsidRPr="00E84BDA" w:rsidRDefault="00E84BDA" w:rsidP="00E84BDA">
      <w:pPr>
        <w:autoSpaceDE w:val="0"/>
        <w:autoSpaceDN w:val="0"/>
        <w:adjustRightInd w:val="0"/>
        <w:ind w:left="4536"/>
        <w:jc w:val="right"/>
        <w:outlineLvl w:val="0"/>
        <w:rPr>
          <w:b/>
          <w:bCs/>
          <w:sz w:val="18"/>
          <w:szCs w:val="18"/>
        </w:rPr>
      </w:pPr>
    </w:p>
    <w:p w:rsidR="00E84BDA" w:rsidRPr="00E84BDA" w:rsidRDefault="00E84BDA" w:rsidP="00E84BDA">
      <w:pPr>
        <w:autoSpaceDE w:val="0"/>
        <w:autoSpaceDN w:val="0"/>
        <w:adjustRightInd w:val="0"/>
        <w:ind w:left="4536"/>
        <w:jc w:val="right"/>
        <w:outlineLvl w:val="0"/>
        <w:rPr>
          <w:b/>
          <w:bCs/>
          <w:sz w:val="18"/>
          <w:szCs w:val="18"/>
        </w:rPr>
      </w:pPr>
    </w:p>
    <w:p w:rsidR="00E84BDA" w:rsidRPr="00E84BDA" w:rsidRDefault="00E84BDA" w:rsidP="00E84BDA">
      <w:pPr>
        <w:autoSpaceDE w:val="0"/>
        <w:autoSpaceDN w:val="0"/>
        <w:adjustRightInd w:val="0"/>
        <w:ind w:left="4536"/>
        <w:jc w:val="right"/>
        <w:outlineLvl w:val="0"/>
        <w:rPr>
          <w:b/>
          <w:bCs/>
          <w:sz w:val="18"/>
          <w:szCs w:val="18"/>
        </w:rPr>
      </w:pPr>
    </w:p>
    <w:p w:rsidR="00E84BDA" w:rsidRPr="00E84BDA" w:rsidRDefault="00E84BDA" w:rsidP="00E84BDA">
      <w:pPr>
        <w:autoSpaceDE w:val="0"/>
        <w:autoSpaceDN w:val="0"/>
        <w:adjustRightInd w:val="0"/>
        <w:ind w:left="4536"/>
        <w:jc w:val="right"/>
        <w:outlineLvl w:val="0"/>
        <w:rPr>
          <w:b/>
          <w:bCs/>
          <w:sz w:val="18"/>
          <w:szCs w:val="18"/>
        </w:rPr>
      </w:pPr>
    </w:p>
    <w:p w:rsidR="00E84BDA" w:rsidRPr="00E84BDA" w:rsidRDefault="00E84BDA" w:rsidP="00E84BDA">
      <w:pPr>
        <w:autoSpaceDE w:val="0"/>
        <w:autoSpaceDN w:val="0"/>
        <w:adjustRightInd w:val="0"/>
        <w:ind w:left="4536"/>
        <w:jc w:val="right"/>
        <w:outlineLvl w:val="0"/>
        <w:rPr>
          <w:b/>
          <w:bCs/>
          <w:sz w:val="18"/>
          <w:szCs w:val="18"/>
        </w:rPr>
      </w:pPr>
    </w:p>
    <w:p w:rsidR="00E84BDA" w:rsidRPr="00E84BDA" w:rsidRDefault="00E84BDA" w:rsidP="00E84BDA">
      <w:pPr>
        <w:autoSpaceDE w:val="0"/>
        <w:autoSpaceDN w:val="0"/>
        <w:adjustRightInd w:val="0"/>
        <w:ind w:left="4536"/>
        <w:jc w:val="right"/>
        <w:outlineLvl w:val="0"/>
        <w:rPr>
          <w:b/>
          <w:bCs/>
          <w:sz w:val="18"/>
          <w:szCs w:val="18"/>
        </w:rPr>
      </w:pPr>
    </w:p>
    <w:p w:rsidR="00E84BDA" w:rsidRPr="00E84BDA" w:rsidRDefault="00E84BDA" w:rsidP="00E84BDA">
      <w:pPr>
        <w:autoSpaceDE w:val="0"/>
        <w:autoSpaceDN w:val="0"/>
        <w:adjustRightInd w:val="0"/>
        <w:ind w:left="4536"/>
        <w:jc w:val="right"/>
        <w:outlineLvl w:val="0"/>
        <w:rPr>
          <w:b/>
          <w:bCs/>
          <w:sz w:val="18"/>
          <w:szCs w:val="18"/>
        </w:rPr>
      </w:pPr>
    </w:p>
    <w:p w:rsidR="00E84BDA" w:rsidRPr="00E84BDA" w:rsidRDefault="00E84BDA" w:rsidP="00E84BDA">
      <w:pPr>
        <w:autoSpaceDE w:val="0"/>
        <w:autoSpaceDN w:val="0"/>
        <w:adjustRightInd w:val="0"/>
        <w:ind w:left="4536"/>
        <w:jc w:val="right"/>
        <w:outlineLvl w:val="0"/>
        <w:rPr>
          <w:b/>
          <w:bCs/>
          <w:sz w:val="18"/>
          <w:szCs w:val="18"/>
        </w:rPr>
      </w:pPr>
    </w:p>
    <w:p w:rsidR="00E84BDA" w:rsidRPr="00E84BDA" w:rsidRDefault="00E84BDA" w:rsidP="00E84BDA">
      <w:pPr>
        <w:autoSpaceDE w:val="0"/>
        <w:autoSpaceDN w:val="0"/>
        <w:adjustRightInd w:val="0"/>
        <w:ind w:left="4536"/>
        <w:jc w:val="right"/>
        <w:outlineLvl w:val="0"/>
        <w:rPr>
          <w:b/>
          <w:bCs/>
          <w:sz w:val="18"/>
          <w:szCs w:val="18"/>
        </w:rPr>
      </w:pPr>
    </w:p>
    <w:p w:rsidR="00E84BDA" w:rsidRPr="00E84BDA" w:rsidRDefault="00E84BDA" w:rsidP="00E84BDA">
      <w:pPr>
        <w:autoSpaceDE w:val="0"/>
        <w:autoSpaceDN w:val="0"/>
        <w:adjustRightInd w:val="0"/>
        <w:ind w:left="4536"/>
        <w:jc w:val="right"/>
        <w:outlineLvl w:val="0"/>
        <w:rPr>
          <w:b/>
          <w:bCs/>
          <w:sz w:val="18"/>
          <w:szCs w:val="18"/>
        </w:rPr>
      </w:pPr>
    </w:p>
    <w:p w:rsidR="00E84BDA" w:rsidRPr="00E84BDA" w:rsidRDefault="00E84BDA" w:rsidP="00E84BDA">
      <w:pPr>
        <w:autoSpaceDE w:val="0"/>
        <w:autoSpaceDN w:val="0"/>
        <w:adjustRightInd w:val="0"/>
        <w:ind w:left="4536"/>
        <w:jc w:val="right"/>
        <w:outlineLvl w:val="0"/>
        <w:rPr>
          <w:b/>
          <w:bCs/>
          <w:sz w:val="18"/>
          <w:szCs w:val="18"/>
        </w:rPr>
      </w:pPr>
    </w:p>
    <w:p w:rsidR="00E84BDA" w:rsidRPr="00E84BDA" w:rsidRDefault="00E84BDA" w:rsidP="00E84BDA">
      <w:pPr>
        <w:autoSpaceDE w:val="0"/>
        <w:autoSpaceDN w:val="0"/>
        <w:adjustRightInd w:val="0"/>
        <w:ind w:left="4536"/>
        <w:jc w:val="right"/>
        <w:outlineLvl w:val="0"/>
        <w:rPr>
          <w:rFonts w:eastAsia="Calibri"/>
          <w:sz w:val="18"/>
          <w:szCs w:val="18"/>
          <w:lang w:eastAsia="en-US"/>
        </w:rPr>
      </w:pPr>
      <w:r w:rsidRPr="00E84BDA">
        <w:rPr>
          <w:bCs/>
          <w:sz w:val="18"/>
          <w:szCs w:val="18"/>
        </w:rPr>
        <w:lastRenderedPageBreak/>
        <w:t>Приложение N 7</w:t>
      </w:r>
      <w:r w:rsidRPr="00E84BDA">
        <w:rPr>
          <w:bCs/>
          <w:sz w:val="18"/>
          <w:szCs w:val="18"/>
        </w:rPr>
        <w:br/>
        <w:t>к</w:t>
      </w:r>
      <w:r w:rsidRPr="00E84BDA">
        <w:rPr>
          <w:b/>
          <w:bCs/>
          <w:sz w:val="18"/>
          <w:szCs w:val="18"/>
        </w:rPr>
        <w:t> </w:t>
      </w:r>
      <w:r w:rsidRPr="00E84BDA">
        <w:rPr>
          <w:sz w:val="18"/>
          <w:szCs w:val="18"/>
        </w:rPr>
        <w:t>Типовой форме соглашения (договора) о предоставлении из бюджета Красносельского сельсовета Чановского района Новосибирской области субсидии  на финансовое обеспечение затрат в связи с производством (реализацией) товаров, выполнением работ, оказанием услуг</w:t>
      </w:r>
    </w:p>
    <w:p w:rsidR="00E84BDA" w:rsidRPr="00E84BDA" w:rsidRDefault="00E84BDA" w:rsidP="00E84BDA">
      <w:pPr>
        <w:tabs>
          <w:tab w:val="left" w:pos="14317"/>
        </w:tabs>
        <w:jc w:val="right"/>
        <w:rPr>
          <w:sz w:val="18"/>
          <w:szCs w:val="18"/>
        </w:rPr>
      </w:pPr>
      <w:r w:rsidRPr="00E84BDA">
        <w:rPr>
          <w:sz w:val="18"/>
          <w:szCs w:val="18"/>
        </w:rPr>
        <w:t xml:space="preserve">                        </w:t>
      </w:r>
    </w:p>
    <w:p w:rsidR="00E84BDA" w:rsidRPr="00E84BDA" w:rsidRDefault="00E84BDA" w:rsidP="00E84BDA">
      <w:pPr>
        <w:tabs>
          <w:tab w:val="left" w:pos="14317"/>
        </w:tabs>
        <w:jc w:val="right"/>
        <w:rPr>
          <w:sz w:val="18"/>
          <w:szCs w:val="18"/>
        </w:rPr>
      </w:pPr>
      <w:r w:rsidRPr="00E84BDA">
        <w:rPr>
          <w:sz w:val="18"/>
          <w:szCs w:val="18"/>
        </w:rPr>
        <w:t>Приложение N_________</w:t>
      </w:r>
      <w:r w:rsidRPr="00E84BDA">
        <w:rPr>
          <w:sz w:val="18"/>
          <w:szCs w:val="18"/>
        </w:rPr>
        <w:br/>
        <w:t>к Соглашению от ____________20___г. N_______</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sz w:val="18"/>
          <w:szCs w:val="18"/>
        </w:rPr>
      </w:pPr>
      <w:r w:rsidRPr="00E84BDA">
        <w:rPr>
          <w:b/>
          <w:bCs/>
          <w:sz w:val="18"/>
          <w:szCs w:val="18"/>
        </w:rPr>
        <w:t>Дополнительное соглашение о расторжении</w:t>
      </w:r>
      <w:hyperlink r:id="rId64" w:anchor="/document/72144588/entry/17011" w:history="1">
        <w:r w:rsidRPr="00E84BDA">
          <w:rPr>
            <w:rStyle w:val="a8"/>
            <w:b/>
            <w:bCs/>
            <w:sz w:val="18"/>
            <w:szCs w:val="18"/>
            <w:vertAlign w:val="superscript"/>
          </w:rPr>
          <w:t>1</w:t>
        </w:r>
      </w:hyperlink>
    </w:p>
    <w:p w:rsidR="00E84BDA" w:rsidRPr="00E84BDA" w:rsidRDefault="00E84BDA" w:rsidP="00E84BDA">
      <w:pPr>
        <w:pStyle w:val="ConsPlusNonformat"/>
        <w:jc w:val="center"/>
        <w:rPr>
          <w:rFonts w:ascii="Times New Roman" w:hAnsi="Times New Roman" w:cs="Times New Roman"/>
          <w:b/>
          <w:bCs/>
          <w:sz w:val="18"/>
          <w:szCs w:val="18"/>
        </w:rPr>
      </w:pPr>
      <w:r w:rsidRPr="00E84BDA">
        <w:rPr>
          <w:rFonts w:ascii="Times New Roman" w:hAnsi="Times New Roman"/>
          <w:b/>
          <w:bCs/>
          <w:sz w:val="18"/>
          <w:szCs w:val="18"/>
        </w:rPr>
        <w:t xml:space="preserve">соглашения </w:t>
      </w:r>
      <w:r w:rsidRPr="00E84BDA">
        <w:rPr>
          <w:rFonts w:ascii="Times New Roman" w:hAnsi="Times New Roman" w:cs="Times New Roman"/>
          <w:b/>
          <w:bCs/>
          <w:sz w:val="18"/>
          <w:szCs w:val="18"/>
        </w:rPr>
        <w:t xml:space="preserve">о предоставлении из бюджета Красносельского сельсовета Чановского района Новосибирской области субсидии на финансовое обеспечение затрат в связи с производством (реализацией) товаров, выполнением работ, оказанием услуг </w:t>
      </w:r>
      <w:proofErr w:type="gramStart"/>
      <w:r w:rsidRPr="00E84BDA">
        <w:rPr>
          <w:rFonts w:ascii="Times New Roman" w:hAnsi="Times New Roman" w:cs="Times New Roman"/>
          <w:b/>
          <w:bCs/>
          <w:sz w:val="18"/>
          <w:szCs w:val="18"/>
        </w:rPr>
        <w:t>от</w:t>
      </w:r>
      <w:proofErr w:type="gramEnd"/>
      <w:r w:rsidRPr="00E84BDA">
        <w:rPr>
          <w:rFonts w:ascii="Times New Roman" w:hAnsi="Times New Roman" w:cs="Times New Roman"/>
          <w:b/>
          <w:bCs/>
          <w:sz w:val="18"/>
          <w:szCs w:val="18"/>
        </w:rPr>
        <w:t xml:space="preserve"> ___________ №__</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w:t>
      </w:r>
      <w:proofErr w:type="gramStart"/>
      <w:r w:rsidRPr="00E84BDA">
        <w:rPr>
          <w:sz w:val="18"/>
          <w:szCs w:val="18"/>
        </w:rPr>
        <w:t>г</w:t>
      </w:r>
      <w:proofErr w:type="gramEnd"/>
      <w:r w:rsidRPr="00E84BDA">
        <w:rPr>
          <w:sz w:val="18"/>
          <w:szCs w:val="18"/>
        </w:rPr>
        <w:t>.______________________________________</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(место заключения соглашения)</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"____"_________________20___г.                                          N______________________</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(дата заключения соглашения)                                                  (номер соглашения)</w:t>
      </w:r>
    </w:p>
    <w:p w:rsidR="00E84BDA" w:rsidRPr="00E84BDA" w:rsidRDefault="00E84BDA" w:rsidP="00E84BDA">
      <w:pPr>
        <w:widowControl w:val="0"/>
        <w:tabs>
          <w:tab w:val="left" w:pos="14317"/>
        </w:tabs>
        <w:autoSpaceDE w:val="0"/>
        <w:autoSpaceDN w:val="0"/>
        <w:adjustRightInd w:val="0"/>
        <w:jc w:val="both"/>
        <w:rPr>
          <w:rFonts w:eastAsia="Calibri"/>
          <w:sz w:val="18"/>
          <w:szCs w:val="18"/>
          <w:lang w:eastAsia="en-US"/>
        </w:rPr>
      </w:pPr>
      <w:r w:rsidRPr="00E84BDA">
        <w:rPr>
          <w:sz w:val="18"/>
          <w:szCs w:val="18"/>
        </w:rPr>
        <w:t>Администрация Красносельского сельсовета Чановского района Новосибирской области, именуемая «администрация», в лице главы Красносельского сельсовета Чановского района Новосибирской области, действующего на основании____________________________________________________________________,</w:t>
      </w:r>
    </w:p>
    <w:p w:rsidR="00E84BDA" w:rsidRPr="00E84BDA" w:rsidRDefault="00E84BDA" w:rsidP="00E84BDA">
      <w:pPr>
        <w:widowControl w:val="0"/>
        <w:tabs>
          <w:tab w:val="left" w:pos="14317"/>
        </w:tabs>
        <w:autoSpaceDE w:val="0"/>
        <w:autoSpaceDN w:val="0"/>
        <w:adjustRightInd w:val="0"/>
        <w:jc w:val="both"/>
        <w:rPr>
          <w:bCs/>
          <w:i/>
          <w:sz w:val="18"/>
          <w:szCs w:val="18"/>
        </w:rPr>
      </w:pPr>
      <w:r w:rsidRPr="00E84BDA">
        <w:rPr>
          <w:bCs/>
          <w:i/>
          <w:sz w:val="18"/>
          <w:szCs w:val="18"/>
        </w:rPr>
        <w:t xml:space="preserve">(реквизиты </w:t>
      </w:r>
      <w:proofErr w:type="gramStart"/>
      <w:r w:rsidRPr="00E84BDA">
        <w:rPr>
          <w:bCs/>
          <w:i/>
          <w:sz w:val="18"/>
          <w:szCs w:val="18"/>
        </w:rPr>
        <w:t>распоряжении</w:t>
      </w:r>
      <w:proofErr w:type="gramEnd"/>
      <w:r w:rsidRPr="00E84BDA">
        <w:rPr>
          <w:bCs/>
          <w:i/>
          <w:sz w:val="18"/>
          <w:szCs w:val="18"/>
        </w:rPr>
        <w:t>,</w:t>
      </w:r>
      <w:r w:rsidRPr="00E84BDA">
        <w:rPr>
          <w:i/>
          <w:sz w:val="18"/>
          <w:szCs w:val="18"/>
        </w:rPr>
        <w:t xml:space="preserve"> </w:t>
      </w:r>
      <w:r w:rsidRPr="00E84BDA">
        <w:rPr>
          <w:bCs/>
          <w:i/>
          <w:sz w:val="18"/>
          <w:szCs w:val="18"/>
        </w:rPr>
        <w:t>доверенности или иного документа, удостоверяющего полномочия)</w:t>
      </w:r>
    </w:p>
    <w:p w:rsidR="00E84BDA" w:rsidRPr="00E84BDA" w:rsidRDefault="00E84BDA" w:rsidP="00E84BDA">
      <w:pPr>
        <w:widowControl w:val="0"/>
        <w:tabs>
          <w:tab w:val="left" w:pos="0"/>
          <w:tab w:val="left" w:pos="14317"/>
        </w:tabs>
        <w:autoSpaceDE w:val="0"/>
        <w:autoSpaceDN w:val="0"/>
        <w:adjustRightInd w:val="0"/>
        <w:jc w:val="both"/>
        <w:rPr>
          <w:sz w:val="18"/>
          <w:szCs w:val="18"/>
        </w:rPr>
      </w:pPr>
      <w:r w:rsidRPr="00E84BDA">
        <w:rPr>
          <w:sz w:val="18"/>
          <w:szCs w:val="18"/>
        </w:rPr>
        <w:t xml:space="preserve">с одной стороны и __________________________________________________, </w:t>
      </w:r>
    </w:p>
    <w:p w:rsidR="00E84BDA" w:rsidRPr="00E84BDA" w:rsidRDefault="00E84BDA" w:rsidP="00E84BDA">
      <w:pPr>
        <w:widowControl w:val="0"/>
        <w:tabs>
          <w:tab w:val="left" w:pos="0"/>
          <w:tab w:val="left" w:pos="14317"/>
        </w:tabs>
        <w:autoSpaceDE w:val="0"/>
        <w:autoSpaceDN w:val="0"/>
        <w:adjustRightInd w:val="0"/>
        <w:jc w:val="both"/>
        <w:rPr>
          <w:bCs/>
          <w:i/>
          <w:sz w:val="18"/>
          <w:szCs w:val="18"/>
        </w:rPr>
      </w:pPr>
      <w:r w:rsidRPr="00E84BDA">
        <w:rPr>
          <w:sz w:val="18"/>
          <w:szCs w:val="18"/>
        </w:rPr>
        <w:t xml:space="preserve">                                       </w:t>
      </w:r>
      <w:proofErr w:type="gramStart"/>
      <w:r w:rsidRPr="00E84BDA">
        <w:rPr>
          <w:bCs/>
          <w:i/>
          <w:sz w:val="18"/>
          <w:szCs w:val="18"/>
        </w:rPr>
        <w:t xml:space="preserve">(наименование юридического лица, фамилия, имя, отчество (при наличии) индивидуального </w:t>
      </w:r>
      <w:proofErr w:type="gramEnd"/>
    </w:p>
    <w:p w:rsidR="00E84BDA" w:rsidRPr="00E84BDA" w:rsidRDefault="00E84BDA" w:rsidP="00E84BDA">
      <w:pPr>
        <w:widowControl w:val="0"/>
        <w:tabs>
          <w:tab w:val="left" w:pos="0"/>
          <w:tab w:val="left" w:pos="14317"/>
        </w:tabs>
        <w:autoSpaceDE w:val="0"/>
        <w:autoSpaceDN w:val="0"/>
        <w:adjustRightInd w:val="0"/>
        <w:jc w:val="both"/>
        <w:rPr>
          <w:bCs/>
          <w:i/>
          <w:sz w:val="18"/>
          <w:szCs w:val="18"/>
        </w:rPr>
      </w:pPr>
      <w:r w:rsidRPr="00E84BDA">
        <w:rPr>
          <w:bCs/>
          <w:i/>
          <w:sz w:val="18"/>
          <w:szCs w:val="18"/>
        </w:rPr>
        <w:t xml:space="preserve">                                                                   предпринимателя или физического лица-производителя товаров, работ, услуг) </w:t>
      </w:r>
      <w:r w:rsidRPr="00E84BDA">
        <w:rPr>
          <w:sz w:val="18"/>
          <w:szCs w:val="18"/>
        </w:rPr>
        <w:t xml:space="preserve">именуемый в дальнейшем «Получатель», в лице </w:t>
      </w:r>
    </w:p>
    <w:p w:rsidR="00E84BDA" w:rsidRPr="00E84BDA" w:rsidRDefault="00E84BDA" w:rsidP="00E84BDA">
      <w:pPr>
        <w:widowControl w:val="0"/>
        <w:tabs>
          <w:tab w:val="left" w:pos="14317"/>
        </w:tabs>
        <w:autoSpaceDE w:val="0"/>
        <w:autoSpaceDN w:val="0"/>
        <w:adjustRightInd w:val="0"/>
        <w:jc w:val="both"/>
        <w:rPr>
          <w:sz w:val="18"/>
          <w:szCs w:val="18"/>
        </w:rPr>
      </w:pPr>
      <w:r w:rsidRPr="00E84BDA">
        <w:rPr>
          <w:sz w:val="18"/>
          <w:szCs w:val="18"/>
        </w:rPr>
        <w:t>__________________________________________________________________,</w:t>
      </w:r>
    </w:p>
    <w:p w:rsidR="00E84BDA" w:rsidRPr="00E84BDA" w:rsidRDefault="00E84BDA" w:rsidP="00E84BDA">
      <w:pPr>
        <w:widowControl w:val="0"/>
        <w:tabs>
          <w:tab w:val="left" w:pos="14317"/>
        </w:tabs>
        <w:autoSpaceDE w:val="0"/>
        <w:autoSpaceDN w:val="0"/>
        <w:adjustRightInd w:val="0"/>
        <w:jc w:val="both"/>
        <w:rPr>
          <w:bCs/>
          <w:i/>
          <w:sz w:val="18"/>
          <w:szCs w:val="18"/>
        </w:rPr>
      </w:pPr>
      <w:proofErr w:type="gramStart"/>
      <w:r w:rsidRPr="00E84BDA">
        <w:rPr>
          <w:bCs/>
          <w:i/>
          <w:sz w:val="18"/>
          <w:szCs w:val="18"/>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E84BDA" w:rsidRPr="00E84BDA" w:rsidRDefault="00E84BDA" w:rsidP="00E84BDA">
      <w:pPr>
        <w:widowControl w:val="0"/>
        <w:tabs>
          <w:tab w:val="left" w:pos="14317"/>
        </w:tabs>
        <w:autoSpaceDE w:val="0"/>
        <w:autoSpaceDN w:val="0"/>
        <w:adjustRightInd w:val="0"/>
        <w:jc w:val="both"/>
        <w:rPr>
          <w:sz w:val="18"/>
          <w:szCs w:val="18"/>
        </w:rPr>
      </w:pPr>
      <w:proofErr w:type="gramStart"/>
      <w:r w:rsidRPr="00E84BDA">
        <w:rPr>
          <w:sz w:val="18"/>
          <w:szCs w:val="18"/>
        </w:rPr>
        <w:t>действующего</w:t>
      </w:r>
      <w:proofErr w:type="gramEnd"/>
      <w:r w:rsidRPr="00E84BDA">
        <w:rPr>
          <w:sz w:val="18"/>
          <w:szCs w:val="18"/>
        </w:rPr>
        <w:t xml:space="preserve"> на</w:t>
      </w:r>
      <w:r w:rsidRPr="00E84BDA">
        <w:rPr>
          <w:bCs/>
          <w:i/>
          <w:sz w:val="18"/>
          <w:szCs w:val="18"/>
        </w:rPr>
        <w:t xml:space="preserve"> </w:t>
      </w:r>
      <w:r w:rsidRPr="00E84BDA">
        <w:rPr>
          <w:sz w:val="18"/>
          <w:szCs w:val="18"/>
        </w:rPr>
        <w:t>основании _________________________________________</w:t>
      </w:r>
    </w:p>
    <w:p w:rsidR="00E84BDA" w:rsidRPr="00E84BDA" w:rsidRDefault="00E84BDA" w:rsidP="00E84BDA">
      <w:pPr>
        <w:widowControl w:val="0"/>
        <w:tabs>
          <w:tab w:val="left" w:pos="14317"/>
        </w:tabs>
        <w:autoSpaceDE w:val="0"/>
        <w:autoSpaceDN w:val="0"/>
        <w:adjustRightInd w:val="0"/>
        <w:jc w:val="both"/>
        <w:rPr>
          <w:sz w:val="18"/>
          <w:szCs w:val="18"/>
        </w:rPr>
      </w:pPr>
      <w:r w:rsidRPr="00E84BDA">
        <w:rPr>
          <w:sz w:val="18"/>
          <w:szCs w:val="18"/>
        </w:rPr>
        <w:t>__________________________________________________________________,</w:t>
      </w:r>
    </w:p>
    <w:p w:rsidR="00E84BDA" w:rsidRPr="00E84BDA" w:rsidRDefault="00E84BDA" w:rsidP="00E84BDA">
      <w:pPr>
        <w:widowControl w:val="0"/>
        <w:tabs>
          <w:tab w:val="left" w:pos="14317"/>
        </w:tabs>
        <w:autoSpaceDE w:val="0"/>
        <w:autoSpaceDN w:val="0"/>
        <w:adjustRightInd w:val="0"/>
        <w:jc w:val="both"/>
        <w:rPr>
          <w:bCs/>
          <w:i/>
          <w:sz w:val="18"/>
          <w:szCs w:val="18"/>
        </w:rPr>
      </w:pPr>
      <w:r w:rsidRPr="00E84BDA">
        <w:rPr>
          <w:bCs/>
          <w:i/>
          <w:sz w:val="18"/>
          <w:szCs w:val="18"/>
        </w:rPr>
        <w:t>(реквизиты устава юридического лица, свидетельства о государственной  регистрации индивидуального предпринимателя, доверенности)</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с другой стороны, далее именуемые «Стороны»,    заключили    настоящее Дополнительное соглашение о расторжении  Соглашения о</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proofErr w:type="gramStart"/>
      <w:r w:rsidRPr="00E84BDA">
        <w:rPr>
          <w:bCs/>
          <w:sz w:val="18"/>
          <w:szCs w:val="18"/>
        </w:rPr>
        <w:t>предоставлении</w:t>
      </w:r>
      <w:proofErr w:type="gramEnd"/>
      <w:r w:rsidRPr="00E84BDA">
        <w:rPr>
          <w:bCs/>
          <w:sz w:val="18"/>
          <w:szCs w:val="18"/>
        </w:rPr>
        <w:t xml:space="preserve"> из бюджета </w:t>
      </w:r>
      <w:r w:rsidRPr="00E84BDA">
        <w:rPr>
          <w:sz w:val="18"/>
          <w:szCs w:val="18"/>
        </w:rPr>
        <w:t xml:space="preserve">Красносельского сельсовета Чановского </w:t>
      </w:r>
      <w:r w:rsidRPr="00E84BDA">
        <w:rPr>
          <w:bCs/>
          <w:sz w:val="18"/>
          <w:szCs w:val="18"/>
        </w:rPr>
        <w:t>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от "____"____________N____</w:t>
      </w:r>
      <w:r w:rsidRPr="00E84BDA">
        <w:rPr>
          <w:sz w:val="18"/>
          <w:szCs w:val="18"/>
        </w:rPr>
        <w:t xml:space="preserve">  (далее - Соглашение) о нижеследующем.</w:t>
      </w:r>
    </w:p>
    <w:p w:rsidR="00E84BDA" w:rsidRPr="00E84BDA" w:rsidRDefault="00E84BDA" w:rsidP="00E84BDA">
      <w:pPr>
        <w:tabs>
          <w:tab w:val="left" w:pos="14317"/>
        </w:tabs>
        <w:jc w:val="both"/>
        <w:rPr>
          <w:rFonts w:eastAsia="Calibri"/>
          <w:sz w:val="18"/>
          <w:szCs w:val="18"/>
        </w:rPr>
      </w:pPr>
      <w:r w:rsidRPr="00E84BDA">
        <w:rPr>
          <w:sz w:val="18"/>
          <w:szCs w:val="18"/>
        </w:rPr>
        <w:t xml:space="preserve">     1. Соглашение расторгается  </w:t>
      </w:r>
      <w:proofErr w:type="gramStart"/>
      <w:r w:rsidRPr="00E84BDA">
        <w:rPr>
          <w:sz w:val="18"/>
          <w:szCs w:val="18"/>
        </w:rPr>
        <w:t>с  даты вступления</w:t>
      </w:r>
      <w:proofErr w:type="gramEnd"/>
      <w:r w:rsidRPr="00E84BDA">
        <w:rPr>
          <w:sz w:val="18"/>
          <w:szCs w:val="18"/>
        </w:rPr>
        <w:t xml:space="preserve">   в силу   настоящего</w:t>
      </w:r>
    </w:p>
    <w:p w:rsidR="00E84BDA" w:rsidRPr="00E84BDA" w:rsidRDefault="00E84BDA" w:rsidP="00E84BDA">
      <w:pPr>
        <w:tabs>
          <w:tab w:val="left" w:pos="14317"/>
        </w:tabs>
        <w:jc w:val="both"/>
        <w:rPr>
          <w:sz w:val="18"/>
          <w:szCs w:val="18"/>
        </w:rPr>
      </w:pPr>
      <w:r w:rsidRPr="00E84BDA">
        <w:rPr>
          <w:sz w:val="18"/>
          <w:szCs w:val="18"/>
        </w:rPr>
        <w:t>Дополнительного соглашения о расторжении Соглашения.</w:t>
      </w:r>
    </w:p>
    <w:p w:rsidR="00E84BDA" w:rsidRPr="00E84BDA" w:rsidRDefault="00E84BDA" w:rsidP="00E84BDA">
      <w:pPr>
        <w:tabs>
          <w:tab w:val="left" w:pos="14317"/>
        </w:tabs>
        <w:jc w:val="both"/>
        <w:rPr>
          <w:sz w:val="18"/>
          <w:szCs w:val="18"/>
        </w:rPr>
      </w:pPr>
      <w:r w:rsidRPr="00E84BDA">
        <w:rPr>
          <w:sz w:val="18"/>
          <w:szCs w:val="18"/>
        </w:rPr>
        <w:t xml:space="preserve">     2. Состояние расчетов на дату расторжения Соглашения:</w:t>
      </w:r>
    </w:p>
    <w:p w:rsidR="00E84BDA" w:rsidRPr="00E84BDA" w:rsidRDefault="00E84BDA" w:rsidP="00E84BDA">
      <w:pPr>
        <w:tabs>
          <w:tab w:val="left" w:pos="14317"/>
        </w:tabs>
        <w:jc w:val="both"/>
        <w:rPr>
          <w:sz w:val="18"/>
          <w:szCs w:val="18"/>
        </w:rPr>
      </w:pPr>
      <w:r w:rsidRPr="00E84BDA">
        <w:rPr>
          <w:sz w:val="18"/>
          <w:szCs w:val="18"/>
        </w:rPr>
        <w:t xml:space="preserve">     2.1. бюджетное обязательство Получателя средств местного  бюджета</w:t>
      </w:r>
    </w:p>
    <w:p w:rsidR="00E84BDA" w:rsidRPr="00E84BDA" w:rsidRDefault="00E84BDA" w:rsidP="00E84BDA">
      <w:pPr>
        <w:tabs>
          <w:tab w:val="left" w:pos="14317"/>
        </w:tabs>
        <w:jc w:val="both"/>
        <w:rPr>
          <w:sz w:val="18"/>
          <w:szCs w:val="18"/>
        </w:rPr>
      </w:pPr>
      <w:r w:rsidRPr="00E84BDA">
        <w:rPr>
          <w:sz w:val="18"/>
          <w:szCs w:val="18"/>
        </w:rPr>
        <w:t>исполнено в размере</w:t>
      </w:r>
      <w:proofErr w:type="gramStart"/>
      <w:r w:rsidRPr="00E84BDA">
        <w:rPr>
          <w:sz w:val="18"/>
          <w:szCs w:val="18"/>
        </w:rPr>
        <w:t xml:space="preserve"> __________(___________________) </w:t>
      </w:r>
      <w:proofErr w:type="gramEnd"/>
      <w:r w:rsidRPr="00E84BDA">
        <w:rPr>
          <w:sz w:val="18"/>
          <w:szCs w:val="18"/>
        </w:rPr>
        <w:t xml:space="preserve">рублей </w:t>
      </w:r>
      <w:proofErr w:type="spellStart"/>
      <w:r w:rsidRPr="00E84BDA">
        <w:rPr>
          <w:sz w:val="18"/>
          <w:szCs w:val="18"/>
        </w:rPr>
        <w:t>________копеек</w:t>
      </w:r>
      <w:proofErr w:type="spellEnd"/>
    </w:p>
    <w:p w:rsidR="00E84BDA" w:rsidRPr="00E84BDA" w:rsidRDefault="00E84BDA" w:rsidP="00E84BDA">
      <w:pPr>
        <w:tabs>
          <w:tab w:val="left" w:pos="14317"/>
        </w:tabs>
        <w:jc w:val="both"/>
        <w:rPr>
          <w:sz w:val="18"/>
          <w:szCs w:val="18"/>
        </w:rPr>
      </w:pPr>
      <w:r w:rsidRPr="00E84BDA">
        <w:rPr>
          <w:sz w:val="18"/>
          <w:szCs w:val="18"/>
        </w:rPr>
        <w:t xml:space="preserve">                                (сумма прописью)</w:t>
      </w:r>
    </w:p>
    <w:p w:rsidR="00E84BDA" w:rsidRPr="00E84BDA" w:rsidRDefault="00E84BDA" w:rsidP="00E84BDA">
      <w:pPr>
        <w:tabs>
          <w:tab w:val="left" w:pos="14317"/>
        </w:tabs>
        <w:jc w:val="both"/>
        <w:rPr>
          <w:sz w:val="18"/>
          <w:szCs w:val="18"/>
        </w:rPr>
      </w:pPr>
      <w:r w:rsidRPr="00E84BDA">
        <w:rPr>
          <w:sz w:val="18"/>
          <w:szCs w:val="18"/>
        </w:rPr>
        <w:t xml:space="preserve">по Коду </w:t>
      </w:r>
      <w:hyperlink r:id="rId65" w:anchor="/document/71971578/entry/1000" w:history="1">
        <w:r w:rsidRPr="00E84BDA">
          <w:rPr>
            <w:rStyle w:val="a8"/>
            <w:sz w:val="18"/>
            <w:szCs w:val="18"/>
          </w:rPr>
          <w:t>БК</w:t>
        </w:r>
      </w:hyperlink>
      <w:r w:rsidRPr="00E84BDA">
        <w:rPr>
          <w:sz w:val="18"/>
          <w:szCs w:val="18"/>
        </w:rPr>
        <w:t>______________________________</w:t>
      </w:r>
      <w:hyperlink r:id="rId66" w:anchor="/document/72144588/entry/17222" w:history="1">
        <w:r w:rsidRPr="00E84BDA">
          <w:rPr>
            <w:rStyle w:val="a8"/>
            <w:sz w:val="18"/>
            <w:szCs w:val="18"/>
            <w:vertAlign w:val="superscript"/>
          </w:rPr>
          <w:t>2</w:t>
        </w:r>
      </w:hyperlink>
      <w:r w:rsidRPr="00E84BDA">
        <w:rPr>
          <w:sz w:val="18"/>
          <w:szCs w:val="18"/>
        </w:rPr>
        <w:t>;</w:t>
      </w:r>
    </w:p>
    <w:p w:rsidR="00E84BDA" w:rsidRPr="00E84BDA" w:rsidRDefault="00E84BDA" w:rsidP="00E84BDA">
      <w:pPr>
        <w:tabs>
          <w:tab w:val="left" w:pos="14317"/>
        </w:tabs>
        <w:jc w:val="both"/>
        <w:rPr>
          <w:sz w:val="18"/>
          <w:szCs w:val="18"/>
        </w:rPr>
      </w:pPr>
      <w:r w:rsidRPr="00E84BDA">
        <w:rPr>
          <w:sz w:val="18"/>
          <w:szCs w:val="18"/>
        </w:rPr>
        <w:t xml:space="preserve">     2.2. обязательство   Получателя    субсидии   исполнено    в размере</w:t>
      </w:r>
    </w:p>
    <w:p w:rsidR="00E84BDA" w:rsidRPr="00E84BDA" w:rsidRDefault="00E84BDA" w:rsidP="00E84BDA">
      <w:pPr>
        <w:tabs>
          <w:tab w:val="left" w:pos="14317"/>
        </w:tabs>
        <w:jc w:val="both"/>
        <w:rPr>
          <w:sz w:val="18"/>
          <w:szCs w:val="18"/>
        </w:rPr>
      </w:pPr>
      <w:r w:rsidRPr="00E84BDA">
        <w:rPr>
          <w:sz w:val="18"/>
          <w:szCs w:val="18"/>
        </w:rPr>
        <w:t xml:space="preserve">_____________(_____________________) рублей </w:t>
      </w:r>
      <w:proofErr w:type="spellStart"/>
      <w:r w:rsidRPr="00E84BDA">
        <w:rPr>
          <w:sz w:val="18"/>
          <w:szCs w:val="18"/>
        </w:rPr>
        <w:t>_______копеек</w:t>
      </w:r>
      <w:proofErr w:type="spellEnd"/>
      <w:r w:rsidRPr="00E84BDA">
        <w:rPr>
          <w:sz w:val="18"/>
          <w:szCs w:val="18"/>
        </w:rPr>
        <w:t>;</w:t>
      </w:r>
    </w:p>
    <w:p w:rsidR="00E84BDA" w:rsidRPr="00E84BDA" w:rsidRDefault="00E84BDA" w:rsidP="00E84BDA">
      <w:pPr>
        <w:tabs>
          <w:tab w:val="left" w:pos="14317"/>
        </w:tabs>
        <w:jc w:val="both"/>
        <w:rPr>
          <w:sz w:val="18"/>
          <w:szCs w:val="18"/>
        </w:rPr>
      </w:pPr>
      <w:r w:rsidRPr="00E84BDA">
        <w:rPr>
          <w:sz w:val="18"/>
          <w:szCs w:val="18"/>
        </w:rPr>
        <w:t xml:space="preserve">                 (сумма прописью)</w:t>
      </w:r>
    </w:p>
    <w:p w:rsidR="00E84BDA" w:rsidRPr="00E84BDA" w:rsidRDefault="00E84BDA" w:rsidP="00E84BDA">
      <w:pPr>
        <w:tabs>
          <w:tab w:val="left" w:pos="14317"/>
        </w:tabs>
        <w:jc w:val="both"/>
        <w:rPr>
          <w:sz w:val="18"/>
          <w:szCs w:val="18"/>
        </w:rPr>
      </w:pPr>
      <w:r w:rsidRPr="00E84BDA">
        <w:rPr>
          <w:sz w:val="18"/>
          <w:szCs w:val="18"/>
        </w:rPr>
        <w:t xml:space="preserve">     2.3. Получатель средств местного  бюджета в течение "_____" дней</w:t>
      </w:r>
    </w:p>
    <w:p w:rsidR="00E84BDA" w:rsidRPr="00E84BDA" w:rsidRDefault="00E84BDA" w:rsidP="00E84BDA">
      <w:pPr>
        <w:tabs>
          <w:tab w:val="left" w:pos="14317"/>
        </w:tabs>
        <w:jc w:val="both"/>
        <w:rPr>
          <w:sz w:val="18"/>
          <w:szCs w:val="18"/>
        </w:rPr>
      </w:pPr>
      <w:r w:rsidRPr="00E84BDA">
        <w:rPr>
          <w:sz w:val="18"/>
          <w:szCs w:val="18"/>
        </w:rPr>
        <w:t>со дня расторжения Соглашения обязуется перечислить Получателю субсидии</w:t>
      </w:r>
    </w:p>
    <w:p w:rsidR="00E84BDA" w:rsidRPr="00E84BDA" w:rsidRDefault="00E84BDA" w:rsidP="00E84BDA">
      <w:pPr>
        <w:tabs>
          <w:tab w:val="left" w:pos="14317"/>
        </w:tabs>
        <w:jc w:val="both"/>
        <w:rPr>
          <w:sz w:val="18"/>
          <w:szCs w:val="18"/>
        </w:rPr>
      </w:pPr>
      <w:r w:rsidRPr="00E84BDA">
        <w:rPr>
          <w:sz w:val="18"/>
          <w:szCs w:val="18"/>
        </w:rPr>
        <w:t>сумму субсидии в размере</w:t>
      </w:r>
      <w:proofErr w:type="gramStart"/>
      <w:r w:rsidRPr="00E84BDA">
        <w:rPr>
          <w:sz w:val="18"/>
          <w:szCs w:val="18"/>
        </w:rPr>
        <w:t xml:space="preserve">: ______(__________________) </w:t>
      </w:r>
      <w:proofErr w:type="gramEnd"/>
      <w:r w:rsidRPr="00E84BDA">
        <w:rPr>
          <w:sz w:val="18"/>
          <w:szCs w:val="18"/>
        </w:rPr>
        <w:t xml:space="preserve">рублей </w:t>
      </w:r>
      <w:proofErr w:type="spellStart"/>
      <w:r w:rsidRPr="00E84BDA">
        <w:rPr>
          <w:sz w:val="18"/>
          <w:szCs w:val="18"/>
        </w:rPr>
        <w:t>_____копеек</w:t>
      </w:r>
      <w:proofErr w:type="spellEnd"/>
      <w:r w:rsidRPr="00E84BDA">
        <w:rPr>
          <w:sz w:val="18"/>
          <w:szCs w:val="18"/>
        </w:rPr>
        <w:t> </w:t>
      </w:r>
      <w:hyperlink r:id="rId67" w:anchor="/document/72144588/entry/17033" w:history="1">
        <w:r w:rsidRPr="00E84BDA">
          <w:rPr>
            <w:rStyle w:val="a8"/>
            <w:sz w:val="18"/>
            <w:szCs w:val="18"/>
            <w:vertAlign w:val="superscript"/>
          </w:rPr>
          <w:t>3</w:t>
        </w:r>
      </w:hyperlink>
      <w:r w:rsidRPr="00E84BDA">
        <w:rPr>
          <w:sz w:val="18"/>
          <w:szCs w:val="18"/>
        </w:rPr>
        <w:t>;</w:t>
      </w:r>
    </w:p>
    <w:p w:rsidR="00E84BDA" w:rsidRPr="00E84BDA" w:rsidRDefault="00E84BDA" w:rsidP="00E84BDA">
      <w:pPr>
        <w:tabs>
          <w:tab w:val="left" w:pos="14317"/>
        </w:tabs>
        <w:jc w:val="both"/>
        <w:rPr>
          <w:sz w:val="18"/>
          <w:szCs w:val="18"/>
        </w:rPr>
      </w:pPr>
      <w:r w:rsidRPr="00E84BDA">
        <w:rPr>
          <w:sz w:val="18"/>
          <w:szCs w:val="18"/>
        </w:rPr>
        <w:t xml:space="preserve">                                  (сумма прописью)</w:t>
      </w:r>
    </w:p>
    <w:p w:rsidR="00E84BDA" w:rsidRPr="00E84BDA" w:rsidRDefault="00E84BDA" w:rsidP="00E84BDA">
      <w:pPr>
        <w:tabs>
          <w:tab w:val="left" w:pos="14317"/>
        </w:tabs>
        <w:jc w:val="both"/>
        <w:rPr>
          <w:sz w:val="18"/>
          <w:szCs w:val="18"/>
        </w:rPr>
      </w:pPr>
      <w:r w:rsidRPr="00E84BDA">
        <w:rPr>
          <w:sz w:val="18"/>
          <w:szCs w:val="18"/>
        </w:rPr>
        <w:t xml:space="preserve">     2.4. Получатель субсидии в течение "_______" дней со дня расторжения</w:t>
      </w:r>
    </w:p>
    <w:p w:rsidR="00E84BDA" w:rsidRPr="00E84BDA" w:rsidRDefault="00E84BDA" w:rsidP="00E84BDA">
      <w:pPr>
        <w:tabs>
          <w:tab w:val="left" w:pos="14317"/>
        </w:tabs>
        <w:jc w:val="both"/>
        <w:rPr>
          <w:sz w:val="18"/>
          <w:szCs w:val="18"/>
        </w:rPr>
      </w:pPr>
      <w:r w:rsidRPr="00E84BDA">
        <w:rPr>
          <w:sz w:val="18"/>
          <w:szCs w:val="18"/>
        </w:rPr>
        <w:t xml:space="preserve">Соглашения обязуется возвратить Получателю средств местного бюджета </w:t>
      </w:r>
      <w:proofErr w:type="gramStart"/>
      <w:r w:rsidRPr="00E84BDA">
        <w:rPr>
          <w:sz w:val="18"/>
          <w:szCs w:val="18"/>
        </w:rPr>
        <w:t>в</w:t>
      </w:r>
      <w:proofErr w:type="gramEnd"/>
    </w:p>
    <w:p w:rsidR="00E84BDA" w:rsidRPr="00E84BDA" w:rsidRDefault="00E84BDA" w:rsidP="00E84BDA">
      <w:pPr>
        <w:tabs>
          <w:tab w:val="left" w:pos="14317"/>
        </w:tabs>
        <w:jc w:val="both"/>
        <w:rPr>
          <w:sz w:val="18"/>
          <w:szCs w:val="18"/>
        </w:rPr>
      </w:pPr>
      <w:r w:rsidRPr="00E84BDA">
        <w:rPr>
          <w:sz w:val="18"/>
          <w:szCs w:val="18"/>
        </w:rPr>
        <w:t>местный  бюджет субсидию в размере</w:t>
      </w:r>
      <w:proofErr w:type="gramStart"/>
      <w:r w:rsidRPr="00E84BDA">
        <w:rPr>
          <w:sz w:val="18"/>
          <w:szCs w:val="18"/>
        </w:rPr>
        <w:t xml:space="preserve"> __________(_______________________)</w:t>
      </w:r>
      <w:proofErr w:type="gramEnd"/>
    </w:p>
    <w:p w:rsidR="00E84BDA" w:rsidRPr="00E84BDA" w:rsidRDefault="00E84BDA" w:rsidP="00E84BDA">
      <w:pPr>
        <w:tabs>
          <w:tab w:val="left" w:pos="14317"/>
        </w:tabs>
        <w:jc w:val="both"/>
        <w:rPr>
          <w:sz w:val="18"/>
          <w:szCs w:val="18"/>
        </w:rPr>
      </w:pPr>
      <w:r w:rsidRPr="00E84BDA">
        <w:rPr>
          <w:sz w:val="18"/>
          <w:szCs w:val="18"/>
        </w:rPr>
        <w:t xml:space="preserve">                                                      (сумма прописью)</w:t>
      </w:r>
    </w:p>
    <w:p w:rsidR="00E84BDA" w:rsidRPr="00E84BDA" w:rsidRDefault="00E84BDA" w:rsidP="00E84BDA">
      <w:pPr>
        <w:tabs>
          <w:tab w:val="left" w:pos="14317"/>
        </w:tabs>
        <w:jc w:val="both"/>
        <w:rPr>
          <w:sz w:val="18"/>
          <w:szCs w:val="18"/>
        </w:rPr>
      </w:pPr>
      <w:r w:rsidRPr="00E84BDA">
        <w:rPr>
          <w:sz w:val="18"/>
          <w:szCs w:val="18"/>
        </w:rPr>
        <w:t>рублей____ копеек </w:t>
      </w:r>
      <w:hyperlink r:id="rId68" w:anchor="/document/72144588/entry/17033" w:history="1">
        <w:r w:rsidRPr="00E84BDA">
          <w:rPr>
            <w:rStyle w:val="a8"/>
            <w:sz w:val="18"/>
            <w:szCs w:val="18"/>
            <w:vertAlign w:val="superscript"/>
          </w:rPr>
          <w:t>3</w:t>
        </w:r>
      </w:hyperlink>
      <w:r w:rsidRPr="00E84BDA">
        <w:rPr>
          <w:sz w:val="18"/>
          <w:szCs w:val="18"/>
        </w:rPr>
        <w:t>;</w:t>
      </w:r>
    </w:p>
    <w:p w:rsidR="00E84BDA" w:rsidRPr="00E84BDA" w:rsidRDefault="00E84BDA" w:rsidP="00E84BDA">
      <w:pPr>
        <w:tabs>
          <w:tab w:val="left" w:pos="14317"/>
        </w:tabs>
        <w:jc w:val="both"/>
        <w:rPr>
          <w:sz w:val="18"/>
          <w:szCs w:val="18"/>
        </w:rPr>
      </w:pPr>
      <w:r w:rsidRPr="00E84BDA">
        <w:rPr>
          <w:sz w:val="18"/>
          <w:szCs w:val="18"/>
        </w:rPr>
        <w:t xml:space="preserve">     2.5.______________________________________________________</w:t>
      </w:r>
      <w:hyperlink r:id="rId69" w:anchor="/document/72144588/entry/17044" w:history="1">
        <w:r w:rsidRPr="00E84BDA">
          <w:rPr>
            <w:rStyle w:val="a8"/>
            <w:sz w:val="18"/>
            <w:szCs w:val="18"/>
            <w:vertAlign w:val="superscript"/>
          </w:rPr>
          <w:t>4</w:t>
        </w:r>
      </w:hyperlink>
      <w:r w:rsidRPr="00E84BDA">
        <w:rPr>
          <w:sz w:val="18"/>
          <w:szCs w:val="18"/>
        </w:rPr>
        <w:t>;</w:t>
      </w:r>
    </w:p>
    <w:p w:rsidR="00E84BDA" w:rsidRPr="00E84BDA" w:rsidRDefault="00E84BDA" w:rsidP="00E84BDA">
      <w:pPr>
        <w:tabs>
          <w:tab w:val="left" w:pos="14317"/>
        </w:tabs>
        <w:jc w:val="both"/>
        <w:rPr>
          <w:sz w:val="18"/>
          <w:szCs w:val="18"/>
        </w:rPr>
      </w:pPr>
      <w:r w:rsidRPr="00E84BDA">
        <w:rPr>
          <w:sz w:val="18"/>
          <w:szCs w:val="18"/>
        </w:rPr>
        <w:t xml:space="preserve">     3. Стороны взаимных претензий друг к другу не имеют.</w:t>
      </w:r>
    </w:p>
    <w:p w:rsidR="00E84BDA" w:rsidRPr="00E84BDA" w:rsidRDefault="00E84BDA" w:rsidP="00E84BDA">
      <w:pPr>
        <w:tabs>
          <w:tab w:val="left" w:pos="14317"/>
        </w:tabs>
        <w:jc w:val="both"/>
        <w:rPr>
          <w:sz w:val="18"/>
          <w:szCs w:val="18"/>
        </w:rPr>
      </w:pPr>
      <w:r w:rsidRPr="00E84BDA">
        <w:rPr>
          <w:sz w:val="18"/>
          <w:szCs w:val="18"/>
        </w:rPr>
        <w:t xml:space="preserve">     4. Настоящее  Дополнительное   соглашение о расторжении   Соглашения</w:t>
      </w:r>
    </w:p>
    <w:p w:rsidR="00E84BDA" w:rsidRPr="00E84BDA" w:rsidRDefault="00E84BDA" w:rsidP="00E84BDA">
      <w:pPr>
        <w:tabs>
          <w:tab w:val="left" w:pos="14317"/>
        </w:tabs>
        <w:jc w:val="both"/>
        <w:rPr>
          <w:sz w:val="18"/>
          <w:szCs w:val="18"/>
        </w:rPr>
      </w:pPr>
      <w:r w:rsidRPr="00E84BDA">
        <w:rPr>
          <w:sz w:val="18"/>
          <w:szCs w:val="18"/>
        </w:rPr>
        <w:t>вступает в силу   с  момента    его подписания   лицами, имеющими   право</w:t>
      </w:r>
    </w:p>
    <w:p w:rsidR="00E84BDA" w:rsidRPr="00E84BDA" w:rsidRDefault="00E84BDA" w:rsidP="00E84BDA">
      <w:pPr>
        <w:tabs>
          <w:tab w:val="left" w:pos="14317"/>
        </w:tabs>
        <w:jc w:val="both"/>
        <w:rPr>
          <w:sz w:val="18"/>
          <w:szCs w:val="18"/>
        </w:rPr>
      </w:pPr>
      <w:r w:rsidRPr="00E84BDA">
        <w:rPr>
          <w:sz w:val="18"/>
          <w:szCs w:val="18"/>
        </w:rPr>
        <w:t>действовать от имени каждой из Сторон.</w:t>
      </w:r>
    </w:p>
    <w:p w:rsidR="00E84BDA" w:rsidRPr="00E84BDA" w:rsidRDefault="00E84BDA" w:rsidP="00E84BDA">
      <w:pPr>
        <w:tabs>
          <w:tab w:val="left" w:pos="14317"/>
        </w:tabs>
        <w:jc w:val="both"/>
        <w:rPr>
          <w:sz w:val="18"/>
          <w:szCs w:val="18"/>
        </w:rPr>
      </w:pPr>
      <w:r w:rsidRPr="00E84BDA">
        <w:rPr>
          <w:sz w:val="18"/>
          <w:szCs w:val="18"/>
        </w:rPr>
        <w:t xml:space="preserve">     5. Обязательства   Сторон   по   Соглашению прекращаются   с момента</w:t>
      </w:r>
    </w:p>
    <w:p w:rsidR="00E84BDA" w:rsidRPr="00E84BDA" w:rsidRDefault="00E84BDA" w:rsidP="00E84BDA">
      <w:pPr>
        <w:tabs>
          <w:tab w:val="left" w:pos="14317"/>
        </w:tabs>
        <w:jc w:val="both"/>
        <w:rPr>
          <w:sz w:val="18"/>
          <w:szCs w:val="18"/>
        </w:rPr>
      </w:pPr>
      <w:r w:rsidRPr="00E84BDA">
        <w:rPr>
          <w:sz w:val="18"/>
          <w:szCs w:val="18"/>
        </w:rPr>
        <w:t>вступления в силу настоящего Дополнительного   соглашения о   расторжении</w:t>
      </w:r>
    </w:p>
    <w:p w:rsidR="00E84BDA" w:rsidRPr="00E84BDA" w:rsidRDefault="00E84BDA" w:rsidP="00E84BDA">
      <w:pPr>
        <w:tabs>
          <w:tab w:val="left" w:pos="14317"/>
        </w:tabs>
        <w:jc w:val="both"/>
        <w:rPr>
          <w:sz w:val="18"/>
          <w:szCs w:val="18"/>
        </w:rPr>
      </w:pPr>
      <w:r w:rsidRPr="00E84BDA">
        <w:rPr>
          <w:sz w:val="18"/>
          <w:szCs w:val="18"/>
        </w:rPr>
        <w:t>Соглашения, за исключением обязательств, предусмотренных пунктами _______</w:t>
      </w:r>
    </w:p>
    <w:p w:rsidR="00E84BDA" w:rsidRPr="00E84BDA" w:rsidRDefault="00E84BDA" w:rsidP="00E84BDA">
      <w:pPr>
        <w:tabs>
          <w:tab w:val="left" w:pos="14317"/>
        </w:tabs>
        <w:jc w:val="both"/>
        <w:rPr>
          <w:sz w:val="18"/>
          <w:szCs w:val="18"/>
        </w:rPr>
      </w:pPr>
      <w:r w:rsidRPr="00E84BDA">
        <w:rPr>
          <w:sz w:val="18"/>
          <w:szCs w:val="18"/>
        </w:rPr>
        <w:t>Соглашения </w:t>
      </w:r>
      <w:hyperlink r:id="rId70" w:anchor="/document/72144588/entry/17055" w:history="1">
        <w:r w:rsidRPr="00E84BDA">
          <w:rPr>
            <w:rStyle w:val="a8"/>
            <w:sz w:val="18"/>
            <w:szCs w:val="18"/>
            <w:vertAlign w:val="superscript"/>
          </w:rPr>
          <w:t>5</w:t>
        </w:r>
      </w:hyperlink>
      <w:r w:rsidRPr="00E84BDA">
        <w:rPr>
          <w:sz w:val="18"/>
          <w:szCs w:val="18"/>
        </w:rPr>
        <w:t>,    которые   прекращают  свое    действие после   полного их</w:t>
      </w:r>
    </w:p>
    <w:p w:rsidR="00E84BDA" w:rsidRPr="00E84BDA" w:rsidRDefault="00E84BDA" w:rsidP="00E84BDA">
      <w:pPr>
        <w:tabs>
          <w:tab w:val="left" w:pos="14317"/>
        </w:tabs>
        <w:jc w:val="both"/>
        <w:rPr>
          <w:sz w:val="18"/>
          <w:szCs w:val="18"/>
        </w:rPr>
      </w:pPr>
      <w:r w:rsidRPr="00E84BDA">
        <w:rPr>
          <w:sz w:val="18"/>
          <w:szCs w:val="18"/>
        </w:rPr>
        <w:t>исполнения.</w:t>
      </w:r>
    </w:p>
    <w:p w:rsidR="00E84BDA" w:rsidRPr="00E84BDA" w:rsidRDefault="00E84BDA" w:rsidP="00E84BDA">
      <w:pPr>
        <w:tabs>
          <w:tab w:val="left" w:pos="14317"/>
        </w:tabs>
        <w:jc w:val="both"/>
        <w:rPr>
          <w:sz w:val="18"/>
          <w:szCs w:val="18"/>
        </w:rPr>
      </w:pPr>
      <w:r w:rsidRPr="00E84BDA">
        <w:rPr>
          <w:sz w:val="18"/>
          <w:szCs w:val="18"/>
        </w:rPr>
        <w:t xml:space="preserve">     6. Настоящее Дополнительное   соглашение   о расторжении  Соглашения</w:t>
      </w:r>
    </w:p>
    <w:p w:rsidR="00E84BDA" w:rsidRPr="00E84BDA" w:rsidRDefault="00E84BDA" w:rsidP="00E84BDA">
      <w:pPr>
        <w:tabs>
          <w:tab w:val="left" w:pos="14317"/>
        </w:tabs>
        <w:jc w:val="both"/>
        <w:rPr>
          <w:sz w:val="18"/>
          <w:szCs w:val="18"/>
        </w:rPr>
      </w:pPr>
      <w:r w:rsidRPr="00E84BDA">
        <w:rPr>
          <w:sz w:val="18"/>
          <w:szCs w:val="18"/>
        </w:rPr>
        <w:t>заключено Сторонами в форме:</w:t>
      </w:r>
    </w:p>
    <w:p w:rsidR="00E84BDA" w:rsidRPr="00E84BDA" w:rsidRDefault="00E84BDA" w:rsidP="00E84BDA">
      <w:pPr>
        <w:tabs>
          <w:tab w:val="left" w:pos="14317"/>
        </w:tabs>
        <w:jc w:val="both"/>
        <w:rPr>
          <w:sz w:val="18"/>
          <w:szCs w:val="18"/>
        </w:rPr>
      </w:pPr>
      <w:r w:rsidRPr="00E84BDA">
        <w:rPr>
          <w:sz w:val="18"/>
          <w:szCs w:val="18"/>
        </w:rPr>
        <w:t xml:space="preserve">     6.1. электронного   документа   в  </w:t>
      </w:r>
      <w:proofErr w:type="gramStart"/>
      <w:r w:rsidRPr="00E84BDA">
        <w:rPr>
          <w:sz w:val="18"/>
          <w:szCs w:val="18"/>
        </w:rPr>
        <w:t>государственной</w:t>
      </w:r>
      <w:proofErr w:type="gramEnd"/>
      <w:r w:rsidRPr="00E84BDA">
        <w:rPr>
          <w:sz w:val="18"/>
          <w:szCs w:val="18"/>
        </w:rPr>
        <w:t xml:space="preserve">   интегрированной</w:t>
      </w:r>
    </w:p>
    <w:p w:rsidR="00E84BDA" w:rsidRPr="00E84BDA" w:rsidRDefault="00E84BDA" w:rsidP="00E84BDA">
      <w:pPr>
        <w:tabs>
          <w:tab w:val="left" w:pos="14317"/>
        </w:tabs>
        <w:jc w:val="both"/>
        <w:rPr>
          <w:sz w:val="18"/>
          <w:szCs w:val="18"/>
        </w:rPr>
      </w:pPr>
      <w:r w:rsidRPr="00E84BDA">
        <w:rPr>
          <w:sz w:val="18"/>
          <w:szCs w:val="18"/>
        </w:rPr>
        <w:lastRenderedPageBreak/>
        <w:t>информационной системе управления общественными  финансами   "</w:t>
      </w:r>
      <w:proofErr w:type="gramStart"/>
      <w:r w:rsidRPr="00E84BDA">
        <w:rPr>
          <w:sz w:val="18"/>
          <w:szCs w:val="18"/>
        </w:rPr>
        <w:t>Электронный</w:t>
      </w:r>
      <w:proofErr w:type="gramEnd"/>
    </w:p>
    <w:p w:rsidR="00E84BDA" w:rsidRPr="00E84BDA" w:rsidRDefault="00E84BDA" w:rsidP="00E84BDA">
      <w:pPr>
        <w:tabs>
          <w:tab w:val="left" w:pos="14317"/>
        </w:tabs>
        <w:jc w:val="both"/>
        <w:rPr>
          <w:sz w:val="18"/>
          <w:szCs w:val="18"/>
        </w:rPr>
      </w:pPr>
      <w:r w:rsidRPr="00E84BDA">
        <w:rPr>
          <w:sz w:val="18"/>
          <w:szCs w:val="18"/>
        </w:rPr>
        <w:t xml:space="preserve">бюджет" и подписано усиленными </w:t>
      </w:r>
      <w:hyperlink r:id="rId71" w:anchor="/document/12184522/entry/54" w:history="1">
        <w:r w:rsidRPr="00E84BDA">
          <w:rPr>
            <w:rStyle w:val="a8"/>
            <w:sz w:val="18"/>
            <w:szCs w:val="18"/>
          </w:rPr>
          <w:t>квалифицированными  электронными подписями</w:t>
        </w:r>
      </w:hyperlink>
    </w:p>
    <w:p w:rsidR="00E84BDA" w:rsidRPr="00E84BDA" w:rsidRDefault="00E84BDA" w:rsidP="00E84BDA">
      <w:pPr>
        <w:tabs>
          <w:tab w:val="left" w:pos="14317"/>
        </w:tabs>
        <w:jc w:val="both"/>
        <w:rPr>
          <w:sz w:val="18"/>
          <w:szCs w:val="18"/>
        </w:rPr>
      </w:pPr>
      <w:r w:rsidRPr="00E84BDA">
        <w:rPr>
          <w:sz w:val="18"/>
          <w:szCs w:val="18"/>
        </w:rPr>
        <w:t>лиц, имеющих право действовать   от имени каждой   из Сторон   настоящего</w:t>
      </w:r>
    </w:p>
    <w:p w:rsidR="00E84BDA" w:rsidRPr="00E84BDA" w:rsidRDefault="00E84BDA" w:rsidP="00E84BDA">
      <w:pPr>
        <w:tabs>
          <w:tab w:val="left" w:pos="14317"/>
        </w:tabs>
        <w:jc w:val="both"/>
        <w:rPr>
          <w:sz w:val="18"/>
          <w:szCs w:val="18"/>
        </w:rPr>
      </w:pPr>
      <w:r w:rsidRPr="00E84BDA">
        <w:rPr>
          <w:sz w:val="18"/>
          <w:szCs w:val="18"/>
        </w:rPr>
        <w:t>Дополнительного соглашения о расторжении Соглашения </w:t>
      </w:r>
      <w:hyperlink r:id="rId72" w:anchor="/document/72144588/entry/17066" w:history="1">
        <w:r w:rsidRPr="00E84BDA">
          <w:rPr>
            <w:rStyle w:val="a8"/>
            <w:sz w:val="18"/>
            <w:szCs w:val="18"/>
            <w:vertAlign w:val="superscript"/>
          </w:rPr>
          <w:t>6</w:t>
        </w:r>
      </w:hyperlink>
      <w:r w:rsidRPr="00E84BDA">
        <w:rPr>
          <w:sz w:val="18"/>
          <w:szCs w:val="18"/>
        </w:rPr>
        <w:t>;</w:t>
      </w:r>
    </w:p>
    <w:p w:rsidR="00E84BDA" w:rsidRPr="00E84BDA" w:rsidRDefault="00E84BDA" w:rsidP="00E84BDA">
      <w:pPr>
        <w:tabs>
          <w:tab w:val="left" w:pos="14317"/>
        </w:tabs>
        <w:jc w:val="both"/>
        <w:rPr>
          <w:sz w:val="18"/>
          <w:szCs w:val="18"/>
        </w:rPr>
      </w:pPr>
      <w:r w:rsidRPr="00E84BDA">
        <w:rPr>
          <w:sz w:val="18"/>
          <w:szCs w:val="18"/>
        </w:rPr>
        <w:t xml:space="preserve">     6.2. документа на бумажном носителе   в двух экземплярах, по  одному</w:t>
      </w:r>
    </w:p>
    <w:p w:rsidR="00E84BDA" w:rsidRPr="00E84BDA" w:rsidRDefault="00E84BDA" w:rsidP="00E84BDA">
      <w:pPr>
        <w:tabs>
          <w:tab w:val="left" w:pos="14317"/>
        </w:tabs>
        <w:jc w:val="both"/>
        <w:rPr>
          <w:sz w:val="18"/>
          <w:szCs w:val="18"/>
        </w:rPr>
      </w:pPr>
      <w:r w:rsidRPr="00E84BDA">
        <w:rPr>
          <w:sz w:val="18"/>
          <w:szCs w:val="18"/>
        </w:rPr>
        <w:t>экземпляру для каждой из Сторон </w:t>
      </w:r>
      <w:hyperlink r:id="rId73" w:anchor="/document/72144588/entry/17077" w:history="1">
        <w:r w:rsidRPr="00E84BDA">
          <w:rPr>
            <w:rStyle w:val="a8"/>
            <w:sz w:val="18"/>
            <w:szCs w:val="18"/>
            <w:vertAlign w:val="superscript"/>
          </w:rPr>
          <w:t>7</w:t>
        </w:r>
      </w:hyperlink>
      <w:r w:rsidRPr="00E84BDA">
        <w:rPr>
          <w:sz w:val="18"/>
          <w:szCs w:val="18"/>
        </w:rPr>
        <w:t>.</w:t>
      </w:r>
    </w:p>
    <w:p w:rsidR="00E84BDA" w:rsidRPr="00E84BDA" w:rsidRDefault="00E84BDA" w:rsidP="00E84BDA">
      <w:pPr>
        <w:tabs>
          <w:tab w:val="left" w:pos="14317"/>
        </w:tabs>
        <w:jc w:val="both"/>
        <w:rPr>
          <w:sz w:val="18"/>
          <w:szCs w:val="18"/>
        </w:rPr>
      </w:pPr>
      <w:r w:rsidRPr="00E84BDA">
        <w:rPr>
          <w:sz w:val="18"/>
          <w:szCs w:val="18"/>
        </w:rPr>
        <w:t xml:space="preserve">     6.3._______________________________________________________</w:t>
      </w:r>
      <w:hyperlink r:id="rId74" w:anchor="/document/72144588/entry/17088" w:history="1">
        <w:r w:rsidRPr="00E84BDA">
          <w:rPr>
            <w:rStyle w:val="a8"/>
            <w:sz w:val="18"/>
            <w:szCs w:val="18"/>
            <w:vertAlign w:val="superscript"/>
          </w:rPr>
          <w:t>8</w:t>
        </w:r>
      </w:hyperlink>
      <w:r w:rsidRPr="00E84BDA">
        <w:rPr>
          <w:sz w:val="18"/>
          <w:szCs w:val="18"/>
        </w:rPr>
        <w:t>.</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b/>
          <w:bCs/>
          <w:sz w:val="18"/>
          <w:szCs w:val="18"/>
        </w:rPr>
        <w:t xml:space="preserve">                       7. Платежные реквизиты Сторон</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38"/>
        <w:gridCol w:w="4817"/>
      </w:tblGrid>
      <w:tr w:rsidR="00E84BDA" w:rsidRPr="00E84BDA" w:rsidTr="00E437D6">
        <w:tc>
          <w:tcPr>
            <w:tcW w:w="4740"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nformat"/>
              <w:tabs>
                <w:tab w:val="left" w:pos="14317"/>
              </w:tabs>
              <w:jc w:val="center"/>
              <w:rPr>
                <w:rFonts w:ascii="Times New Roman" w:hAnsi="Times New Roman" w:cs="Times New Roman"/>
                <w:sz w:val="18"/>
                <w:szCs w:val="18"/>
              </w:rPr>
            </w:pPr>
            <w:r w:rsidRPr="00E84BDA">
              <w:rPr>
                <w:rFonts w:ascii="Times New Roman" w:hAnsi="Times New Roman" w:cs="Times New Roman"/>
                <w:sz w:val="18"/>
                <w:szCs w:val="18"/>
              </w:rPr>
              <w:t xml:space="preserve">Сокращенное наименование </w:t>
            </w:r>
            <w:r w:rsidRPr="00E84BDA">
              <w:rPr>
                <w:rFonts w:ascii="Times New Roman" w:hAnsi="Times New Roman" w:cs="Times New Roman"/>
                <w:sz w:val="18"/>
                <w:szCs w:val="18"/>
              </w:rPr>
              <w:br/>
              <w:t>_____________________</w:t>
            </w:r>
          </w:p>
          <w:p w:rsidR="00E84BDA" w:rsidRPr="00E84BDA" w:rsidRDefault="00E84BDA" w:rsidP="00E437D6">
            <w:pPr>
              <w:pStyle w:val="ConsPlusNonformat"/>
              <w:tabs>
                <w:tab w:val="left" w:pos="14317"/>
              </w:tabs>
              <w:jc w:val="both"/>
              <w:rPr>
                <w:rFonts w:ascii="Times New Roman" w:hAnsi="Times New Roman" w:cs="Times New Roman"/>
                <w:i/>
                <w:sz w:val="18"/>
                <w:szCs w:val="18"/>
              </w:rPr>
            </w:pPr>
            <w:r w:rsidRPr="00E84BDA">
              <w:rPr>
                <w:rFonts w:ascii="Times New Roman" w:hAnsi="Times New Roman" w:cs="Times New Roman"/>
                <w:i/>
                <w:sz w:val="18"/>
                <w:szCs w:val="18"/>
              </w:rPr>
              <w:t xml:space="preserve">                 ( администрации</w:t>
            </w:r>
            <w:proofErr w:type="gramStart"/>
            <w:r w:rsidRPr="00E84BDA">
              <w:rPr>
                <w:rFonts w:ascii="Times New Roman" w:hAnsi="Times New Roman" w:cs="Times New Roman"/>
                <w:i/>
                <w:sz w:val="18"/>
                <w:szCs w:val="18"/>
              </w:rPr>
              <w:t xml:space="preserve"> )</w:t>
            </w:r>
            <w:proofErr w:type="gramEnd"/>
          </w:p>
          <w:p w:rsidR="00E84BDA" w:rsidRPr="00E84BDA" w:rsidRDefault="00E84BDA" w:rsidP="00E437D6">
            <w:pPr>
              <w:pStyle w:val="ConsPlusNonformat"/>
              <w:tabs>
                <w:tab w:val="left" w:pos="14317"/>
              </w:tabs>
              <w:jc w:val="center"/>
              <w:rPr>
                <w:rFonts w:ascii="Times New Roman" w:hAnsi="Times New Roman" w:cs="Times New Roman"/>
                <w:sz w:val="18"/>
                <w:szCs w:val="18"/>
              </w:rPr>
            </w:pPr>
          </w:p>
        </w:tc>
        <w:tc>
          <w:tcPr>
            <w:tcW w:w="4820"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nformat"/>
              <w:tabs>
                <w:tab w:val="left" w:pos="14317"/>
              </w:tabs>
              <w:jc w:val="center"/>
              <w:rPr>
                <w:rFonts w:ascii="Times New Roman" w:hAnsi="Times New Roman" w:cs="Times New Roman"/>
                <w:sz w:val="18"/>
                <w:szCs w:val="18"/>
              </w:rPr>
            </w:pPr>
            <w:r w:rsidRPr="00E84BDA">
              <w:rPr>
                <w:rFonts w:ascii="Times New Roman" w:hAnsi="Times New Roman" w:cs="Times New Roman"/>
                <w:sz w:val="18"/>
                <w:szCs w:val="18"/>
              </w:rPr>
              <w:t xml:space="preserve">Сокращенное наименование </w:t>
            </w:r>
          </w:p>
          <w:p w:rsidR="00E84BDA" w:rsidRPr="00E84BDA" w:rsidRDefault="00E84BDA" w:rsidP="00E437D6">
            <w:pPr>
              <w:pStyle w:val="ConsPlusNonformat"/>
              <w:tabs>
                <w:tab w:val="left" w:pos="14317"/>
              </w:tabs>
              <w:jc w:val="center"/>
              <w:rPr>
                <w:rFonts w:ascii="Times New Roman" w:hAnsi="Times New Roman" w:cs="Times New Roman"/>
                <w:sz w:val="18"/>
                <w:szCs w:val="18"/>
              </w:rPr>
            </w:pPr>
            <w:r w:rsidRPr="00E84BDA">
              <w:rPr>
                <w:rFonts w:ascii="Times New Roman" w:hAnsi="Times New Roman" w:cs="Times New Roman"/>
                <w:sz w:val="18"/>
                <w:szCs w:val="18"/>
              </w:rPr>
              <w:t>Получателя</w:t>
            </w:r>
          </w:p>
        </w:tc>
      </w:tr>
      <w:tr w:rsidR="00E84BDA" w:rsidRPr="00E84BDA" w:rsidTr="00E437D6">
        <w:tc>
          <w:tcPr>
            <w:tcW w:w="4740"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widowControl w:val="0"/>
              <w:tabs>
                <w:tab w:val="left" w:pos="14317"/>
              </w:tabs>
              <w:autoSpaceDE w:val="0"/>
              <w:autoSpaceDN w:val="0"/>
              <w:adjustRightInd w:val="0"/>
              <w:rPr>
                <w:i/>
                <w:sz w:val="18"/>
                <w:szCs w:val="18"/>
                <w:lang w:eastAsia="en-US"/>
              </w:rPr>
            </w:pPr>
            <w:r w:rsidRPr="00E84BDA">
              <w:rPr>
                <w:i/>
                <w:sz w:val="18"/>
                <w:szCs w:val="18"/>
              </w:rPr>
              <w:t>Наименование __________________</w:t>
            </w:r>
          </w:p>
          <w:p w:rsidR="00E84BDA" w:rsidRPr="00E84BDA" w:rsidRDefault="00E84BDA" w:rsidP="00E437D6">
            <w:pPr>
              <w:widowControl w:val="0"/>
              <w:tabs>
                <w:tab w:val="left" w:pos="14317"/>
              </w:tabs>
              <w:autoSpaceDE w:val="0"/>
              <w:autoSpaceDN w:val="0"/>
              <w:adjustRightInd w:val="0"/>
              <w:rPr>
                <w:i/>
                <w:sz w:val="18"/>
                <w:szCs w:val="18"/>
              </w:rPr>
            </w:pPr>
            <w:r w:rsidRPr="00E84BDA">
              <w:rPr>
                <w:i/>
                <w:sz w:val="18"/>
                <w:szCs w:val="18"/>
              </w:rPr>
              <w:t xml:space="preserve">                     (администрации)</w:t>
            </w:r>
          </w:p>
          <w:p w:rsidR="00E84BDA" w:rsidRPr="00E84BDA" w:rsidRDefault="00E84BDA" w:rsidP="00E437D6">
            <w:pPr>
              <w:widowControl w:val="0"/>
              <w:tabs>
                <w:tab w:val="left" w:pos="14317"/>
              </w:tabs>
              <w:autoSpaceDE w:val="0"/>
              <w:autoSpaceDN w:val="0"/>
              <w:adjustRightInd w:val="0"/>
              <w:rPr>
                <w:sz w:val="18"/>
                <w:szCs w:val="18"/>
              </w:rPr>
            </w:pPr>
          </w:p>
          <w:p w:rsidR="00E84BDA" w:rsidRPr="00E84BDA" w:rsidRDefault="00E84BDA" w:rsidP="00E437D6">
            <w:pPr>
              <w:pStyle w:val="ConsPlusNonformat"/>
              <w:tabs>
                <w:tab w:val="left" w:pos="14317"/>
              </w:tabs>
              <w:rPr>
                <w:rFonts w:ascii="Times New Roman" w:hAnsi="Times New Roman" w:cs="Times New Roman"/>
                <w:sz w:val="18"/>
                <w:szCs w:val="18"/>
              </w:rPr>
            </w:pPr>
          </w:p>
          <w:p w:rsidR="00E84BDA" w:rsidRPr="00E84BDA" w:rsidRDefault="00E84BDA" w:rsidP="00E437D6">
            <w:pPr>
              <w:pStyle w:val="ConsPlusNonformat"/>
              <w:tabs>
                <w:tab w:val="left" w:pos="14317"/>
              </w:tabs>
              <w:rPr>
                <w:rFonts w:ascii="Times New Roman" w:hAnsi="Times New Roman" w:cs="Times New Roman"/>
                <w:i/>
                <w:sz w:val="18"/>
                <w:szCs w:val="18"/>
              </w:rPr>
            </w:pPr>
            <w:r w:rsidRPr="00E84BDA">
              <w:rPr>
                <w:rFonts w:ascii="Times New Roman" w:hAnsi="Times New Roman" w:cs="Times New Roman"/>
                <w:sz w:val="18"/>
                <w:szCs w:val="18"/>
              </w:rPr>
              <w:t>ОГРН, ОКТМО</w:t>
            </w:r>
          </w:p>
        </w:tc>
        <w:tc>
          <w:tcPr>
            <w:tcW w:w="4820"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nformat"/>
              <w:tabs>
                <w:tab w:val="left" w:pos="14317"/>
              </w:tabs>
              <w:rPr>
                <w:rFonts w:ascii="Times New Roman" w:hAnsi="Times New Roman" w:cs="Times New Roman"/>
                <w:i/>
                <w:sz w:val="18"/>
                <w:szCs w:val="18"/>
              </w:rPr>
            </w:pPr>
            <w:r w:rsidRPr="00E84BDA">
              <w:rPr>
                <w:rFonts w:ascii="Times New Roman" w:hAnsi="Times New Roman" w:cs="Times New Roman"/>
                <w:i/>
                <w:sz w:val="18"/>
                <w:szCs w:val="18"/>
              </w:rPr>
              <w:t>Наименование Получателя</w:t>
            </w:r>
          </w:p>
          <w:p w:rsidR="00E84BDA" w:rsidRPr="00E84BDA" w:rsidRDefault="00E84BDA" w:rsidP="00E437D6">
            <w:pPr>
              <w:pStyle w:val="ConsPlusNonformat"/>
              <w:tabs>
                <w:tab w:val="left" w:pos="14317"/>
              </w:tabs>
              <w:rPr>
                <w:rFonts w:ascii="Times New Roman" w:hAnsi="Times New Roman" w:cs="Times New Roman"/>
                <w:i/>
                <w:sz w:val="18"/>
                <w:szCs w:val="18"/>
              </w:rPr>
            </w:pPr>
          </w:p>
          <w:p w:rsidR="00E84BDA" w:rsidRPr="00E84BDA" w:rsidRDefault="00E84BDA" w:rsidP="00E437D6">
            <w:pPr>
              <w:pStyle w:val="ConsPlusNonformat"/>
              <w:tabs>
                <w:tab w:val="left" w:pos="14317"/>
              </w:tabs>
              <w:rPr>
                <w:rFonts w:ascii="Times New Roman" w:hAnsi="Times New Roman" w:cs="Times New Roman"/>
                <w:i/>
                <w:sz w:val="18"/>
                <w:szCs w:val="18"/>
              </w:rPr>
            </w:pPr>
          </w:p>
          <w:p w:rsidR="00E84BDA" w:rsidRPr="00E84BDA" w:rsidRDefault="00E84BDA" w:rsidP="00E437D6">
            <w:pPr>
              <w:pStyle w:val="ConsPlusNonformat"/>
              <w:tabs>
                <w:tab w:val="left" w:pos="14317"/>
              </w:tabs>
              <w:rPr>
                <w:rFonts w:ascii="Times New Roman" w:hAnsi="Times New Roman" w:cs="Times New Roman"/>
                <w:i/>
                <w:sz w:val="18"/>
                <w:szCs w:val="18"/>
              </w:rPr>
            </w:pPr>
            <w:r w:rsidRPr="00E84BDA">
              <w:rPr>
                <w:rFonts w:ascii="Times New Roman" w:hAnsi="Times New Roman" w:cs="Times New Roman"/>
                <w:sz w:val="18"/>
                <w:szCs w:val="18"/>
              </w:rPr>
              <w:t>ОГРН, ОКТМО</w:t>
            </w:r>
          </w:p>
        </w:tc>
      </w:tr>
      <w:tr w:rsidR="00E84BDA" w:rsidRPr="00E84BDA" w:rsidTr="00E437D6">
        <w:tc>
          <w:tcPr>
            <w:tcW w:w="4740"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Место нахождения:</w:t>
            </w:r>
          </w:p>
          <w:p w:rsidR="00E84BDA" w:rsidRPr="00E84BDA" w:rsidRDefault="00E84BDA" w:rsidP="00E437D6">
            <w:pPr>
              <w:pStyle w:val="ConsPlusNonformat"/>
              <w:tabs>
                <w:tab w:val="left" w:pos="14317"/>
              </w:tabs>
              <w:rPr>
                <w:rFonts w:ascii="Times New Roman" w:hAnsi="Times New Roman" w:cs="Times New Roman"/>
                <w:sz w:val="18"/>
                <w:szCs w:val="18"/>
              </w:rPr>
            </w:pPr>
          </w:p>
        </w:tc>
        <w:tc>
          <w:tcPr>
            <w:tcW w:w="4820"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 xml:space="preserve">Место нахождения: </w:t>
            </w:r>
          </w:p>
          <w:p w:rsidR="00E84BDA" w:rsidRPr="00E84BDA" w:rsidRDefault="00E84BDA" w:rsidP="00E437D6">
            <w:pPr>
              <w:pStyle w:val="ConsPlusNonformat"/>
              <w:tabs>
                <w:tab w:val="left" w:pos="14317"/>
              </w:tabs>
              <w:rPr>
                <w:rFonts w:ascii="Times New Roman" w:hAnsi="Times New Roman" w:cs="Times New Roman"/>
                <w:sz w:val="18"/>
                <w:szCs w:val="18"/>
              </w:rPr>
            </w:pPr>
          </w:p>
        </w:tc>
      </w:tr>
      <w:tr w:rsidR="00E84BDA" w:rsidRPr="00E84BDA" w:rsidTr="00E437D6">
        <w:tc>
          <w:tcPr>
            <w:tcW w:w="4740"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ИНН/КПП</w:t>
            </w:r>
          </w:p>
        </w:tc>
        <w:tc>
          <w:tcPr>
            <w:tcW w:w="4820"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ИНН/КПП</w:t>
            </w:r>
          </w:p>
        </w:tc>
      </w:tr>
      <w:tr w:rsidR="00E84BDA" w:rsidRPr="00E84BDA" w:rsidTr="00E437D6">
        <w:tc>
          <w:tcPr>
            <w:tcW w:w="4740" w:type="dxa"/>
            <w:tcBorders>
              <w:top w:val="single" w:sz="4" w:space="0" w:color="auto"/>
              <w:left w:val="single" w:sz="4" w:space="0" w:color="auto"/>
              <w:bottom w:val="single" w:sz="4" w:space="0" w:color="auto"/>
              <w:right w:val="single" w:sz="4" w:space="0" w:color="auto"/>
            </w:tcBorders>
            <w:hideMark/>
          </w:tcPr>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Платежные реквизиты:</w:t>
            </w:r>
          </w:p>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Наименование учреждения Банка России, БИК</w:t>
            </w:r>
          </w:p>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Расчетный счет</w:t>
            </w:r>
          </w:p>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Наименование территориального органа Федерального казначейства, в котором открыт лицевой счет</w:t>
            </w:r>
          </w:p>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 xml:space="preserve">Лицевой счет </w:t>
            </w:r>
          </w:p>
        </w:tc>
        <w:tc>
          <w:tcPr>
            <w:tcW w:w="4820" w:type="dxa"/>
            <w:tcBorders>
              <w:top w:val="single" w:sz="4" w:space="0" w:color="auto"/>
              <w:left w:val="single" w:sz="4" w:space="0" w:color="auto"/>
              <w:bottom w:val="single" w:sz="4" w:space="0" w:color="auto"/>
              <w:right w:val="single" w:sz="4" w:space="0" w:color="auto"/>
            </w:tcBorders>
          </w:tcPr>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Платежные реквизиты:</w:t>
            </w:r>
          </w:p>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Наименование учреждения Банка России, БИК</w:t>
            </w:r>
          </w:p>
          <w:p w:rsidR="00E84BDA" w:rsidRPr="00E84BDA" w:rsidRDefault="00E84BDA" w:rsidP="00E437D6">
            <w:pPr>
              <w:pStyle w:val="ConsPlusNonformat"/>
              <w:tabs>
                <w:tab w:val="left" w:pos="14317"/>
              </w:tabs>
              <w:rPr>
                <w:rFonts w:ascii="Times New Roman" w:hAnsi="Times New Roman" w:cs="Times New Roman"/>
                <w:sz w:val="18"/>
                <w:szCs w:val="18"/>
              </w:rPr>
            </w:pPr>
            <w:r w:rsidRPr="00E84BDA">
              <w:rPr>
                <w:rFonts w:ascii="Times New Roman" w:hAnsi="Times New Roman" w:cs="Times New Roman"/>
                <w:sz w:val="18"/>
                <w:szCs w:val="18"/>
              </w:rPr>
              <w:t>Расчетный счет</w:t>
            </w:r>
          </w:p>
          <w:p w:rsidR="00E84BDA" w:rsidRPr="00E84BDA" w:rsidRDefault="00E84BDA" w:rsidP="00E437D6">
            <w:pPr>
              <w:pStyle w:val="ConsPlusNonformat"/>
              <w:tabs>
                <w:tab w:val="left" w:pos="14317"/>
              </w:tabs>
              <w:rPr>
                <w:rFonts w:ascii="Times New Roman" w:hAnsi="Times New Roman" w:cs="Times New Roman"/>
                <w:sz w:val="18"/>
                <w:szCs w:val="18"/>
              </w:rPr>
            </w:pPr>
          </w:p>
        </w:tc>
      </w:tr>
    </w:tbl>
    <w:p w:rsidR="00E84BDA" w:rsidRPr="00E84BDA" w:rsidRDefault="00E84BDA" w:rsidP="00E84BDA">
      <w:pPr>
        <w:tabs>
          <w:tab w:val="left" w:pos="14317"/>
        </w:tabs>
        <w:jc w:val="both"/>
        <w:rPr>
          <w:sz w:val="18"/>
          <w:szCs w:val="18"/>
        </w:rPr>
      </w:pPr>
      <w:r w:rsidRPr="00E84BDA">
        <w:rPr>
          <w:sz w:val="18"/>
          <w:szCs w:val="18"/>
        </w:rPr>
        <w:t> </w:t>
      </w:r>
    </w:p>
    <w:p w:rsidR="00E84BDA" w:rsidRPr="00E84BDA" w:rsidRDefault="00E84BDA" w:rsidP="00E84BDA">
      <w:pPr>
        <w:tabs>
          <w:tab w:val="left" w:pos="14317"/>
        </w:tabs>
        <w:jc w:val="center"/>
        <w:rPr>
          <w:sz w:val="18"/>
          <w:szCs w:val="18"/>
        </w:rPr>
      </w:pPr>
      <w:r w:rsidRPr="00E84BDA">
        <w:rPr>
          <w:sz w:val="18"/>
          <w:szCs w:val="18"/>
        </w:rPr>
        <w:t>8. Подписи Сторон:</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Сокращенное </w:t>
      </w:r>
      <w:proofErr w:type="gramStart"/>
      <w:r w:rsidRPr="00E84BDA">
        <w:rPr>
          <w:sz w:val="18"/>
          <w:szCs w:val="18"/>
        </w:rPr>
        <w:t>наименование</w:t>
      </w:r>
      <w:proofErr w:type="gramEnd"/>
      <w:r w:rsidRPr="00E84BDA">
        <w:rPr>
          <w:sz w:val="18"/>
          <w:szCs w:val="18"/>
        </w:rPr>
        <w:t xml:space="preserve">     </w:t>
      </w:r>
      <w:proofErr w:type="spellStart"/>
      <w:r w:rsidRPr="00E84BDA">
        <w:rPr>
          <w:sz w:val="18"/>
          <w:szCs w:val="18"/>
        </w:rPr>
        <w:t>│Сокращенное</w:t>
      </w:r>
      <w:proofErr w:type="spellEnd"/>
      <w:r w:rsidRPr="00E84BDA">
        <w:rPr>
          <w:sz w:val="18"/>
          <w:szCs w:val="18"/>
        </w:rPr>
        <w:t xml:space="preserve"> наименование Получателя │</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Получателя средств федерального  │              субсидии              │</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xml:space="preserve">│             бюджета              │                                    </w:t>
      </w:r>
      <w:proofErr w:type="spellStart"/>
      <w:r w:rsidRPr="00E84BDA">
        <w:rPr>
          <w:sz w:val="18"/>
          <w:szCs w:val="18"/>
        </w:rPr>
        <w:t>│</w:t>
      </w:r>
      <w:proofErr w:type="spellEnd"/>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│_____________/________________    │_____________/_______________       │</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 (подпись)          (ФИО)         │  (подпись)        (ФИО)            │</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w:t>
      </w:r>
    </w:p>
    <w:p w:rsidR="00E84BDA" w:rsidRPr="00E84BDA" w:rsidRDefault="00E84BDA" w:rsidP="00E8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E84BDA">
        <w:rPr>
          <w:sz w:val="18"/>
          <w:szCs w:val="18"/>
        </w:rPr>
        <w:t>──────────────────────────────</w:t>
      </w:r>
    </w:p>
    <w:p w:rsidR="00E84BDA" w:rsidRPr="00E84BDA" w:rsidRDefault="00E84BDA" w:rsidP="00E84BDA">
      <w:pPr>
        <w:tabs>
          <w:tab w:val="left" w:pos="14317"/>
        </w:tabs>
        <w:jc w:val="both"/>
        <w:rPr>
          <w:sz w:val="18"/>
          <w:szCs w:val="18"/>
        </w:rPr>
      </w:pPr>
      <w:r w:rsidRPr="00E84BDA">
        <w:rPr>
          <w:sz w:val="18"/>
          <w:szCs w:val="18"/>
          <w:vertAlign w:val="superscript"/>
        </w:rPr>
        <w:t>1</w:t>
      </w:r>
      <w:proofErr w:type="gramStart"/>
      <w:r w:rsidRPr="00E84BDA">
        <w:rPr>
          <w:sz w:val="18"/>
          <w:szCs w:val="18"/>
        </w:rPr>
        <w:t> В</w:t>
      </w:r>
      <w:proofErr w:type="gramEnd"/>
      <w:r w:rsidRPr="00E84BDA">
        <w:rPr>
          <w:sz w:val="18"/>
          <w:szCs w:val="18"/>
        </w:rPr>
        <w:t xml:space="preserve">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E84BDA" w:rsidRPr="00E84BDA" w:rsidRDefault="00E84BDA" w:rsidP="00E84BDA">
      <w:pPr>
        <w:tabs>
          <w:tab w:val="left" w:pos="14317"/>
        </w:tabs>
        <w:jc w:val="both"/>
        <w:rPr>
          <w:sz w:val="18"/>
          <w:szCs w:val="18"/>
        </w:rPr>
      </w:pPr>
      <w:r w:rsidRPr="00E84BDA">
        <w:rPr>
          <w:sz w:val="18"/>
          <w:szCs w:val="18"/>
          <w:vertAlign w:val="superscript"/>
        </w:rPr>
        <w:t>2</w:t>
      </w:r>
      <w:proofErr w:type="gramStart"/>
      <w:r w:rsidRPr="00E84BDA">
        <w:rPr>
          <w:sz w:val="18"/>
          <w:szCs w:val="18"/>
        </w:rPr>
        <w:t> Е</w:t>
      </w:r>
      <w:proofErr w:type="gramEnd"/>
      <w:r w:rsidRPr="00E84BDA">
        <w:rPr>
          <w:sz w:val="18"/>
          <w:szCs w:val="18"/>
        </w:rPr>
        <w:t>сли субсидия предоставлялась по нескольким Кодам </w:t>
      </w:r>
      <w:hyperlink r:id="rId75" w:anchor="/document/71971578/entry/1000" w:history="1">
        <w:r w:rsidRPr="00E84BDA">
          <w:rPr>
            <w:rStyle w:val="a8"/>
            <w:sz w:val="18"/>
            <w:szCs w:val="18"/>
          </w:rPr>
          <w:t>БК</w:t>
        </w:r>
      </w:hyperlink>
      <w:r w:rsidRPr="00E84BDA">
        <w:rPr>
          <w:sz w:val="18"/>
          <w:szCs w:val="18"/>
        </w:rPr>
        <w:t>, то указываются последовательно соответствующие Коды БК, а также суммы субсидии, предоставляемые по таким Кодам БК.</w:t>
      </w:r>
    </w:p>
    <w:p w:rsidR="00E84BDA" w:rsidRPr="00E84BDA" w:rsidRDefault="00E84BDA" w:rsidP="00E84BDA">
      <w:pPr>
        <w:tabs>
          <w:tab w:val="left" w:pos="14317"/>
        </w:tabs>
        <w:jc w:val="both"/>
        <w:rPr>
          <w:sz w:val="18"/>
          <w:szCs w:val="18"/>
        </w:rPr>
      </w:pPr>
      <w:r w:rsidRPr="00E84BDA">
        <w:rPr>
          <w:sz w:val="18"/>
          <w:szCs w:val="18"/>
          <w:vertAlign w:val="superscript"/>
        </w:rPr>
        <w:t>3</w:t>
      </w:r>
      <w:proofErr w:type="gramStart"/>
      <w:r w:rsidRPr="00E84BDA">
        <w:rPr>
          <w:sz w:val="18"/>
          <w:szCs w:val="18"/>
        </w:rPr>
        <w:t> У</w:t>
      </w:r>
      <w:proofErr w:type="gramEnd"/>
      <w:r w:rsidRPr="00E84BDA">
        <w:rPr>
          <w:sz w:val="18"/>
          <w:szCs w:val="18"/>
        </w:rPr>
        <w:t>казывается в зависимости от исполнения обязательств, указанных в </w:t>
      </w:r>
      <w:hyperlink r:id="rId76" w:anchor="/document/72144588/entry/17021" w:history="1">
        <w:r w:rsidRPr="00E84BDA">
          <w:rPr>
            <w:rStyle w:val="a8"/>
            <w:sz w:val="18"/>
            <w:szCs w:val="18"/>
          </w:rPr>
          <w:t>пунктах 2.1</w:t>
        </w:r>
      </w:hyperlink>
      <w:r w:rsidRPr="00E84BDA">
        <w:rPr>
          <w:sz w:val="18"/>
          <w:szCs w:val="18"/>
        </w:rPr>
        <w:t> и </w:t>
      </w:r>
      <w:hyperlink r:id="rId77" w:anchor="/document/72144588/entry/17022" w:history="1">
        <w:r w:rsidRPr="00E84BDA">
          <w:rPr>
            <w:rStyle w:val="a8"/>
            <w:sz w:val="18"/>
            <w:szCs w:val="18"/>
          </w:rPr>
          <w:t>2.2</w:t>
        </w:r>
      </w:hyperlink>
      <w:r w:rsidRPr="00E84BDA">
        <w:rPr>
          <w:sz w:val="18"/>
          <w:szCs w:val="18"/>
        </w:rPr>
        <w:t> Дополнительного соглашения о расторжении соглашения.</w:t>
      </w:r>
    </w:p>
    <w:p w:rsidR="00E84BDA" w:rsidRPr="00E84BDA" w:rsidRDefault="00E84BDA" w:rsidP="00E84BDA">
      <w:pPr>
        <w:tabs>
          <w:tab w:val="left" w:pos="14317"/>
        </w:tabs>
        <w:jc w:val="both"/>
        <w:rPr>
          <w:sz w:val="18"/>
          <w:szCs w:val="18"/>
        </w:rPr>
      </w:pPr>
      <w:r w:rsidRPr="00E84BDA">
        <w:rPr>
          <w:sz w:val="18"/>
          <w:szCs w:val="18"/>
          <w:vertAlign w:val="superscript"/>
        </w:rPr>
        <w:t>4</w:t>
      </w:r>
      <w:proofErr w:type="gramStart"/>
      <w:r w:rsidRPr="00E84BDA">
        <w:rPr>
          <w:sz w:val="18"/>
          <w:szCs w:val="18"/>
        </w:rPr>
        <w:t> П</w:t>
      </w:r>
      <w:proofErr w:type="gramEnd"/>
      <w:r w:rsidRPr="00E84BDA">
        <w:rPr>
          <w:sz w:val="18"/>
          <w:szCs w:val="18"/>
        </w:rPr>
        <w:t>редусматривается в случае, если это установлено Правилами предоставления субсидии. Указываются конкретные условия, подлежащие в соответствии с Правилами предоставления субсидии включению в Дополнительное соглашение о расторжении соглашения.</w:t>
      </w:r>
    </w:p>
    <w:p w:rsidR="00E84BDA" w:rsidRPr="00E84BDA" w:rsidRDefault="00E84BDA" w:rsidP="00E84BDA">
      <w:pPr>
        <w:tabs>
          <w:tab w:val="left" w:pos="14317"/>
        </w:tabs>
        <w:jc w:val="both"/>
        <w:rPr>
          <w:sz w:val="18"/>
          <w:szCs w:val="18"/>
        </w:rPr>
      </w:pPr>
      <w:r w:rsidRPr="00E84BDA">
        <w:rPr>
          <w:sz w:val="18"/>
          <w:szCs w:val="18"/>
          <w:vertAlign w:val="superscript"/>
        </w:rPr>
        <w:t>5</w:t>
      </w:r>
      <w:proofErr w:type="gramStart"/>
      <w:r w:rsidRPr="00E84BDA">
        <w:rPr>
          <w:sz w:val="18"/>
          <w:szCs w:val="18"/>
        </w:rPr>
        <w:t> У</w:t>
      </w:r>
      <w:proofErr w:type="gramEnd"/>
      <w:r w:rsidRPr="00E84BDA">
        <w:rPr>
          <w:sz w:val="18"/>
          <w:szCs w:val="18"/>
        </w:rPr>
        <w:t>казываются пункты соглашения,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E84BDA" w:rsidRPr="00E84BDA" w:rsidRDefault="00E84BDA" w:rsidP="00E84BDA">
      <w:pPr>
        <w:tabs>
          <w:tab w:val="left" w:pos="14317"/>
        </w:tabs>
        <w:jc w:val="both"/>
        <w:rPr>
          <w:sz w:val="18"/>
          <w:szCs w:val="18"/>
        </w:rPr>
      </w:pPr>
      <w:r w:rsidRPr="00E84BDA">
        <w:rPr>
          <w:sz w:val="18"/>
          <w:szCs w:val="18"/>
          <w:vertAlign w:val="superscript"/>
        </w:rPr>
        <w:t>6</w:t>
      </w:r>
      <w:r w:rsidRPr="00E84BDA">
        <w:rPr>
          <w:sz w:val="18"/>
          <w:szCs w:val="18"/>
        </w:rPr>
        <w:t> </w:t>
      </w:r>
      <w:hyperlink r:id="rId78" w:anchor="/document/72144588/entry/17061" w:history="1">
        <w:r w:rsidRPr="00E84BDA">
          <w:rPr>
            <w:rStyle w:val="a8"/>
            <w:sz w:val="18"/>
            <w:szCs w:val="18"/>
          </w:rPr>
          <w:t>Пункт 6.1</w:t>
        </w:r>
      </w:hyperlink>
      <w:r w:rsidRPr="00E84BDA">
        <w:rPr>
          <w:sz w:val="18"/>
          <w:szCs w:val="18"/>
        </w:rPr>
        <w:t> 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"Электронный бюджет".</w:t>
      </w:r>
    </w:p>
    <w:p w:rsidR="00E84BDA" w:rsidRPr="00E84BDA" w:rsidRDefault="00E84BDA" w:rsidP="00E84BDA">
      <w:pPr>
        <w:tabs>
          <w:tab w:val="left" w:pos="14317"/>
        </w:tabs>
        <w:jc w:val="both"/>
        <w:rPr>
          <w:sz w:val="18"/>
          <w:szCs w:val="18"/>
        </w:rPr>
      </w:pPr>
      <w:r w:rsidRPr="00E84BDA">
        <w:rPr>
          <w:sz w:val="18"/>
          <w:szCs w:val="18"/>
          <w:vertAlign w:val="superscript"/>
        </w:rPr>
        <w:t>7</w:t>
      </w:r>
      <w:r w:rsidRPr="00E84BDA">
        <w:rPr>
          <w:sz w:val="18"/>
          <w:szCs w:val="18"/>
        </w:rPr>
        <w:t> </w:t>
      </w:r>
      <w:hyperlink r:id="rId79" w:anchor="/document/72144588/entry/17062" w:history="1">
        <w:r w:rsidRPr="00E84BDA">
          <w:rPr>
            <w:rStyle w:val="a8"/>
            <w:sz w:val="18"/>
            <w:szCs w:val="18"/>
          </w:rPr>
          <w:t>Пункт 6.2</w:t>
        </w:r>
      </w:hyperlink>
      <w:r w:rsidRPr="00E84BDA">
        <w:rPr>
          <w:sz w:val="18"/>
          <w:szCs w:val="18"/>
        </w:rPr>
        <w:t> включается в случае формирования и подписания Дополнительного соглашения о расторжении соглашения в форме документа на бумажном носителе.</w:t>
      </w:r>
    </w:p>
    <w:p w:rsidR="00E84BDA" w:rsidRPr="00E84BDA" w:rsidRDefault="00E84BDA" w:rsidP="00E84BDA">
      <w:pPr>
        <w:tabs>
          <w:tab w:val="left" w:pos="14317"/>
        </w:tabs>
        <w:jc w:val="both"/>
        <w:rPr>
          <w:sz w:val="18"/>
          <w:szCs w:val="18"/>
        </w:rPr>
      </w:pPr>
      <w:r w:rsidRPr="00E84BDA">
        <w:rPr>
          <w:sz w:val="18"/>
          <w:szCs w:val="18"/>
          <w:vertAlign w:val="superscript"/>
        </w:rPr>
        <w:t>8</w:t>
      </w:r>
      <w:proofErr w:type="gramStart"/>
      <w:r w:rsidRPr="00E84BDA">
        <w:rPr>
          <w:sz w:val="18"/>
          <w:szCs w:val="18"/>
        </w:rPr>
        <w:t> У</w:t>
      </w:r>
      <w:proofErr w:type="gramEnd"/>
      <w:r w:rsidRPr="00E84BDA">
        <w:rPr>
          <w:sz w:val="18"/>
          <w:szCs w:val="18"/>
        </w:rPr>
        <w:t>казываются иные конкретные положения (при наличии).</w:t>
      </w:r>
    </w:p>
    <w:p w:rsidR="00E84BDA" w:rsidRDefault="00E84BDA" w:rsidP="00E84BDA">
      <w:pPr>
        <w:tabs>
          <w:tab w:val="left" w:pos="14317"/>
        </w:tabs>
        <w:jc w:val="both"/>
        <w:rPr>
          <w:sz w:val="18"/>
          <w:szCs w:val="18"/>
        </w:rPr>
      </w:pPr>
      <w:r w:rsidRPr="00E84BDA">
        <w:rPr>
          <w:sz w:val="18"/>
          <w:szCs w:val="18"/>
          <w:vertAlign w:val="superscript"/>
        </w:rPr>
        <w:t>9</w:t>
      </w:r>
      <w:r w:rsidRPr="00E84BDA">
        <w:rPr>
          <w:sz w:val="18"/>
          <w:szCs w:val="18"/>
        </w:rPr>
        <w:t> Уникальный код по реестру участников бюджетного процесса, а также юридических лиц, не являющихся участниками бюджетного процесса, указывается при наличии.</w:t>
      </w:r>
    </w:p>
    <w:p w:rsidR="002602C7" w:rsidRDefault="002602C7" w:rsidP="00E84BDA">
      <w:pPr>
        <w:tabs>
          <w:tab w:val="left" w:pos="14317"/>
        </w:tabs>
        <w:jc w:val="both"/>
        <w:rPr>
          <w:sz w:val="18"/>
          <w:szCs w:val="18"/>
        </w:rPr>
      </w:pPr>
    </w:p>
    <w:p w:rsidR="002602C7" w:rsidRDefault="002602C7" w:rsidP="00E84BDA">
      <w:pPr>
        <w:tabs>
          <w:tab w:val="left" w:pos="14317"/>
        </w:tabs>
        <w:jc w:val="both"/>
        <w:rPr>
          <w:sz w:val="18"/>
          <w:szCs w:val="18"/>
        </w:rPr>
      </w:pPr>
    </w:p>
    <w:p w:rsidR="002602C7" w:rsidRDefault="002602C7" w:rsidP="00E84BDA">
      <w:pPr>
        <w:tabs>
          <w:tab w:val="left" w:pos="14317"/>
        </w:tabs>
        <w:jc w:val="both"/>
        <w:rPr>
          <w:sz w:val="18"/>
          <w:szCs w:val="18"/>
        </w:rPr>
      </w:pPr>
    </w:p>
    <w:p w:rsidR="002602C7" w:rsidRDefault="002602C7" w:rsidP="00E84BDA">
      <w:pPr>
        <w:tabs>
          <w:tab w:val="left" w:pos="14317"/>
        </w:tabs>
        <w:jc w:val="both"/>
        <w:rPr>
          <w:sz w:val="18"/>
          <w:szCs w:val="18"/>
        </w:rPr>
      </w:pPr>
    </w:p>
    <w:p w:rsidR="002602C7" w:rsidRDefault="002602C7" w:rsidP="00E84BDA">
      <w:pPr>
        <w:tabs>
          <w:tab w:val="left" w:pos="14317"/>
        </w:tabs>
        <w:jc w:val="both"/>
        <w:rPr>
          <w:sz w:val="18"/>
          <w:szCs w:val="18"/>
        </w:rPr>
      </w:pPr>
    </w:p>
    <w:p w:rsidR="002602C7" w:rsidRPr="00E84BDA" w:rsidRDefault="002602C7" w:rsidP="00E84BDA">
      <w:pPr>
        <w:tabs>
          <w:tab w:val="left" w:pos="14317"/>
        </w:tabs>
        <w:jc w:val="both"/>
        <w:rPr>
          <w:rFonts w:eastAsia="Calibri"/>
          <w:sz w:val="18"/>
          <w:szCs w:val="18"/>
          <w:lang w:eastAsia="en-US"/>
        </w:rPr>
      </w:pPr>
    </w:p>
    <w:p w:rsidR="00E84BDA" w:rsidRDefault="00E84BDA" w:rsidP="00DF1B8A">
      <w:pPr>
        <w:widowControl w:val="0"/>
        <w:autoSpaceDE w:val="0"/>
        <w:autoSpaceDN w:val="0"/>
        <w:rPr>
          <w:sz w:val="18"/>
          <w:szCs w:val="18"/>
        </w:rPr>
      </w:pPr>
    </w:p>
    <w:p w:rsidR="002602C7" w:rsidRPr="002602C7" w:rsidRDefault="002602C7" w:rsidP="002602C7">
      <w:pPr>
        <w:pStyle w:val="a3"/>
        <w:jc w:val="center"/>
        <w:rPr>
          <w:rFonts w:ascii="Times New Roman" w:hAnsi="Times New Roman" w:cs="Times New Roman"/>
          <w:b/>
          <w:sz w:val="18"/>
          <w:szCs w:val="18"/>
        </w:rPr>
      </w:pPr>
      <w:r w:rsidRPr="002602C7">
        <w:rPr>
          <w:rFonts w:ascii="Times New Roman" w:hAnsi="Times New Roman" w:cs="Times New Roman"/>
          <w:b/>
          <w:sz w:val="18"/>
          <w:szCs w:val="18"/>
        </w:rPr>
        <w:lastRenderedPageBreak/>
        <w:t>АДМИНИСТРАЦИЯ</w:t>
      </w:r>
    </w:p>
    <w:p w:rsidR="002602C7" w:rsidRPr="002602C7" w:rsidRDefault="002602C7" w:rsidP="002602C7">
      <w:pPr>
        <w:pStyle w:val="a3"/>
        <w:jc w:val="center"/>
        <w:rPr>
          <w:rFonts w:ascii="Times New Roman" w:hAnsi="Times New Roman" w:cs="Times New Roman"/>
          <w:b/>
          <w:sz w:val="18"/>
          <w:szCs w:val="18"/>
        </w:rPr>
      </w:pPr>
      <w:r w:rsidRPr="002602C7">
        <w:rPr>
          <w:rFonts w:ascii="Times New Roman" w:hAnsi="Times New Roman" w:cs="Times New Roman"/>
          <w:b/>
          <w:sz w:val="18"/>
          <w:szCs w:val="18"/>
        </w:rPr>
        <w:t>КРАСНОСЕЛЬСКОГО СЕЛЬСОВЕТА ЧАНОВСКОГО РАЙОНА НОВОСИБИРСКОЙ ОБЛАСТИ</w:t>
      </w:r>
    </w:p>
    <w:p w:rsidR="002602C7" w:rsidRPr="002602C7" w:rsidRDefault="002602C7" w:rsidP="002602C7">
      <w:pPr>
        <w:pStyle w:val="a3"/>
        <w:jc w:val="center"/>
        <w:rPr>
          <w:rFonts w:ascii="Times New Roman" w:hAnsi="Times New Roman" w:cs="Times New Roman"/>
          <w:b/>
          <w:sz w:val="18"/>
          <w:szCs w:val="18"/>
        </w:rPr>
      </w:pPr>
    </w:p>
    <w:p w:rsidR="002602C7" w:rsidRPr="002602C7" w:rsidRDefault="002602C7" w:rsidP="002602C7">
      <w:pPr>
        <w:pStyle w:val="a3"/>
        <w:jc w:val="center"/>
        <w:rPr>
          <w:rFonts w:ascii="Times New Roman" w:hAnsi="Times New Roman" w:cs="Times New Roman"/>
          <w:b/>
          <w:sz w:val="18"/>
          <w:szCs w:val="18"/>
        </w:rPr>
      </w:pPr>
      <w:r w:rsidRPr="002602C7">
        <w:rPr>
          <w:rFonts w:ascii="Times New Roman" w:hAnsi="Times New Roman" w:cs="Times New Roman"/>
          <w:b/>
          <w:sz w:val="18"/>
          <w:szCs w:val="18"/>
        </w:rPr>
        <w:t>ПОСТАНОВЛЕНИЕ</w:t>
      </w:r>
    </w:p>
    <w:p w:rsidR="002602C7" w:rsidRPr="002602C7" w:rsidRDefault="002602C7" w:rsidP="002602C7">
      <w:pPr>
        <w:pStyle w:val="a3"/>
        <w:jc w:val="center"/>
        <w:rPr>
          <w:rFonts w:ascii="Times New Roman" w:hAnsi="Times New Roman" w:cs="Times New Roman"/>
          <w:sz w:val="18"/>
          <w:szCs w:val="18"/>
        </w:rPr>
      </w:pPr>
    </w:p>
    <w:p w:rsidR="002602C7" w:rsidRPr="002602C7" w:rsidRDefault="002602C7" w:rsidP="002602C7">
      <w:pPr>
        <w:pStyle w:val="a3"/>
        <w:jc w:val="center"/>
        <w:rPr>
          <w:rFonts w:ascii="Times New Roman" w:hAnsi="Times New Roman" w:cs="Times New Roman"/>
          <w:sz w:val="18"/>
          <w:szCs w:val="18"/>
        </w:rPr>
      </w:pPr>
      <w:r w:rsidRPr="002602C7">
        <w:rPr>
          <w:rFonts w:ascii="Times New Roman" w:hAnsi="Times New Roman" w:cs="Times New Roman"/>
          <w:sz w:val="18"/>
          <w:szCs w:val="18"/>
        </w:rPr>
        <w:t>21.05.2021 № 43-па</w:t>
      </w:r>
    </w:p>
    <w:p w:rsidR="002602C7" w:rsidRPr="002602C7" w:rsidRDefault="002602C7" w:rsidP="002602C7">
      <w:pPr>
        <w:tabs>
          <w:tab w:val="left" w:pos="8340"/>
        </w:tabs>
        <w:ind w:left="567" w:hanging="567"/>
        <w:rPr>
          <w:b/>
          <w:sz w:val="18"/>
          <w:szCs w:val="18"/>
        </w:rPr>
      </w:pPr>
    </w:p>
    <w:p w:rsidR="002602C7" w:rsidRPr="002602C7" w:rsidRDefault="002602C7" w:rsidP="002602C7">
      <w:pPr>
        <w:pStyle w:val="19"/>
        <w:jc w:val="center"/>
        <w:rPr>
          <w:rFonts w:ascii="Times New Roman" w:hAnsi="Times New Roman"/>
          <w:sz w:val="18"/>
          <w:szCs w:val="18"/>
          <w:highlight w:val="yellow"/>
        </w:rPr>
      </w:pPr>
      <w:r w:rsidRPr="002602C7">
        <w:rPr>
          <w:rFonts w:ascii="Times New Roman" w:hAnsi="Times New Roman"/>
          <w:sz w:val="18"/>
          <w:szCs w:val="18"/>
        </w:rPr>
        <w:t xml:space="preserve">Об утверждении </w:t>
      </w:r>
      <w:r w:rsidRPr="002602C7">
        <w:rPr>
          <w:rFonts w:ascii="Times New Roman" w:hAnsi="Times New Roman"/>
          <w:bCs/>
          <w:sz w:val="18"/>
          <w:szCs w:val="18"/>
          <w:lang w:eastAsia="ru-RU"/>
        </w:rPr>
        <w:t xml:space="preserve">Порядка предоставления  грантов в форме субсидий, в том числе предоставляемых на конкурсной основе </w:t>
      </w:r>
    </w:p>
    <w:p w:rsidR="002602C7" w:rsidRPr="002602C7" w:rsidRDefault="002602C7" w:rsidP="002602C7">
      <w:pPr>
        <w:pStyle w:val="19"/>
        <w:ind w:firstLine="567"/>
        <w:jc w:val="both"/>
        <w:rPr>
          <w:rFonts w:ascii="Times New Roman" w:hAnsi="Times New Roman"/>
          <w:sz w:val="18"/>
          <w:szCs w:val="18"/>
        </w:rPr>
      </w:pPr>
    </w:p>
    <w:p w:rsidR="002602C7" w:rsidRPr="002602C7" w:rsidRDefault="002602C7" w:rsidP="002602C7">
      <w:pPr>
        <w:pStyle w:val="19"/>
        <w:ind w:firstLine="567"/>
        <w:jc w:val="both"/>
        <w:rPr>
          <w:rFonts w:ascii="Times New Roman" w:hAnsi="Times New Roman"/>
          <w:b/>
          <w:sz w:val="18"/>
          <w:szCs w:val="18"/>
        </w:rPr>
      </w:pPr>
      <w:proofErr w:type="gramStart"/>
      <w:r w:rsidRPr="002602C7">
        <w:rPr>
          <w:rFonts w:ascii="Times New Roman" w:hAnsi="Times New Roman"/>
          <w:sz w:val="18"/>
          <w:szCs w:val="18"/>
        </w:rPr>
        <w:t xml:space="preserve">В соответствии с </w:t>
      </w:r>
      <w:hyperlink r:id="rId80" w:history="1">
        <w:r w:rsidRPr="002602C7">
          <w:rPr>
            <w:rFonts w:ascii="Times New Roman" w:hAnsi="Times New Roman"/>
            <w:spacing w:val="2"/>
            <w:sz w:val="18"/>
            <w:szCs w:val="18"/>
          </w:rPr>
          <w:t>пунктом 7 статьи 78</w:t>
        </w:r>
      </w:hyperlink>
      <w:r w:rsidRPr="002602C7">
        <w:rPr>
          <w:rFonts w:ascii="Times New Roman" w:hAnsi="Times New Roman"/>
          <w:spacing w:val="2"/>
          <w:sz w:val="18"/>
          <w:szCs w:val="18"/>
        </w:rPr>
        <w:t xml:space="preserve"> и </w:t>
      </w:r>
      <w:hyperlink r:id="rId81" w:history="1">
        <w:r w:rsidRPr="002602C7">
          <w:rPr>
            <w:rFonts w:ascii="Times New Roman" w:hAnsi="Times New Roman"/>
            <w:spacing w:val="2"/>
            <w:sz w:val="18"/>
            <w:szCs w:val="18"/>
          </w:rPr>
          <w:t>пунктом 4 статьи 78.1 Бюджетного кодекса Российской Федерации</w:t>
        </w:r>
      </w:hyperlink>
      <w:r w:rsidRPr="002602C7">
        <w:rPr>
          <w:rFonts w:ascii="Times New Roman" w:hAnsi="Times New Roman"/>
          <w:sz w:val="18"/>
          <w:szCs w:val="18"/>
        </w:rPr>
        <w:t xml:space="preserve">,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w:t>
      </w:r>
      <w:r w:rsidRPr="002602C7">
        <w:rPr>
          <w:rFonts w:ascii="Times New Roman" w:hAnsi="Times New Roman"/>
          <w:sz w:val="18"/>
          <w:szCs w:val="18"/>
          <w:shd w:val="clear" w:color="auto" w:fill="FFFFFF"/>
        </w:rPr>
        <w:t>от 18 сентября 2020 г. N 1492 "Об общих требованиях к нормативным правовым актам, муниципальным правовым актам, регулирующим предоставление субсидий, в том числе</w:t>
      </w:r>
      <w:proofErr w:type="gramEnd"/>
      <w:r w:rsidRPr="002602C7">
        <w:rPr>
          <w:rFonts w:ascii="Times New Roman" w:hAnsi="Times New Roman"/>
          <w:sz w:val="18"/>
          <w:szCs w:val="18"/>
          <w:shd w:val="clear" w:color="auto" w:fill="FFFFFF"/>
        </w:rPr>
        <w:t xml:space="preserve">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w:t>
      </w:r>
      <w:proofErr w:type="gramStart"/>
      <w:r w:rsidRPr="002602C7">
        <w:rPr>
          <w:rFonts w:ascii="Times New Roman" w:hAnsi="Times New Roman"/>
          <w:sz w:val="18"/>
          <w:szCs w:val="18"/>
          <w:shd w:val="clear" w:color="auto" w:fill="FFFFFF"/>
        </w:rPr>
        <w:t>утратившими</w:t>
      </w:r>
      <w:proofErr w:type="gramEnd"/>
      <w:r w:rsidRPr="002602C7">
        <w:rPr>
          <w:rFonts w:ascii="Times New Roman" w:hAnsi="Times New Roman"/>
          <w:sz w:val="18"/>
          <w:szCs w:val="18"/>
          <w:shd w:val="clear" w:color="auto" w:fill="FFFFFF"/>
        </w:rPr>
        <w:t xml:space="preserve"> силу некоторых актов Правительства Российской Федерации и отдельных положений некоторых актов Правительства Российской Федерации"</w:t>
      </w:r>
      <w:r w:rsidRPr="002602C7">
        <w:rPr>
          <w:rFonts w:ascii="Times New Roman" w:hAnsi="Times New Roman"/>
          <w:sz w:val="18"/>
          <w:szCs w:val="18"/>
        </w:rPr>
        <w:t xml:space="preserve">,  руководствуясь Уставом </w:t>
      </w:r>
      <w:r w:rsidRPr="002602C7">
        <w:rPr>
          <w:rFonts w:ascii="Times New Roman" w:hAnsi="Times New Roman"/>
          <w:bCs/>
          <w:sz w:val="18"/>
          <w:szCs w:val="18"/>
          <w:lang w:eastAsia="ru-RU"/>
        </w:rPr>
        <w:t xml:space="preserve">Красносельского сельсовета Чановского района Новосибирской области, администрация Красносельского сельсовета Чановского района Новосибирской области </w:t>
      </w:r>
      <w:r w:rsidRPr="002602C7">
        <w:rPr>
          <w:rFonts w:ascii="Times New Roman" w:hAnsi="Times New Roman"/>
          <w:sz w:val="18"/>
          <w:szCs w:val="18"/>
        </w:rPr>
        <w:t>ПОСТАНОВЛЯЕТ:</w:t>
      </w:r>
    </w:p>
    <w:p w:rsidR="002602C7" w:rsidRPr="002602C7" w:rsidRDefault="002602C7" w:rsidP="002602C7">
      <w:pPr>
        <w:pStyle w:val="19"/>
        <w:ind w:firstLine="567"/>
        <w:jc w:val="both"/>
        <w:rPr>
          <w:rFonts w:ascii="Times New Roman" w:hAnsi="Times New Roman"/>
          <w:sz w:val="18"/>
          <w:szCs w:val="18"/>
        </w:rPr>
      </w:pPr>
      <w:r w:rsidRPr="002602C7">
        <w:rPr>
          <w:rFonts w:ascii="Times New Roman" w:hAnsi="Times New Roman"/>
          <w:sz w:val="18"/>
          <w:szCs w:val="18"/>
        </w:rPr>
        <w:t xml:space="preserve">1. Утвердить прилагаемый Порядок </w:t>
      </w:r>
      <w:r w:rsidRPr="002602C7">
        <w:rPr>
          <w:rFonts w:ascii="Times New Roman" w:hAnsi="Times New Roman"/>
          <w:bCs/>
          <w:sz w:val="18"/>
          <w:szCs w:val="18"/>
          <w:lang w:eastAsia="ru-RU"/>
        </w:rPr>
        <w:t>предоставления грантов в форме субсидий, в том числе предоставляемых на конкурсной основе</w:t>
      </w:r>
      <w:r w:rsidRPr="002602C7">
        <w:rPr>
          <w:rFonts w:ascii="Times New Roman" w:hAnsi="Times New Roman"/>
          <w:sz w:val="18"/>
          <w:szCs w:val="18"/>
        </w:rPr>
        <w:t>.</w:t>
      </w:r>
    </w:p>
    <w:p w:rsidR="002602C7" w:rsidRPr="002602C7" w:rsidRDefault="002602C7" w:rsidP="002602C7">
      <w:pPr>
        <w:pStyle w:val="19"/>
        <w:ind w:firstLine="567"/>
        <w:jc w:val="both"/>
        <w:rPr>
          <w:rFonts w:ascii="Times New Roman" w:hAnsi="Times New Roman"/>
          <w:sz w:val="18"/>
          <w:szCs w:val="18"/>
        </w:rPr>
      </w:pPr>
      <w:r w:rsidRPr="002602C7">
        <w:rPr>
          <w:rFonts w:ascii="Times New Roman" w:hAnsi="Times New Roman"/>
          <w:sz w:val="18"/>
          <w:szCs w:val="18"/>
        </w:rPr>
        <w:t>2.  Признать утратившим силу:</w:t>
      </w:r>
    </w:p>
    <w:p w:rsidR="002602C7" w:rsidRPr="002602C7" w:rsidRDefault="002602C7" w:rsidP="002602C7">
      <w:pPr>
        <w:pStyle w:val="a3"/>
        <w:jc w:val="both"/>
        <w:rPr>
          <w:rFonts w:ascii="Times New Roman" w:hAnsi="Times New Roman" w:cs="Times New Roman"/>
          <w:bCs/>
          <w:sz w:val="18"/>
          <w:szCs w:val="18"/>
        </w:rPr>
      </w:pPr>
      <w:r w:rsidRPr="002602C7">
        <w:rPr>
          <w:rFonts w:ascii="Times New Roman" w:hAnsi="Times New Roman" w:cs="Times New Roman"/>
          <w:sz w:val="18"/>
          <w:szCs w:val="18"/>
        </w:rPr>
        <w:t xml:space="preserve">2.1. постановление администрации Красносельского сельсовета от 04.09.2019 №57-па «Об утверждении </w:t>
      </w:r>
      <w:r w:rsidRPr="002602C7">
        <w:rPr>
          <w:rFonts w:ascii="Times New Roman" w:hAnsi="Times New Roman" w:cs="Times New Roman"/>
          <w:bCs/>
          <w:sz w:val="18"/>
          <w:szCs w:val="18"/>
        </w:rPr>
        <w:t>Порядка 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физическим лицам из бюджета Красносельского сельсовета Чановского района Новосибирской области»</w:t>
      </w:r>
    </w:p>
    <w:p w:rsidR="002602C7" w:rsidRPr="002602C7" w:rsidRDefault="002602C7" w:rsidP="002602C7">
      <w:pPr>
        <w:pStyle w:val="a3"/>
        <w:jc w:val="both"/>
        <w:rPr>
          <w:rFonts w:ascii="Times New Roman" w:hAnsi="Times New Roman" w:cs="Times New Roman"/>
          <w:bCs/>
          <w:sz w:val="18"/>
          <w:szCs w:val="18"/>
        </w:rPr>
      </w:pPr>
      <w:proofErr w:type="gramStart"/>
      <w:r w:rsidRPr="002602C7">
        <w:rPr>
          <w:rFonts w:ascii="Times New Roman" w:hAnsi="Times New Roman" w:cs="Times New Roman"/>
          <w:sz w:val="18"/>
          <w:szCs w:val="18"/>
        </w:rPr>
        <w:t xml:space="preserve">2.2. постановление администрации Красносельского сельсовета от 07.07.2020 №35-па «О внесении изменений в постановление администрации Красносельского сельсовета Чановского района Новосибирской области от 04.09.2019 № 57-па «Об утверждении </w:t>
      </w:r>
      <w:r w:rsidRPr="002602C7">
        <w:rPr>
          <w:rFonts w:ascii="Times New Roman" w:hAnsi="Times New Roman" w:cs="Times New Roman"/>
          <w:bCs/>
          <w:sz w:val="18"/>
          <w:szCs w:val="18"/>
        </w:rPr>
        <w:t>Порядка 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физическим лицам из бюджета Красносельского сельсовета Чановского района Новосибирской области»</w:t>
      </w:r>
      <w:proofErr w:type="gramEnd"/>
    </w:p>
    <w:p w:rsidR="002602C7" w:rsidRPr="002602C7" w:rsidRDefault="002602C7" w:rsidP="002602C7">
      <w:pPr>
        <w:pStyle w:val="a3"/>
        <w:jc w:val="both"/>
        <w:rPr>
          <w:rFonts w:ascii="Times New Roman" w:hAnsi="Times New Roman" w:cs="Times New Roman"/>
          <w:sz w:val="18"/>
          <w:szCs w:val="18"/>
          <w:highlight w:val="yellow"/>
        </w:rPr>
      </w:pPr>
      <w:r w:rsidRPr="002602C7">
        <w:rPr>
          <w:rFonts w:ascii="Times New Roman" w:hAnsi="Times New Roman" w:cs="Times New Roman"/>
          <w:sz w:val="18"/>
          <w:szCs w:val="18"/>
        </w:rPr>
        <w:t>3.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2602C7" w:rsidRPr="002602C7" w:rsidRDefault="002602C7" w:rsidP="002602C7">
      <w:pPr>
        <w:pStyle w:val="a3"/>
        <w:jc w:val="both"/>
        <w:rPr>
          <w:rFonts w:ascii="Times New Roman" w:hAnsi="Times New Roman" w:cs="Times New Roman"/>
          <w:sz w:val="18"/>
          <w:szCs w:val="18"/>
        </w:rPr>
      </w:pPr>
      <w:r w:rsidRPr="002602C7">
        <w:rPr>
          <w:rFonts w:ascii="Times New Roman" w:hAnsi="Times New Roman" w:cs="Times New Roman"/>
          <w:sz w:val="18"/>
          <w:szCs w:val="18"/>
        </w:rPr>
        <w:t>4.  Контроль над исполнением настоящего постановления оставляю за собой.</w:t>
      </w:r>
    </w:p>
    <w:p w:rsidR="002602C7" w:rsidRPr="002602C7" w:rsidRDefault="002602C7" w:rsidP="002602C7">
      <w:pPr>
        <w:pStyle w:val="a3"/>
        <w:jc w:val="both"/>
        <w:rPr>
          <w:rFonts w:ascii="Times New Roman" w:hAnsi="Times New Roman" w:cs="Times New Roman"/>
          <w:sz w:val="18"/>
          <w:szCs w:val="18"/>
        </w:rPr>
      </w:pPr>
    </w:p>
    <w:p w:rsidR="002602C7" w:rsidRPr="002602C7" w:rsidRDefault="002602C7" w:rsidP="002602C7">
      <w:pPr>
        <w:pStyle w:val="a3"/>
        <w:jc w:val="both"/>
        <w:rPr>
          <w:rFonts w:ascii="Times New Roman" w:hAnsi="Times New Roman" w:cs="Times New Roman"/>
          <w:sz w:val="18"/>
          <w:szCs w:val="18"/>
        </w:rPr>
      </w:pPr>
    </w:p>
    <w:p w:rsidR="002602C7" w:rsidRPr="002602C7" w:rsidRDefault="002602C7" w:rsidP="002602C7">
      <w:pPr>
        <w:pStyle w:val="a3"/>
        <w:jc w:val="both"/>
        <w:rPr>
          <w:rFonts w:ascii="Times New Roman" w:eastAsia="Times New Roman" w:hAnsi="Times New Roman" w:cs="Times New Roman"/>
          <w:color w:val="000000"/>
          <w:sz w:val="18"/>
          <w:szCs w:val="18"/>
        </w:rPr>
      </w:pPr>
    </w:p>
    <w:p w:rsidR="002602C7" w:rsidRPr="002602C7" w:rsidRDefault="002602C7" w:rsidP="002602C7">
      <w:pPr>
        <w:jc w:val="both"/>
        <w:rPr>
          <w:color w:val="000000"/>
          <w:sz w:val="18"/>
          <w:szCs w:val="18"/>
        </w:rPr>
      </w:pPr>
      <w:r w:rsidRPr="002602C7">
        <w:rPr>
          <w:color w:val="000000"/>
          <w:sz w:val="18"/>
          <w:szCs w:val="18"/>
        </w:rPr>
        <w:t xml:space="preserve">Глава Красносельского сельсовета </w:t>
      </w:r>
    </w:p>
    <w:p w:rsidR="002602C7" w:rsidRPr="002602C7" w:rsidRDefault="002602C7" w:rsidP="002602C7">
      <w:pPr>
        <w:jc w:val="both"/>
        <w:rPr>
          <w:color w:val="000000"/>
          <w:sz w:val="18"/>
          <w:szCs w:val="18"/>
        </w:rPr>
      </w:pPr>
      <w:r w:rsidRPr="002602C7">
        <w:rPr>
          <w:color w:val="000000"/>
          <w:sz w:val="18"/>
          <w:szCs w:val="18"/>
        </w:rPr>
        <w:t xml:space="preserve">Чановского района Новосибирской области             </w:t>
      </w:r>
      <w:r>
        <w:rPr>
          <w:color w:val="000000"/>
          <w:sz w:val="18"/>
          <w:szCs w:val="18"/>
        </w:rPr>
        <w:t xml:space="preserve">                                                                           </w:t>
      </w:r>
      <w:r w:rsidRPr="002602C7">
        <w:rPr>
          <w:color w:val="000000"/>
          <w:sz w:val="18"/>
          <w:szCs w:val="18"/>
        </w:rPr>
        <w:t xml:space="preserve">                    И.В.Третьяков</w:t>
      </w:r>
    </w:p>
    <w:p w:rsidR="002602C7" w:rsidRPr="002602C7" w:rsidRDefault="002602C7" w:rsidP="002602C7">
      <w:pPr>
        <w:ind w:firstLine="540"/>
        <w:jc w:val="right"/>
        <w:rPr>
          <w:color w:val="000000"/>
          <w:sz w:val="18"/>
          <w:szCs w:val="18"/>
        </w:rPr>
      </w:pPr>
      <w:r w:rsidRPr="002602C7">
        <w:rPr>
          <w:color w:val="000000"/>
          <w:sz w:val="18"/>
          <w:szCs w:val="18"/>
        </w:rPr>
        <w:t> </w:t>
      </w:r>
    </w:p>
    <w:p w:rsidR="002602C7" w:rsidRPr="002602C7" w:rsidRDefault="002602C7" w:rsidP="002602C7">
      <w:pPr>
        <w:ind w:firstLine="540"/>
        <w:jc w:val="right"/>
        <w:rPr>
          <w:color w:val="000000"/>
          <w:sz w:val="18"/>
          <w:szCs w:val="18"/>
        </w:rPr>
      </w:pPr>
    </w:p>
    <w:p w:rsidR="002602C7" w:rsidRPr="002602C7" w:rsidRDefault="002602C7" w:rsidP="002602C7">
      <w:pPr>
        <w:ind w:firstLine="540"/>
        <w:jc w:val="right"/>
        <w:rPr>
          <w:color w:val="000000"/>
          <w:sz w:val="18"/>
          <w:szCs w:val="18"/>
        </w:rPr>
      </w:pPr>
    </w:p>
    <w:p w:rsidR="002602C7" w:rsidRPr="002602C7" w:rsidRDefault="002602C7" w:rsidP="002602C7">
      <w:pPr>
        <w:ind w:firstLine="540"/>
        <w:jc w:val="right"/>
        <w:rPr>
          <w:color w:val="000000"/>
          <w:sz w:val="18"/>
          <w:szCs w:val="18"/>
        </w:rPr>
      </w:pPr>
    </w:p>
    <w:p w:rsidR="002602C7" w:rsidRPr="002602C7" w:rsidRDefault="002602C7" w:rsidP="002602C7">
      <w:pPr>
        <w:jc w:val="both"/>
        <w:rPr>
          <w:color w:val="000000"/>
          <w:sz w:val="18"/>
          <w:szCs w:val="18"/>
        </w:rPr>
      </w:pPr>
      <w:r w:rsidRPr="002602C7">
        <w:rPr>
          <w:color w:val="000000"/>
          <w:sz w:val="18"/>
          <w:szCs w:val="18"/>
        </w:rPr>
        <w:t xml:space="preserve">О.В.Чувашева </w:t>
      </w:r>
    </w:p>
    <w:p w:rsidR="002602C7" w:rsidRPr="002602C7" w:rsidRDefault="002602C7" w:rsidP="002602C7">
      <w:pPr>
        <w:jc w:val="both"/>
        <w:rPr>
          <w:color w:val="000000"/>
          <w:sz w:val="18"/>
          <w:szCs w:val="18"/>
        </w:rPr>
      </w:pPr>
      <w:r w:rsidRPr="002602C7">
        <w:rPr>
          <w:color w:val="000000"/>
          <w:sz w:val="18"/>
          <w:szCs w:val="18"/>
        </w:rPr>
        <w:t>36271</w:t>
      </w:r>
    </w:p>
    <w:p w:rsidR="002602C7" w:rsidRPr="002602C7" w:rsidRDefault="002602C7" w:rsidP="002602C7">
      <w:pPr>
        <w:jc w:val="right"/>
        <w:rPr>
          <w:bCs/>
          <w:sz w:val="18"/>
          <w:szCs w:val="18"/>
        </w:rPr>
      </w:pPr>
      <w:r w:rsidRPr="002602C7">
        <w:rPr>
          <w:bCs/>
          <w:sz w:val="18"/>
          <w:szCs w:val="18"/>
        </w:rPr>
        <w:t>Утвержден</w:t>
      </w:r>
    </w:p>
    <w:p w:rsidR="002602C7" w:rsidRPr="002602C7" w:rsidRDefault="002602C7" w:rsidP="002602C7">
      <w:pPr>
        <w:jc w:val="right"/>
        <w:rPr>
          <w:bCs/>
          <w:sz w:val="18"/>
          <w:szCs w:val="18"/>
        </w:rPr>
      </w:pPr>
      <w:r w:rsidRPr="002602C7">
        <w:rPr>
          <w:bCs/>
          <w:sz w:val="18"/>
          <w:szCs w:val="18"/>
        </w:rPr>
        <w:t xml:space="preserve"> постановлением администрации</w:t>
      </w:r>
    </w:p>
    <w:p w:rsidR="002602C7" w:rsidRPr="002602C7" w:rsidRDefault="002602C7" w:rsidP="002602C7">
      <w:pPr>
        <w:pStyle w:val="19"/>
        <w:ind w:left="4248" w:firstLine="567"/>
        <w:jc w:val="right"/>
        <w:rPr>
          <w:rFonts w:ascii="Times New Roman" w:hAnsi="Times New Roman"/>
          <w:sz w:val="18"/>
          <w:szCs w:val="18"/>
        </w:rPr>
      </w:pPr>
      <w:r w:rsidRPr="002602C7">
        <w:rPr>
          <w:rFonts w:ascii="Times New Roman" w:hAnsi="Times New Roman"/>
          <w:sz w:val="18"/>
          <w:szCs w:val="18"/>
        </w:rPr>
        <w:t xml:space="preserve">Красносельского сельсовета </w:t>
      </w:r>
    </w:p>
    <w:p w:rsidR="002602C7" w:rsidRPr="002602C7" w:rsidRDefault="002602C7" w:rsidP="002602C7">
      <w:pPr>
        <w:pStyle w:val="19"/>
        <w:ind w:left="4248" w:firstLine="567"/>
        <w:jc w:val="right"/>
        <w:rPr>
          <w:rFonts w:ascii="Times New Roman" w:hAnsi="Times New Roman"/>
          <w:sz w:val="18"/>
          <w:szCs w:val="18"/>
        </w:rPr>
      </w:pPr>
      <w:r w:rsidRPr="002602C7">
        <w:rPr>
          <w:rFonts w:ascii="Times New Roman" w:hAnsi="Times New Roman"/>
          <w:sz w:val="18"/>
          <w:szCs w:val="18"/>
        </w:rPr>
        <w:t xml:space="preserve">Чановского района </w:t>
      </w:r>
    </w:p>
    <w:p w:rsidR="002602C7" w:rsidRPr="002602C7" w:rsidRDefault="002602C7" w:rsidP="002602C7">
      <w:pPr>
        <w:pStyle w:val="19"/>
        <w:ind w:left="4248" w:firstLine="567"/>
        <w:jc w:val="right"/>
        <w:rPr>
          <w:rFonts w:ascii="Times New Roman" w:hAnsi="Times New Roman"/>
          <w:bCs/>
          <w:sz w:val="18"/>
          <w:szCs w:val="18"/>
          <w:lang w:eastAsia="ru-RU"/>
        </w:rPr>
      </w:pPr>
      <w:r w:rsidRPr="002602C7">
        <w:rPr>
          <w:rFonts w:ascii="Times New Roman" w:hAnsi="Times New Roman"/>
          <w:sz w:val="18"/>
          <w:szCs w:val="18"/>
        </w:rPr>
        <w:t>Новосибирской области</w:t>
      </w:r>
      <w:r w:rsidRPr="002602C7">
        <w:rPr>
          <w:rFonts w:ascii="Times New Roman" w:hAnsi="Times New Roman"/>
          <w:bCs/>
          <w:sz w:val="18"/>
          <w:szCs w:val="18"/>
          <w:lang w:eastAsia="ru-RU"/>
        </w:rPr>
        <w:t xml:space="preserve"> </w:t>
      </w:r>
    </w:p>
    <w:p w:rsidR="002602C7" w:rsidRPr="002602C7" w:rsidRDefault="002602C7" w:rsidP="002602C7">
      <w:pPr>
        <w:pStyle w:val="19"/>
        <w:ind w:left="4248" w:firstLine="567"/>
        <w:jc w:val="right"/>
        <w:rPr>
          <w:rFonts w:ascii="Times New Roman" w:hAnsi="Times New Roman"/>
          <w:bCs/>
          <w:sz w:val="18"/>
          <w:szCs w:val="18"/>
          <w:lang w:eastAsia="ru-RU"/>
        </w:rPr>
      </w:pPr>
      <w:r w:rsidRPr="002602C7">
        <w:rPr>
          <w:rFonts w:ascii="Times New Roman" w:hAnsi="Times New Roman"/>
          <w:bCs/>
          <w:sz w:val="18"/>
          <w:szCs w:val="18"/>
          <w:lang w:eastAsia="ru-RU"/>
        </w:rPr>
        <w:t xml:space="preserve">от 21.05.2021  №43-па </w:t>
      </w:r>
    </w:p>
    <w:p w:rsidR="002602C7" w:rsidRPr="002602C7" w:rsidRDefault="002602C7" w:rsidP="002602C7">
      <w:pPr>
        <w:pStyle w:val="19"/>
        <w:ind w:left="4248" w:firstLine="567"/>
        <w:jc w:val="right"/>
        <w:rPr>
          <w:rFonts w:ascii="Times New Roman" w:hAnsi="Times New Roman"/>
          <w:b/>
          <w:bCs/>
          <w:sz w:val="18"/>
          <w:szCs w:val="18"/>
          <w:lang w:eastAsia="ru-RU"/>
        </w:rPr>
      </w:pPr>
    </w:p>
    <w:p w:rsidR="002602C7" w:rsidRPr="002602C7" w:rsidRDefault="002602C7" w:rsidP="002602C7">
      <w:pPr>
        <w:pStyle w:val="19"/>
        <w:ind w:left="4248" w:firstLine="567"/>
        <w:rPr>
          <w:rFonts w:ascii="Times New Roman" w:hAnsi="Times New Roman"/>
          <w:b/>
          <w:bCs/>
          <w:sz w:val="18"/>
          <w:szCs w:val="18"/>
          <w:lang w:eastAsia="ru-RU"/>
        </w:rPr>
      </w:pPr>
    </w:p>
    <w:p w:rsidR="002602C7" w:rsidRPr="002602C7" w:rsidRDefault="002602C7" w:rsidP="002602C7">
      <w:pPr>
        <w:pStyle w:val="19"/>
        <w:ind w:firstLine="567"/>
        <w:jc w:val="center"/>
        <w:rPr>
          <w:rFonts w:ascii="Times New Roman" w:hAnsi="Times New Roman"/>
          <w:bCs/>
          <w:sz w:val="18"/>
          <w:szCs w:val="18"/>
          <w:lang w:eastAsia="ru-RU"/>
        </w:rPr>
      </w:pPr>
      <w:r w:rsidRPr="002602C7">
        <w:rPr>
          <w:rFonts w:ascii="Times New Roman" w:hAnsi="Times New Roman"/>
          <w:bCs/>
          <w:sz w:val="18"/>
          <w:szCs w:val="18"/>
          <w:lang w:eastAsia="ru-RU"/>
        </w:rPr>
        <w:t>Порядок</w:t>
      </w:r>
    </w:p>
    <w:p w:rsidR="002602C7" w:rsidRPr="002602C7" w:rsidRDefault="002602C7" w:rsidP="002602C7">
      <w:pPr>
        <w:pStyle w:val="19"/>
        <w:jc w:val="center"/>
        <w:rPr>
          <w:rFonts w:ascii="Times New Roman" w:hAnsi="Times New Roman"/>
          <w:sz w:val="18"/>
          <w:szCs w:val="18"/>
          <w:highlight w:val="yellow"/>
        </w:rPr>
      </w:pPr>
      <w:r w:rsidRPr="002602C7">
        <w:rPr>
          <w:rFonts w:ascii="Times New Roman" w:hAnsi="Times New Roman"/>
          <w:bCs/>
          <w:sz w:val="18"/>
          <w:szCs w:val="18"/>
          <w:lang w:eastAsia="ru-RU"/>
        </w:rPr>
        <w:t xml:space="preserve">предоставления грантов в форме субсидий, в том числе предоставляемых на конкурсной основе </w:t>
      </w:r>
    </w:p>
    <w:p w:rsidR="002602C7" w:rsidRPr="002602C7" w:rsidRDefault="002602C7" w:rsidP="002602C7">
      <w:pPr>
        <w:pStyle w:val="19"/>
        <w:ind w:firstLine="567"/>
        <w:jc w:val="center"/>
        <w:rPr>
          <w:rFonts w:ascii="Times New Roman" w:hAnsi="Times New Roman"/>
          <w:sz w:val="18"/>
          <w:szCs w:val="18"/>
          <w:lang w:eastAsia="ru-RU"/>
        </w:rPr>
      </w:pPr>
      <w:r w:rsidRPr="002602C7">
        <w:rPr>
          <w:rFonts w:ascii="Times New Roman" w:hAnsi="Times New Roman"/>
          <w:sz w:val="18"/>
          <w:szCs w:val="18"/>
          <w:lang w:eastAsia="ru-RU"/>
        </w:rPr>
        <w:t> </w:t>
      </w:r>
    </w:p>
    <w:p w:rsidR="002602C7" w:rsidRPr="002602C7" w:rsidRDefault="002602C7" w:rsidP="002602C7">
      <w:pPr>
        <w:pStyle w:val="ConsPlusNormal"/>
        <w:jc w:val="center"/>
        <w:outlineLvl w:val="1"/>
        <w:rPr>
          <w:rFonts w:ascii="Times New Roman" w:hAnsi="Times New Roman" w:cs="Times New Roman"/>
          <w:b/>
          <w:sz w:val="18"/>
          <w:szCs w:val="18"/>
        </w:rPr>
      </w:pPr>
      <w:r w:rsidRPr="002602C7">
        <w:rPr>
          <w:rFonts w:ascii="Times New Roman" w:hAnsi="Times New Roman" w:cs="Times New Roman"/>
          <w:b/>
          <w:sz w:val="18"/>
          <w:szCs w:val="18"/>
        </w:rPr>
        <w:t xml:space="preserve">1. Общие положения </w:t>
      </w:r>
    </w:p>
    <w:p w:rsidR="002602C7" w:rsidRPr="002602C7" w:rsidRDefault="002602C7" w:rsidP="002602C7">
      <w:pPr>
        <w:pStyle w:val="19"/>
        <w:ind w:firstLine="567"/>
        <w:jc w:val="both"/>
        <w:rPr>
          <w:rFonts w:ascii="Times New Roman" w:hAnsi="Times New Roman"/>
          <w:sz w:val="18"/>
          <w:szCs w:val="18"/>
          <w:highlight w:val="yellow"/>
        </w:rPr>
      </w:pPr>
      <w:r w:rsidRPr="002602C7">
        <w:rPr>
          <w:rFonts w:ascii="Times New Roman" w:hAnsi="Times New Roman"/>
          <w:sz w:val="18"/>
          <w:szCs w:val="18"/>
          <w:lang w:eastAsia="ru-RU"/>
        </w:rPr>
        <w:t xml:space="preserve">1.1. </w:t>
      </w:r>
      <w:proofErr w:type="gramStart"/>
      <w:r w:rsidRPr="002602C7">
        <w:rPr>
          <w:rFonts w:ascii="Times New Roman" w:hAnsi="Times New Roman"/>
          <w:sz w:val="18"/>
          <w:szCs w:val="18"/>
          <w:lang w:eastAsia="ru-RU"/>
        </w:rPr>
        <w:t xml:space="preserve">Настоящий Порядок </w:t>
      </w:r>
      <w:r w:rsidRPr="002602C7">
        <w:rPr>
          <w:rFonts w:ascii="Times New Roman" w:hAnsi="Times New Roman"/>
          <w:bCs/>
          <w:sz w:val="18"/>
          <w:szCs w:val="18"/>
          <w:lang w:eastAsia="ru-RU"/>
        </w:rPr>
        <w:t xml:space="preserve">предоставления грантов в форме субсидий, в том числе предоставляемых на конкурсной основе (далее – Порядок) </w:t>
      </w:r>
      <w:r w:rsidRPr="002602C7">
        <w:rPr>
          <w:rFonts w:ascii="Times New Roman" w:hAnsi="Times New Roman"/>
          <w:sz w:val="18"/>
          <w:szCs w:val="18"/>
          <w:lang w:eastAsia="ru-RU"/>
        </w:rPr>
        <w:t xml:space="preserve">разработан </w:t>
      </w:r>
      <w:r w:rsidRPr="002602C7">
        <w:rPr>
          <w:rFonts w:ascii="Times New Roman" w:hAnsi="Times New Roman"/>
          <w:sz w:val="18"/>
          <w:szCs w:val="18"/>
        </w:rPr>
        <w:t xml:space="preserve">в целях реализации положений </w:t>
      </w:r>
      <w:hyperlink r:id="rId82" w:history="1">
        <w:r w:rsidRPr="002602C7">
          <w:rPr>
            <w:rFonts w:ascii="Times New Roman" w:hAnsi="Times New Roman"/>
            <w:spacing w:val="2"/>
            <w:sz w:val="18"/>
            <w:szCs w:val="18"/>
            <w:lang w:eastAsia="ru-RU"/>
          </w:rPr>
          <w:t>пункта 7 статьи 78</w:t>
        </w:r>
      </w:hyperlink>
      <w:r w:rsidRPr="002602C7">
        <w:rPr>
          <w:rFonts w:ascii="Times New Roman" w:hAnsi="Times New Roman"/>
          <w:spacing w:val="2"/>
          <w:sz w:val="18"/>
          <w:szCs w:val="18"/>
          <w:lang w:eastAsia="ru-RU"/>
        </w:rPr>
        <w:t> и </w:t>
      </w:r>
      <w:hyperlink r:id="rId83" w:history="1">
        <w:r w:rsidRPr="002602C7">
          <w:rPr>
            <w:rFonts w:ascii="Times New Roman" w:hAnsi="Times New Roman"/>
            <w:spacing w:val="2"/>
            <w:sz w:val="18"/>
            <w:szCs w:val="18"/>
            <w:lang w:eastAsia="ru-RU"/>
          </w:rPr>
          <w:t>пункта 4 статьи 78.1 Бюджетного кодекса Российской Федерации</w:t>
        </w:r>
      </w:hyperlink>
      <w:r w:rsidRPr="002602C7">
        <w:rPr>
          <w:rFonts w:ascii="Times New Roman" w:hAnsi="Times New Roman"/>
          <w:sz w:val="18"/>
          <w:szCs w:val="18"/>
          <w:lang w:eastAsia="ru-RU"/>
        </w:rPr>
        <w:t xml:space="preserve">, </w:t>
      </w:r>
      <w:r w:rsidRPr="002602C7">
        <w:rPr>
          <w:rFonts w:ascii="Times New Roman" w:hAnsi="Times New Roman"/>
          <w:sz w:val="18"/>
          <w:szCs w:val="18"/>
        </w:rPr>
        <w:t xml:space="preserve">в соответствии с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w:t>
      </w:r>
      <w:r w:rsidRPr="002602C7">
        <w:rPr>
          <w:rFonts w:ascii="Times New Roman" w:hAnsi="Times New Roman"/>
          <w:sz w:val="18"/>
          <w:szCs w:val="18"/>
          <w:shd w:val="clear" w:color="auto" w:fill="FFFFFF"/>
        </w:rPr>
        <w:t>от 18 сентября 2020</w:t>
      </w:r>
      <w:proofErr w:type="gramEnd"/>
      <w:r w:rsidRPr="002602C7">
        <w:rPr>
          <w:rFonts w:ascii="Times New Roman" w:hAnsi="Times New Roman"/>
          <w:sz w:val="18"/>
          <w:szCs w:val="18"/>
          <w:shd w:val="clear" w:color="auto" w:fill="FFFFFF"/>
        </w:rPr>
        <w:t> </w:t>
      </w:r>
      <w:proofErr w:type="gramStart"/>
      <w:r w:rsidRPr="002602C7">
        <w:rPr>
          <w:rFonts w:ascii="Times New Roman" w:hAnsi="Times New Roman"/>
          <w:sz w:val="18"/>
          <w:szCs w:val="18"/>
          <w:shd w:val="clear" w:color="auto" w:fill="FFFFFF"/>
        </w:rPr>
        <w:t>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2602C7">
        <w:rPr>
          <w:rFonts w:ascii="Times New Roman" w:hAnsi="Times New Roman"/>
          <w:sz w:val="18"/>
          <w:szCs w:val="18"/>
        </w:rPr>
        <w:t xml:space="preserve">, </w:t>
      </w:r>
      <w:r w:rsidRPr="002602C7">
        <w:rPr>
          <w:rFonts w:ascii="Times New Roman" w:hAnsi="Times New Roman"/>
          <w:sz w:val="18"/>
          <w:szCs w:val="18"/>
          <w:lang w:eastAsia="ru-RU"/>
        </w:rPr>
        <w:t>и устанавливает цели, порядок  и условия предоставления</w:t>
      </w:r>
      <w:proofErr w:type="gramEnd"/>
      <w:r w:rsidRPr="002602C7">
        <w:rPr>
          <w:rFonts w:ascii="Times New Roman" w:hAnsi="Times New Roman"/>
          <w:sz w:val="18"/>
          <w:szCs w:val="18"/>
          <w:lang w:eastAsia="ru-RU"/>
        </w:rPr>
        <w:t xml:space="preserve">  грантов в форме субсидий, в том числе предоставляемых на конкурсной основе, за счет средств местного бюджета </w:t>
      </w:r>
      <w:r w:rsidRPr="002602C7">
        <w:rPr>
          <w:rFonts w:ascii="Times New Roman" w:hAnsi="Times New Roman"/>
          <w:sz w:val="18"/>
          <w:szCs w:val="18"/>
        </w:rPr>
        <w:t>Красносельского сельсовета Чановского района Новосибирской области</w:t>
      </w:r>
      <w:r w:rsidRPr="002602C7">
        <w:rPr>
          <w:rFonts w:ascii="Times New Roman" w:hAnsi="Times New Roman"/>
          <w:sz w:val="18"/>
          <w:szCs w:val="18"/>
          <w:lang w:eastAsia="ru-RU"/>
        </w:rPr>
        <w:t xml:space="preserve"> юридическим лицам (за исключением  муниципальных  учреждений), индивидуальным предпринимателям, физическим лицам.</w:t>
      </w:r>
    </w:p>
    <w:p w:rsidR="002602C7" w:rsidRPr="002602C7" w:rsidRDefault="002602C7" w:rsidP="002602C7">
      <w:pPr>
        <w:pStyle w:val="ConsPlusNormal"/>
        <w:ind w:firstLine="540"/>
        <w:jc w:val="both"/>
        <w:rPr>
          <w:rFonts w:ascii="Times New Roman" w:hAnsi="Times New Roman" w:cs="Times New Roman"/>
          <w:spacing w:val="2"/>
          <w:sz w:val="18"/>
          <w:szCs w:val="18"/>
        </w:rPr>
      </w:pPr>
      <w:r w:rsidRPr="002602C7">
        <w:rPr>
          <w:rFonts w:ascii="Times New Roman" w:hAnsi="Times New Roman" w:cs="Times New Roman"/>
          <w:sz w:val="18"/>
          <w:szCs w:val="18"/>
        </w:rPr>
        <w:lastRenderedPageBreak/>
        <w:t xml:space="preserve">1.2. </w:t>
      </w:r>
      <w:r w:rsidRPr="002602C7">
        <w:rPr>
          <w:rFonts w:ascii="Times New Roman" w:hAnsi="Times New Roman" w:cs="Times New Roman"/>
          <w:spacing w:val="2"/>
          <w:sz w:val="18"/>
          <w:szCs w:val="18"/>
        </w:rPr>
        <w:t xml:space="preserve">Гранты </w:t>
      </w:r>
      <w:r w:rsidRPr="002602C7">
        <w:rPr>
          <w:rFonts w:ascii="Times New Roman" w:hAnsi="Times New Roman" w:cs="Times New Roman"/>
          <w:sz w:val="18"/>
          <w:szCs w:val="18"/>
        </w:rPr>
        <w:t xml:space="preserve">в форме субсидий, в том числе предоставляемые на конкурсной основе (далее – Гранты), </w:t>
      </w:r>
      <w:r w:rsidRPr="002602C7">
        <w:rPr>
          <w:rFonts w:ascii="Times New Roman" w:hAnsi="Times New Roman" w:cs="Times New Roman"/>
          <w:spacing w:val="2"/>
          <w:sz w:val="18"/>
          <w:szCs w:val="18"/>
        </w:rPr>
        <w:t xml:space="preserve">юридическим лицам (за исключением  муниципальных учреждений), индивидуальным предпринимателям, физическим лицам (далее - Получатели грантов) предоставляются администрацией </w:t>
      </w:r>
      <w:r w:rsidRPr="002602C7">
        <w:rPr>
          <w:rFonts w:ascii="Times New Roman" w:hAnsi="Times New Roman" w:cs="Times New Roman"/>
          <w:sz w:val="18"/>
          <w:szCs w:val="18"/>
        </w:rPr>
        <w:t>Красносельского сельсовета Чановского района Новосибирской области (дале</w:t>
      </w:r>
      <w:proofErr w:type="gramStart"/>
      <w:r w:rsidRPr="002602C7">
        <w:rPr>
          <w:rFonts w:ascii="Times New Roman" w:hAnsi="Times New Roman" w:cs="Times New Roman"/>
          <w:sz w:val="18"/>
          <w:szCs w:val="18"/>
        </w:rPr>
        <w:t>е-</w:t>
      </w:r>
      <w:proofErr w:type="gramEnd"/>
      <w:r w:rsidRPr="002602C7">
        <w:rPr>
          <w:rFonts w:ascii="Times New Roman" w:hAnsi="Times New Roman" w:cs="Times New Roman"/>
          <w:sz w:val="18"/>
          <w:szCs w:val="18"/>
        </w:rPr>
        <w:t xml:space="preserve"> администрация)</w:t>
      </w:r>
      <w:r w:rsidRPr="002602C7">
        <w:rPr>
          <w:rFonts w:ascii="Times New Roman" w:hAnsi="Times New Roman" w:cs="Times New Roman"/>
          <w:spacing w:val="2"/>
          <w:sz w:val="18"/>
          <w:szCs w:val="18"/>
        </w:rPr>
        <w:t xml:space="preserve"> в случаях, установленных правовыми актами муниципального образования, в том числе в целях поддержки реализации проектов, стимулирования развития и поощрения достигнутых результатов в соответствующей области.</w:t>
      </w:r>
    </w:p>
    <w:p w:rsidR="002602C7" w:rsidRPr="002602C7" w:rsidRDefault="002602C7" w:rsidP="002602C7">
      <w:pPr>
        <w:pStyle w:val="ConsPlusNormal"/>
        <w:ind w:firstLine="540"/>
        <w:jc w:val="both"/>
        <w:rPr>
          <w:rFonts w:ascii="Times New Roman" w:hAnsi="Times New Roman" w:cs="Times New Roman"/>
          <w:sz w:val="18"/>
          <w:szCs w:val="18"/>
        </w:rPr>
      </w:pPr>
      <w:r w:rsidRPr="002602C7">
        <w:rPr>
          <w:rFonts w:ascii="Times New Roman" w:hAnsi="Times New Roman" w:cs="Times New Roman"/>
          <w:sz w:val="18"/>
          <w:szCs w:val="18"/>
        </w:rPr>
        <w:t xml:space="preserve">1.3. </w:t>
      </w:r>
      <w:r w:rsidRPr="002602C7">
        <w:rPr>
          <w:rFonts w:ascii="Times New Roman" w:hAnsi="Times New Roman" w:cs="Times New Roman"/>
          <w:spacing w:val="2"/>
          <w:sz w:val="18"/>
          <w:szCs w:val="18"/>
        </w:rPr>
        <w:t xml:space="preserve">Гранты </w:t>
      </w:r>
      <w:r w:rsidRPr="002602C7">
        <w:rPr>
          <w:rFonts w:ascii="Times New Roman" w:hAnsi="Times New Roman" w:cs="Times New Roman"/>
          <w:sz w:val="18"/>
          <w:szCs w:val="18"/>
        </w:rPr>
        <w:t xml:space="preserve">предоставляются Получателям грантов из местного бюджета в соответствии с решением Совета депутатов Красносельского сельсовета Чановского района Новосибирской области о бюджете Красносельского сельсовета Чановского района Новосибирской области на </w:t>
      </w:r>
      <w:r w:rsidRPr="002602C7">
        <w:rPr>
          <w:rFonts w:ascii="Times New Roman" w:hAnsi="Times New Roman" w:cs="Times New Roman"/>
          <w:spacing w:val="2"/>
          <w:sz w:val="18"/>
          <w:szCs w:val="18"/>
        </w:rPr>
        <w:t xml:space="preserve">текущий финансовый год и плановый период (далее </w:t>
      </w:r>
      <w:proofErr w:type="gramStart"/>
      <w:r w:rsidRPr="002602C7">
        <w:rPr>
          <w:rFonts w:ascii="Times New Roman" w:hAnsi="Times New Roman" w:cs="Times New Roman"/>
          <w:spacing w:val="2"/>
          <w:sz w:val="18"/>
          <w:szCs w:val="18"/>
        </w:rPr>
        <w:t>–м</w:t>
      </w:r>
      <w:proofErr w:type="gramEnd"/>
      <w:r w:rsidRPr="002602C7">
        <w:rPr>
          <w:rFonts w:ascii="Times New Roman" w:hAnsi="Times New Roman" w:cs="Times New Roman"/>
          <w:spacing w:val="2"/>
          <w:sz w:val="18"/>
          <w:szCs w:val="18"/>
        </w:rPr>
        <w:t>естный бюджет).</w:t>
      </w:r>
    </w:p>
    <w:p w:rsidR="002602C7" w:rsidRPr="002602C7" w:rsidRDefault="002602C7" w:rsidP="002602C7">
      <w:pPr>
        <w:pStyle w:val="ConsPlusNormal"/>
        <w:ind w:firstLine="540"/>
        <w:jc w:val="both"/>
        <w:rPr>
          <w:rFonts w:ascii="Times New Roman" w:hAnsi="Times New Roman" w:cs="Times New Roman"/>
          <w:b/>
          <w:sz w:val="18"/>
          <w:szCs w:val="18"/>
        </w:rPr>
      </w:pPr>
      <w:r w:rsidRPr="002602C7">
        <w:rPr>
          <w:rFonts w:ascii="Times New Roman" w:hAnsi="Times New Roman" w:cs="Times New Roman"/>
          <w:sz w:val="18"/>
          <w:szCs w:val="18"/>
        </w:rPr>
        <w:t xml:space="preserve">1.4. Целью предоставления Грантов является их предоставление для </w:t>
      </w:r>
      <w:r w:rsidRPr="002602C7">
        <w:rPr>
          <w:rFonts w:ascii="Times New Roman" w:hAnsi="Times New Roman" w:cs="Times New Roman"/>
          <w:spacing w:val="2"/>
          <w:sz w:val="18"/>
          <w:szCs w:val="18"/>
        </w:rPr>
        <w:t>поддержки реализации проектов, стимулирования развития и поощрения достигнутых результатов в соответствующей области</w:t>
      </w:r>
      <w:r w:rsidRPr="002602C7">
        <w:rPr>
          <w:rFonts w:ascii="Times New Roman" w:hAnsi="Times New Roman" w:cs="Times New Roman"/>
          <w:sz w:val="18"/>
          <w:szCs w:val="18"/>
        </w:rPr>
        <w:t xml:space="preserve"> в пределах средств, предусмотренных местным бюджетом.</w:t>
      </w:r>
    </w:p>
    <w:p w:rsidR="002602C7" w:rsidRPr="002602C7" w:rsidRDefault="002602C7" w:rsidP="002602C7">
      <w:pPr>
        <w:pStyle w:val="ConsPlusNormal"/>
        <w:ind w:firstLine="540"/>
        <w:jc w:val="both"/>
        <w:rPr>
          <w:rFonts w:ascii="Times New Roman" w:hAnsi="Times New Roman" w:cs="Times New Roman"/>
          <w:sz w:val="18"/>
          <w:szCs w:val="18"/>
        </w:rPr>
      </w:pPr>
      <w:r w:rsidRPr="002602C7">
        <w:rPr>
          <w:rFonts w:ascii="Times New Roman" w:hAnsi="Times New Roman" w:cs="Times New Roman"/>
          <w:sz w:val="18"/>
          <w:szCs w:val="18"/>
        </w:rPr>
        <w:t>1.5.Главным распорядителем средств местного бюджета,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w:t>
      </w:r>
    </w:p>
    <w:p w:rsidR="002602C7" w:rsidRPr="002602C7" w:rsidRDefault="002602C7" w:rsidP="002602C7">
      <w:pPr>
        <w:shd w:val="clear" w:color="auto" w:fill="FFFFFF"/>
        <w:ind w:firstLine="567"/>
        <w:jc w:val="both"/>
        <w:rPr>
          <w:sz w:val="18"/>
          <w:szCs w:val="18"/>
        </w:rPr>
      </w:pPr>
      <w:r w:rsidRPr="002602C7">
        <w:rPr>
          <w:sz w:val="18"/>
          <w:szCs w:val="18"/>
        </w:rPr>
        <w:t>1.6. Право на получение Грантов имеют юридические лица (за исключением  муниципальных  учреждений), индивидуальные предприниматели, физические лица,  осуществляющие деятельность на территории Красносельского сельсовета Чановского Новосибирской области, принявшие участие в конкурсном отборе (далее – участники Конкурса) и ставшие его победителями, на основании соглашения о предоставлении Гранта (далее – Соглашение).</w:t>
      </w:r>
    </w:p>
    <w:p w:rsidR="002602C7" w:rsidRPr="002602C7" w:rsidRDefault="002602C7" w:rsidP="002602C7">
      <w:pPr>
        <w:shd w:val="clear" w:color="auto" w:fill="FFFFFF"/>
        <w:ind w:firstLine="567"/>
        <w:jc w:val="both"/>
        <w:rPr>
          <w:sz w:val="18"/>
          <w:szCs w:val="18"/>
        </w:rPr>
      </w:pPr>
      <w:r w:rsidRPr="002602C7">
        <w:rPr>
          <w:sz w:val="18"/>
          <w:szCs w:val="18"/>
        </w:rPr>
        <w:t>1.7. Победителям Конкурса присуждаются Гранты, количество и  размер которых определяются ежегодно нормативным правовым актом администрации.</w:t>
      </w:r>
    </w:p>
    <w:p w:rsidR="002602C7" w:rsidRPr="002602C7" w:rsidRDefault="002602C7" w:rsidP="002602C7">
      <w:pPr>
        <w:pStyle w:val="ConsPlusNormal"/>
        <w:ind w:firstLine="540"/>
        <w:jc w:val="both"/>
        <w:rPr>
          <w:rFonts w:ascii="Times New Roman" w:hAnsi="Times New Roman" w:cs="Times New Roman"/>
          <w:sz w:val="18"/>
          <w:szCs w:val="18"/>
        </w:rPr>
      </w:pPr>
      <w:r w:rsidRPr="002602C7">
        <w:rPr>
          <w:rFonts w:ascii="Times New Roman" w:hAnsi="Times New Roman" w:cs="Times New Roman"/>
          <w:sz w:val="18"/>
          <w:szCs w:val="18"/>
        </w:rPr>
        <w:t>1.8. Критериями отбора Получателей грантов, имеющих право на получение Гранта, являются:</w:t>
      </w:r>
    </w:p>
    <w:p w:rsidR="002602C7" w:rsidRPr="002602C7" w:rsidRDefault="002602C7" w:rsidP="002602C7">
      <w:pPr>
        <w:pStyle w:val="19"/>
        <w:ind w:firstLine="567"/>
        <w:jc w:val="both"/>
        <w:rPr>
          <w:rFonts w:ascii="Times New Roman" w:hAnsi="Times New Roman"/>
          <w:sz w:val="18"/>
          <w:szCs w:val="18"/>
          <w:lang w:eastAsia="ru-RU"/>
        </w:rPr>
      </w:pPr>
      <w:r w:rsidRPr="002602C7">
        <w:rPr>
          <w:rFonts w:ascii="Times New Roman" w:hAnsi="Times New Roman"/>
          <w:sz w:val="18"/>
          <w:szCs w:val="18"/>
        </w:rPr>
        <w:t xml:space="preserve">- </w:t>
      </w:r>
      <w:r w:rsidRPr="002602C7">
        <w:rPr>
          <w:rFonts w:ascii="Times New Roman" w:hAnsi="Times New Roman"/>
          <w:sz w:val="18"/>
          <w:szCs w:val="18"/>
          <w:lang w:eastAsia="ru-RU"/>
        </w:rPr>
        <w:t xml:space="preserve">соответствие сферы деятельности участника отбора  видам деятельности, определенным решением  о местном бюджете </w:t>
      </w:r>
      <w:r w:rsidRPr="002602C7">
        <w:rPr>
          <w:rFonts w:ascii="Times New Roman" w:hAnsi="Times New Roman"/>
          <w:sz w:val="18"/>
          <w:szCs w:val="18"/>
        </w:rPr>
        <w:t xml:space="preserve"> </w:t>
      </w:r>
      <w:r w:rsidRPr="002602C7">
        <w:rPr>
          <w:rFonts w:ascii="Times New Roman" w:hAnsi="Times New Roman"/>
          <w:sz w:val="18"/>
          <w:szCs w:val="18"/>
          <w:lang w:eastAsia="ru-RU"/>
        </w:rPr>
        <w:t xml:space="preserve"> на очередной финансовый год; </w:t>
      </w:r>
    </w:p>
    <w:p w:rsidR="002602C7" w:rsidRPr="002602C7" w:rsidRDefault="002602C7" w:rsidP="002602C7">
      <w:pPr>
        <w:autoSpaceDE w:val="0"/>
        <w:autoSpaceDN w:val="0"/>
        <w:adjustRightInd w:val="0"/>
        <w:ind w:firstLine="540"/>
        <w:jc w:val="both"/>
        <w:rPr>
          <w:sz w:val="18"/>
          <w:szCs w:val="18"/>
        </w:rPr>
      </w:pPr>
      <w:r w:rsidRPr="002602C7">
        <w:rPr>
          <w:sz w:val="18"/>
          <w:szCs w:val="18"/>
        </w:rPr>
        <w:t>- участник отбора, являющийся юридическим лицом, на дату проведения Конкурса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2602C7" w:rsidRPr="002602C7" w:rsidRDefault="002602C7" w:rsidP="002602C7">
      <w:pPr>
        <w:autoSpaceDE w:val="0"/>
        <w:autoSpaceDN w:val="0"/>
        <w:adjustRightInd w:val="0"/>
        <w:ind w:firstLine="567"/>
        <w:jc w:val="both"/>
        <w:rPr>
          <w:sz w:val="18"/>
          <w:szCs w:val="18"/>
        </w:rPr>
      </w:pPr>
      <w:r w:rsidRPr="002602C7">
        <w:rPr>
          <w:sz w:val="18"/>
          <w:szCs w:val="18"/>
        </w:rPr>
        <w:t>- у участника отбора на дату проведения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602C7" w:rsidRPr="002602C7" w:rsidRDefault="002602C7" w:rsidP="002602C7">
      <w:pPr>
        <w:autoSpaceDE w:val="0"/>
        <w:autoSpaceDN w:val="0"/>
        <w:adjustRightInd w:val="0"/>
        <w:ind w:firstLine="540"/>
        <w:jc w:val="both"/>
        <w:rPr>
          <w:sz w:val="18"/>
          <w:szCs w:val="18"/>
        </w:rPr>
      </w:pPr>
      <w:proofErr w:type="gramStart"/>
      <w:r w:rsidRPr="002602C7">
        <w:rPr>
          <w:sz w:val="18"/>
          <w:szCs w:val="18"/>
        </w:rPr>
        <w:t>-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2602C7">
        <w:rPr>
          <w:sz w:val="18"/>
          <w:szCs w:val="18"/>
        </w:rPr>
        <w:t>офшорные</w:t>
      </w:r>
      <w:proofErr w:type="spellEnd"/>
      <w:r w:rsidRPr="002602C7">
        <w:rPr>
          <w:sz w:val="18"/>
          <w:szCs w:val="18"/>
        </w:rPr>
        <w:t xml:space="preserve"> зоны), в совокупности</w:t>
      </w:r>
      <w:proofErr w:type="gramEnd"/>
      <w:r w:rsidRPr="002602C7">
        <w:rPr>
          <w:sz w:val="18"/>
          <w:szCs w:val="18"/>
        </w:rPr>
        <w:t xml:space="preserve"> превышает 50 процентов;</w:t>
      </w:r>
    </w:p>
    <w:p w:rsidR="002602C7" w:rsidRPr="002602C7" w:rsidRDefault="002602C7" w:rsidP="002602C7">
      <w:pPr>
        <w:autoSpaceDE w:val="0"/>
        <w:autoSpaceDN w:val="0"/>
        <w:adjustRightInd w:val="0"/>
        <w:ind w:firstLine="540"/>
        <w:jc w:val="both"/>
        <w:rPr>
          <w:sz w:val="18"/>
          <w:szCs w:val="18"/>
        </w:rPr>
      </w:pPr>
      <w:r w:rsidRPr="002602C7">
        <w:rPr>
          <w:sz w:val="18"/>
          <w:szCs w:val="18"/>
        </w:rPr>
        <w:t>- участник отбора не получает в текущем финансовом году или на дату, определенную правовым актом, средства из местного бюджета в соответствии с иными нормативными правовыми актами администрации на цели, установленные правовым актом;</w:t>
      </w:r>
    </w:p>
    <w:p w:rsidR="002602C7" w:rsidRPr="002602C7" w:rsidRDefault="002602C7" w:rsidP="002602C7">
      <w:pPr>
        <w:autoSpaceDE w:val="0"/>
        <w:autoSpaceDN w:val="0"/>
        <w:adjustRightInd w:val="0"/>
        <w:ind w:firstLine="540"/>
        <w:jc w:val="both"/>
        <w:rPr>
          <w:sz w:val="18"/>
          <w:szCs w:val="18"/>
        </w:rPr>
      </w:pPr>
      <w:r w:rsidRPr="002602C7">
        <w:rPr>
          <w:sz w:val="18"/>
          <w:szCs w:val="18"/>
        </w:rPr>
        <w:t xml:space="preserve">- у участника отбора на дату, определенную правовым актом, отсутствует просроченная задолженность по возврату в местный бюджет субсидий, бюджетных инвестиций, </w:t>
      </w:r>
      <w:proofErr w:type="gramStart"/>
      <w:r w:rsidRPr="002602C7">
        <w:rPr>
          <w:sz w:val="18"/>
          <w:szCs w:val="18"/>
        </w:rPr>
        <w:t>предоставленных</w:t>
      </w:r>
      <w:proofErr w:type="gramEnd"/>
      <w:r w:rsidRPr="002602C7">
        <w:rPr>
          <w:sz w:val="18"/>
          <w:szCs w:val="18"/>
        </w:rPr>
        <w:t xml:space="preserve"> в том числе в соответствии с иными правовыми актами администрации муниципального образования, и иной просроченной задолженности перед местным бюджетом;</w:t>
      </w:r>
    </w:p>
    <w:p w:rsidR="002602C7" w:rsidRPr="002602C7" w:rsidRDefault="002602C7" w:rsidP="002602C7">
      <w:pPr>
        <w:pStyle w:val="s10"/>
        <w:shd w:val="clear" w:color="auto" w:fill="FFFFFF"/>
        <w:spacing w:before="0" w:beforeAutospacing="0" w:after="0" w:afterAutospacing="0"/>
        <w:ind w:firstLine="567"/>
        <w:jc w:val="both"/>
        <w:rPr>
          <w:sz w:val="18"/>
          <w:szCs w:val="18"/>
        </w:rPr>
      </w:pPr>
      <w:proofErr w:type="gramStart"/>
      <w:r w:rsidRPr="002602C7">
        <w:rPr>
          <w:sz w:val="18"/>
          <w:szCs w:val="18"/>
        </w:rPr>
        <w:t>участник отбора, являющийся юридическим лицом, на дату, определенную правовым актом,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roofErr w:type="gramEnd"/>
    </w:p>
    <w:p w:rsidR="002602C7" w:rsidRPr="002602C7" w:rsidRDefault="002602C7" w:rsidP="002602C7">
      <w:pPr>
        <w:pStyle w:val="ConsPlusNormal"/>
        <w:ind w:firstLine="567"/>
        <w:jc w:val="both"/>
        <w:rPr>
          <w:rFonts w:ascii="Times New Roman" w:hAnsi="Times New Roman" w:cs="Times New Roman"/>
          <w:sz w:val="18"/>
          <w:szCs w:val="18"/>
        </w:rPr>
      </w:pPr>
      <w:r w:rsidRPr="002602C7">
        <w:rPr>
          <w:rFonts w:ascii="Times New Roman" w:hAnsi="Times New Roman" w:cs="Times New Roman"/>
          <w:sz w:val="18"/>
          <w:szCs w:val="18"/>
        </w:rPr>
        <w:t>1.9. Перечень проектов (сфер, областей проектов и т.п.), определяющих назначение гранта, определяется по видам деятельности, установленных решением о местном бюджете на очередной финансовый год.</w:t>
      </w:r>
    </w:p>
    <w:p w:rsidR="002602C7" w:rsidRPr="002602C7" w:rsidRDefault="002602C7" w:rsidP="002602C7">
      <w:pPr>
        <w:pStyle w:val="ConsPlusNormal"/>
        <w:ind w:firstLine="567"/>
        <w:jc w:val="both"/>
        <w:rPr>
          <w:rFonts w:ascii="Times New Roman" w:hAnsi="Times New Roman" w:cs="Times New Roman"/>
          <w:sz w:val="18"/>
          <w:szCs w:val="18"/>
        </w:rPr>
      </w:pPr>
      <w:r w:rsidRPr="002602C7">
        <w:rPr>
          <w:rFonts w:ascii="Times New Roman" w:hAnsi="Times New Roman" w:cs="Times New Roman"/>
          <w:sz w:val="18"/>
          <w:szCs w:val="18"/>
        </w:rPr>
        <w:t>1.10. Информация о результатах проведения отбора, информация об участниках отбора, рейтинге и (или) оценках по критериям отбора, размерах предоставляемых грантов публикуется в периодическом печатном издании Информационном бюллетене Красносельского сельсовета и размещается на официальном сайте администрации Красносельского сельсовета Чановского района Новосибирской области.</w:t>
      </w:r>
    </w:p>
    <w:p w:rsidR="002602C7" w:rsidRPr="002602C7" w:rsidRDefault="002602C7" w:rsidP="002602C7">
      <w:pPr>
        <w:pStyle w:val="ConsPlusNormal"/>
        <w:ind w:firstLine="567"/>
        <w:jc w:val="both"/>
        <w:rPr>
          <w:rFonts w:ascii="Times New Roman" w:hAnsi="Times New Roman" w:cs="Times New Roman"/>
          <w:sz w:val="18"/>
          <w:szCs w:val="18"/>
        </w:rPr>
      </w:pPr>
    </w:p>
    <w:p w:rsidR="002602C7" w:rsidRPr="002602C7" w:rsidRDefault="002602C7" w:rsidP="004E1F06">
      <w:pPr>
        <w:numPr>
          <w:ilvl w:val="0"/>
          <w:numId w:val="5"/>
        </w:numPr>
        <w:shd w:val="clear" w:color="auto" w:fill="FFFFFF"/>
        <w:jc w:val="center"/>
        <w:rPr>
          <w:b/>
          <w:sz w:val="18"/>
          <w:szCs w:val="18"/>
        </w:rPr>
      </w:pPr>
      <w:r w:rsidRPr="002602C7">
        <w:rPr>
          <w:b/>
          <w:sz w:val="18"/>
          <w:szCs w:val="18"/>
        </w:rPr>
        <w:t>Порядок проведения конкурса (отбора) получателей Грантов</w:t>
      </w:r>
    </w:p>
    <w:p w:rsidR="002602C7" w:rsidRPr="002602C7" w:rsidRDefault="002602C7" w:rsidP="002602C7">
      <w:pPr>
        <w:shd w:val="clear" w:color="auto" w:fill="FFFFFF"/>
        <w:ind w:firstLine="567"/>
        <w:jc w:val="both"/>
        <w:rPr>
          <w:sz w:val="18"/>
          <w:szCs w:val="18"/>
        </w:rPr>
      </w:pPr>
      <w:r w:rsidRPr="002602C7">
        <w:rPr>
          <w:sz w:val="18"/>
          <w:szCs w:val="18"/>
        </w:rPr>
        <w:t xml:space="preserve">2.1. </w:t>
      </w:r>
      <w:proofErr w:type="gramStart"/>
      <w:r w:rsidRPr="002602C7">
        <w:rPr>
          <w:sz w:val="18"/>
          <w:szCs w:val="18"/>
        </w:rPr>
        <w:t xml:space="preserve">Для проведения конкурса по отбору претендентов на получение Гранта в форме субсидии из местного бюджета для </w:t>
      </w:r>
      <w:r w:rsidRPr="002602C7">
        <w:rPr>
          <w:spacing w:val="2"/>
          <w:sz w:val="18"/>
          <w:szCs w:val="18"/>
        </w:rPr>
        <w:t>поддержки реализации проектов, стимулирования развития и поощрения достигнутых результатов в соответствующей области</w:t>
      </w:r>
      <w:r w:rsidRPr="002602C7">
        <w:rPr>
          <w:sz w:val="18"/>
          <w:szCs w:val="18"/>
        </w:rPr>
        <w:t xml:space="preserve"> (далее – Конкурс) нормативным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для </w:t>
      </w:r>
      <w:r w:rsidRPr="002602C7">
        <w:rPr>
          <w:spacing w:val="2"/>
          <w:sz w:val="18"/>
          <w:szCs w:val="18"/>
        </w:rPr>
        <w:t>поддержки реализации проектов, стимулирования развития и поощрения достигнутых результатов</w:t>
      </w:r>
      <w:proofErr w:type="gramEnd"/>
      <w:r w:rsidRPr="002602C7">
        <w:rPr>
          <w:spacing w:val="2"/>
          <w:sz w:val="18"/>
          <w:szCs w:val="18"/>
        </w:rPr>
        <w:t xml:space="preserve"> в соответствующей области (далее – Комиссия).</w:t>
      </w:r>
      <w:r w:rsidRPr="002602C7">
        <w:rPr>
          <w:sz w:val="18"/>
          <w:szCs w:val="18"/>
        </w:rPr>
        <w:t xml:space="preserve"> </w:t>
      </w:r>
    </w:p>
    <w:p w:rsidR="002602C7" w:rsidRPr="002602C7" w:rsidRDefault="002602C7" w:rsidP="002602C7">
      <w:pPr>
        <w:shd w:val="clear" w:color="auto" w:fill="FFFFFF"/>
        <w:ind w:firstLine="567"/>
        <w:jc w:val="both"/>
        <w:rPr>
          <w:sz w:val="18"/>
          <w:szCs w:val="18"/>
        </w:rPr>
      </w:pPr>
      <w:r w:rsidRPr="002602C7">
        <w:rPr>
          <w:sz w:val="18"/>
          <w:szCs w:val="18"/>
        </w:rPr>
        <w:t> 2.2. Сообщение о проведении Конкурса, содержащее информацию о сроках проведения Конкурса, сроке, времени, а также месте приёма конкурсной документации, размещается на официальном сайте администрации   в информационно-телекоммуникационной сети «Интернет» (далее – официальный сайт) не позднее, чем за 5 дней до начала проведения Конкурса.</w:t>
      </w:r>
    </w:p>
    <w:p w:rsidR="002602C7" w:rsidRPr="002602C7" w:rsidRDefault="002602C7" w:rsidP="002602C7">
      <w:pPr>
        <w:shd w:val="clear" w:color="auto" w:fill="FFFFFF"/>
        <w:ind w:firstLine="567"/>
        <w:jc w:val="both"/>
        <w:rPr>
          <w:sz w:val="18"/>
          <w:szCs w:val="18"/>
        </w:rPr>
      </w:pPr>
      <w:r w:rsidRPr="002602C7">
        <w:rPr>
          <w:sz w:val="18"/>
          <w:szCs w:val="18"/>
        </w:rPr>
        <w:lastRenderedPageBreak/>
        <w:t>Продолжительность устанавливаемого в указанном сообщении срока приёма конкурсной документации должна составлять не менее 15 дней.</w:t>
      </w:r>
    </w:p>
    <w:p w:rsidR="002602C7" w:rsidRPr="002602C7" w:rsidRDefault="002602C7" w:rsidP="002602C7">
      <w:pPr>
        <w:shd w:val="clear" w:color="auto" w:fill="FFFFFF"/>
        <w:ind w:firstLine="567"/>
        <w:jc w:val="both"/>
        <w:rPr>
          <w:sz w:val="18"/>
          <w:szCs w:val="18"/>
        </w:rPr>
      </w:pPr>
      <w:r w:rsidRPr="002602C7">
        <w:rPr>
          <w:sz w:val="18"/>
          <w:szCs w:val="18"/>
        </w:rPr>
        <w:t>Рассмотрение конкурсной документации и определение на заседании Комиссии победителей Конкурса осуществляются не позднее 5 дней со дня окончания срока приёма конкурсной документации.</w:t>
      </w:r>
    </w:p>
    <w:p w:rsidR="002602C7" w:rsidRPr="002602C7" w:rsidRDefault="002602C7" w:rsidP="002602C7">
      <w:pPr>
        <w:pStyle w:val="ab"/>
        <w:spacing w:before="0" w:beforeAutospacing="0" w:after="0" w:afterAutospacing="0"/>
        <w:ind w:firstLine="709"/>
        <w:jc w:val="both"/>
        <w:rPr>
          <w:sz w:val="18"/>
          <w:szCs w:val="18"/>
        </w:rPr>
      </w:pPr>
      <w:r w:rsidRPr="002602C7">
        <w:rPr>
          <w:sz w:val="18"/>
          <w:szCs w:val="18"/>
        </w:rPr>
        <w:t xml:space="preserve">Срок приема заявок на участие в конкурсе составляет  </w:t>
      </w:r>
      <w:r w:rsidRPr="002602C7">
        <w:rPr>
          <w:sz w:val="18"/>
          <w:szCs w:val="18"/>
        </w:rPr>
        <w:br/>
        <w:t>тридцать календарных дней, и начинает исчисляться  после дня размещения объявления о проведении конкурса.</w:t>
      </w:r>
    </w:p>
    <w:p w:rsidR="002602C7" w:rsidRPr="002602C7" w:rsidRDefault="002602C7" w:rsidP="002602C7">
      <w:pPr>
        <w:shd w:val="clear" w:color="auto" w:fill="FFFFFF"/>
        <w:ind w:firstLine="567"/>
        <w:jc w:val="both"/>
        <w:rPr>
          <w:sz w:val="18"/>
          <w:szCs w:val="18"/>
        </w:rPr>
      </w:pPr>
    </w:p>
    <w:p w:rsidR="002602C7" w:rsidRPr="002602C7" w:rsidRDefault="002602C7" w:rsidP="002602C7">
      <w:pPr>
        <w:shd w:val="clear" w:color="auto" w:fill="FFFFFF"/>
        <w:ind w:firstLine="567"/>
        <w:jc w:val="both"/>
        <w:rPr>
          <w:sz w:val="18"/>
          <w:szCs w:val="18"/>
        </w:rPr>
      </w:pPr>
      <w:r w:rsidRPr="002602C7">
        <w:rPr>
          <w:sz w:val="18"/>
          <w:szCs w:val="18"/>
        </w:rPr>
        <w:t>2.3. </w:t>
      </w:r>
      <w:proofErr w:type="gramStart"/>
      <w:r w:rsidRPr="002602C7">
        <w:rPr>
          <w:sz w:val="18"/>
          <w:szCs w:val="18"/>
        </w:rPr>
        <w:t>Для участия в Конкурсе претенденты на получение Гранта в форме субсидии из местного бюджета</w:t>
      </w:r>
      <w:proofErr w:type="gramEnd"/>
      <w:r w:rsidRPr="002602C7">
        <w:rPr>
          <w:sz w:val="18"/>
          <w:szCs w:val="18"/>
        </w:rPr>
        <w:t xml:space="preserve"> для </w:t>
      </w:r>
      <w:r w:rsidRPr="002602C7">
        <w:rPr>
          <w:spacing w:val="2"/>
          <w:sz w:val="18"/>
          <w:szCs w:val="18"/>
        </w:rPr>
        <w:t>поддержки реализации проектов, стимулирования развития и поощрения достигнутых результатов в соответствующей области</w:t>
      </w:r>
      <w:r w:rsidRPr="002602C7">
        <w:rPr>
          <w:sz w:val="18"/>
          <w:szCs w:val="18"/>
        </w:rPr>
        <w:t xml:space="preserve"> представляют в администрацию конкурсную документацию, которая включает в себя:</w:t>
      </w:r>
    </w:p>
    <w:p w:rsidR="002602C7" w:rsidRPr="002602C7" w:rsidRDefault="002602C7" w:rsidP="002602C7">
      <w:pPr>
        <w:shd w:val="clear" w:color="auto" w:fill="FFFFFF"/>
        <w:ind w:firstLine="567"/>
        <w:jc w:val="both"/>
        <w:rPr>
          <w:sz w:val="18"/>
          <w:szCs w:val="18"/>
        </w:rPr>
      </w:pPr>
      <w:r w:rsidRPr="002602C7">
        <w:rPr>
          <w:sz w:val="18"/>
          <w:szCs w:val="18"/>
        </w:rPr>
        <w:t>1) заявку на участие в конкурсном отборе, составленную по форме, установленной приложением №1 к настоящему Порядку;</w:t>
      </w:r>
    </w:p>
    <w:p w:rsidR="002602C7" w:rsidRPr="002602C7" w:rsidRDefault="002602C7" w:rsidP="002602C7">
      <w:pPr>
        <w:shd w:val="clear" w:color="auto" w:fill="FFFFFF"/>
        <w:ind w:firstLine="567"/>
        <w:jc w:val="both"/>
        <w:rPr>
          <w:sz w:val="18"/>
          <w:szCs w:val="18"/>
        </w:rPr>
      </w:pPr>
      <w:r w:rsidRPr="002602C7">
        <w:rPr>
          <w:sz w:val="18"/>
          <w:szCs w:val="18"/>
        </w:rPr>
        <w:t>2) проект, на реализацию которого планируется получение Гранта;</w:t>
      </w:r>
    </w:p>
    <w:p w:rsidR="002602C7" w:rsidRPr="002602C7" w:rsidRDefault="002602C7" w:rsidP="002602C7">
      <w:pPr>
        <w:shd w:val="clear" w:color="auto" w:fill="FFFFFF"/>
        <w:ind w:firstLine="567"/>
        <w:jc w:val="both"/>
        <w:rPr>
          <w:sz w:val="18"/>
          <w:szCs w:val="18"/>
        </w:rPr>
      </w:pPr>
      <w:r w:rsidRPr="002602C7">
        <w:rPr>
          <w:sz w:val="18"/>
          <w:szCs w:val="18"/>
        </w:rPr>
        <w:t>3) план реализации Проекта;</w:t>
      </w:r>
    </w:p>
    <w:p w:rsidR="002602C7" w:rsidRPr="002602C7" w:rsidRDefault="002602C7" w:rsidP="002602C7">
      <w:pPr>
        <w:shd w:val="clear" w:color="auto" w:fill="FFFFFF"/>
        <w:ind w:firstLine="567"/>
        <w:jc w:val="both"/>
        <w:rPr>
          <w:sz w:val="18"/>
          <w:szCs w:val="18"/>
        </w:rPr>
      </w:pPr>
      <w:r w:rsidRPr="002602C7">
        <w:rPr>
          <w:sz w:val="18"/>
          <w:szCs w:val="18"/>
        </w:rPr>
        <w:t>4) концепцию реализации Проекта (далее – концепция);</w:t>
      </w:r>
    </w:p>
    <w:p w:rsidR="002602C7" w:rsidRPr="002602C7" w:rsidRDefault="002602C7" w:rsidP="002602C7">
      <w:pPr>
        <w:shd w:val="clear" w:color="auto" w:fill="FFFFFF"/>
        <w:ind w:firstLine="567"/>
        <w:jc w:val="both"/>
        <w:rPr>
          <w:sz w:val="18"/>
          <w:szCs w:val="18"/>
        </w:rPr>
      </w:pPr>
      <w:r w:rsidRPr="002602C7">
        <w:rPr>
          <w:sz w:val="18"/>
          <w:szCs w:val="18"/>
        </w:rPr>
        <w:t>5) смету затрат в связи с реализацией Проекта, содержащую обоснование структуры и объёма этих затрат;</w:t>
      </w:r>
    </w:p>
    <w:p w:rsidR="002602C7" w:rsidRPr="002602C7" w:rsidRDefault="002602C7" w:rsidP="002602C7">
      <w:pPr>
        <w:shd w:val="clear" w:color="auto" w:fill="FFFFFF"/>
        <w:ind w:firstLine="567"/>
        <w:jc w:val="both"/>
        <w:rPr>
          <w:sz w:val="18"/>
          <w:szCs w:val="18"/>
        </w:rPr>
      </w:pPr>
      <w:r w:rsidRPr="002602C7">
        <w:rPr>
          <w:sz w:val="18"/>
          <w:szCs w:val="18"/>
        </w:rPr>
        <w:t>6) 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602C7" w:rsidRPr="002602C7" w:rsidRDefault="002602C7" w:rsidP="002602C7">
      <w:pPr>
        <w:shd w:val="clear" w:color="auto" w:fill="FFFFFF"/>
        <w:ind w:firstLine="567"/>
        <w:jc w:val="both"/>
        <w:rPr>
          <w:sz w:val="18"/>
          <w:szCs w:val="18"/>
        </w:rPr>
      </w:pPr>
      <w:r w:rsidRPr="002602C7">
        <w:rPr>
          <w:sz w:val="18"/>
          <w:szCs w:val="18"/>
        </w:rPr>
        <w:t>7) заверенные копии учредительных документов (при наличии).</w:t>
      </w:r>
    </w:p>
    <w:p w:rsidR="002602C7" w:rsidRPr="002602C7" w:rsidRDefault="002602C7" w:rsidP="002602C7">
      <w:pPr>
        <w:shd w:val="clear" w:color="auto" w:fill="FFFFFF"/>
        <w:ind w:firstLine="567"/>
        <w:jc w:val="both"/>
        <w:rPr>
          <w:sz w:val="18"/>
          <w:szCs w:val="18"/>
        </w:rPr>
      </w:pPr>
      <w:r w:rsidRPr="002602C7">
        <w:rPr>
          <w:sz w:val="18"/>
          <w:szCs w:val="18"/>
        </w:rPr>
        <w:t>2.4. План реализации должен содержать:</w:t>
      </w:r>
    </w:p>
    <w:p w:rsidR="002602C7" w:rsidRPr="002602C7" w:rsidRDefault="002602C7" w:rsidP="002602C7">
      <w:pPr>
        <w:shd w:val="clear" w:color="auto" w:fill="FFFFFF"/>
        <w:ind w:firstLine="567"/>
        <w:jc w:val="both"/>
        <w:rPr>
          <w:sz w:val="18"/>
          <w:szCs w:val="18"/>
        </w:rPr>
      </w:pPr>
      <w:r w:rsidRPr="002602C7">
        <w:rPr>
          <w:sz w:val="18"/>
          <w:szCs w:val="18"/>
        </w:rPr>
        <w:t>1) информацию об этапах реализации Проекта в пределах сроков, указанных в заявке на участие в конкурсном отборе;</w:t>
      </w:r>
    </w:p>
    <w:p w:rsidR="002602C7" w:rsidRPr="002602C7" w:rsidRDefault="002602C7" w:rsidP="002602C7">
      <w:pPr>
        <w:shd w:val="clear" w:color="auto" w:fill="FFFFFF"/>
        <w:ind w:firstLine="567"/>
        <w:jc w:val="both"/>
        <w:rPr>
          <w:sz w:val="18"/>
          <w:szCs w:val="18"/>
        </w:rPr>
      </w:pPr>
      <w:r w:rsidRPr="002602C7">
        <w:rPr>
          <w:sz w:val="18"/>
          <w:szCs w:val="18"/>
        </w:rPr>
        <w:t>2) перечень выполняемых работ (оказываемых услуг), связанных с реализацией Проекта;</w:t>
      </w:r>
    </w:p>
    <w:p w:rsidR="002602C7" w:rsidRPr="002602C7" w:rsidRDefault="002602C7" w:rsidP="002602C7">
      <w:pPr>
        <w:shd w:val="clear" w:color="auto" w:fill="FFFFFF"/>
        <w:ind w:firstLine="567"/>
        <w:jc w:val="both"/>
        <w:rPr>
          <w:sz w:val="18"/>
          <w:szCs w:val="18"/>
        </w:rPr>
      </w:pPr>
      <w:r w:rsidRPr="002602C7">
        <w:rPr>
          <w:sz w:val="18"/>
          <w:szCs w:val="18"/>
        </w:rPr>
        <w:t>3) предполагаемые сроки реализации Проекта.</w:t>
      </w:r>
    </w:p>
    <w:p w:rsidR="002602C7" w:rsidRPr="002602C7" w:rsidRDefault="002602C7" w:rsidP="002602C7">
      <w:pPr>
        <w:shd w:val="clear" w:color="auto" w:fill="FFFFFF"/>
        <w:ind w:firstLine="567"/>
        <w:jc w:val="both"/>
        <w:rPr>
          <w:sz w:val="18"/>
          <w:szCs w:val="18"/>
        </w:rPr>
      </w:pPr>
      <w:r w:rsidRPr="002602C7">
        <w:rPr>
          <w:sz w:val="18"/>
          <w:szCs w:val="18"/>
        </w:rPr>
        <w:t>2.5. Концепция включает в себя следующие материалы:</w:t>
      </w:r>
    </w:p>
    <w:p w:rsidR="002602C7" w:rsidRPr="002602C7" w:rsidRDefault="002602C7" w:rsidP="002602C7">
      <w:pPr>
        <w:shd w:val="clear" w:color="auto" w:fill="FFFFFF"/>
        <w:ind w:firstLine="567"/>
        <w:jc w:val="both"/>
        <w:rPr>
          <w:sz w:val="18"/>
          <w:szCs w:val="18"/>
        </w:rPr>
      </w:pPr>
      <w:r w:rsidRPr="002602C7">
        <w:rPr>
          <w:sz w:val="18"/>
          <w:szCs w:val="18"/>
        </w:rPr>
        <w:t>1) цели и задачи концепции;</w:t>
      </w:r>
    </w:p>
    <w:p w:rsidR="002602C7" w:rsidRPr="002602C7" w:rsidRDefault="002602C7" w:rsidP="002602C7">
      <w:pPr>
        <w:shd w:val="clear" w:color="auto" w:fill="FFFFFF"/>
        <w:ind w:firstLine="567"/>
        <w:jc w:val="both"/>
        <w:rPr>
          <w:sz w:val="18"/>
          <w:szCs w:val="18"/>
        </w:rPr>
      </w:pPr>
      <w:r w:rsidRPr="002602C7">
        <w:rPr>
          <w:sz w:val="18"/>
          <w:szCs w:val="18"/>
        </w:rPr>
        <w:t>2) 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2602C7" w:rsidRPr="002602C7" w:rsidRDefault="002602C7" w:rsidP="002602C7">
      <w:pPr>
        <w:shd w:val="clear" w:color="auto" w:fill="FFFFFF"/>
        <w:ind w:firstLine="567"/>
        <w:jc w:val="both"/>
        <w:rPr>
          <w:sz w:val="18"/>
          <w:szCs w:val="18"/>
        </w:rPr>
      </w:pPr>
      <w:r w:rsidRPr="002602C7">
        <w:rPr>
          <w:sz w:val="18"/>
          <w:szCs w:val="18"/>
        </w:rPr>
        <w:t xml:space="preserve">3) сведения о целевой аудитории, на которую рассчитан результат от реализации Проекта,  и предполагаемом уровне </w:t>
      </w:r>
      <w:proofErr w:type="spellStart"/>
      <w:r w:rsidRPr="002602C7">
        <w:rPr>
          <w:sz w:val="18"/>
          <w:szCs w:val="18"/>
        </w:rPr>
        <w:t>востребованности</w:t>
      </w:r>
      <w:proofErr w:type="spellEnd"/>
      <w:r w:rsidRPr="002602C7">
        <w:rPr>
          <w:sz w:val="18"/>
          <w:szCs w:val="18"/>
        </w:rPr>
        <w:t xml:space="preserve"> и значимости указанного результата;</w:t>
      </w:r>
    </w:p>
    <w:p w:rsidR="002602C7" w:rsidRPr="002602C7" w:rsidRDefault="002602C7" w:rsidP="002602C7">
      <w:pPr>
        <w:shd w:val="clear" w:color="auto" w:fill="FFFFFF"/>
        <w:ind w:firstLine="567"/>
        <w:jc w:val="both"/>
        <w:rPr>
          <w:sz w:val="18"/>
          <w:szCs w:val="18"/>
        </w:rPr>
      </w:pPr>
      <w:r w:rsidRPr="002602C7">
        <w:rPr>
          <w:sz w:val="18"/>
          <w:szCs w:val="18"/>
        </w:rPr>
        <w:t>4) 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2602C7" w:rsidRPr="002602C7" w:rsidRDefault="002602C7" w:rsidP="002602C7">
      <w:pPr>
        <w:shd w:val="clear" w:color="auto" w:fill="FFFFFF"/>
        <w:ind w:firstLine="567"/>
        <w:jc w:val="both"/>
        <w:rPr>
          <w:sz w:val="18"/>
          <w:szCs w:val="18"/>
        </w:rPr>
      </w:pPr>
      <w:r w:rsidRPr="002602C7">
        <w:rPr>
          <w:sz w:val="18"/>
          <w:szCs w:val="18"/>
        </w:rPr>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rsidR="002602C7" w:rsidRPr="002602C7" w:rsidRDefault="002602C7" w:rsidP="002602C7">
      <w:pPr>
        <w:shd w:val="clear" w:color="auto" w:fill="FFFFFF"/>
        <w:ind w:firstLine="426"/>
        <w:jc w:val="both"/>
        <w:rPr>
          <w:sz w:val="18"/>
          <w:szCs w:val="18"/>
        </w:rPr>
      </w:pPr>
      <w:r w:rsidRPr="002602C7">
        <w:rPr>
          <w:sz w:val="18"/>
          <w:szCs w:val="18"/>
        </w:rPr>
        <w:t>2.6. Смета затрат может включать в себя:</w:t>
      </w:r>
    </w:p>
    <w:p w:rsidR="002602C7" w:rsidRPr="002602C7" w:rsidRDefault="002602C7" w:rsidP="002602C7">
      <w:pPr>
        <w:shd w:val="clear" w:color="auto" w:fill="FFFFFF"/>
        <w:ind w:firstLine="426"/>
        <w:jc w:val="both"/>
        <w:rPr>
          <w:sz w:val="18"/>
          <w:szCs w:val="18"/>
        </w:rPr>
      </w:pPr>
      <w:r w:rsidRPr="002602C7">
        <w:rPr>
          <w:sz w:val="18"/>
          <w:szCs w:val="18"/>
        </w:rPr>
        <w:t>- затраты, связанные с оплатой труда работников организаций участвующих в реализации Проекта;</w:t>
      </w:r>
    </w:p>
    <w:p w:rsidR="002602C7" w:rsidRPr="002602C7" w:rsidRDefault="002602C7" w:rsidP="002602C7">
      <w:pPr>
        <w:shd w:val="clear" w:color="auto" w:fill="FFFFFF"/>
        <w:ind w:firstLine="426"/>
        <w:jc w:val="both"/>
        <w:rPr>
          <w:sz w:val="18"/>
          <w:szCs w:val="18"/>
        </w:rPr>
      </w:pPr>
      <w:r w:rsidRPr="002602C7">
        <w:rPr>
          <w:sz w:val="18"/>
          <w:szCs w:val="18"/>
        </w:rPr>
        <w:t xml:space="preserve">- затраты, связанные с материально-техническим обеспечением деятельности </w:t>
      </w:r>
      <w:r w:rsidRPr="002602C7">
        <w:rPr>
          <w:spacing w:val="2"/>
          <w:sz w:val="18"/>
          <w:szCs w:val="18"/>
        </w:rPr>
        <w:t>юридических лиц (за исключением государственных (муниципальных) учреждений), индивидуальных предпринимателей, физических лиц</w:t>
      </w:r>
      <w:r w:rsidRPr="002602C7">
        <w:rPr>
          <w:sz w:val="18"/>
          <w:szCs w:val="18"/>
        </w:rPr>
        <w:t>, необходимых для реализации Проекта;</w:t>
      </w:r>
    </w:p>
    <w:p w:rsidR="002602C7" w:rsidRPr="002602C7" w:rsidRDefault="002602C7" w:rsidP="002602C7">
      <w:pPr>
        <w:shd w:val="clear" w:color="auto" w:fill="FFFFFF"/>
        <w:ind w:firstLine="426"/>
        <w:jc w:val="both"/>
        <w:rPr>
          <w:sz w:val="18"/>
          <w:szCs w:val="18"/>
        </w:rPr>
      </w:pPr>
      <w:r w:rsidRPr="002602C7">
        <w:rPr>
          <w:sz w:val="18"/>
          <w:szCs w:val="18"/>
        </w:rPr>
        <w:t>- затраты, связанные с оплатой транспортных услуг, необходимых для реализации Проекта;</w:t>
      </w:r>
    </w:p>
    <w:p w:rsidR="002602C7" w:rsidRPr="002602C7" w:rsidRDefault="002602C7" w:rsidP="002602C7">
      <w:pPr>
        <w:shd w:val="clear" w:color="auto" w:fill="FFFFFF"/>
        <w:ind w:firstLine="426"/>
        <w:jc w:val="both"/>
        <w:rPr>
          <w:sz w:val="18"/>
          <w:szCs w:val="18"/>
        </w:rPr>
      </w:pPr>
      <w:r w:rsidRPr="002602C7">
        <w:rPr>
          <w:sz w:val="18"/>
          <w:szCs w:val="18"/>
        </w:rPr>
        <w:t>- затраты, связанные с оплатой услуг связи, в том числе по обеспечению доступа к сети «Интернет»;</w:t>
      </w:r>
    </w:p>
    <w:p w:rsidR="002602C7" w:rsidRPr="002602C7" w:rsidRDefault="002602C7" w:rsidP="002602C7">
      <w:pPr>
        <w:shd w:val="clear" w:color="auto" w:fill="FFFFFF"/>
        <w:ind w:firstLine="426"/>
        <w:jc w:val="both"/>
        <w:rPr>
          <w:sz w:val="18"/>
          <w:szCs w:val="18"/>
        </w:rPr>
      </w:pPr>
      <w:r w:rsidRPr="002602C7">
        <w:rPr>
          <w:sz w:val="18"/>
          <w:szCs w:val="18"/>
        </w:rPr>
        <w:t>-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2602C7" w:rsidRPr="002602C7" w:rsidRDefault="002602C7" w:rsidP="002602C7">
      <w:pPr>
        <w:shd w:val="clear" w:color="auto" w:fill="FFFFFF"/>
        <w:ind w:firstLine="426"/>
        <w:jc w:val="both"/>
        <w:rPr>
          <w:sz w:val="18"/>
          <w:szCs w:val="18"/>
        </w:rPr>
      </w:pPr>
      <w:r w:rsidRPr="002602C7">
        <w:rPr>
          <w:sz w:val="18"/>
          <w:szCs w:val="18"/>
        </w:rPr>
        <w:t>- затраты, связанные с оплатой услуг приглашённых специалистов и приобретением прав на результаты интеллектуальной деятельности;</w:t>
      </w:r>
    </w:p>
    <w:p w:rsidR="002602C7" w:rsidRPr="002602C7" w:rsidRDefault="002602C7" w:rsidP="002602C7">
      <w:pPr>
        <w:shd w:val="clear" w:color="auto" w:fill="FFFFFF"/>
        <w:ind w:firstLine="426"/>
        <w:jc w:val="both"/>
        <w:rPr>
          <w:sz w:val="18"/>
          <w:szCs w:val="18"/>
        </w:rPr>
      </w:pPr>
      <w:r w:rsidRPr="002602C7">
        <w:rPr>
          <w:sz w:val="18"/>
          <w:szCs w:val="18"/>
        </w:rPr>
        <w:t>-  затраты, связанные с оплатой типографских и полиграфических услуг;</w:t>
      </w:r>
    </w:p>
    <w:p w:rsidR="002602C7" w:rsidRPr="002602C7" w:rsidRDefault="002602C7" w:rsidP="002602C7">
      <w:pPr>
        <w:shd w:val="clear" w:color="auto" w:fill="FFFFFF"/>
        <w:ind w:firstLine="426"/>
        <w:jc w:val="both"/>
        <w:rPr>
          <w:sz w:val="18"/>
          <w:szCs w:val="18"/>
        </w:rPr>
      </w:pPr>
      <w:r w:rsidRPr="002602C7">
        <w:rPr>
          <w:sz w:val="18"/>
          <w:szCs w:val="18"/>
        </w:rPr>
        <w:t>- затраты, связанные с оплатой услуг иных организаций, участвующих в реализации Проекта, не предусмотренных настоящим пунктом.</w:t>
      </w:r>
    </w:p>
    <w:p w:rsidR="002602C7" w:rsidRPr="002602C7" w:rsidRDefault="002602C7" w:rsidP="002602C7">
      <w:pPr>
        <w:shd w:val="clear" w:color="auto" w:fill="FFFFFF"/>
        <w:ind w:firstLine="426"/>
        <w:jc w:val="both"/>
        <w:rPr>
          <w:sz w:val="18"/>
          <w:szCs w:val="18"/>
        </w:rPr>
      </w:pPr>
      <w:r w:rsidRPr="002602C7">
        <w:rPr>
          <w:sz w:val="18"/>
          <w:szCs w:val="18"/>
        </w:rPr>
        <w:t>2.7. В случае если в установленные сроки не поступило ни одного комплекта конкурсной документации, срок приёма конкурсной документации продлевается на 14 рабочих дней от даты его завершения, о чём участники Конкурса извещаются путём размещения соответствующей информации на официальном сайте в последний день приёма заявок.</w:t>
      </w:r>
    </w:p>
    <w:p w:rsidR="002602C7" w:rsidRPr="002602C7" w:rsidRDefault="002602C7" w:rsidP="002602C7">
      <w:pPr>
        <w:shd w:val="clear" w:color="auto" w:fill="FFFFFF"/>
        <w:ind w:firstLine="426"/>
        <w:jc w:val="both"/>
        <w:rPr>
          <w:sz w:val="18"/>
          <w:szCs w:val="18"/>
        </w:rPr>
      </w:pPr>
      <w:r w:rsidRPr="002602C7">
        <w:rPr>
          <w:sz w:val="18"/>
          <w:szCs w:val="18"/>
        </w:rPr>
        <w:t>2.8. Решение о предоставлении грантов принимается администрацией по представлению Комиссии.</w:t>
      </w:r>
    </w:p>
    <w:p w:rsidR="002602C7" w:rsidRPr="002602C7" w:rsidRDefault="002602C7" w:rsidP="002602C7">
      <w:pPr>
        <w:shd w:val="clear" w:color="auto" w:fill="FFFFFF"/>
        <w:ind w:firstLine="426"/>
        <w:jc w:val="both"/>
        <w:rPr>
          <w:sz w:val="18"/>
          <w:szCs w:val="18"/>
        </w:rPr>
      </w:pPr>
      <w:r w:rsidRPr="002602C7">
        <w:rPr>
          <w:sz w:val="18"/>
          <w:szCs w:val="18"/>
        </w:rPr>
        <w:t>2.9. Комиссия состоит из председателя Комиссии, заместителя председателя Комиссии, секретаря Комиссии и членов Комиссии. Состав Комиссии утверждается правовым актом администрации.</w:t>
      </w:r>
    </w:p>
    <w:p w:rsidR="002602C7" w:rsidRPr="002602C7" w:rsidRDefault="002602C7" w:rsidP="002602C7">
      <w:pPr>
        <w:shd w:val="clear" w:color="auto" w:fill="FFFFFF"/>
        <w:ind w:firstLine="426"/>
        <w:jc w:val="both"/>
        <w:rPr>
          <w:sz w:val="18"/>
          <w:szCs w:val="18"/>
        </w:rPr>
      </w:pPr>
      <w:r w:rsidRPr="002602C7">
        <w:rPr>
          <w:sz w:val="18"/>
          <w:szCs w:val="18"/>
        </w:rPr>
        <w:t>Председатель Комиссии организует деятельность Комиссии, распределяет обязанности между заместителем, секретарём и членами Комиссии.</w:t>
      </w:r>
    </w:p>
    <w:p w:rsidR="002602C7" w:rsidRPr="002602C7" w:rsidRDefault="002602C7" w:rsidP="002602C7">
      <w:pPr>
        <w:shd w:val="clear" w:color="auto" w:fill="FFFFFF"/>
        <w:ind w:firstLine="426"/>
        <w:jc w:val="both"/>
        <w:rPr>
          <w:sz w:val="18"/>
          <w:szCs w:val="18"/>
        </w:rPr>
      </w:pPr>
      <w:r w:rsidRPr="002602C7">
        <w:rPr>
          <w:sz w:val="18"/>
          <w:szCs w:val="18"/>
        </w:rPr>
        <w:t>Заместитель председателя Комиссии исполняет обязанности председателя Комиссии в период его отсутствия.</w:t>
      </w:r>
    </w:p>
    <w:p w:rsidR="002602C7" w:rsidRPr="002602C7" w:rsidRDefault="002602C7" w:rsidP="002602C7">
      <w:pPr>
        <w:shd w:val="clear" w:color="auto" w:fill="FFFFFF"/>
        <w:ind w:firstLine="426"/>
        <w:jc w:val="both"/>
        <w:rPr>
          <w:sz w:val="18"/>
          <w:szCs w:val="18"/>
        </w:rPr>
      </w:pPr>
      <w:r w:rsidRPr="002602C7">
        <w:rPr>
          <w:sz w:val="18"/>
          <w:szCs w:val="18"/>
        </w:rPr>
        <w:t>Секретарь Комиссии оповещает членов Комиссии о времени и месте проведения заседаний, ведёт протоколы заседаний Комиссии.</w:t>
      </w:r>
    </w:p>
    <w:p w:rsidR="002602C7" w:rsidRPr="002602C7" w:rsidRDefault="002602C7" w:rsidP="002602C7">
      <w:pPr>
        <w:shd w:val="clear" w:color="auto" w:fill="FFFFFF"/>
        <w:ind w:firstLine="426"/>
        <w:jc w:val="both"/>
        <w:rPr>
          <w:sz w:val="18"/>
          <w:szCs w:val="18"/>
        </w:rPr>
      </w:pPr>
      <w:r w:rsidRPr="002602C7">
        <w:rPr>
          <w:sz w:val="18"/>
          <w:szCs w:val="18"/>
        </w:rPr>
        <w:t>Члены Комиссии работают на общественных началах и принимают личное участие в её работе. Замещение члена Комиссии другим лицом не допускается.</w:t>
      </w:r>
    </w:p>
    <w:p w:rsidR="002602C7" w:rsidRPr="002602C7" w:rsidRDefault="002602C7" w:rsidP="002602C7">
      <w:pPr>
        <w:shd w:val="clear" w:color="auto" w:fill="FFFFFF"/>
        <w:jc w:val="both"/>
        <w:rPr>
          <w:sz w:val="18"/>
          <w:szCs w:val="18"/>
        </w:rPr>
      </w:pPr>
      <w:r w:rsidRPr="002602C7">
        <w:rPr>
          <w:sz w:val="18"/>
          <w:szCs w:val="18"/>
        </w:rPr>
        <w:tab/>
        <w:t xml:space="preserve">К работе в Комиссии могут привлекаться в качестве экспертов иные лица. </w:t>
      </w:r>
    </w:p>
    <w:p w:rsidR="002602C7" w:rsidRPr="002602C7" w:rsidRDefault="002602C7" w:rsidP="002602C7">
      <w:pPr>
        <w:shd w:val="clear" w:color="auto" w:fill="FFFFFF"/>
        <w:ind w:firstLine="567"/>
        <w:jc w:val="both"/>
        <w:rPr>
          <w:sz w:val="18"/>
          <w:szCs w:val="18"/>
        </w:rPr>
      </w:pPr>
      <w:r w:rsidRPr="002602C7">
        <w:rPr>
          <w:sz w:val="18"/>
          <w:szCs w:val="18"/>
        </w:rPr>
        <w:t>2.10. Заседание Комиссии считается правомочным, если на нём присутствует не менее чем две трети членов Комиссии. На заседании Комиссии могут по желанию присутствовать представители участников Конкурса.</w:t>
      </w:r>
    </w:p>
    <w:p w:rsidR="002602C7" w:rsidRPr="002602C7" w:rsidRDefault="002602C7" w:rsidP="002602C7">
      <w:pPr>
        <w:shd w:val="clear" w:color="auto" w:fill="FFFFFF"/>
        <w:ind w:firstLine="567"/>
        <w:jc w:val="both"/>
        <w:rPr>
          <w:sz w:val="18"/>
          <w:szCs w:val="18"/>
        </w:rPr>
      </w:pPr>
      <w:r w:rsidRPr="002602C7">
        <w:rPr>
          <w:sz w:val="18"/>
          <w:szCs w:val="18"/>
        </w:rPr>
        <w:t>К участию в заседании Комиссии не допускаются члены Комиссии, лично заинтересованные в результатах Конкурса. Члены Комиссии, лично заинтересованные в результатах Конкурса, обязаны до начала работы Комиссии письменно уведомить об этом председателя Комиссии.</w:t>
      </w:r>
    </w:p>
    <w:p w:rsidR="002602C7" w:rsidRPr="002602C7" w:rsidRDefault="002602C7" w:rsidP="002602C7">
      <w:pPr>
        <w:shd w:val="clear" w:color="auto" w:fill="FFFFFF"/>
        <w:ind w:firstLine="567"/>
        <w:jc w:val="both"/>
        <w:rPr>
          <w:sz w:val="18"/>
          <w:szCs w:val="18"/>
        </w:rPr>
      </w:pPr>
      <w:r w:rsidRPr="002602C7">
        <w:rPr>
          <w:sz w:val="18"/>
          <w:szCs w:val="18"/>
        </w:rPr>
        <w:lastRenderedPageBreak/>
        <w:t>2.11.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2602C7" w:rsidRPr="002602C7" w:rsidRDefault="002602C7" w:rsidP="002602C7">
      <w:pPr>
        <w:shd w:val="clear" w:color="auto" w:fill="FFFFFF"/>
        <w:ind w:firstLine="567"/>
        <w:jc w:val="both"/>
        <w:rPr>
          <w:sz w:val="18"/>
          <w:szCs w:val="18"/>
        </w:rPr>
      </w:pPr>
      <w:r w:rsidRPr="002602C7">
        <w:rPr>
          <w:sz w:val="18"/>
          <w:szCs w:val="18"/>
        </w:rPr>
        <w:t>1) соответствие Проекта назначению Гранта;</w:t>
      </w:r>
    </w:p>
    <w:p w:rsidR="002602C7" w:rsidRPr="002602C7" w:rsidRDefault="002602C7" w:rsidP="002602C7">
      <w:pPr>
        <w:shd w:val="clear" w:color="auto" w:fill="FFFFFF"/>
        <w:ind w:firstLine="567"/>
        <w:jc w:val="both"/>
        <w:rPr>
          <w:sz w:val="18"/>
          <w:szCs w:val="18"/>
        </w:rPr>
      </w:pPr>
      <w:r w:rsidRPr="002602C7">
        <w:rPr>
          <w:sz w:val="18"/>
          <w:szCs w:val="18"/>
        </w:rPr>
        <w:t>2) опыт работы участника Конкурса в сфере реализации Проектов;</w:t>
      </w:r>
    </w:p>
    <w:p w:rsidR="002602C7" w:rsidRPr="002602C7" w:rsidRDefault="002602C7" w:rsidP="002602C7">
      <w:pPr>
        <w:shd w:val="clear" w:color="auto" w:fill="FFFFFF"/>
        <w:ind w:firstLine="567"/>
        <w:jc w:val="both"/>
        <w:rPr>
          <w:sz w:val="18"/>
          <w:szCs w:val="18"/>
        </w:rPr>
      </w:pPr>
      <w:r w:rsidRPr="002602C7">
        <w:rPr>
          <w:sz w:val="18"/>
          <w:szCs w:val="18"/>
        </w:rPr>
        <w:t>3) новизна, оригинальность и актуальность Проекта.</w:t>
      </w:r>
    </w:p>
    <w:p w:rsidR="002602C7" w:rsidRPr="002602C7" w:rsidRDefault="002602C7" w:rsidP="002602C7">
      <w:pPr>
        <w:shd w:val="clear" w:color="auto" w:fill="FFFFFF"/>
        <w:ind w:firstLine="567"/>
        <w:jc w:val="both"/>
        <w:rPr>
          <w:sz w:val="18"/>
          <w:szCs w:val="18"/>
        </w:rPr>
      </w:pPr>
      <w:r w:rsidRPr="002602C7">
        <w:rPr>
          <w:sz w:val="18"/>
          <w:szCs w:val="18"/>
        </w:rPr>
        <w:t>2.12. 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rsidR="002602C7" w:rsidRPr="002602C7" w:rsidRDefault="002602C7" w:rsidP="002602C7">
      <w:pPr>
        <w:shd w:val="clear" w:color="auto" w:fill="FFFFFF"/>
        <w:ind w:firstLine="567"/>
        <w:jc w:val="both"/>
        <w:rPr>
          <w:sz w:val="18"/>
          <w:szCs w:val="18"/>
        </w:rPr>
      </w:pPr>
      <w:r w:rsidRPr="002602C7">
        <w:rPr>
          <w:sz w:val="18"/>
          <w:szCs w:val="18"/>
        </w:rPr>
        <w:t>2.13.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2602C7" w:rsidRPr="002602C7" w:rsidRDefault="002602C7" w:rsidP="002602C7">
      <w:pPr>
        <w:shd w:val="clear" w:color="auto" w:fill="FFFFFF"/>
        <w:ind w:firstLine="567"/>
        <w:jc w:val="both"/>
        <w:rPr>
          <w:sz w:val="18"/>
          <w:szCs w:val="18"/>
        </w:rPr>
      </w:pPr>
      <w:r w:rsidRPr="002602C7">
        <w:rPr>
          <w:sz w:val="18"/>
          <w:szCs w:val="18"/>
        </w:rPr>
        <w:t>2.14. Основаниями для принятия решения об отказе в предоставлении Гранта являются:</w:t>
      </w:r>
    </w:p>
    <w:p w:rsidR="002602C7" w:rsidRPr="002602C7" w:rsidRDefault="002602C7" w:rsidP="002602C7">
      <w:pPr>
        <w:shd w:val="clear" w:color="auto" w:fill="FFFFFF"/>
        <w:ind w:firstLine="567"/>
        <w:jc w:val="both"/>
        <w:rPr>
          <w:sz w:val="18"/>
          <w:szCs w:val="18"/>
        </w:rPr>
      </w:pPr>
      <w:r w:rsidRPr="002602C7">
        <w:rPr>
          <w:sz w:val="18"/>
          <w:szCs w:val="18"/>
        </w:rPr>
        <w:t>несоответствие участника Конкурса требованиям, установленным пунктом 1.8 настоящего Порядка;</w:t>
      </w:r>
    </w:p>
    <w:p w:rsidR="002602C7" w:rsidRPr="002602C7" w:rsidRDefault="002602C7" w:rsidP="002602C7">
      <w:pPr>
        <w:shd w:val="clear" w:color="auto" w:fill="FFFFFF"/>
        <w:ind w:firstLine="567"/>
        <w:jc w:val="both"/>
        <w:rPr>
          <w:sz w:val="18"/>
          <w:szCs w:val="18"/>
        </w:rPr>
      </w:pPr>
      <w:r w:rsidRPr="002602C7">
        <w:rPr>
          <w:sz w:val="18"/>
          <w:szCs w:val="18"/>
        </w:rPr>
        <w:t>представление участником Конкурса документов, предусмотренных пунктом 2.3 настоящего Порядка, не в полном объёме либо с нарушением предъявляемых к ним требований и (или) наличие в таких документах неполных и (или) недостоверных сведений;</w:t>
      </w:r>
    </w:p>
    <w:p w:rsidR="002602C7" w:rsidRPr="002602C7" w:rsidRDefault="002602C7" w:rsidP="002602C7">
      <w:pPr>
        <w:shd w:val="clear" w:color="auto" w:fill="FFFFFF"/>
        <w:ind w:firstLine="567"/>
        <w:jc w:val="both"/>
        <w:rPr>
          <w:sz w:val="18"/>
          <w:szCs w:val="18"/>
        </w:rPr>
      </w:pPr>
      <w:r w:rsidRPr="002602C7">
        <w:rPr>
          <w:sz w:val="18"/>
          <w:szCs w:val="18"/>
        </w:rPr>
        <w:t>отсутствие или недостаточность лимитов бюджетных обязательств на предоставление грантов, доведённых до администрации как получателя бюджетных средств;</w:t>
      </w:r>
    </w:p>
    <w:p w:rsidR="002602C7" w:rsidRPr="002602C7" w:rsidRDefault="002602C7" w:rsidP="002602C7">
      <w:pPr>
        <w:shd w:val="clear" w:color="auto" w:fill="FFFFFF"/>
        <w:ind w:firstLine="567"/>
        <w:jc w:val="both"/>
        <w:rPr>
          <w:sz w:val="18"/>
          <w:szCs w:val="18"/>
        </w:rPr>
      </w:pPr>
      <w:r w:rsidRPr="002602C7">
        <w:rPr>
          <w:sz w:val="18"/>
          <w:szCs w:val="18"/>
        </w:rPr>
        <w:t>несоответствие тематики проектов тематике Конкурса.</w:t>
      </w:r>
    </w:p>
    <w:p w:rsidR="002602C7" w:rsidRPr="002602C7" w:rsidRDefault="002602C7" w:rsidP="002602C7">
      <w:pPr>
        <w:shd w:val="clear" w:color="auto" w:fill="FFFFFF"/>
        <w:ind w:firstLine="567"/>
        <w:jc w:val="both"/>
        <w:rPr>
          <w:sz w:val="18"/>
          <w:szCs w:val="18"/>
        </w:rPr>
      </w:pPr>
      <w:r w:rsidRPr="002602C7">
        <w:rPr>
          <w:sz w:val="18"/>
          <w:szCs w:val="18"/>
        </w:rPr>
        <w:t>Решение о наличии оснований для отказа в предоставлении гранта принимается Комиссией в ходе заседания Комиссии.</w:t>
      </w:r>
    </w:p>
    <w:p w:rsidR="002602C7" w:rsidRPr="002602C7" w:rsidRDefault="002602C7" w:rsidP="002602C7">
      <w:pPr>
        <w:shd w:val="clear" w:color="auto" w:fill="FFFFFF"/>
        <w:ind w:firstLine="567"/>
        <w:jc w:val="center"/>
        <w:rPr>
          <w:b/>
          <w:sz w:val="18"/>
          <w:szCs w:val="18"/>
        </w:rPr>
      </w:pPr>
    </w:p>
    <w:p w:rsidR="002602C7" w:rsidRPr="002602C7" w:rsidRDefault="002602C7" w:rsidP="002602C7">
      <w:pPr>
        <w:shd w:val="clear" w:color="auto" w:fill="FFFFFF"/>
        <w:ind w:firstLine="567"/>
        <w:jc w:val="center"/>
        <w:rPr>
          <w:b/>
          <w:sz w:val="18"/>
          <w:szCs w:val="18"/>
        </w:rPr>
      </w:pPr>
      <w:r w:rsidRPr="002602C7">
        <w:rPr>
          <w:b/>
          <w:sz w:val="18"/>
          <w:szCs w:val="18"/>
        </w:rPr>
        <w:t xml:space="preserve">3. Условия и порядок предоставления Гранта </w:t>
      </w:r>
    </w:p>
    <w:p w:rsidR="002602C7" w:rsidRPr="002602C7" w:rsidRDefault="002602C7" w:rsidP="002602C7">
      <w:pPr>
        <w:shd w:val="clear" w:color="auto" w:fill="FFFFFF"/>
        <w:ind w:firstLine="567"/>
        <w:jc w:val="center"/>
        <w:rPr>
          <w:b/>
          <w:sz w:val="18"/>
          <w:szCs w:val="18"/>
        </w:rPr>
      </w:pPr>
    </w:p>
    <w:p w:rsidR="002602C7" w:rsidRPr="002602C7" w:rsidRDefault="002602C7" w:rsidP="002602C7">
      <w:pPr>
        <w:shd w:val="clear" w:color="auto" w:fill="FFFFFF"/>
        <w:ind w:firstLine="567"/>
        <w:jc w:val="both"/>
        <w:rPr>
          <w:sz w:val="18"/>
          <w:szCs w:val="18"/>
        </w:rPr>
      </w:pPr>
      <w:r w:rsidRPr="002602C7">
        <w:rPr>
          <w:sz w:val="18"/>
          <w:szCs w:val="18"/>
        </w:rPr>
        <w:t xml:space="preserve">3.1. 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трёх рабочих дней </w:t>
      </w:r>
      <w:proofErr w:type="gramStart"/>
      <w:r w:rsidRPr="002602C7">
        <w:rPr>
          <w:sz w:val="18"/>
          <w:szCs w:val="18"/>
        </w:rPr>
        <w:t>с даты проведения</w:t>
      </w:r>
      <w:proofErr w:type="gramEnd"/>
      <w:r w:rsidRPr="002602C7">
        <w:rPr>
          <w:sz w:val="18"/>
          <w:szCs w:val="18"/>
        </w:rPr>
        <w:t xml:space="preserve"> заседания Комиссии и размещается на официальном сайте администрации муниципального образования. Указанное решение оформляется постановлением администрации не позднее одного месяца со дня подписания протокола.</w:t>
      </w:r>
    </w:p>
    <w:p w:rsidR="002602C7" w:rsidRPr="002602C7" w:rsidRDefault="002602C7" w:rsidP="002602C7">
      <w:pPr>
        <w:pStyle w:val="19"/>
        <w:ind w:firstLine="567"/>
        <w:jc w:val="both"/>
        <w:rPr>
          <w:rFonts w:ascii="Times New Roman" w:hAnsi="Times New Roman"/>
          <w:bCs/>
          <w:sz w:val="18"/>
          <w:szCs w:val="18"/>
          <w:lang w:eastAsia="ru-RU"/>
        </w:rPr>
      </w:pPr>
      <w:r w:rsidRPr="002602C7">
        <w:rPr>
          <w:rFonts w:ascii="Times New Roman" w:hAnsi="Times New Roman"/>
          <w:sz w:val="18"/>
          <w:szCs w:val="18"/>
          <w:lang w:eastAsia="ru-RU"/>
        </w:rPr>
        <w:t>3.2. </w:t>
      </w:r>
      <w:proofErr w:type="gramStart"/>
      <w:r w:rsidRPr="002602C7">
        <w:rPr>
          <w:rFonts w:ascii="Times New Roman" w:hAnsi="Times New Roman"/>
          <w:sz w:val="18"/>
          <w:szCs w:val="18"/>
          <w:lang w:eastAsia="ru-RU"/>
        </w:rPr>
        <w:t xml:space="preserve">В течение 10 дней со дня вступления в силу постановления администрации, указанного в пункте 2.16 настоящего Порядка, администрация заключает с победителем Конкурса Соглашение  согласно </w:t>
      </w:r>
      <w:r w:rsidRPr="002602C7">
        <w:rPr>
          <w:rFonts w:ascii="Times New Roman" w:hAnsi="Times New Roman"/>
          <w:bCs/>
          <w:sz w:val="18"/>
          <w:szCs w:val="18"/>
          <w:lang w:eastAsia="ru-RU"/>
        </w:rPr>
        <w:t xml:space="preserve">типовой форме  </w:t>
      </w:r>
      <w:r w:rsidRPr="002602C7">
        <w:rPr>
          <w:rFonts w:ascii="Times New Roman" w:hAnsi="Times New Roman"/>
          <w:sz w:val="18"/>
          <w:szCs w:val="18"/>
        </w:rPr>
        <w:t xml:space="preserve">соглашения (договора) о предоставлении из бюджета Красносельского сельсовета Чановского района Новосибирской области </w:t>
      </w:r>
      <w:r w:rsidRPr="002602C7">
        <w:rPr>
          <w:rFonts w:ascii="Times New Roman" w:hAnsi="Times New Roman"/>
          <w:bCs/>
          <w:sz w:val="18"/>
          <w:szCs w:val="18"/>
          <w:lang w:eastAsia="ru-RU"/>
        </w:rPr>
        <w:t xml:space="preserve">грантов в форме субсидий,  в том числе предоставляемых на конкурсной основе (Приложение №3), </w:t>
      </w:r>
      <w:r w:rsidRPr="002602C7">
        <w:rPr>
          <w:rFonts w:ascii="Times New Roman" w:hAnsi="Times New Roman"/>
          <w:sz w:val="18"/>
          <w:szCs w:val="18"/>
          <w:lang w:eastAsia="ru-RU"/>
        </w:rPr>
        <w:t xml:space="preserve">  о предоставлении Гранта, которое должно содержать:</w:t>
      </w:r>
      <w:proofErr w:type="gramEnd"/>
    </w:p>
    <w:p w:rsidR="002602C7" w:rsidRPr="002602C7" w:rsidRDefault="002602C7" w:rsidP="002602C7">
      <w:pPr>
        <w:shd w:val="clear" w:color="auto" w:fill="FFFFFF"/>
        <w:ind w:firstLine="567"/>
        <w:jc w:val="both"/>
        <w:rPr>
          <w:sz w:val="18"/>
          <w:szCs w:val="18"/>
        </w:rPr>
      </w:pPr>
      <w:r w:rsidRPr="002602C7">
        <w:rPr>
          <w:sz w:val="18"/>
          <w:szCs w:val="18"/>
        </w:rPr>
        <w:t>1) сведения о размере Гранта, целях, условиях и порядке его предоставления, в том числе сроках перечисления;</w:t>
      </w:r>
    </w:p>
    <w:p w:rsidR="002602C7" w:rsidRPr="002602C7" w:rsidRDefault="002602C7" w:rsidP="002602C7">
      <w:pPr>
        <w:shd w:val="clear" w:color="auto" w:fill="FFFFFF"/>
        <w:ind w:firstLine="567"/>
        <w:jc w:val="both"/>
        <w:rPr>
          <w:sz w:val="18"/>
          <w:szCs w:val="18"/>
        </w:rPr>
      </w:pPr>
      <w:r w:rsidRPr="002602C7">
        <w:rPr>
          <w:sz w:val="18"/>
          <w:szCs w:val="18"/>
        </w:rPr>
        <w:t>2) показатели результативности предоставления Гранта и их значения;</w:t>
      </w:r>
    </w:p>
    <w:p w:rsidR="002602C7" w:rsidRPr="002602C7" w:rsidRDefault="002602C7" w:rsidP="002602C7">
      <w:pPr>
        <w:shd w:val="clear" w:color="auto" w:fill="FFFFFF"/>
        <w:ind w:firstLine="567"/>
        <w:jc w:val="both"/>
        <w:rPr>
          <w:sz w:val="18"/>
          <w:szCs w:val="18"/>
        </w:rPr>
      </w:pPr>
      <w:r w:rsidRPr="002602C7">
        <w:rPr>
          <w:sz w:val="18"/>
          <w:szCs w:val="18"/>
        </w:rPr>
        <w:t xml:space="preserve">3) порядок, сроки и формы представления получателем Гранта отчётности о результатах предоставления Гранта (с учётом требований, установленных разделом 3 настоящего Порядка) и о достижении </w:t>
      </w:r>
      <w:proofErr w:type="gramStart"/>
      <w:r w:rsidRPr="002602C7">
        <w:rPr>
          <w:sz w:val="18"/>
          <w:szCs w:val="18"/>
        </w:rPr>
        <w:t>значений показателей результативности предоставления Гранта</w:t>
      </w:r>
      <w:proofErr w:type="gramEnd"/>
      <w:r w:rsidRPr="002602C7">
        <w:rPr>
          <w:sz w:val="18"/>
          <w:szCs w:val="18"/>
        </w:rPr>
        <w:t>;</w:t>
      </w:r>
    </w:p>
    <w:p w:rsidR="002602C7" w:rsidRPr="002602C7" w:rsidRDefault="002602C7" w:rsidP="002602C7">
      <w:pPr>
        <w:shd w:val="clear" w:color="auto" w:fill="FFFFFF"/>
        <w:ind w:firstLine="567"/>
        <w:jc w:val="both"/>
        <w:rPr>
          <w:sz w:val="18"/>
          <w:szCs w:val="18"/>
        </w:rPr>
      </w:pPr>
      <w:r w:rsidRPr="002602C7">
        <w:rPr>
          <w:sz w:val="18"/>
          <w:szCs w:val="18"/>
        </w:rPr>
        <w:t>4) порядок и сроки возврата Гранта в местный бюджет;</w:t>
      </w:r>
    </w:p>
    <w:p w:rsidR="002602C7" w:rsidRPr="002602C7" w:rsidRDefault="002602C7" w:rsidP="002602C7">
      <w:pPr>
        <w:shd w:val="clear" w:color="auto" w:fill="FFFFFF"/>
        <w:ind w:firstLine="567"/>
        <w:jc w:val="both"/>
        <w:rPr>
          <w:sz w:val="18"/>
          <w:szCs w:val="18"/>
        </w:rPr>
      </w:pPr>
      <w:proofErr w:type="gramStart"/>
      <w:r w:rsidRPr="002602C7">
        <w:rPr>
          <w:sz w:val="18"/>
          <w:szCs w:val="18"/>
        </w:rPr>
        <w:t>5) согласие получателей грантов и лиц, являющихся поставщиками (подрядчиками, исполнителями) по договорам (соглашениям), заключённым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счёт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w:t>
      </w:r>
      <w:proofErr w:type="gramEnd"/>
      <w:r w:rsidRPr="002602C7">
        <w:rPr>
          <w:sz w:val="18"/>
          <w:szCs w:val="18"/>
        </w:rPr>
        <w:t>)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определённых настоящим Порядком.</w:t>
      </w:r>
    </w:p>
    <w:p w:rsidR="002602C7" w:rsidRPr="002602C7" w:rsidRDefault="002602C7" w:rsidP="002602C7">
      <w:pPr>
        <w:shd w:val="clear" w:color="auto" w:fill="FFFFFF"/>
        <w:ind w:firstLine="567"/>
        <w:jc w:val="both"/>
        <w:rPr>
          <w:sz w:val="18"/>
          <w:szCs w:val="18"/>
        </w:rPr>
      </w:pPr>
      <w:r w:rsidRPr="002602C7">
        <w:rPr>
          <w:sz w:val="18"/>
          <w:szCs w:val="18"/>
          <w:shd w:val="clear" w:color="auto" w:fill="FFFFFF"/>
        </w:rPr>
        <w:t>6) дополнительным требованием к участнику отбора, являющемуся бюджетным или автономным учреждением, органом, осуществляющим функции и полномочия учредителя которого не является орган, проводящий конкурс, является условие о предоставлении согласия органа, осуществляющего функции и полномочия учредителя в отношении этого учреждения, на участие в отборе, оформленного на бланке указанного органа.</w:t>
      </w:r>
    </w:p>
    <w:p w:rsidR="002602C7" w:rsidRPr="002602C7" w:rsidRDefault="002602C7" w:rsidP="002602C7">
      <w:pPr>
        <w:shd w:val="clear" w:color="auto" w:fill="FFFFFF"/>
        <w:ind w:firstLine="567"/>
        <w:jc w:val="both"/>
        <w:rPr>
          <w:sz w:val="18"/>
          <w:szCs w:val="18"/>
        </w:rPr>
      </w:pPr>
      <w:r w:rsidRPr="002602C7">
        <w:rPr>
          <w:sz w:val="18"/>
          <w:szCs w:val="18"/>
        </w:rPr>
        <w:t>3.3. Получатель Гранта на первое число месяца, предшествующего месяцу, в котором планируется заключение Соглашения, должен соответствовать следующим требованиям:</w:t>
      </w:r>
    </w:p>
    <w:p w:rsidR="002602C7" w:rsidRPr="002602C7" w:rsidRDefault="002602C7" w:rsidP="002602C7">
      <w:pPr>
        <w:autoSpaceDE w:val="0"/>
        <w:autoSpaceDN w:val="0"/>
        <w:adjustRightInd w:val="0"/>
        <w:ind w:firstLine="540"/>
        <w:jc w:val="both"/>
        <w:rPr>
          <w:sz w:val="18"/>
          <w:szCs w:val="18"/>
        </w:rPr>
      </w:pPr>
      <w:r w:rsidRPr="002602C7">
        <w:rPr>
          <w:sz w:val="18"/>
          <w:szCs w:val="18"/>
        </w:rPr>
        <w:t>- получатель Гранта, являющийся юридическим лицом, на дату заключения Соглашения, не должен находиться в процессе ликвидации, банкротства, а получатель Гранта, являющийся индивидуальным предпринимателем, не должен прекратить деятельность в качестве индивидуального предпринимателя;</w:t>
      </w:r>
    </w:p>
    <w:p w:rsidR="002602C7" w:rsidRPr="002602C7" w:rsidRDefault="002602C7" w:rsidP="002602C7">
      <w:pPr>
        <w:autoSpaceDE w:val="0"/>
        <w:autoSpaceDN w:val="0"/>
        <w:adjustRightInd w:val="0"/>
        <w:ind w:firstLine="567"/>
        <w:jc w:val="both"/>
        <w:rPr>
          <w:sz w:val="18"/>
          <w:szCs w:val="18"/>
        </w:rPr>
      </w:pPr>
      <w:r w:rsidRPr="002602C7">
        <w:rPr>
          <w:sz w:val="18"/>
          <w:szCs w:val="18"/>
        </w:rPr>
        <w:t>- у получателя Гранта на дату заключения Соглашения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602C7" w:rsidRPr="002602C7" w:rsidRDefault="002602C7" w:rsidP="002602C7">
      <w:pPr>
        <w:autoSpaceDE w:val="0"/>
        <w:autoSpaceDN w:val="0"/>
        <w:adjustRightInd w:val="0"/>
        <w:ind w:firstLine="540"/>
        <w:jc w:val="both"/>
        <w:rPr>
          <w:sz w:val="18"/>
          <w:szCs w:val="18"/>
        </w:rPr>
      </w:pPr>
      <w:proofErr w:type="gramStart"/>
      <w:r w:rsidRPr="002602C7">
        <w:rPr>
          <w:sz w:val="18"/>
          <w:szCs w:val="18"/>
        </w:rPr>
        <w:t>- получатель Гранта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2602C7">
        <w:rPr>
          <w:sz w:val="18"/>
          <w:szCs w:val="18"/>
        </w:rPr>
        <w:t>офшорные</w:t>
      </w:r>
      <w:proofErr w:type="spellEnd"/>
      <w:r w:rsidRPr="002602C7">
        <w:rPr>
          <w:sz w:val="18"/>
          <w:szCs w:val="18"/>
        </w:rPr>
        <w:t xml:space="preserve"> зоны), в</w:t>
      </w:r>
      <w:proofErr w:type="gramEnd"/>
      <w:r w:rsidRPr="002602C7">
        <w:rPr>
          <w:sz w:val="18"/>
          <w:szCs w:val="18"/>
        </w:rPr>
        <w:t xml:space="preserve"> совокупности превышает 50 процентов;</w:t>
      </w:r>
    </w:p>
    <w:p w:rsidR="002602C7" w:rsidRPr="002602C7" w:rsidRDefault="002602C7" w:rsidP="002602C7">
      <w:pPr>
        <w:autoSpaceDE w:val="0"/>
        <w:autoSpaceDN w:val="0"/>
        <w:adjustRightInd w:val="0"/>
        <w:ind w:firstLine="540"/>
        <w:jc w:val="both"/>
        <w:rPr>
          <w:sz w:val="18"/>
          <w:szCs w:val="18"/>
        </w:rPr>
      </w:pPr>
      <w:r w:rsidRPr="002602C7">
        <w:rPr>
          <w:sz w:val="18"/>
          <w:szCs w:val="18"/>
        </w:rPr>
        <w:t>- получатель Гранта не получает в текущем финансовом году или на дату заключения Соглашения, средства из местного бюджета в соответствии с иными правовыми актами на цели, установленные правовым актом;</w:t>
      </w:r>
    </w:p>
    <w:p w:rsidR="002602C7" w:rsidRPr="002602C7" w:rsidRDefault="002602C7" w:rsidP="002602C7">
      <w:pPr>
        <w:autoSpaceDE w:val="0"/>
        <w:autoSpaceDN w:val="0"/>
        <w:adjustRightInd w:val="0"/>
        <w:ind w:firstLine="540"/>
        <w:jc w:val="both"/>
        <w:rPr>
          <w:sz w:val="18"/>
          <w:szCs w:val="18"/>
        </w:rPr>
      </w:pPr>
      <w:r w:rsidRPr="002602C7">
        <w:rPr>
          <w:sz w:val="18"/>
          <w:szCs w:val="18"/>
        </w:rPr>
        <w:lastRenderedPageBreak/>
        <w:t xml:space="preserve">- у получателя Гранта на дату заключения Соглашения, отсутствует просроченная задолженность по возврату в местный бюджет субсидий, бюджетных инвестиций, </w:t>
      </w:r>
      <w:proofErr w:type="gramStart"/>
      <w:r w:rsidRPr="002602C7">
        <w:rPr>
          <w:sz w:val="18"/>
          <w:szCs w:val="18"/>
        </w:rPr>
        <w:t>предоставленных</w:t>
      </w:r>
      <w:proofErr w:type="gramEnd"/>
      <w:r w:rsidRPr="002602C7">
        <w:rPr>
          <w:sz w:val="18"/>
          <w:szCs w:val="18"/>
        </w:rPr>
        <w:t xml:space="preserve"> в том числе в соответствии с иными правовыми актами, и иной просроченной задолженности перед местным бюджетом;</w:t>
      </w:r>
    </w:p>
    <w:p w:rsidR="002602C7" w:rsidRPr="002602C7" w:rsidRDefault="002602C7" w:rsidP="002602C7">
      <w:pPr>
        <w:autoSpaceDE w:val="0"/>
        <w:autoSpaceDN w:val="0"/>
        <w:adjustRightInd w:val="0"/>
        <w:ind w:firstLine="709"/>
        <w:jc w:val="both"/>
        <w:rPr>
          <w:sz w:val="18"/>
          <w:szCs w:val="18"/>
        </w:rPr>
      </w:pPr>
      <w:r w:rsidRPr="002602C7">
        <w:rPr>
          <w:sz w:val="18"/>
          <w:szCs w:val="18"/>
        </w:rPr>
        <w:t>3.4.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2602C7" w:rsidRPr="002602C7" w:rsidRDefault="002602C7" w:rsidP="002602C7">
      <w:pPr>
        <w:autoSpaceDE w:val="0"/>
        <w:autoSpaceDN w:val="0"/>
        <w:adjustRightInd w:val="0"/>
        <w:ind w:firstLine="709"/>
        <w:jc w:val="both"/>
        <w:rPr>
          <w:sz w:val="18"/>
          <w:szCs w:val="18"/>
        </w:rPr>
      </w:pPr>
      <w:r w:rsidRPr="002602C7">
        <w:rPr>
          <w:sz w:val="18"/>
          <w:szCs w:val="18"/>
        </w:rPr>
        <w:t>- физическим лицам - расчетные счета, открытые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w:t>
      </w:r>
    </w:p>
    <w:p w:rsidR="002602C7" w:rsidRPr="002602C7" w:rsidRDefault="002602C7" w:rsidP="002602C7">
      <w:pPr>
        <w:autoSpaceDE w:val="0"/>
        <w:autoSpaceDN w:val="0"/>
        <w:adjustRightInd w:val="0"/>
        <w:ind w:firstLine="709"/>
        <w:jc w:val="both"/>
        <w:rPr>
          <w:sz w:val="18"/>
          <w:szCs w:val="18"/>
        </w:rPr>
      </w:pPr>
      <w:r w:rsidRPr="002602C7">
        <w:rPr>
          <w:sz w:val="18"/>
          <w:szCs w:val="18"/>
        </w:rPr>
        <w:t>- индивидуальным предпринимателям, юридическим лицам, за исключением бюджетных (автономных) учреждений:</w:t>
      </w:r>
    </w:p>
    <w:p w:rsidR="002602C7" w:rsidRPr="002602C7" w:rsidRDefault="002602C7" w:rsidP="002602C7">
      <w:pPr>
        <w:autoSpaceDE w:val="0"/>
        <w:autoSpaceDN w:val="0"/>
        <w:adjustRightInd w:val="0"/>
        <w:ind w:firstLine="709"/>
        <w:jc w:val="both"/>
        <w:rPr>
          <w:sz w:val="18"/>
          <w:szCs w:val="18"/>
        </w:rPr>
      </w:pPr>
      <w:r w:rsidRPr="002602C7">
        <w:rPr>
          <w:sz w:val="18"/>
          <w:szCs w:val="18"/>
        </w:rPr>
        <w:t>в случае если грант подлежит в соответствии с бюджетным 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2602C7" w:rsidRPr="002602C7" w:rsidRDefault="002602C7" w:rsidP="002602C7">
      <w:pPr>
        <w:autoSpaceDE w:val="0"/>
        <w:autoSpaceDN w:val="0"/>
        <w:adjustRightInd w:val="0"/>
        <w:ind w:firstLine="709"/>
        <w:jc w:val="both"/>
        <w:rPr>
          <w:sz w:val="18"/>
          <w:szCs w:val="18"/>
        </w:rPr>
      </w:pPr>
      <w:r w:rsidRPr="002602C7">
        <w:rPr>
          <w:sz w:val="18"/>
          <w:szCs w:val="18"/>
        </w:rPr>
        <w:t>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в российских кредитных организациях;</w:t>
      </w:r>
    </w:p>
    <w:p w:rsidR="002602C7" w:rsidRPr="002602C7" w:rsidRDefault="002602C7" w:rsidP="002602C7">
      <w:pPr>
        <w:autoSpaceDE w:val="0"/>
        <w:autoSpaceDN w:val="0"/>
        <w:adjustRightInd w:val="0"/>
        <w:ind w:firstLine="709"/>
        <w:jc w:val="both"/>
        <w:rPr>
          <w:sz w:val="18"/>
          <w:szCs w:val="18"/>
        </w:rPr>
      </w:pPr>
      <w:r w:rsidRPr="002602C7">
        <w:rPr>
          <w:sz w:val="18"/>
          <w:szCs w:val="18"/>
        </w:rPr>
        <w:t>- бюджетным учреждениям -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rsidR="002602C7" w:rsidRPr="002602C7" w:rsidRDefault="002602C7" w:rsidP="002602C7">
      <w:pPr>
        <w:autoSpaceDE w:val="0"/>
        <w:autoSpaceDN w:val="0"/>
        <w:adjustRightInd w:val="0"/>
        <w:ind w:firstLine="709"/>
        <w:jc w:val="both"/>
        <w:rPr>
          <w:sz w:val="18"/>
          <w:szCs w:val="18"/>
        </w:rPr>
      </w:pPr>
      <w:r w:rsidRPr="002602C7">
        <w:rPr>
          <w:sz w:val="18"/>
          <w:szCs w:val="18"/>
        </w:rPr>
        <w:t>- автономным учреждениям -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2602C7" w:rsidRPr="002602C7" w:rsidRDefault="002602C7" w:rsidP="002602C7">
      <w:pPr>
        <w:shd w:val="clear" w:color="auto" w:fill="FFFFFF"/>
        <w:ind w:firstLine="567"/>
        <w:jc w:val="both"/>
        <w:rPr>
          <w:sz w:val="18"/>
          <w:szCs w:val="18"/>
        </w:rPr>
      </w:pPr>
      <w:r w:rsidRPr="002602C7">
        <w:rPr>
          <w:sz w:val="18"/>
          <w:szCs w:val="18"/>
        </w:rPr>
        <w:t>3.5.   Грант, перечисленный Получателям гранта, подлежит возврату в бюджет муниципального образования в случае не использования гранта в полном объеме.</w:t>
      </w:r>
    </w:p>
    <w:p w:rsidR="002602C7" w:rsidRPr="002602C7" w:rsidRDefault="002602C7" w:rsidP="002602C7">
      <w:pPr>
        <w:shd w:val="clear" w:color="auto" w:fill="FFFFFF"/>
        <w:ind w:firstLine="567"/>
        <w:jc w:val="both"/>
        <w:rPr>
          <w:sz w:val="18"/>
          <w:szCs w:val="18"/>
        </w:rPr>
      </w:pPr>
      <w:r w:rsidRPr="002602C7">
        <w:rPr>
          <w:sz w:val="18"/>
          <w:szCs w:val="18"/>
        </w:rPr>
        <w:t> 3.6. В случае не использования гранта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гранта в бюджет сельского поселения с указанием назначения платежа, в срок не позднее 25 декабря текущего года.</w:t>
      </w:r>
    </w:p>
    <w:p w:rsidR="002602C7" w:rsidRPr="002602C7" w:rsidRDefault="002602C7" w:rsidP="002602C7">
      <w:pPr>
        <w:shd w:val="clear" w:color="auto" w:fill="FFFFFF"/>
        <w:ind w:firstLine="567"/>
        <w:jc w:val="both"/>
        <w:rPr>
          <w:sz w:val="18"/>
          <w:szCs w:val="18"/>
        </w:rPr>
      </w:pPr>
      <w:r w:rsidRPr="002602C7">
        <w:rPr>
          <w:sz w:val="18"/>
          <w:szCs w:val="18"/>
        </w:rPr>
        <w:t>3.7. При отказе получателя гранта в добровольном порядке возместить денежные средства в соответствии с настоящим Порядком, взыскание производится в судебном порядке в соответствии с законодательством Российской Федерации.</w:t>
      </w:r>
    </w:p>
    <w:p w:rsidR="002602C7" w:rsidRPr="002602C7" w:rsidRDefault="002602C7" w:rsidP="002602C7">
      <w:pPr>
        <w:pStyle w:val="ab"/>
        <w:shd w:val="clear" w:color="auto" w:fill="FFFFFF"/>
        <w:spacing w:before="0" w:beforeAutospacing="0" w:after="0" w:afterAutospacing="0"/>
        <w:ind w:firstLine="567"/>
        <w:jc w:val="both"/>
        <w:rPr>
          <w:sz w:val="18"/>
          <w:szCs w:val="18"/>
        </w:rPr>
      </w:pPr>
      <w:r w:rsidRPr="002602C7">
        <w:rPr>
          <w:sz w:val="18"/>
          <w:szCs w:val="18"/>
        </w:rPr>
        <w:t>3.8. В случае невозможности предоставления гранта в текущем финансовом году в связи с недостаточностью лимитов бюджетных обязательств, доведенных в установленном порядке до администрации муниципального образования, администрация муниципального образования в течение 5  рабочих  дней со дня принятия решения о предоставлении гранта направляет получателю субсидии уведомление о предоставлении гранта в очередном финансовом году.</w:t>
      </w:r>
    </w:p>
    <w:p w:rsidR="002602C7" w:rsidRPr="002602C7" w:rsidRDefault="002602C7" w:rsidP="002602C7">
      <w:pPr>
        <w:pStyle w:val="ab"/>
        <w:shd w:val="clear" w:color="auto" w:fill="FFFFFF"/>
        <w:spacing w:before="0" w:beforeAutospacing="0" w:after="0" w:afterAutospacing="0"/>
        <w:ind w:firstLine="567"/>
        <w:jc w:val="both"/>
        <w:rPr>
          <w:sz w:val="18"/>
          <w:szCs w:val="18"/>
        </w:rPr>
      </w:pPr>
      <w:proofErr w:type="gramStart"/>
      <w:r w:rsidRPr="002602C7">
        <w:rPr>
          <w:sz w:val="18"/>
          <w:szCs w:val="18"/>
        </w:rPr>
        <w:t>Решение о предоставлении гранта  получателю гранта, соответствующему категориям, в очередном финансовом году принимается администрацией муниципального образования  без повторного прохождения проверки на соответствие соискателя гранта требованиям, категории</w:t>
      </w:r>
      <w:r w:rsidRPr="002602C7">
        <w:rPr>
          <w:sz w:val="18"/>
          <w:szCs w:val="18"/>
        </w:rPr>
        <w:br/>
        <w:t>и критериям получателей гранта, установленным настоящим Порядком, и без повторного представления документов, установленных настоящим порядком, при условии доведения до администрации муниципального образования  в установленном порядке лимитов бюджетных обязательств на очередной финансовый год.</w:t>
      </w:r>
      <w:proofErr w:type="gramEnd"/>
    </w:p>
    <w:p w:rsidR="002602C7" w:rsidRPr="002602C7" w:rsidRDefault="002602C7" w:rsidP="002602C7">
      <w:pPr>
        <w:pStyle w:val="ab"/>
        <w:shd w:val="clear" w:color="auto" w:fill="FFFFFF"/>
        <w:spacing w:before="0" w:beforeAutospacing="0" w:after="0" w:afterAutospacing="0"/>
        <w:ind w:firstLine="567"/>
        <w:jc w:val="both"/>
        <w:rPr>
          <w:sz w:val="18"/>
          <w:szCs w:val="18"/>
        </w:rPr>
      </w:pPr>
      <w:r w:rsidRPr="002602C7">
        <w:rPr>
          <w:sz w:val="18"/>
          <w:szCs w:val="18"/>
        </w:rPr>
        <w:t>Грант перечисляется получателю гранта, заключившему соглашение (договор) о предоставлении гранта с администрацией муниципального образования, не позднее десятого рабочего дня после принятия решения о предоставлении гранта в очередном финансовом году на расчетный счет получателя гранта, открытый в кредитной организации.</w:t>
      </w:r>
    </w:p>
    <w:p w:rsidR="002602C7" w:rsidRPr="002602C7" w:rsidRDefault="002602C7" w:rsidP="002602C7">
      <w:pPr>
        <w:pStyle w:val="ab"/>
        <w:shd w:val="clear" w:color="auto" w:fill="FFFFFF"/>
        <w:spacing w:before="0" w:beforeAutospacing="0" w:after="0" w:afterAutospacing="0"/>
        <w:ind w:firstLine="567"/>
        <w:jc w:val="both"/>
        <w:rPr>
          <w:sz w:val="18"/>
          <w:szCs w:val="18"/>
        </w:rPr>
      </w:pPr>
      <w:r w:rsidRPr="002602C7">
        <w:rPr>
          <w:sz w:val="18"/>
          <w:szCs w:val="18"/>
        </w:rPr>
        <w:t>3.9.</w:t>
      </w:r>
      <w:r w:rsidRPr="002602C7">
        <w:rPr>
          <w:rStyle w:val="10"/>
          <w:rFonts w:ascii="Times New Roman" w:hAnsi="Times New Roman" w:cs="Times New Roman"/>
          <w:i/>
          <w:iCs/>
          <w:sz w:val="18"/>
          <w:szCs w:val="18"/>
        </w:rPr>
        <w:t xml:space="preserve"> </w:t>
      </w:r>
      <w:r w:rsidRPr="002602C7">
        <w:rPr>
          <w:rStyle w:val="afb"/>
          <w:sz w:val="18"/>
          <w:szCs w:val="18"/>
        </w:rPr>
        <w:t>Соглашение</w:t>
      </w:r>
      <w:r w:rsidRPr="002602C7">
        <w:rPr>
          <w:sz w:val="18"/>
          <w:szCs w:val="18"/>
        </w:rPr>
        <w:t>, </w:t>
      </w:r>
      <w:r w:rsidRPr="002602C7">
        <w:rPr>
          <w:rStyle w:val="afb"/>
          <w:sz w:val="18"/>
          <w:szCs w:val="18"/>
        </w:rPr>
        <w:t>дополнительное</w:t>
      </w:r>
      <w:r w:rsidRPr="002602C7">
        <w:rPr>
          <w:sz w:val="18"/>
          <w:szCs w:val="18"/>
        </w:rPr>
        <w:t> </w:t>
      </w:r>
      <w:r w:rsidRPr="002602C7">
        <w:rPr>
          <w:rStyle w:val="afb"/>
          <w:sz w:val="18"/>
          <w:szCs w:val="18"/>
        </w:rPr>
        <w:t>соглашение</w:t>
      </w:r>
      <w:r w:rsidRPr="002602C7">
        <w:rPr>
          <w:sz w:val="18"/>
          <w:szCs w:val="18"/>
        </w:rPr>
        <w:t> к </w:t>
      </w:r>
      <w:r w:rsidRPr="002602C7">
        <w:rPr>
          <w:rStyle w:val="afb"/>
          <w:sz w:val="18"/>
          <w:szCs w:val="18"/>
        </w:rPr>
        <w:t>соглашению (договору)</w:t>
      </w:r>
      <w:r w:rsidRPr="002602C7">
        <w:rPr>
          <w:sz w:val="18"/>
          <w:szCs w:val="18"/>
        </w:rPr>
        <w:t>, в том </w:t>
      </w:r>
      <w:r w:rsidRPr="002602C7">
        <w:rPr>
          <w:rStyle w:val="afb"/>
          <w:sz w:val="18"/>
          <w:szCs w:val="18"/>
        </w:rPr>
        <w:t>числе</w:t>
      </w:r>
      <w:r w:rsidRPr="002602C7">
        <w:rPr>
          <w:sz w:val="18"/>
          <w:szCs w:val="18"/>
        </w:rPr>
        <w:t> </w:t>
      </w:r>
      <w:r w:rsidRPr="002602C7">
        <w:rPr>
          <w:rStyle w:val="afb"/>
          <w:sz w:val="18"/>
          <w:szCs w:val="18"/>
        </w:rPr>
        <w:t>дополнительное</w:t>
      </w:r>
      <w:r w:rsidRPr="002602C7">
        <w:rPr>
          <w:sz w:val="18"/>
          <w:szCs w:val="18"/>
        </w:rPr>
        <w:t> </w:t>
      </w:r>
      <w:r w:rsidRPr="002602C7">
        <w:rPr>
          <w:rStyle w:val="afb"/>
          <w:sz w:val="18"/>
          <w:szCs w:val="18"/>
        </w:rPr>
        <w:t>соглашение</w:t>
      </w:r>
      <w:r w:rsidRPr="002602C7">
        <w:rPr>
          <w:sz w:val="18"/>
          <w:szCs w:val="18"/>
        </w:rPr>
        <w:t> о расторжении </w:t>
      </w:r>
      <w:r w:rsidRPr="002602C7">
        <w:rPr>
          <w:rStyle w:val="afb"/>
          <w:sz w:val="18"/>
          <w:szCs w:val="18"/>
        </w:rPr>
        <w:t>соглашения</w:t>
      </w:r>
      <w:r w:rsidRPr="002602C7">
        <w:rPr>
          <w:sz w:val="18"/>
          <w:szCs w:val="18"/>
        </w:rPr>
        <w:t> (при необходимости) </w:t>
      </w:r>
      <w:r w:rsidRPr="002602C7">
        <w:rPr>
          <w:rStyle w:val="afb"/>
          <w:sz w:val="18"/>
          <w:szCs w:val="18"/>
        </w:rPr>
        <w:t>заключается</w:t>
      </w:r>
      <w:r w:rsidRPr="002602C7">
        <w:rPr>
          <w:sz w:val="18"/>
          <w:szCs w:val="18"/>
          <w:shd w:val="clear" w:color="auto" w:fill="FFFFFF"/>
        </w:rPr>
        <w:t xml:space="preserve"> в соответствии с типовыми </w:t>
      </w:r>
      <w:proofErr w:type="gramStart"/>
      <w:r w:rsidRPr="002602C7">
        <w:rPr>
          <w:sz w:val="18"/>
          <w:szCs w:val="18"/>
          <w:shd w:val="clear" w:color="auto" w:fill="FFFFFF"/>
        </w:rPr>
        <w:t>формами</w:t>
      </w:r>
      <w:proofErr w:type="gramEnd"/>
      <w:r w:rsidRPr="002602C7">
        <w:rPr>
          <w:sz w:val="18"/>
          <w:szCs w:val="18"/>
        </w:rPr>
        <w:t xml:space="preserve"> установленными финансовым органом местного самоуправления (приложение №4,5).</w:t>
      </w:r>
    </w:p>
    <w:p w:rsidR="002602C7" w:rsidRPr="002602C7" w:rsidRDefault="002602C7" w:rsidP="002602C7">
      <w:pPr>
        <w:autoSpaceDE w:val="0"/>
        <w:autoSpaceDN w:val="0"/>
        <w:adjustRightInd w:val="0"/>
        <w:ind w:firstLine="709"/>
        <w:jc w:val="both"/>
        <w:rPr>
          <w:sz w:val="18"/>
          <w:szCs w:val="18"/>
        </w:rPr>
      </w:pPr>
    </w:p>
    <w:p w:rsidR="002602C7" w:rsidRPr="002602C7" w:rsidRDefault="002602C7" w:rsidP="002602C7">
      <w:pPr>
        <w:ind w:left="142"/>
        <w:jc w:val="center"/>
        <w:rPr>
          <w:sz w:val="18"/>
          <w:szCs w:val="18"/>
        </w:rPr>
      </w:pPr>
      <w:r w:rsidRPr="002602C7">
        <w:rPr>
          <w:b/>
          <w:sz w:val="18"/>
          <w:szCs w:val="18"/>
        </w:rPr>
        <w:t>4.</w:t>
      </w:r>
      <w:r w:rsidRPr="002602C7">
        <w:rPr>
          <w:sz w:val="18"/>
          <w:szCs w:val="18"/>
        </w:rPr>
        <w:t xml:space="preserve"> </w:t>
      </w:r>
      <w:r w:rsidRPr="002602C7">
        <w:rPr>
          <w:b/>
          <w:bCs/>
          <w:sz w:val="18"/>
          <w:szCs w:val="18"/>
        </w:rPr>
        <w:t>Требования к отчетности</w:t>
      </w:r>
      <w:r w:rsidRPr="002602C7">
        <w:rPr>
          <w:sz w:val="18"/>
          <w:szCs w:val="18"/>
        </w:rPr>
        <w:t> </w:t>
      </w:r>
    </w:p>
    <w:p w:rsidR="002602C7" w:rsidRPr="002602C7" w:rsidRDefault="002602C7" w:rsidP="002602C7">
      <w:pPr>
        <w:ind w:left="142"/>
        <w:jc w:val="center"/>
        <w:rPr>
          <w:sz w:val="18"/>
          <w:szCs w:val="18"/>
        </w:rPr>
      </w:pPr>
    </w:p>
    <w:p w:rsidR="002602C7" w:rsidRPr="002602C7" w:rsidRDefault="002602C7" w:rsidP="002602C7">
      <w:pPr>
        <w:ind w:firstLine="567"/>
        <w:jc w:val="both"/>
        <w:rPr>
          <w:sz w:val="18"/>
          <w:szCs w:val="18"/>
        </w:rPr>
      </w:pPr>
      <w:r w:rsidRPr="002602C7">
        <w:rPr>
          <w:sz w:val="18"/>
          <w:szCs w:val="18"/>
        </w:rPr>
        <w:t xml:space="preserve">4.1. </w:t>
      </w:r>
      <w:proofErr w:type="gramStart"/>
      <w:r w:rsidRPr="002602C7">
        <w:rPr>
          <w:sz w:val="18"/>
          <w:szCs w:val="18"/>
        </w:rPr>
        <w:t>Получатель гранта с даты получения средств гранта и до 31 декабря го</w:t>
      </w:r>
      <w:bookmarkStart w:id="6" w:name="sub_1531"/>
      <w:r w:rsidRPr="002602C7">
        <w:rPr>
          <w:sz w:val="18"/>
          <w:szCs w:val="18"/>
        </w:rPr>
        <w:t>да, в котором получен грант, представляет в администрацию отчет  об использовании средств гранта на цели, установленные настоящим порядком, по форме, согласно приложению №2  к настоящему Порядку, (далее - отчет об использовании средств гранта) с приложением заверенных получателем гранта копий документов первичного бухгалтерского учета, подтверждающих фактическое использование средств Гранта.</w:t>
      </w:r>
      <w:bookmarkEnd w:id="6"/>
      <w:proofErr w:type="gramEnd"/>
    </w:p>
    <w:p w:rsidR="002602C7" w:rsidRPr="002602C7" w:rsidRDefault="002602C7" w:rsidP="002602C7">
      <w:pPr>
        <w:ind w:firstLine="567"/>
        <w:jc w:val="both"/>
        <w:rPr>
          <w:sz w:val="18"/>
          <w:szCs w:val="18"/>
        </w:rPr>
      </w:pPr>
      <w:r w:rsidRPr="002602C7">
        <w:rPr>
          <w:sz w:val="18"/>
          <w:szCs w:val="18"/>
        </w:rPr>
        <w:t>4.2. Ответственность за достоверность представляемых сведений и целевое использование сре</w:t>
      </w:r>
      <w:proofErr w:type="gramStart"/>
      <w:r w:rsidRPr="002602C7">
        <w:rPr>
          <w:sz w:val="18"/>
          <w:szCs w:val="18"/>
        </w:rPr>
        <w:t>дств гр</w:t>
      </w:r>
      <w:proofErr w:type="gramEnd"/>
      <w:r w:rsidRPr="002602C7">
        <w:rPr>
          <w:sz w:val="18"/>
          <w:szCs w:val="18"/>
        </w:rPr>
        <w:t>анта возлагается на получателя гранта.</w:t>
      </w:r>
    </w:p>
    <w:p w:rsidR="002602C7" w:rsidRPr="002602C7" w:rsidRDefault="002602C7" w:rsidP="002602C7">
      <w:pPr>
        <w:autoSpaceDE w:val="0"/>
        <w:autoSpaceDN w:val="0"/>
        <w:adjustRightInd w:val="0"/>
        <w:ind w:firstLine="709"/>
        <w:jc w:val="both"/>
        <w:rPr>
          <w:sz w:val="18"/>
          <w:szCs w:val="18"/>
        </w:rPr>
      </w:pPr>
    </w:p>
    <w:p w:rsidR="002602C7" w:rsidRPr="002602C7" w:rsidRDefault="002602C7" w:rsidP="002602C7">
      <w:pPr>
        <w:shd w:val="clear" w:color="auto" w:fill="FFFFFF"/>
        <w:ind w:left="360"/>
        <w:jc w:val="center"/>
        <w:rPr>
          <w:b/>
          <w:sz w:val="18"/>
          <w:szCs w:val="18"/>
        </w:rPr>
      </w:pPr>
      <w:r w:rsidRPr="002602C7">
        <w:rPr>
          <w:b/>
          <w:sz w:val="18"/>
          <w:szCs w:val="18"/>
        </w:rPr>
        <w:t xml:space="preserve">5. Требования об осуществлении </w:t>
      </w:r>
      <w:proofErr w:type="gramStart"/>
      <w:r w:rsidRPr="002602C7">
        <w:rPr>
          <w:b/>
          <w:sz w:val="18"/>
          <w:szCs w:val="18"/>
        </w:rPr>
        <w:t>контроля за</w:t>
      </w:r>
      <w:proofErr w:type="gramEnd"/>
      <w:r w:rsidRPr="002602C7">
        <w:rPr>
          <w:b/>
          <w:sz w:val="18"/>
          <w:szCs w:val="18"/>
        </w:rPr>
        <w:t xml:space="preserve"> соблюдением условий, целей и порядка предоставления грантов и ответственности за их нарушение</w:t>
      </w:r>
    </w:p>
    <w:p w:rsidR="002602C7" w:rsidRPr="002602C7" w:rsidRDefault="002602C7" w:rsidP="002602C7">
      <w:pPr>
        <w:shd w:val="clear" w:color="auto" w:fill="FFFFFF"/>
        <w:ind w:left="360"/>
        <w:jc w:val="center"/>
        <w:rPr>
          <w:b/>
          <w:sz w:val="18"/>
          <w:szCs w:val="18"/>
        </w:rPr>
      </w:pPr>
    </w:p>
    <w:p w:rsidR="002602C7" w:rsidRPr="002602C7" w:rsidRDefault="002602C7" w:rsidP="002602C7">
      <w:pPr>
        <w:shd w:val="clear" w:color="auto" w:fill="FFFFFF"/>
        <w:ind w:firstLine="567"/>
        <w:jc w:val="both"/>
        <w:rPr>
          <w:sz w:val="18"/>
          <w:szCs w:val="18"/>
        </w:rPr>
      </w:pPr>
      <w:r w:rsidRPr="002602C7">
        <w:rPr>
          <w:sz w:val="18"/>
          <w:szCs w:val="18"/>
        </w:rPr>
        <w:t> 5.1. Органы муниципального финансового контроля осуществляют обязательную проверку соблюдения получателями грантов условий, целей и порядка их предоставления.</w:t>
      </w:r>
    </w:p>
    <w:p w:rsidR="002602C7" w:rsidRPr="002602C7" w:rsidRDefault="002602C7" w:rsidP="002602C7">
      <w:pPr>
        <w:shd w:val="clear" w:color="auto" w:fill="FFFFFF"/>
        <w:ind w:firstLine="567"/>
        <w:jc w:val="both"/>
        <w:rPr>
          <w:sz w:val="18"/>
          <w:szCs w:val="18"/>
        </w:rPr>
      </w:pPr>
      <w:r w:rsidRPr="002602C7">
        <w:rPr>
          <w:sz w:val="18"/>
          <w:szCs w:val="18"/>
        </w:rPr>
        <w:t>5.2. </w:t>
      </w:r>
      <w:proofErr w:type="gramStart"/>
      <w:r w:rsidRPr="002602C7">
        <w:rPr>
          <w:sz w:val="18"/>
          <w:szCs w:val="18"/>
        </w:rPr>
        <w:t xml:space="preserve">В случае нарушения получателем гранта условий, установленных при предоставлении гранта, или установления факта представления недостоверных либо намеренно искажённых сведений, выявленных по результатам проведённых уполномоченными органами муниципального финансового контроля проверок, Администрация обеспечивает возврат Гранта в местный бюджет путём направления получателю гранта в срок, не превышающий 30 </w:t>
      </w:r>
      <w:r w:rsidRPr="002602C7">
        <w:rPr>
          <w:sz w:val="18"/>
          <w:szCs w:val="18"/>
        </w:rPr>
        <w:lastRenderedPageBreak/>
        <w:t>календарных дней со дня установления нарушений, требования о необходимости возврата Гранта в течение 10 календарных</w:t>
      </w:r>
      <w:proofErr w:type="gramEnd"/>
      <w:r w:rsidRPr="002602C7">
        <w:rPr>
          <w:sz w:val="18"/>
          <w:szCs w:val="18"/>
        </w:rPr>
        <w:t xml:space="preserve"> дней со дня получения указанного требования.</w:t>
      </w:r>
    </w:p>
    <w:p w:rsidR="002602C7" w:rsidRPr="002602C7" w:rsidRDefault="002602C7" w:rsidP="002602C7">
      <w:pPr>
        <w:shd w:val="clear" w:color="auto" w:fill="FFFFFF"/>
        <w:ind w:firstLine="567"/>
        <w:jc w:val="both"/>
        <w:rPr>
          <w:sz w:val="18"/>
          <w:szCs w:val="18"/>
        </w:rPr>
      </w:pPr>
      <w:r w:rsidRPr="002602C7">
        <w:rPr>
          <w:sz w:val="18"/>
          <w:szCs w:val="18"/>
        </w:rPr>
        <w:t>Грант (остаток Гранта), не использованный в текущем финансовом году, подлежит возврату в местный бюджет.</w:t>
      </w:r>
    </w:p>
    <w:p w:rsidR="002602C7" w:rsidRPr="002602C7" w:rsidRDefault="002602C7" w:rsidP="002602C7">
      <w:pPr>
        <w:shd w:val="clear" w:color="auto" w:fill="FFFFFF"/>
        <w:ind w:firstLine="567"/>
        <w:jc w:val="both"/>
        <w:rPr>
          <w:sz w:val="18"/>
          <w:szCs w:val="18"/>
        </w:rPr>
      </w:pPr>
      <w:r w:rsidRPr="002602C7">
        <w:rPr>
          <w:sz w:val="18"/>
          <w:szCs w:val="18"/>
        </w:rPr>
        <w:t xml:space="preserve">5.3. Возврат Гранта (остатков Гранта) осуществляется на лицевой счёт администрации. </w:t>
      </w:r>
    </w:p>
    <w:p w:rsidR="002602C7" w:rsidRPr="002602C7" w:rsidRDefault="002602C7" w:rsidP="002602C7">
      <w:pPr>
        <w:shd w:val="clear" w:color="auto" w:fill="FFFFFF"/>
        <w:ind w:firstLine="567"/>
        <w:jc w:val="both"/>
        <w:rPr>
          <w:sz w:val="18"/>
          <w:szCs w:val="18"/>
        </w:rPr>
      </w:pPr>
      <w:r w:rsidRPr="002602C7">
        <w:rPr>
          <w:sz w:val="18"/>
          <w:szCs w:val="18"/>
        </w:rPr>
        <w:t>В случае отказа или уклонения получателя гранта от добровольного возврата Гранта (остатков Гранта) в местный бюджет администрация принимает предусмотренные законодательством Российской Федерации меры по их принудительному взысканию.</w:t>
      </w:r>
    </w:p>
    <w:p w:rsidR="002602C7" w:rsidRPr="002602C7" w:rsidRDefault="002602C7" w:rsidP="002602C7">
      <w:pPr>
        <w:shd w:val="clear" w:color="auto" w:fill="FFFFFF"/>
        <w:ind w:firstLine="567"/>
        <w:jc w:val="both"/>
        <w:rPr>
          <w:sz w:val="18"/>
          <w:szCs w:val="18"/>
        </w:rPr>
      </w:pPr>
    </w:p>
    <w:p w:rsidR="002602C7" w:rsidRPr="002602C7" w:rsidRDefault="002602C7" w:rsidP="002602C7">
      <w:pPr>
        <w:shd w:val="clear" w:color="auto" w:fill="FFFFFF"/>
        <w:ind w:firstLine="567"/>
        <w:jc w:val="both"/>
        <w:rPr>
          <w:sz w:val="18"/>
          <w:szCs w:val="18"/>
        </w:rPr>
      </w:pPr>
    </w:p>
    <w:p w:rsidR="002602C7" w:rsidRPr="002602C7" w:rsidRDefault="002602C7" w:rsidP="002602C7">
      <w:pPr>
        <w:shd w:val="clear" w:color="auto" w:fill="FFFFFF"/>
        <w:ind w:firstLine="567"/>
        <w:jc w:val="both"/>
        <w:rPr>
          <w:sz w:val="18"/>
          <w:szCs w:val="18"/>
        </w:rPr>
      </w:pPr>
    </w:p>
    <w:p w:rsidR="002602C7" w:rsidRPr="002602C7" w:rsidRDefault="002602C7" w:rsidP="002602C7">
      <w:pPr>
        <w:shd w:val="clear" w:color="auto" w:fill="FFFFFF"/>
        <w:ind w:firstLine="567"/>
        <w:jc w:val="right"/>
        <w:rPr>
          <w:sz w:val="18"/>
          <w:szCs w:val="18"/>
        </w:rPr>
      </w:pPr>
    </w:p>
    <w:p w:rsidR="002602C7" w:rsidRPr="002602C7" w:rsidRDefault="002602C7" w:rsidP="002602C7">
      <w:pPr>
        <w:shd w:val="clear" w:color="auto" w:fill="FFFFFF"/>
        <w:ind w:firstLine="567"/>
        <w:jc w:val="right"/>
        <w:rPr>
          <w:sz w:val="18"/>
          <w:szCs w:val="18"/>
        </w:rPr>
      </w:pPr>
      <w:r w:rsidRPr="002602C7">
        <w:rPr>
          <w:sz w:val="18"/>
          <w:szCs w:val="18"/>
        </w:rPr>
        <w:t>Приложение  №1</w:t>
      </w:r>
    </w:p>
    <w:p w:rsidR="002602C7" w:rsidRPr="002602C7" w:rsidRDefault="002602C7" w:rsidP="002602C7">
      <w:pPr>
        <w:shd w:val="clear" w:color="auto" w:fill="FFFFFF"/>
        <w:jc w:val="both"/>
        <w:rPr>
          <w:sz w:val="18"/>
          <w:szCs w:val="18"/>
        </w:rPr>
      </w:pPr>
      <w:r w:rsidRPr="002602C7">
        <w:rPr>
          <w:sz w:val="18"/>
          <w:szCs w:val="18"/>
        </w:rPr>
        <w:t> </w:t>
      </w:r>
    </w:p>
    <w:p w:rsidR="002602C7" w:rsidRPr="002602C7" w:rsidRDefault="002602C7" w:rsidP="002602C7">
      <w:pPr>
        <w:shd w:val="clear" w:color="auto" w:fill="FFFFFF"/>
        <w:jc w:val="center"/>
        <w:rPr>
          <w:sz w:val="18"/>
          <w:szCs w:val="18"/>
        </w:rPr>
      </w:pPr>
      <w:r w:rsidRPr="002602C7">
        <w:rPr>
          <w:b/>
          <w:bCs/>
          <w:sz w:val="18"/>
          <w:szCs w:val="18"/>
        </w:rPr>
        <w:t>ЗАЯВКА</w:t>
      </w:r>
    </w:p>
    <w:p w:rsidR="002602C7" w:rsidRPr="002602C7" w:rsidRDefault="002602C7" w:rsidP="002602C7">
      <w:pPr>
        <w:shd w:val="clear" w:color="auto" w:fill="FFFFFF"/>
        <w:jc w:val="center"/>
        <w:rPr>
          <w:sz w:val="18"/>
          <w:szCs w:val="18"/>
        </w:rPr>
      </w:pPr>
      <w:r w:rsidRPr="002602C7">
        <w:rPr>
          <w:b/>
          <w:bCs/>
          <w:sz w:val="18"/>
          <w:szCs w:val="18"/>
        </w:rPr>
        <w:t>на участие в конкурсном отборе</w:t>
      </w:r>
    </w:p>
    <w:p w:rsidR="002602C7" w:rsidRPr="002602C7" w:rsidRDefault="002602C7" w:rsidP="002602C7">
      <w:pPr>
        <w:shd w:val="clear" w:color="auto" w:fill="FFFFFF"/>
        <w:jc w:val="center"/>
        <w:rPr>
          <w:b/>
          <w:sz w:val="18"/>
          <w:szCs w:val="18"/>
        </w:rPr>
      </w:pPr>
    </w:p>
    <w:p w:rsidR="002602C7" w:rsidRPr="002602C7" w:rsidRDefault="002602C7" w:rsidP="004E1F06">
      <w:pPr>
        <w:pStyle w:val="a5"/>
        <w:numPr>
          <w:ilvl w:val="0"/>
          <w:numId w:val="6"/>
        </w:numPr>
        <w:shd w:val="clear" w:color="auto" w:fill="FFFFFF"/>
        <w:ind w:left="0"/>
        <w:jc w:val="center"/>
        <w:rPr>
          <w:b/>
          <w:sz w:val="18"/>
          <w:szCs w:val="18"/>
        </w:rPr>
      </w:pPr>
      <w:r w:rsidRPr="002602C7">
        <w:rPr>
          <w:b/>
          <w:sz w:val="18"/>
          <w:szCs w:val="18"/>
        </w:rPr>
        <w:t>Общие сведения</w:t>
      </w:r>
    </w:p>
    <w:p w:rsidR="002602C7" w:rsidRPr="002602C7" w:rsidRDefault="002602C7" w:rsidP="002602C7">
      <w:pPr>
        <w:shd w:val="clear" w:color="auto" w:fill="FFFFFF"/>
        <w:rPr>
          <w:sz w:val="18"/>
          <w:szCs w:val="18"/>
        </w:rPr>
      </w:pPr>
      <w:r w:rsidRPr="002602C7">
        <w:rPr>
          <w:sz w:val="18"/>
          <w:szCs w:val="18"/>
        </w:rPr>
        <w:t>Наименование Конкурса _____________________________________________________________________________</w:t>
      </w:r>
    </w:p>
    <w:p w:rsidR="002602C7" w:rsidRPr="002602C7" w:rsidRDefault="002602C7" w:rsidP="002602C7">
      <w:pPr>
        <w:shd w:val="clear" w:color="auto" w:fill="FFFFFF"/>
        <w:jc w:val="both"/>
        <w:rPr>
          <w:sz w:val="18"/>
          <w:szCs w:val="18"/>
        </w:rPr>
      </w:pPr>
      <w:r w:rsidRPr="002602C7">
        <w:rPr>
          <w:sz w:val="18"/>
          <w:szCs w:val="18"/>
        </w:rPr>
        <w:t>_____________________________________________________________________________</w:t>
      </w:r>
    </w:p>
    <w:p w:rsidR="002602C7" w:rsidRPr="002602C7" w:rsidRDefault="002602C7" w:rsidP="002602C7">
      <w:pPr>
        <w:shd w:val="clear" w:color="auto" w:fill="FFFFFF"/>
        <w:jc w:val="both"/>
        <w:rPr>
          <w:sz w:val="18"/>
          <w:szCs w:val="18"/>
        </w:rPr>
      </w:pPr>
      <w:r w:rsidRPr="002602C7">
        <w:rPr>
          <w:sz w:val="18"/>
          <w:szCs w:val="18"/>
        </w:rPr>
        <w:t>Наименование организации (в соответствии с уставом организации)___________________</w:t>
      </w:r>
    </w:p>
    <w:p w:rsidR="002602C7" w:rsidRPr="002602C7" w:rsidRDefault="002602C7" w:rsidP="002602C7">
      <w:pPr>
        <w:shd w:val="clear" w:color="auto" w:fill="FFFFFF"/>
        <w:jc w:val="both"/>
        <w:rPr>
          <w:sz w:val="18"/>
          <w:szCs w:val="18"/>
        </w:rPr>
      </w:pPr>
      <w:r w:rsidRPr="002602C7">
        <w:rPr>
          <w:sz w:val="18"/>
          <w:szCs w:val="18"/>
        </w:rPr>
        <w:t>__________________________________________________________________________________________________________________________________________________________</w:t>
      </w:r>
    </w:p>
    <w:p w:rsidR="002602C7" w:rsidRPr="002602C7" w:rsidRDefault="002602C7" w:rsidP="002602C7">
      <w:pPr>
        <w:shd w:val="clear" w:color="auto" w:fill="FFFFFF"/>
        <w:jc w:val="both"/>
        <w:rPr>
          <w:sz w:val="18"/>
          <w:szCs w:val="18"/>
        </w:rPr>
      </w:pPr>
      <w:r w:rsidRPr="002602C7">
        <w:rPr>
          <w:sz w:val="18"/>
          <w:szCs w:val="18"/>
        </w:rPr>
        <w:t>Фамилия, имя, отчество (при наличии) руководителя организации _____________________________________________________________________________</w:t>
      </w:r>
    </w:p>
    <w:p w:rsidR="002602C7" w:rsidRPr="002602C7" w:rsidRDefault="002602C7" w:rsidP="002602C7">
      <w:pPr>
        <w:shd w:val="clear" w:color="auto" w:fill="FFFFFF"/>
        <w:rPr>
          <w:sz w:val="18"/>
          <w:szCs w:val="18"/>
        </w:rPr>
      </w:pPr>
      <w:r w:rsidRPr="002602C7">
        <w:rPr>
          <w:sz w:val="18"/>
          <w:szCs w:val="18"/>
        </w:rPr>
        <w:t>Номер телефона (факса) с указанием кода населённого пункта _____________________________________________________________________________</w:t>
      </w:r>
    </w:p>
    <w:p w:rsidR="002602C7" w:rsidRPr="002602C7" w:rsidRDefault="002602C7" w:rsidP="002602C7">
      <w:pPr>
        <w:shd w:val="clear" w:color="auto" w:fill="FFFFFF"/>
        <w:rPr>
          <w:sz w:val="18"/>
          <w:szCs w:val="18"/>
        </w:rPr>
      </w:pPr>
      <w:r w:rsidRPr="002602C7">
        <w:rPr>
          <w:sz w:val="18"/>
          <w:szCs w:val="18"/>
        </w:rPr>
        <w:t>Адрес электронной почты (при наличии) _____________________________________________________________________________</w:t>
      </w:r>
    </w:p>
    <w:p w:rsidR="002602C7" w:rsidRPr="002602C7" w:rsidRDefault="002602C7" w:rsidP="002602C7">
      <w:pPr>
        <w:shd w:val="clear" w:color="auto" w:fill="FFFFFF"/>
        <w:rPr>
          <w:sz w:val="18"/>
          <w:szCs w:val="18"/>
        </w:rPr>
      </w:pPr>
      <w:r w:rsidRPr="002602C7">
        <w:rPr>
          <w:sz w:val="18"/>
          <w:szCs w:val="18"/>
        </w:rPr>
        <w:t>Краткое описание мероприятий проекта _____________________________________________________________________________</w:t>
      </w:r>
    </w:p>
    <w:p w:rsidR="002602C7" w:rsidRPr="002602C7" w:rsidRDefault="002602C7" w:rsidP="002602C7">
      <w:pPr>
        <w:shd w:val="clear" w:color="auto" w:fill="FFFFFF"/>
        <w:jc w:val="both"/>
        <w:rPr>
          <w:sz w:val="18"/>
          <w:szCs w:val="18"/>
        </w:rPr>
      </w:pPr>
      <w:r w:rsidRPr="002602C7">
        <w:rPr>
          <w:sz w:val="18"/>
          <w:szCs w:val="18"/>
        </w:rPr>
        <w:t>_____________________________________________________________________________</w:t>
      </w:r>
    </w:p>
    <w:p w:rsidR="002602C7" w:rsidRPr="002602C7" w:rsidRDefault="002602C7" w:rsidP="002602C7">
      <w:pPr>
        <w:shd w:val="clear" w:color="auto" w:fill="FFFFFF"/>
        <w:rPr>
          <w:sz w:val="18"/>
          <w:szCs w:val="18"/>
        </w:rPr>
      </w:pPr>
      <w:r w:rsidRPr="002602C7">
        <w:rPr>
          <w:sz w:val="18"/>
          <w:szCs w:val="18"/>
        </w:rPr>
        <w:t>Размер гранта _____________________________________________________________________________</w:t>
      </w:r>
    </w:p>
    <w:p w:rsidR="002602C7" w:rsidRPr="002602C7" w:rsidRDefault="002602C7" w:rsidP="002602C7">
      <w:pPr>
        <w:shd w:val="clear" w:color="auto" w:fill="FFFFFF"/>
        <w:rPr>
          <w:sz w:val="18"/>
          <w:szCs w:val="18"/>
        </w:rPr>
      </w:pPr>
      <w:r w:rsidRPr="002602C7">
        <w:rPr>
          <w:sz w:val="18"/>
          <w:szCs w:val="18"/>
        </w:rPr>
        <w:t xml:space="preserve">Руководитель организации _________________________________________________________ </w:t>
      </w:r>
    </w:p>
    <w:p w:rsidR="002602C7" w:rsidRPr="002602C7" w:rsidRDefault="002602C7" w:rsidP="002602C7">
      <w:pPr>
        <w:shd w:val="clear" w:color="auto" w:fill="FFFFFF"/>
        <w:jc w:val="both"/>
        <w:rPr>
          <w:sz w:val="18"/>
          <w:szCs w:val="18"/>
        </w:rPr>
      </w:pPr>
      <w:r w:rsidRPr="002602C7">
        <w:rPr>
          <w:sz w:val="18"/>
          <w:szCs w:val="18"/>
        </w:rPr>
        <w:t> (подпись) (расшифровка подписи)</w:t>
      </w:r>
    </w:p>
    <w:p w:rsidR="002602C7" w:rsidRPr="002602C7" w:rsidRDefault="002602C7" w:rsidP="002602C7">
      <w:pPr>
        <w:shd w:val="clear" w:color="auto" w:fill="FFFFFF"/>
        <w:jc w:val="both"/>
        <w:rPr>
          <w:sz w:val="18"/>
          <w:szCs w:val="18"/>
        </w:rPr>
      </w:pPr>
    </w:p>
    <w:p w:rsidR="002602C7" w:rsidRPr="002602C7" w:rsidRDefault="002602C7" w:rsidP="004E1F06">
      <w:pPr>
        <w:pStyle w:val="a5"/>
        <w:numPr>
          <w:ilvl w:val="0"/>
          <w:numId w:val="6"/>
        </w:numPr>
        <w:shd w:val="clear" w:color="auto" w:fill="FFFFFF"/>
        <w:ind w:left="0"/>
        <w:jc w:val="center"/>
        <w:rPr>
          <w:b/>
          <w:sz w:val="18"/>
          <w:szCs w:val="18"/>
        </w:rPr>
      </w:pPr>
      <w:r w:rsidRPr="002602C7">
        <w:rPr>
          <w:b/>
          <w:sz w:val="18"/>
          <w:szCs w:val="18"/>
        </w:rPr>
        <w:t>Справочная информация об организации</w:t>
      </w:r>
    </w:p>
    <w:p w:rsidR="002602C7" w:rsidRPr="002602C7" w:rsidRDefault="002602C7" w:rsidP="002602C7">
      <w:pPr>
        <w:pStyle w:val="a5"/>
        <w:shd w:val="clear" w:color="auto" w:fill="FFFFFF"/>
        <w:ind w:left="0"/>
        <w:rPr>
          <w:b/>
          <w:sz w:val="18"/>
          <w:szCs w:val="18"/>
        </w:rPr>
      </w:pPr>
    </w:p>
    <w:p w:rsidR="002602C7" w:rsidRPr="002602C7" w:rsidRDefault="002602C7" w:rsidP="002602C7">
      <w:pPr>
        <w:shd w:val="clear" w:color="auto" w:fill="FFFFFF"/>
        <w:rPr>
          <w:sz w:val="18"/>
          <w:szCs w:val="18"/>
        </w:rPr>
      </w:pPr>
      <w:r w:rsidRPr="002602C7">
        <w:rPr>
          <w:sz w:val="18"/>
          <w:szCs w:val="18"/>
        </w:rPr>
        <w:t> Адрес места нахождения  организации _____________________________________________________________________________</w:t>
      </w:r>
    </w:p>
    <w:p w:rsidR="002602C7" w:rsidRPr="002602C7" w:rsidRDefault="002602C7" w:rsidP="002602C7">
      <w:pPr>
        <w:shd w:val="clear" w:color="auto" w:fill="FFFFFF"/>
        <w:jc w:val="both"/>
        <w:rPr>
          <w:sz w:val="18"/>
          <w:szCs w:val="18"/>
        </w:rPr>
      </w:pPr>
      <w:r w:rsidRPr="002602C7">
        <w:rPr>
          <w:sz w:val="18"/>
          <w:szCs w:val="18"/>
        </w:rPr>
        <w:t>_____________________________________________________________________________</w:t>
      </w:r>
    </w:p>
    <w:p w:rsidR="002602C7" w:rsidRPr="002602C7" w:rsidRDefault="002602C7" w:rsidP="002602C7">
      <w:pPr>
        <w:shd w:val="clear" w:color="auto" w:fill="FFFFFF"/>
        <w:rPr>
          <w:sz w:val="18"/>
          <w:szCs w:val="18"/>
        </w:rPr>
      </w:pPr>
      <w:r w:rsidRPr="002602C7">
        <w:rPr>
          <w:sz w:val="18"/>
          <w:szCs w:val="18"/>
        </w:rPr>
        <w:t>Адрес официального сайта организации в информационно-телекоммуникационной сети «Интернет» (при  наличии) _____________________________________________________________________________</w:t>
      </w:r>
    </w:p>
    <w:p w:rsidR="002602C7" w:rsidRPr="002602C7" w:rsidRDefault="002602C7" w:rsidP="002602C7">
      <w:pPr>
        <w:shd w:val="clear" w:color="auto" w:fill="FFFFFF"/>
        <w:rPr>
          <w:sz w:val="18"/>
          <w:szCs w:val="18"/>
        </w:rPr>
      </w:pPr>
      <w:r w:rsidRPr="002602C7">
        <w:rPr>
          <w:sz w:val="18"/>
          <w:szCs w:val="18"/>
        </w:rPr>
        <w:t>Фамилия, имя, отчество (при наличии) бухгалтера организации _____________________________________________________________________________</w:t>
      </w:r>
    </w:p>
    <w:p w:rsidR="002602C7" w:rsidRPr="002602C7" w:rsidRDefault="002602C7" w:rsidP="002602C7">
      <w:pPr>
        <w:shd w:val="clear" w:color="auto" w:fill="FFFFFF"/>
        <w:tabs>
          <w:tab w:val="left" w:pos="2130"/>
        </w:tabs>
        <w:jc w:val="both"/>
        <w:rPr>
          <w:sz w:val="18"/>
          <w:szCs w:val="18"/>
        </w:rPr>
      </w:pPr>
      <w:r>
        <w:rPr>
          <w:sz w:val="18"/>
          <w:szCs w:val="18"/>
        </w:rPr>
        <w:tab/>
      </w:r>
    </w:p>
    <w:p w:rsidR="002602C7" w:rsidRPr="002602C7" w:rsidRDefault="002602C7" w:rsidP="002602C7">
      <w:pPr>
        <w:shd w:val="clear" w:color="auto" w:fill="FFFFFF"/>
        <w:jc w:val="both"/>
        <w:rPr>
          <w:sz w:val="18"/>
          <w:szCs w:val="18"/>
        </w:rPr>
      </w:pPr>
      <w:r w:rsidRPr="002602C7">
        <w:rPr>
          <w:sz w:val="18"/>
          <w:szCs w:val="18"/>
        </w:rPr>
        <w:t> </w:t>
      </w:r>
    </w:p>
    <w:p w:rsidR="002602C7" w:rsidRPr="002602C7" w:rsidRDefault="002602C7" w:rsidP="002602C7">
      <w:pPr>
        <w:shd w:val="clear" w:color="auto" w:fill="FFFFFF"/>
        <w:jc w:val="both"/>
        <w:rPr>
          <w:sz w:val="18"/>
          <w:szCs w:val="18"/>
        </w:rPr>
      </w:pPr>
      <w:r w:rsidRPr="002602C7">
        <w:rPr>
          <w:sz w:val="18"/>
          <w:szCs w:val="18"/>
        </w:rPr>
        <w:t>Банковские реквизиты организации:</w:t>
      </w:r>
    </w:p>
    <w:p w:rsidR="002602C7" w:rsidRPr="002602C7" w:rsidRDefault="002602C7" w:rsidP="002602C7">
      <w:pPr>
        <w:shd w:val="clear" w:color="auto" w:fill="FFFFFF"/>
        <w:jc w:val="both"/>
        <w:rPr>
          <w:sz w:val="18"/>
          <w:szCs w:val="18"/>
        </w:rPr>
      </w:pPr>
      <w:r w:rsidRPr="002602C7">
        <w:rPr>
          <w:sz w:val="18"/>
          <w:szCs w:val="18"/>
        </w:rPr>
        <w:t>ОГРН_______________________________________________________________</w:t>
      </w:r>
    </w:p>
    <w:p w:rsidR="002602C7" w:rsidRPr="002602C7" w:rsidRDefault="002602C7" w:rsidP="002602C7">
      <w:pPr>
        <w:shd w:val="clear" w:color="auto" w:fill="FFFFFF"/>
        <w:jc w:val="both"/>
        <w:rPr>
          <w:sz w:val="18"/>
          <w:szCs w:val="18"/>
        </w:rPr>
      </w:pPr>
      <w:r w:rsidRPr="002602C7">
        <w:rPr>
          <w:sz w:val="18"/>
          <w:szCs w:val="18"/>
        </w:rPr>
        <w:t>ИНН________________________________________________________________</w:t>
      </w:r>
    </w:p>
    <w:p w:rsidR="002602C7" w:rsidRPr="002602C7" w:rsidRDefault="002602C7" w:rsidP="002602C7">
      <w:pPr>
        <w:shd w:val="clear" w:color="auto" w:fill="FFFFFF"/>
        <w:jc w:val="both"/>
        <w:rPr>
          <w:sz w:val="18"/>
          <w:szCs w:val="18"/>
        </w:rPr>
      </w:pPr>
      <w:r w:rsidRPr="002602C7">
        <w:rPr>
          <w:sz w:val="18"/>
          <w:szCs w:val="18"/>
        </w:rPr>
        <w:t>КПП ________________________________________________________________</w:t>
      </w:r>
    </w:p>
    <w:p w:rsidR="002602C7" w:rsidRPr="002602C7" w:rsidRDefault="002602C7" w:rsidP="002602C7">
      <w:pPr>
        <w:shd w:val="clear" w:color="auto" w:fill="FFFFFF"/>
        <w:jc w:val="both"/>
        <w:rPr>
          <w:sz w:val="18"/>
          <w:szCs w:val="18"/>
        </w:rPr>
      </w:pPr>
      <w:r w:rsidRPr="002602C7">
        <w:rPr>
          <w:sz w:val="18"/>
          <w:szCs w:val="18"/>
        </w:rPr>
        <w:t>Расчётный счёт _______________________________________________________</w:t>
      </w:r>
    </w:p>
    <w:p w:rsidR="002602C7" w:rsidRPr="002602C7" w:rsidRDefault="002602C7" w:rsidP="002602C7">
      <w:pPr>
        <w:shd w:val="clear" w:color="auto" w:fill="FFFFFF"/>
        <w:jc w:val="both"/>
        <w:rPr>
          <w:sz w:val="18"/>
          <w:szCs w:val="18"/>
        </w:rPr>
      </w:pPr>
      <w:r w:rsidRPr="002602C7">
        <w:rPr>
          <w:sz w:val="18"/>
          <w:szCs w:val="18"/>
        </w:rPr>
        <w:t>Банк получателя______________________________________________________</w:t>
      </w:r>
    </w:p>
    <w:p w:rsidR="002602C7" w:rsidRPr="002602C7" w:rsidRDefault="002602C7" w:rsidP="002602C7">
      <w:pPr>
        <w:shd w:val="clear" w:color="auto" w:fill="FFFFFF"/>
        <w:jc w:val="both"/>
        <w:rPr>
          <w:sz w:val="18"/>
          <w:szCs w:val="18"/>
        </w:rPr>
      </w:pPr>
      <w:r w:rsidRPr="002602C7">
        <w:rPr>
          <w:sz w:val="18"/>
          <w:szCs w:val="18"/>
        </w:rPr>
        <w:t>Корреспондентский счёт _______________________________________________</w:t>
      </w:r>
    </w:p>
    <w:p w:rsidR="002602C7" w:rsidRPr="002602C7" w:rsidRDefault="002602C7" w:rsidP="002602C7">
      <w:pPr>
        <w:shd w:val="clear" w:color="auto" w:fill="FFFFFF"/>
        <w:jc w:val="both"/>
        <w:rPr>
          <w:b/>
          <w:sz w:val="18"/>
          <w:szCs w:val="18"/>
        </w:rPr>
      </w:pPr>
      <w:r w:rsidRPr="002602C7">
        <w:rPr>
          <w:sz w:val="18"/>
          <w:szCs w:val="18"/>
        </w:rPr>
        <w:t>БИК ________________________________________________________________</w:t>
      </w:r>
      <w:r w:rsidRPr="002602C7">
        <w:rPr>
          <w:b/>
          <w:sz w:val="18"/>
          <w:szCs w:val="18"/>
        </w:rPr>
        <w:t xml:space="preserve">                             </w:t>
      </w:r>
    </w:p>
    <w:p w:rsidR="002602C7" w:rsidRPr="002602C7" w:rsidRDefault="002602C7" w:rsidP="002602C7">
      <w:pPr>
        <w:shd w:val="clear" w:color="auto" w:fill="FFFFFF"/>
        <w:jc w:val="both"/>
        <w:rPr>
          <w:b/>
          <w:sz w:val="18"/>
          <w:szCs w:val="18"/>
        </w:rPr>
      </w:pPr>
    </w:p>
    <w:p w:rsidR="002602C7" w:rsidRPr="002602C7" w:rsidRDefault="002602C7" w:rsidP="002602C7">
      <w:pPr>
        <w:shd w:val="clear" w:color="auto" w:fill="FFFFFF"/>
        <w:jc w:val="both"/>
        <w:rPr>
          <w:b/>
          <w:sz w:val="18"/>
          <w:szCs w:val="18"/>
        </w:rPr>
      </w:pPr>
    </w:p>
    <w:p w:rsidR="002602C7" w:rsidRPr="002602C7" w:rsidRDefault="002602C7" w:rsidP="002602C7">
      <w:pPr>
        <w:shd w:val="clear" w:color="auto" w:fill="FFFFFF"/>
        <w:jc w:val="right"/>
        <w:rPr>
          <w:b/>
          <w:sz w:val="18"/>
          <w:szCs w:val="18"/>
        </w:rPr>
      </w:pPr>
    </w:p>
    <w:p w:rsidR="002602C7" w:rsidRPr="002602C7" w:rsidRDefault="002602C7" w:rsidP="002602C7">
      <w:pPr>
        <w:shd w:val="clear" w:color="auto" w:fill="FFFFFF"/>
        <w:jc w:val="right"/>
        <w:rPr>
          <w:sz w:val="18"/>
          <w:szCs w:val="18"/>
        </w:rPr>
      </w:pPr>
      <w:r w:rsidRPr="002602C7">
        <w:rPr>
          <w:sz w:val="18"/>
          <w:szCs w:val="18"/>
        </w:rPr>
        <w:t xml:space="preserve">Приложение №2       </w:t>
      </w:r>
    </w:p>
    <w:p w:rsidR="002602C7" w:rsidRPr="002602C7" w:rsidRDefault="002602C7" w:rsidP="002602C7">
      <w:pPr>
        <w:shd w:val="clear" w:color="auto" w:fill="FFFFFF"/>
        <w:jc w:val="right"/>
        <w:rPr>
          <w:sz w:val="18"/>
          <w:szCs w:val="18"/>
        </w:rPr>
      </w:pPr>
      <w:r w:rsidRPr="002602C7">
        <w:rPr>
          <w:sz w:val="18"/>
          <w:szCs w:val="18"/>
        </w:rPr>
        <w:t>ФОРМА ОТЧЕТА</w:t>
      </w:r>
    </w:p>
    <w:p w:rsidR="002602C7" w:rsidRPr="002602C7" w:rsidRDefault="002602C7" w:rsidP="002602C7">
      <w:pPr>
        <w:ind w:firstLine="567"/>
        <w:jc w:val="center"/>
        <w:rPr>
          <w:sz w:val="18"/>
          <w:szCs w:val="18"/>
        </w:rPr>
      </w:pPr>
      <w:r w:rsidRPr="002602C7">
        <w:rPr>
          <w:sz w:val="18"/>
          <w:szCs w:val="18"/>
        </w:rPr>
        <w:t> </w:t>
      </w:r>
    </w:p>
    <w:p w:rsidR="002602C7" w:rsidRPr="002602C7" w:rsidRDefault="002602C7" w:rsidP="002602C7">
      <w:pPr>
        <w:ind w:firstLine="567"/>
        <w:jc w:val="center"/>
        <w:rPr>
          <w:sz w:val="18"/>
          <w:szCs w:val="18"/>
        </w:rPr>
      </w:pPr>
      <w:r w:rsidRPr="002602C7">
        <w:rPr>
          <w:b/>
          <w:bCs/>
          <w:sz w:val="18"/>
          <w:szCs w:val="18"/>
        </w:rPr>
        <w:t>ОТЧЕТ</w:t>
      </w:r>
    </w:p>
    <w:p w:rsidR="002602C7" w:rsidRPr="002602C7" w:rsidRDefault="002602C7" w:rsidP="002602C7">
      <w:pPr>
        <w:ind w:firstLine="567"/>
        <w:jc w:val="center"/>
        <w:rPr>
          <w:sz w:val="18"/>
          <w:szCs w:val="18"/>
        </w:rPr>
      </w:pPr>
      <w:r w:rsidRPr="002602C7">
        <w:rPr>
          <w:b/>
          <w:bCs/>
          <w:sz w:val="18"/>
          <w:szCs w:val="18"/>
        </w:rPr>
        <w:t>об использовании сре</w:t>
      </w:r>
      <w:proofErr w:type="gramStart"/>
      <w:r w:rsidRPr="002602C7">
        <w:rPr>
          <w:b/>
          <w:bCs/>
          <w:sz w:val="18"/>
          <w:szCs w:val="18"/>
        </w:rPr>
        <w:t>дств гр</w:t>
      </w:r>
      <w:proofErr w:type="gramEnd"/>
      <w:r w:rsidRPr="002602C7">
        <w:rPr>
          <w:b/>
          <w:bCs/>
          <w:sz w:val="18"/>
          <w:szCs w:val="18"/>
        </w:rPr>
        <w:t>анта</w:t>
      </w:r>
    </w:p>
    <w:p w:rsidR="002602C7" w:rsidRPr="002602C7" w:rsidRDefault="002602C7" w:rsidP="002602C7">
      <w:pPr>
        <w:ind w:firstLine="567"/>
        <w:jc w:val="center"/>
        <w:rPr>
          <w:sz w:val="18"/>
          <w:szCs w:val="18"/>
        </w:rPr>
      </w:pPr>
      <w:r w:rsidRPr="002602C7">
        <w:rPr>
          <w:b/>
          <w:bCs/>
          <w:sz w:val="18"/>
          <w:szCs w:val="18"/>
        </w:rPr>
        <w:t>№_____ от ______________20___г.</w:t>
      </w:r>
    </w:p>
    <w:p w:rsidR="002602C7" w:rsidRPr="002602C7" w:rsidRDefault="002602C7" w:rsidP="002602C7">
      <w:pPr>
        <w:ind w:firstLine="567"/>
        <w:jc w:val="both"/>
        <w:rPr>
          <w:sz w:val="18"/>
          <w:szCs w:val="18"/>
        </w:rPr>
      </w:pPr>
      <w:r w:rsidRPr="002602C7">
        <w:rPr>
          <w:sz w:val="18"/>
          <w:szCs w:val="18"/>
        </w:rPr>
        <w:t> </w:t>
      </w:r>
    </w:p>
    <w:p w:rsidR="002602C7" w:rsidRPr="002602C7" w:rsidRDefault="002602C7" w:rsidP="002602C7">
      <w:pPr>
        <w:ind w:firstLine="567"/>
        <w:jc w:val="both"/>
        <w:rPr>
          <w:sz w:val="18"/>
          <w:szCs w:val="18"/>
        </w:rPr>
      </w:pPr>
      <w:r w:rsidRPr="002602C7">
        <w:rPr>
          <w:sz w:val="18"/>
          <w:szCs w:val="18"/>
          <w:u w:val="single"/>
        </w:rPr>
        <w:t>за                     год</w:t>
      </w:r>
    </w:p>
    <w:p w:rsidR="002602C7" w:rsidRPr="002602C7" w:rsidRDefault="002602C7" w:rsidP="002602C7">
      <w:pPr>
        <w:ind w:firstLine="567"/>
        <w:jc w:val="both"/>
        <w:rPr>
          <w:sz w:val="18"/>
          <w:szCs w:val="18"/>
        </w:rPr>
      </w:pPr>
      <w:r w:rsidRPr="002602C7">
        <w:rPr>
          <w:sz w:val="18"/>
          <w:szCs w:val="18"/>
        </w:rPr>
        <w:t>(отчетный период)</w:t>
      </w:r>
    </w:p>
    <w:p w:rsidR="002602C7" w:rsidRPr="002602C7" w:rsidRDefault="002602C7" w:rsidP="002602C7">
      <w:pPr>
        <w:ind w:firstLine="567"/>
        <w:jc w:val="both"/>
        <w:rPr>
          <w:sz w:val="18"/>
          <w:szCs w:val="18"/>
        </w:rPr>
      </w:pPr>
      <w:r w:rsidRPr="002602C7">
        <w:rPr>
          <w:sz w:val="18"/>
          <w:szCs w:val="18"/>
        </w:rPr>
        <w:t>Размер гранта:___________________________________________________________________</w:t>
      </w:r>
    </w:p>
    <w:p w:rsidR="002602C7" w:rsidRPr="002602C7" w:rsidRDefault="002602C7" w:rsidP="002602C7">
      <w:pPr>
        <w:ind w:firstLine="567"/>
        <w:jc w:val="both"/>
        <w:rPr>
          <w:sz w:val="18"/>
          <w:szCs w:val="18"/>
        </w:rPr>
      </w:pPr>
      <w:r w:rsidRPr="002602C7">
        <w:rPr>
          <w:sz w:val="18"/>
          <w:szCs w:val="18"/>
        </w:rPr>
        <w:t>Сумма  денежных средств на начало отчетного периода:_______________________________</w:t>
      </w:r>
    </w:p>
    <w:p w:rsidR="002602C7" w:rsidRPr="002602C7" w:rsidRDefault="002602C7" w:rsidP="002602C7">
      <w:pPr>
        <w:ind w:firstLine="567"/>
        <w:jc w:val="both"/>
        <w:rPr>
          <w:sz w:val="18"/>
          <w:szCs w:val="18"/>
        </w:rPr>
      </w:pPr>
      <w:r w:rsidRPr="002602C7">
        <w:rPr>
          <w:sz w:val="18"/>
          <w:szCs w:val="18"/>
        </w:rPr>
        <w:t>Остаток денежных средств на конец отчетного периода:________________________________</w:t>
      </w:r>
    </w:p>
    <w:p w:rsidR="002602C7" w:rsidRPr="002602C7" w:rsidRDefault="002602C7" w:rsidP="002602C7">
      <w:pPr>
        <w:ind w:firstLine="567"/>
        <w:jc w:val="both"/>
        <w:rPr>
          <w:sz w:val="18"/>
          <w:szCs w:val="18"/>
        </w:rPr>
      </w:pPr>
      <w:r w:rsidRPr="002602C7">
        <w:rPr>
          <w:sz w:val="18"/>
          <w:szCs w:val="18"/>
        </w:rPr>
        <w:t> </w:t>
      </w:r>
    </w:p>
    <w:tbl>
      <w:tblPr>
        <w:tblW w:w="9923" w:type="dxa"/>
        <w:tblCellMar>
          <w:left w:w="0" w:type="dxa"/>
          <w:right w:w="0" w:type="dxa"/>
        </w:tblCellMar>
        <w:tblLook w:val="04A0"/>
      </w:tblPr>
      <w:tblGrid>
        <w:gridCol w:w="3544"/>
        <w:gridCol w:w="863"/>
        <w:gridCol w:w="810"/>
        <w:gridCol w:w="1339"/>
        <w:gridCol w:w="3367"/>
      </w:tblGrid>
      <w:tr w:rsidR="002602C7" w:rsidRPr="002602C7" w:rsidTr="00E437D6">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02C7" w:rsidRPr="002602C7" w:rsidRDefault="002602C7" w:rsidP="00E437D6">
            <w:pPr>
              <w:jc w:val="both"/>
              <w:rPr>
                <w:sz w:val="18"/>
                <w:szCs w:val="18"/>
              </w:rPr>
            </w:pPr>
            <w:r w:rsidRPr="002602C7">
              <w:rPr>
                <w:b/>
                <w:bCs/>
                <w:sz w:val="18"/>
                <w:szCs w:val="18"/>
              </w:rPr>
              <w:lastRenderedPageBreak/>
              <w:t>Расходы, произведенные за счет сре</w:t>
            </w:r>
            <w:proofErr w:type="gramStart"/>
            <w:r w:rsidRPr="002602C7">
              <w:rPr>
                <w:b/>
                <w:bCs/>
                <w:sz w:val="18"/>
                <w:szCs w:val="18"/>
              </w:rPr>
              <w:t>дств гр</w:t>
            </w:r>
            <w:proofErr w:type="gramEnd"/>
            <w:r w:rsidRPr="002602C7">
              <w:rPr>
                <w:b/>
                <w:bCs/>
                <w:sz w:val="18"/>
                <w:szCs w:val="18"/>
              </w:rPr>
              <w:t>анта</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02C7" w:rsidRPr="002602C7" w:rsidRDefault="002602C7" w:rsidP="00E437D6">
            <w:pPr>
              <w:jc w:val="both"/>
              <w:rPr>
                <w:sz w:val="18"/>
                <w:szCs w:val="18"/>
              </w:rPr>
            </w:pPr>
            <w:r w:rsidRPr="002602C7">
              <w:rPr>
                <w:b/>
                <w:bCs/>
                <w:sz w:val="18"/>
                <w:szCs w:val="18"/>
              </w:rPr>
              <w:t xml:space="preserve">Ед. </w:t>
            </w:r>
            <w:proofErr w:type="spellStart"/>
            <w:r w:rsidRPr="002602C7">
              <w:rPr>
                <w:b/>
                <w:bCs/>
                <w:sz w:val="18"/>
                <w:szCs w:val="18"/>
              </w:rPr>
              <w:t>изме</w:t>
            </w:r>
            <w:proofErr w:type="spellEnd"/>
            <w:r w:rsidRPr="002602C7">
              <w:rPr>
                <w:b/>
                <w:bCs/>
                <w:sz w:val="18"/>
                <w:szCs w:val="18"/>
              </w:rPr>
              <w:t>-</w:t>
            </w:r>
          </w:p>
          <w:p w:rsidR="002602C7" w:rsidRPr="002602C7" w:rsidRDefault="002602C7" w:rsidP="00E437D6">
            <w:pPr>
              <w:jc w:val="both"/>
              <w:rPr>
                <w:sz w:val="18"/>
                <w:szCs w:val="18"/>
              </w:rPr>
            </w:pPr>
            <w:r w:rsidRPr="002602C7">
              <w:rPr>
                <w:b/>
                <w:bCs/>
                <w:sz w:val="18"/>
                <w:szCs w:val="18"/>
              </w:rPr>
              <w:t>рения</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02C7" w:rsidRPr="002602C7" w:rsidRDefault="002602C7" w:rsidP="00E437D6">
            <w:pPr>
              <w:jc w:val="both"/>
              <w:rPr>
                <w:sz w:val="18"/>
                <w:szCs w:val="18"/>
              </w:rPr>
            </w:pPr>
            <w:r w:rsidRPr="002602C7">
              <w:rPr>
                <w:b/>
                <w:bCs/>
                <w:sz w:val="18"/>
                <w:szCs w:val="18"/>
              </w:rPr>
              <w:t>Цена (руб.)</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02C7" w:rsidRPr="002602C7" w:rsidRDefault="002602C7" w:rsidP="00E437D6">
            <w:pPr>
              <w:jc w:val="both"/>
              <w:rPr>
                <w:sz w:val="18"/>
                <w:szCs w:val="18"/>
              </w:rPr>
            </w:pPr>
            <w:r w:rsidRPr="002602C7">
              <w:rPr>
                <w:b/>
                <w:bCs/>
                <w:sz w:val="18"/>
                <w:szCs w:val="18"/>
              </w:rPr>
              <w:t>Сумма</w:t>
            </w:r>
          </w:p>
          <w:p w:rsidR="002602C7" w:rsidRPr="002602C7" w:rsidRDefault="002602C7" w:rsidP="00E437D6">
            <w:pPr>
              <w:jc w:val="both"/>
              <w:rPr>
                <w:sz w:val="18"/>
                <w:szCs w:val="18"/>
              </w:rPr>
            </w:pPr>
            <w:r w:rsidRPr="002602C7">
              <w:rPr>
                <w:b/>
                <w:bCs/>
                <w:sz w:val="18"/>
                <w:szCs w:val="18"/>
              </w:rPr>
              <w:t>(руб.)</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02C7" w:rsidRPr="002602C7" w:rsidRDefault="002602C7" w:rsidP="00E437D6">
            <w:pPr>
              <w:jc w:val="both"/>
              <w:rPr>
                <w:sz w:val="18"/>
                <w:szCs w:val="18"/>
              </w:rPr>
            </w:pPr>
            <w:r w:rsidRPr="002602C7">
              <w:rPr>
                <w:b/>
                <w:bCs/>
                <w:sz w:val="18"/>
                <w:szCs w:val="18"/>
              </w:rPr>
              <w:t>№ и дата документа, подтверждающего оплату расходов (оказание услуг)</w:t>
            </w:r>
          </w:p>
        </w:tc>
      </w:tr>
      <w:tr w:rsidR="002602C7" w:rsidRPr="002602C7" w:rsidTr="00E437D6">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02C7" w:rsidRPr="002602C7" w:rsidRDefault="002602C7" w:rsidP="00E437D6">
            <w:pPr>
              <w:jc w:val="both"/>
              <w:rPr>
                <w:sz w:val="18"/>
                <w:szCs w:val="18"/>
              </w:rPr>
            </w:pPr>
            <w:r w:rsidRPr="002602C7">
              <w:rPr>
                <w:sz w:val="18"/>
                <w:szCs w:val="18"/>
              </w:rPr>
              <w:t>1</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02C7" w:rsidRPr="002602C7" w:rsidRDefault="002602C7" w:rsidP="00E437D6">
            <w:pPr>
              <w:jc w:val="both"/>
              <w:rPr>
                <w:sz w:val="18"/>
                <w:szCs w:val="18"/>
              </w:rPr>
            </w:pPr>
            <w:r w:rsidRPr="002602C7">
              <w:rPr>
                <w:sz w:val="18"/>
                <w:szCs w:val="18"/>
              </w:rPr>
              <w:t>2</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02C7" w:rsidRPr="002602C7" w:rsidRDefault="002602C7" w:rsidP="00E437D6">
            <w:pPr>
              <w:jc w:val="both"/>
              <w:rPr>
                <w:sz w:val="18"/>
                <w:szCs w:val="18"/>
              </w:rPr>
            </w:pPr>
            <w:r w:rsidRPr="002602C7">
              <w:rPr>
                <w:sz w:val="18"/>
                <w:szCs w:val="18"/>
              </w:rPr>
              <w:t>3</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02C7" w:rsidRPr="002602C7" w:rsidRDefault="002602C7" w:rsidP="00E437D6">
            <w:pPr>
              <w:jc w:val="both"/>
              <w:rPr>
                <w:sz w:val="18"/>
                <w:szCs w:val="18"/>
              </w:rPr>
            </w:pPr>
            <w:r w:rsidRPr="002602C7">
              <w:rPr>
                <w:sz w:val="18"/>
                <w:szCs w:val="18"/>
              </w:rPr>
              <w:t>4</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02C7" w:rsidRPr="002602C7" w:rsidRDefault="002602C7" w:rsidP="00E437D6">
            <w:pPr>
              <w:jc w:val="both"/>
              <w:rPr>
                <w:sz w:val="18"/>
                <w:szCs w:val="18"/>
              </w:rPr>
            </w:pPr>
            <w:r w:rsidRPr="002602C7">
              <w:rPr>
                <w:sz w:val="18"/>
                <w:szCs w:val="18"/>
              </w:rPr>
              <w:t>5</w:t>
            </w:r>
          </w:p>
        </w:tc>
      </w:tr>
      <w:tr w:rsidR="002602C7" w:rsidRPr="002602C7" w:rsidTr="00E437D6">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jc w:val="both"/>
              <w:rPr>
                <w:sz w:val="18"/>
                <w:szCs w:val="18"/>
              </w:rPr>
            </w:pPr>
            <w:r w:rsidRPr="002602C7">
              <w:rPr>
                <w:sz w:val="18"/>
                <w:szCs w:val="18"/>
              </w:rPr>
              <w:t>1.</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jc w:val="both"/>
              <w:rPr>
                <w:sz w:val="18"/>
                <w:szCs w:val="18"/>
              </w:rPr>
            </w:pPr>
            <w:r w:rsidRPr="002602C7">
              <w:rPr>
                <w:sz w:val="18"/>
                <w:szCs w:val="18"/>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jc w:val="both"/>
              <w:rPr>
                <w:sz w:val="18"/>
                <w:szCs w:val="18"/>
              </w:rPr>
            </w:pPr>
            <w:r w:rsidRPr="002602C7">
              <w:rPr>
                <w:sz w:val="18"/>
                <w:szCs w:val="18"/>
              </w:rPr>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jc w:val="both"/>
              <w:rPr>
                <w:sz w:val="18"/>
                <w:szCs w:val="18"/>
              </w:rPr>
            </w:pPr>
            <w:r w:rsidRPr="002602C7">
              <w:rPr>
                <w:sz w:val="18"/>
                <w:szCs w:val="18"/>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jc w:val="both"/>
              <w:rPr>
                <w:sz w:val="18"/>
                <w:szCs w:val="18"/>
              </w:rPr>
            </w:pPr>
            <w:r w:rsidRPr="002602C7">
              <w:rPr>
                <w:sz w:val="18"/>
                <w:szCs w:val="18"/>
              </w:rPr>
              <w:t> </w:t>
            </w:r>
          </w:p>
        </w:tc>
      </w:tr>
      <w:tr w:rsidR="002602C7" w:rsidRPr="002602C7" w:rsidTr="00E437D6">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jc w:val="both"/>
              <w:rPr>
                <w:sz w:val="18"/>
                <w:szCs w:val="18"/>
              </w:rPr>
            </w:pPr>
            <w:r w:rsidRPr="002602C7">
              <w:rPr>
                <w:sz w:val="18"/>
                <w:szCs w:val="18"/>
              </w:rPr>
              <w:t>2.</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jc w:val="both"/>
              <w:rPr>
                <w:sz w:val="18"/>
                <w:szCs w:val="18"/>
              </w:rPr>
            </w:pPr>
            <w:r w:rsidRPr="002602C7">
              <w:rPr>
                <w:sz w:val="18"/>
                <w:szCs w:val="18"/>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jc w:val="both"/>
              <w:rPr>
                <w:sz w:val="18"/>
                <w:szCs w:val="18"/>
              </w:rPr>
            </w:pPr>
            <w:r w:rsidRPr="002602C7">
              <w:rPr>
                <w:sz w:val="18"/>
                <w:szCs w:val="18"/>
              </w:rPr>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jc w:val="both"/>
              <w:rPr>
                <w:sz w:val="18"/>
                <w:szCs w:val="18"/>
              </w:rPr>
            </w:pPr>
            <w:r w:rsidRPr="002602C7">
              <w:rPr>
                <w:sz w:val="18"/>
                <w:szCs w:val="18"/>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jc w:val="both"/>
              <w:rPr>
                <w:sz w:val="18"/>
                <w:szCs w:val="18"/>
              </w:rPr>
            </w:pPr>
            <w:r w:rsidRPr="002602C7">
              <w:rPr>
                <w:sz w:val="18"/>
                <w:szCs w:val="18"/>
              </w:rPr>
              <w:t> </w:t>
            </w:r>
          </w:p>
        </w:tc>
      </w:tr>
      <w:tr w:rsidR="002602C7" w:rsidRPr="002602C7" w:rsidTr="00E437D6">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jc w:val="both"/>
              <w:rPr>
                <w:sz w:val="18"/>
                <w:szCs w:val="18"/>
              </w:rPr>
            </w:pPr>
            <w:r w:rsidRPr="002602C7">
              <w:rPr>
                <w:sz w:val="18"/>
                <w:szCs w:val="18"/>
              </w:rPr>
              <w:t>ИТОГО</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jc w:val="both"/>
              <w:rPr>
                <w:sz w:val="18"/>
                <w:szCs w:val="18"/>
              </w:rPr>
            </w:pPr>
            <w:r w:rsidRPr="002602C7">
              <w:rPr>
                <w:sz w:val="18"/>
                <w:szCs w:val="18"/>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jc w:val="both"/>
              <w:rPr>
                <w:sz w:val="18"/>
                <w:szCs w:val="18"/>
              </w:rPr>
            </w:pPr>
            <w:r w:rsidRPr="002602C7">
              <w:rPr>
                <w:sz w:val="18"/>
                <w:szCs w:val="18"/>
              </w:rPr>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jc w:val="both"/>
              <w:rPr>
                <w:sz w:val="18"/>
                <w:szCs w:val="18"/>
              </w:rPr>
            </w:pPr>
            <w:r w:rsidRPr="002602C7">
              <w:rPr>
                <w:sz w:val="18"/>
                <w:szCs w:val="18"/>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jc w:val="both"/>
              <w:rPr>
                <w:sz w:val="18"/>
                <w:szCs w:val="18"/>
              </w:rPr>
            </w:pPr>
            <w:r w:rsidRPr="002602C7">
              <w:rPr>
                <w:sz w:val="18"/>
                <w:szCs w:val="18"/>
              </w:rPr>
              <w:t> </w:t>
            </w:r>
          </w:p>
        </w:tc>
      </w:tr>
    </w:tbl>
    <w:p w:rsidR="002602C7" w:rsidRPr="002602C7" w:rsidRDefault="002602C7" w:rsidP="002602C7">
      <w:pPr>
        <w:ind w:firstLine="567"/>
        <w:jc w:val="both"/>
        <w:rPr>
          <w:sz w:val="18"/>
          <w:szCs w:val="18"/>
        </w:rPr>
      </w:pPr>
      <w:r w:rsidRPr="002602C7">
        <w:rPr>
          <w:sz w:val="18"/>
          <w:szCs w:val="18"/>
        </w:rPr>
        <w:t> </w:t>
      </w:r>
    </w:p>
    <w:p w:rsidR="002602C7" w:rsidRPr="002602C7" w:rsidRDefault="002602C7" w:rsidP="002602C7">
      <w:pPr>
        <w:ind w:firstLine="567"/>
        <w:jc w:val="both"/>
        <w:rPr>
          <w:sz w:val="18"/>
          <w:szCs w:val="18"/>
        </w:rPr>
      </w:pPr>
      <w:r w:rsidRPr="002602C7">
        <w:rPr>
          <w:sz w:val="18"/>
          <w:szCs w:val="18"/>
        </w:rPr>
        <w:t>К отчету прилагаются заверенные Получателем копии документов первичного бухгалтерского учета, подтверждающих фактическое использование сре</w:t>
      </w:r>
      <w:proofErr w:type="gramStart"/>
      <w:r w:rsidRPr="002602C7">
        <w:rPr>
          <w:sz w:val="18"/>
          <w:szCs w:val="18"/>
        </w:rPr>
        <w:t>дств гр</w:t>
      </w:r>
      <w:proofErr w:type="gramEnd"/>
      <w:r w:rsidRPr="002602C7">
        <w:rPr>
          <w:sz w:val="18"/>
          <w:szCs w:val="18"/>
        </w:rPr>
        <w:t>анта:</w:t>
      </w:r>
    </w:p>
    <w:p w:rsidR="002602C7" w:rsidRPr="002602C7" w:rsidRDefault="002602C7" w:rsidP="002602C7">
      <w:pPr>
        <w:ind w:firstLine="567"/>
        <w:jc w:val="both"/>
        <w:rPr>
          <w:sz w:val="18"/>
          <w:szCs w:val="18"/>
        </w:rPr>
      </w:pPr>
      <w:r w:rsidRPr="002602C7">
        <w:rPr>
          <w:sz w:val="18"/>
          <w:szCs w:val="18"/>
        </w:rPr>
        <w:t>- 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2602C7" w:rsidRPr="002602C7" w:rsidRDefault="002602C7" w:rsidP="002602C7">
      <w:pPr>
        <w:ind w:firstLine="567"/>
        <w:jc w:val="both"/>
        <w:rPr>
          <w:sz w:val="18"/>
          <w:szCs w:val="18"/>
        </w:rPr>
      </w:pPr>
      <w:r w:rsidRPr="002602C7">
        <w:rPr>
          <w:sz w:val="18"/>
          <w:szCs w:val="18"/>
        </w:rPr>
        <w:t>- 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2602C7" w:rsidRPr="002602C7" w:rsidRDefault="002602C7" w:rsidP="002602C7">
      <w:pPr>
        <w:ind w:firstLine="567"/>
        <w:jc w:val="both"/>
        <w:rPr>
          <w:sz w:val="18"/>
          <w:szCs w:val="18"/>
        </w:rPr>
      </w:pPr>
      <w:r w:rsidRPr="002602C7">
        <w:rPr>
          <w:sz w:val="18"/>
          <w:szCs w:val="18"/>
        </w:rPr>
        <w:t> </w:t>
      </w:r>
    </w:p>
    <w:p w:rsidR="002602C7" w:rsidRPr="002602C7" w:rsidRDefault="002602C7" w:rsidP="002602C7">
      <w:pPr>
        <w:ind w:firstLine="567"/>
        <w:jc w:val="both"/>
        <w:rPr>
          <w:sz w:val="18"/>
          <w:szCs w:val="18"/>
        </w:rPr>
      </w:pPr>
      <w:r w:rsidRPr="002602C7">
        <w:rPr>
          <w:sz w:val="18"/>
          <w:szCs w:val="18"/>
        </w:rPr>
        <w:t>Руководитель организации/индивидуальный предприниматель     ______________/_________</w:t>
      </w:r>
    </w:p>
    <w:p w:rsidR="002602C7" w:rsidRPr="002602C7" w:rsidRDefault="002602C7" w:rsidP="002602C7">
      <w:pPr>
        <w:ind w:firstLine="567"/>
        <w:jc w:val="both"/>
        <w:rPr>
          <w:sz w:val="18"/>
          <w:szCs w:val="18"/>
        </w:rPr>
      </w:pPr>
      <w:r w:rsidRPr="002602C7">
        <w:rPr>
          <w:sz w:val="18"/>
          <w:szCs w:val="18"/>
        </w:rPr>
        <w:t> </w:t>
      </w:r>
    </w:p>
    <w:p w:rsidR="002602C7" w:rsidRPr="002602C7" w:rsidRDefault="002602C7" w:rsidP="002602C7">
      <w:pPr>
        <w:ind w:firstLine="567"/>
        <w:jc w:val="both"/>
        <w:rPr>
          <w:sz w:val="18"/>
          <w:szCs w:val="18"/>
        </w:rPr>
      </w:pPr>
      <w:r w:rsidRPr="002602C7">
        <w:rPr>
          <w:sz w:val="18"/>
          <w:szCs w:val="18"/>
        </w:rPr>
        <w:t>Главный бухгалтер  _________________/__________________</w:t>
      </w:r>
    </w:p>
    <w:p w:rsidR="002602C7" w:rsidRPr="002602C7" w:rsidRDefault="002602C7" w:rsidP="002602C7">
      <w:pPr>
        <w:rPr>
          <w:sz w:val="18"/>
          <w:szCs w:val="18"/>
        </w:rPr>
      </w:pPr>
    </w:p>
    <w:p w:rsidR="002602C7" w:rsidRPr="002602C7" w:rsidRDefault="002602C7" w:rsidP="002602C7">
      <w:pPr>
        <w:jc w:val="right"/>
        <w:rPr>
          <w:b/>
          <w:sz w:val="18"/>
          <w:szCs w:val="18"/>
        </w:rPr>
      </w:pPr>
      <w:r w:rsidRPr="002602C7">
        <w:rPr>
          <w:b/>
          <w:sz w:val="18"/>
          <w:szCs w:val="18"/>
        </w:rPr>
        <w:t xml:space="preserve">                                              </w:t>
      </w:r>
    </w:p>
    <w:p w:rsidR="002602C7" w:rsidRPr="002602C7" w:rsidRDefault="002602C7" w:rsidP="002602C7">
      <w:pPr>
        <w:jc w:val="right"/>
        <w:rPr>
          <w:b/>
          <w:sz w:val="18"/>
          <w:szCs w:val="18"/>
        </w:rPr>
      </w:pPr>
    </w:p>
    <w:p w:rsidR="002602C7" w:rsidRPr="002602C7" w:rsidRDefault="002602C7" w:rsidP="002602C7">
      <w:pPr>
        <w:jc w:val="right"/>
        <w:rPr>
          <w:b/>
          <w:sz w:val="18"/>
          <w:szCs w:val="18"/>
        </w:rPr>
      </w:pPr>
    </w:p>
    <w:p w:rsidR="002602C7" w:rsidRPr="002602C7" w:rsidRDefault="002602C7" w:rsidP="002602C7">
      <w:pPr>
        <w:jc w:val="right"/>
        <w:rPr>
          <w:b/>
          <w:sz w:val="18"/>
          <w:szCs w:val="18"/>
        </w:rPr>
      </w:pPr>
    </w:p>
    <w:p w:rsidR="002602C7" w:rsidRPr="002602C7" w:rsidRDefault="002602C7" w:rsidP="002602C7">
      <w:pPr>
        <w:jc w:val="right"/>
        <w:rPr>
          <w:b/>
          <w:sz w:val="18"/>
          <w:szCs w:val="18"/>
        </w:rPr>
      </w:pPr>
    </w:p>
    <w:p w:rsidR="002602C7" w:rsidRPr="002602C7" w:rsidRDefault="002602C7" w:rsidP="002602C7">
      <w:pPr>
        <w:jc w:val="right"/>
        <w:rPr>
          <w:b/>
          <w:sz w:val="18"/>
          <w:szCs w:val="18"/>
        </w:rPr>
      </w:pPr>
    </w:p>
    <w:p w:rsidR="002602C7" w:rsidRPr="002602C7" w:rsidRDefault="002602C7" w:rsidP="002602C7">
      <w:pPr>
        <w:jc w:val="right"/>
        <w:rPr>
          <w:sz w:val="18"/>
          <w:szCs w:val="18"/>
        </w:rPr>
      </w:pPr>
      <w:r w:rsidRPr="002602C7">
        <w:rPr>
          <w:sz w:val="18"/>
          <w:szCs w:val="18"/>
        </w:rPr>
        <w:t>Приложение №3</w:t>
      </w:r>
    </w:p>
    <w:p w:rsidR="002602C7" w:rsidRPr="002602C7" w:rsidRDefault="002602C7" w:rsidP="002602C7">
      <w:pPr>
        <w:shd w:val="clear" w:color="auto" w:fill="FFFFFF"/>
        <w:ind w:firstLine="672"/>
        <w:jc w:val="center"/>
        <w:rPr>
          <w:sz w:val="18"/>
          <w:szCs w:val="18"/>
        </w:rPr>
      </w:pPr>
      <w:r w:rsidRPr="002602C7">
        <w:rPr>
          <w:sz w:val="18"/>
          <w:szCs w:val="18"/>
        </w:rPr>
        <w:t xml:space="preserve"> </w:t>
      </w:r>
    </w:p>
    <w:p w:rsidR="002602C7" w:rsidRPr="002602C7" w:rsidRDefault="002602C7" w:rsidP="002602C7">
      <w:pPr>
        <w:shd w:val="clear" w:color="auto" w:fill="FFFFFF"/>
        <w:jc w:val="center"/>
        <w:rPr>
          <w:bCs/>
          <w:sz w:val="18"/>
          <w:szCs w:val="18"/>
        </w:rPr>
      </w:pPr>
      <w:r w:rsidRPr="002602C7">
        <w:rPr>
          <w:bCs/>
          <w:sz w:val="18"/>
          <w:szCs w:val="18"/>
        </w:rPr>
        <w:t>Типовая  форма</w:t>
      </w:r>
    </w:p>
    <w:p w:rsidR="002602C7" w:rsidRPr="002602C7" w:rsidRDefault="002602C7" w:rsidP="002602C7">
      <w:pPr>
        <w:shd w:val="clear" w:color="auto" w:fill="FFFFFF"/>
        <w:jc w:val="center"/>
        <w:rPr>
          <w:sz w:val="18"/>
          <w:szCs w:val="18"/>
        </w:rPr>
      </w:pPr>
      <w:r w:rsidRPr="002602C7">
        <w:rPr>
          <w:bCs/>
          <w:sz w:val="18"/>
          <w:szCs w:val="18"/>
        </w:rPr>
        <w:t xml:space="preserve">  </w:t>
      </w:r>
      <w:r w:rsidRPr="002602C7">
        <w:rPr>
          <w:sz w:val="18"/>
          <w:szCs w:val="18"/>
        </w:rPr>
        <w:t xml:space="preserve">соглашения о предоставлении из бюджета Красносельского сельсовета Чановского района Новосибирской области </w:t>
      </w:r>
      <w:r w:rsidRPr="002602C7">
        <w:rPr>
          <w:bCs/>
          <w:sz w:val="18"/>
          <w:szCs w:val="18"/>
        </w:rPr>
        <w:t>грантов в форме субсидий,  в том числе предоставляемых на конкурсной основе</w:t>
      </w:r>
      <w:r w:rsidRPr="002602C7">
        <w:rPr>
          <w:b/>
          <w:bCs/>
          <w:sz w:val="18"/>
          <w:szCs w:val="18"/>
        </w:rPr>
        <w:t> </w:t>
      </w:r>
    </w:p>
    <w:p w:rsidR="002602C7" w:rsidRPr="002602C7" w:rsidRDefault="002602C7" w:rsidP="002602C7">
      <w:pPr>
        <w:shd w:val="clear" w:color="auto" w:fill="FFFFFF"/>
        <w:ind w:firstLine="709"/>
        <w:jc w:val="both"/>
        <w:rPr>
          <w:sz w:val="18"/>
          <w:szCs w:val="18"/>
        </w:rPr>
      </w:pPr>
    </w:p>
    <w:p w:rsidR="002602C7" w:rsidRPr="002602C7" w:rsidRDefault="002602C7" w:rsidP="002602C7">
      <w:pPr>
        <w:shd w:val="clear" w:color="auto" w:fill="FFFFFF"/>
        <w:ind w:firstLine="709"/>
        <w:jc w:val="both"/>
        <w:rPr>
          <w:sz w:val="18"/>
          <w:szCs w:val="18"/>
        </w:rPr>
      </w:pPr>
      <w:r w:rsidRPr="002602C7">
        <w:rPr>
          <w:sz w:val="18"/>
          <w:szCs w:val="18"/>
        </w:rPr>
        <w:t>Администрация Красносельского сельсовета Чановского района Новосибирской области, именуемая в дальнейшем «</w:t>
      </w:r>
      <w:proofErr w:type="spellStart"/>
      <w:r w:rsidRPr="002602C7">
        <w:rPr>
          <w:sz w:val="18"/>
          <w:szCs w:val="18"/>
        </w:rPr>
        <w:t>Грантодатель</w:t>
      </w:r>
      <w:proofErr w:type="spellEnd"/>
      <w:r w:rsidRPr="002602C7">
        <w:rPr>
          <w:sz w:val="18"/>
          <w:szCs w:val="18"/>
        </w:rPr>
        <w:t>», в лице </w:t>
      </w:r>
      <w:proofErr w:type="spellStart"/>
      <w:r w:rsidRPr="002602C7">
        <w:rPr>
          <w:sz w:val="18"/>
          <w:szCs w:val="18"/>
        </w:rPr>
        <w:t>_______________________________________и</w:t>
      </w:r>
      <w:proofErr w:type="spellEnd"/>
      <w:r w:rsidRPr="002602C7">
        <w:rPr>
          <w:sz w:val="18"/>
          <w:szCs w:val="18"/>
        </w:rPr>
        <w:t xml:space="preserve"> ___________________, в лице ______________________________________, именуем__ в дальнейшем "</w:t>
      </w:r>
      <w:proofErr w:type="spellStart"/>
      <w:r w:rsidRPr="002602C7">
        <w:rPr>
          <w:sz w:val="18"/>
          <w:szCs w:val="18"/>
        </w:rPr>
        <w:t>Грантополучатель</w:t>
      </w:r>
      <w:proofErr w:type="spellEnd"/>
      <w:r w:rsidRPr="002602C7">
        <w:rPr>
          <w:sz w:val="18"/>
          <w:szCs w:val="18"/>
        </w:rPr>
        <w:t>", с другой стороны, заключили настоящее Соглашение о нижеследующем:</w:t>
      </w:r>
    </w:p>
    <w:p w:rsidR="002602C7" w:rsidRPr="002602C7" w:rsidRDefault="002602C7" w:rsidP="002602C7">
      <w:pPr>
        <w:shd w:val="clear" w:color="auto" w:fill="FFFFFF"/>
        <w:ind w:firstLine="709"/>
        <w:jc w:val="both"/>
        <w:rPr>
          <w:sz w:val="18"/>
          <w:szCs w:val="18"/>
        </w:rPr>
      </w:pPr>
      <w:r w:rsidRPr="002602C7">
        <w:rPr>
          <w:sz w:val="18"/>
          <w:szCs w:val="18"/>
        </w:rPr>
        <w:t> </w:t>
      </w:r>
    </w:p>
    <w:p w:rsidR="002602C7" w:rsidRPr="002602C7" w:rsidRDefault="002602C7" w:rsidP="004E1F06">
      <w:pPr>
        <w:numPr>
          <w:ilvl w:val="0"/>
          <w:numId w:val="7"/>
        </w:numPr>
        <w:shd w:val="clear" w:color="auto" w:fill="FFFFFF"/>
        <w:tabs>
          <w:tab w:val="clear" w:pos="720"/>
        </w:tabs>
        <w:ind w:left="0" w:firstLine="0"/>
        <w:jc w:val="center"/>
        <w:rPr>
          <w:sz w:val="18"/>
          <w:szCs w:val="18"/>
        </w:rPr>
      </w:pPr>
      <w:r w:rsidRPr="002602C7">
        <w:rPr>
          <w:sz w:val="18"/>
          <w:szCs w:val="18"/>
        </w:rPr>
        <w:t>Предмет соглашения</w:t>
      </w:r>
    </w:p>
    <w:p w:rsidR="002602C7" w:rsidRPr="002602C7" w:rsidRDefault="002602C7" w:rsidP="002602C7">
      <w:pPr>
        <w:shd w:val="clear" w:color="auto" w:fill="FFFFFF"/>
        <w:ind w:firstLine="709"/>
        <w:jc w:val="both"/>
        <w:rPr>
          <w:sz w:val="18"/>
          <w:szCs w:val="18"/>
        </w:rPr>
      </w:pPr>
      <w:proofErr w:type="spellStart"/>
      <w:r w:rsidRPr="002602C7">
        <w:rPr>
          <w:sz w:val="18"/>
          <w:szCs w:val="18"/>
        </w:rPr>
        <w:t>Грантодатель</w:t>
      </w:r>
      <w:proofErr w:type="spellEnd"/>
      <w:r w:rsidRPr="002602C7">
        <w:rPr>
          <w:sz w:val="18"/>
          <w:szCs w:val="18"/>
        </w:rPr>
        <w:t xml:space="preserve"> предоставляет </w:t>
      </w:r>
      <w:proofErr w:type="spellStart"/>
      <w:r w:rsidRPr="002602C7">
        <w:rPr>
          <w:sz w:val="18"/>
          <w:szCs w:val="18"/>
        </w:rPr>
        <w:t>Грантополучателю</w:t>
      </w:r>
      <w:proofErr w:type="spellEnd"/>
      <w:r w:rsidRPr="002602C7">
        <w:rPr>
          <w:sz w:val="18"/>
          <w:szCs w:val="18"/>
        </w:rPr>
        <w:t xml:space="preserve"> на реализацию социально значимого проекта ________________________________________</w:t>
      </w:r>
    </w:p>
    <w:p w:rsidR="002602C7" w:rsidRPr="002602C7" w:rsidRDefault="002602C7" w:rsidP="002602C7">
      <w:pPr>
        <w:shd w:val="clear" w:color="auto" w:fill="FFFFFF"/>
        <w:ind w:firstLine="709"/>
        <w:jc w:val="center"/>
        <w:rPr>
          <w:sz w:val="18"/>
          <w:szCs w:val="18"/>
        </w:rPr>
      </w:pPr>
      <w:r w:rsidRPr="002602C7">
        <w:rPr>
          <w:sz w:val="18"/>
          <w:szCs w:val="18"/>
          <w:vertAlign w:val="superscript"/>
        </w:rPr>
        <w:t>(название проекта)</w:t>
      </w:r>
    </w:p>
    <w:p w:rsidR="002602C7" w:rsidRPr="002602C7" w:rsidRDefault="002602C7" w:rsidP="002602C7">
      <w:pPr>
        <w:shd w:val="clear" w:color="auto" w:fill="FFFFFF"/>
        <w:ind w:firstLine="672"/>
        <w:jc w:val="both"/>
        <w:rPr>
          <w:sz w:val="18"/>
          <w:szCs w:val="18"/>
        </w:rPr>
      </w:pPr>
      <w:r w:rsidRPr="002602C7">
        <w:rPr>
          <w:sz w:val="18"/>
          <w:szCs w:val="18"/>
        </w:rPr>
        <w:t xml:space="preserve">грант, а </w:t>
      </w:r>
      <w:proofErr w:type="spellStart"/>
      <w:r w:rsidRPr="002602C7">
        <w:rPr>
          <w:sz w:val="18"/>
          <w:szCs w:val="18"/>
        </w:rPr>
        <w:t>Грантополучатель</w:t>
      </w:r>
      <w:proofErr w:type="spellEnd"/>
      <w:r w:rsidRPr="002602C7">
        <w:rPr>
          <w:sz w:val="18"/>
          <w:szCs w:val="18"/>
        </w:rPr>
        <w:t xml:space="preserve"> обязуется принять указанный грант и использовать его по целевому назначению в соответствии с настоящим Соглашением.</w:t>
      </w:r>
    </w:p>
    <w:p w:rsidR="002602C7" w:rsidRPr="002602C7" w:rsidRDefault="002602C7" w:rsidP="002602C7">
      <w:pPr>
        <w:shd w:val="clear" w:color="auto" w:fill="FFFFFF"/>
        <w:ind w:firstLine="709"/>
        <w:jc w:val="both"/>
        <w:rPr>
          <w:sz w:val="18"/>
          <w:szCs w:val="18"/>
        </w:rPr>
      </w:pPr>
      <w:r w:rsidRPr="002602C7">
        <w:rPr>
          <w:sz w:val="18"/>
          <w:szCs w:val="18"/>
        </w:rPr>
        <w:t>Грант подлежит использованию в соответствии с согласованным сторонами календарным планом работ выполнения социально значимого проекта (далее – календарный план) (приложение №1 к Соглашению).</w:t>
      </w:r>
    </w:p>
    <w:p w:rsidR="002602C7" w:rsidRPr="002602C7" w:rsidRDefault="002602C7" w:rsidP="002602C7">
      <w:pPr>
        <w:shd w:val="clear" w:color="auto" w:fill="FFFFFF"/>
        <w:ind w:firstLine="709"/>
        <w:jc w:val="both"/>
        <w:rPr>
          <w:sz w:val="18"/>
          <w:szCs w:val="18"/>
        </w:rPr>
      </w:pPr>
      <w:r w:rsidRPr="002602C7">
        <w:rPr>
          <w:sz w:val="18"/>
          <w:szCs w:val="18"/>
        </w:rPr>
        <w:t xml:space="preserve">Календарный план не может быть изменен </w:t>
      </w:r>
      <w:proofErr w:type="spellStart"/>
      <w:r w:rsidRPr="002602C7">
        <w:rPr>
          <w:sz w:val="18"/>
          <w:szCs w:val="18"/>
        </w:rPr>
        <w:t>Грантодателем</w:t>
      </w:r>
      <w:proofErr w:type="spellEnd"/>
      <w:r w:rsidRPr="002602C7">
        <w:rPr>
          <w:sz w:val="18"/>
          <w:szCs w:val="18"/>
        </w:rPr>
        <w:t xml:space="preserve"> или </w:t>
      </w:r>
      <w:proofErr w:type="spellStart"/>
      <w:r w:rsidRPr="002602C7">
        <w:rPr>
          <w:sz w:val="18"/>
          <w:szCs w:val="18"/>
        </w:rPr>
        <w:t>Грантополучателем</w:t>
      </w:r>
      <w:proofErr w:type="spellEnd"/>
      <w:r w:rsidRPr="002602C7">
        <w:rPr>
          <w:sz w:val="18"/>
          <w:szCs w:val="18"/>
        </w:rPr>
        <w:t xml:space="preserve"> в одностороннем порядке.</w:t>
      </w:r>
    </w:p>
    <w:p w:rsidR="002602C7" w:rsidRPr="002602C7" w:rsidRDefault="002602C7" w:rsidP="002602C7">
      <w:pPr>
        <w:shd w:val="clear" w:color="auto" w:fill="FFFFFF"/>
        <w:ind w:firstLine="709"/>
        <w:jc w:val="both"/>
        <w:rPr>
          <w:sz w:val="18"/>
          <w:szCs w:val="18"/>
        </w:rPr>
      </w:pPr>
      <w:r w:rsidRPr="002602C7">
        <w:rPr>
          <w:sz w:val="18"/>
          <w:szCs w:val="18"/>
        </w:rPr>
        <w:t> </w:t>
      </w:r>
    </w:p>
    <w:p w:rsidR="002602C7" w:rsidRPr="002602C7" w:rsidRDefault="002602C7" w:rsidP="004E1F06">
      <w:pPr>
        <w:numPr>
          <w:ilvl w:val="0"/>
          <w:numId w:val="8"/>
        </w:numPr>
        <w:shd w:val="clear" w:color="auto" w:fill="FFFFFF"/>
        <w:tabs>
          <w:tab w:val="clear" w:pos="720"/>
        </w:tabs>
        <w:ind w:left="0" w:firstLine="0"/>
        <w:jc w:val="center"/>
        <w:rPr>
          <w:sz w:val="18"/>
          <w:szCs w:val="18"/>
        </w:rPr>
      </w:pPr>
      <w:r w:rsidRPr="002602C7">
        <w:rPr>
          <w:sz w:val="18"/>
          <w:szCs w:val="18"/>
        </w:rPr>
        <w:t>Размер гранта</w:t>
      </w:r>
    </w:p>
    <w:p w:rsidR="002602C7" w:rsidRPr="002602C7" w:rsidRDefault="002602C7" w:rsidP="002602C7">
      <w:pPr>
        <w:shd w:val="clear" w:color="auto" w:fill="FFFFFF"/>
        <w:ind w:left="360"/>
        <w:jc w:val="both"/>
        <w:rPr>
          <w:sz w:val="18"/>
          <w:szCs w:val="18"/>
        </w:rPr>
      </w:pPr>
      <w:r w:rsidRPr="002602C7">
        <w:rPr>
          <w:sz w:val="18"/>
          <w:szCs w:val="18"/>
        </w:rPr>
        <w:t>Грант в размере ______________________________________________</w:t>
      </w:r>
    </w:p>
    <w:p w:rsidR="002602C7" w:rsidRPr="002602C7" w:rsidRDefault="002602C7" w:rsidP="002602C7">
      <w:pPr>
        <w:shd w:val="clear" w:color="auto" w:fill="FFFFFF"/>
        <w:ind w:firstLine="672"/>
        <w:jc w:val="center"/>
        <w:rPr>
          <w:sz w:val="18"/>
          <w:szCs w:val="18"/>
        </w:rPr>
      </w:pPr>
      <w:r w:rsidRPr="002602C7">
        <w:rPr>
          <w:sz w:val="18"/>
          <w:szCs w:val="18"/>
        </w:rPr>
        <w:t> </w:t>
      </w:r>
      <w:r w:rsidRPr="002602C7">
        <w:rPr>
          <w:sz w:val="18"/>
          <w:szCs w:val="18"/>
          <w:vertAlign w:val="superscript"/>
        </w:rPr>
        <w:t xml:space="preserve"> (сумма прописью)</w:t>
      </w:r>
    </w:p>
    <w:p w:rsidR="002602C7" w:rsidRPr="002602C7" w:rsidRDefault="002602C7" w:rsidP="002602C7">
      <w:pPr>
        <w:shd w:val="clear" w:color="auto" w:fill="FFFFFF"/>
        <w:ind w:firstLine="672"/>
        <w:jc w:val="both"/>
        <w:rPr>
          <w:sz w:val="18"/>
          <w:szCs w:val="18"/>
        </w:rPr>
      </w:pPr>
      <w:r w:rsidRPr="002602C7">
        <w:rPr>
          <w:sz w:val="18"/>
          <w:szCs w:val="18"/>
        </w:rPr>
        <w:t xml:space="preserve">Предоставляется </w:t>
      </w:r>
      <w:proofErr w:type="spellStart"/>
      <w:r w:rsidRPr="002602C7">
        <w:rPr>
          <w:sz w:val="18"/>
          <w:szCs w:val="18"/>
        </w:rPr>
        <w:t>Грантополучателю</w:t>
      </w:r>
      <w:proofErr w:type="spellEnd"/>
      <w:r w:rsidRPr="002602C7">
        <w:rPr>
          <w:sz w:val="18"/>
          <w:szCs w:val="18"/>
        </w:rPr>
        <w:t xml:space="preserve"> в соответствии со сметой расходов гранта, являющейся неотъемлемой частью настоящего Соглашения.</w:t>
      </w:r>
    </w:p>
    <w:p w:rsidR="002602C7" w:rsidRPr="002602C7" w:rsidRDefault="002602C7" w:rsidP="002602C7">
      <w:pPr>
        <w:shd w:val="clear" w:color="auto" w:fill="FFFFFF"/>
        <w:ind w:firstLine="672"/>
        <w:jc w:val="both"/>
        <w:rPr>
          <w:sz w:val="18"/>
          <w:szCs w:val="18"/>
        </w:rPr>
      </w:pPr>
      <w:r w:rsidRPr="002602C7">
        <w:rPr>
          <w:sz w:val="18"/>
          <w:szCs w:val="18"/>
        </w:rPr>
        <w:t> </w:t>
      </w:r>
    </w:p>
    <w:p w:rsidR="002602C7" w:rsidRPr="002602C7" w:rsidRDefault="002602C7" w:rsidP="004E1F06">
      <w:pPr>
        <w:numPr>
          <w:ilvl w:val="0"/>
          <w:numId w:val="9"/>
        </w:numPr>
        <w:shd w:val="clear" w:color="auto" w:fill="FFFFFF"/>
        <w:tabs>
          <w:tab w:val="clear" w:pos="720"/>
        </w:tabs>
        <w:ind w:left="0" w:firstLine="0"/>
        <w:jc w:val="center"/>
        <w:rPr>
          <w:sz w:val="18"/>
          <w:szCs w:val="18"/>
        </w:rPr>
      </w:pPr>
      <w:r w:rsidRPr="002602C7">
        <w:rPr>
          <w:sz w:val="18"/>
          <w:szCs w:val="18"/>
        </w:rPr>
        <w:t>Права и обязанности сторон</w:t>
      </w:r>
    </w:p>
    <w:p w:rsidR="002602C7" w:rsidRPr="002602C7" w:rsidRDefault="002602C7" w:rsidP="002602C7">
      <w:pPr>
        <w:shd w:val="clear" w:color="auto" w:fill="FFFFFF"/>
        <w:ind w:firstLine="709"/>
        <w:jc w:val="both"/>
        <w:rPr>
          <w:sz w:val="18"/>
          <w:szCs w:val="18"/>
        </w:rPr>
      </w:pPr>
      <w:r w:rsidRPr="002602C7">
        <w:rPr>
          <w:sz w:val="18"/>
          <w:szCs w:val="18"/>
        </w:rPr>
        <w:t>3.1.  </w:t>
      </w:r>
      <w:proofErr w:type="spellStart"/>
      <w:r w:rsidRPr="002602C7">
        <w:rPr>
          <w:sz w:val="18"/>
          <w:szCs w:val="18"/>
        </w:rPr>
        <w:t>Грантодатель</w:t>
      </w:r>
      <w:proofErr w:type="spellEnd"/>
      <w:r w:rsidRPr="002602C7">
        <w:rPr>
          <w:sz w:val="18"/>
          <w:szCs w:val="18"/>
        </w:rPr>
        <w:t xml:space="preserve"> обязан предоставить </w:t>
      </w:r>
      <w:proofErr w:type="spellStart"/>
      <w:r w:rsidRPr="002602C7">
        <w:rPr>
          <w:sz w:val="18"/>
          <w:szCs w:val="18"/>
        </w:rPr>
        <w:t>Грантополучателю</w:t>
      </w:r>
      <w:proofErr w:type="spellEnd"/>
      <w:r w:rsidRPr="002602C7">
        <w:rPr>
          <w:sz w:val="18"/>
          <w:szCs w:val="18"/>
        </w:rPr>
        <w:t xml:space="preserve"> Грант в полном объеме в соответствии с настоящим Соглашением в течение 30 дней с момента подписания договора, перечислив денежные средства гранта на банковский счет </w:t>
      </w:r>
      <w:proofErr w:type="spellStart"/>
      <w:r w:rsidRPr="002602C7">
        <w:rPr>
          <w:sz w:val="18"/>
          <w:szCs w:val="18"/>
        </w:rPr>
        <w:t>Грантополучателя</w:t>
      </w:r>
      <w:proofErr w:type="spellEnd"/>
      <w:r w:rsidRPr="002602C7">
        <w:rPr>
          <w:sz w:val="18"/>
          <w:szCs w:val="18"/>
        </w:rPr>
        <w:t>.</w:t>
      </w:r>
    </w:p>
    <w:p w:rsidR="002602C7" w:rsidRPr="002602C7" w:rsidRDefault="002602C7" w:rsidP="002602C7">
      <w:pPr>
        <w:shd w:val="clear" w:color="auto" w:fill="FFFFFF"/>
        <w:ind w:firstLine="709"/>
        <w:jc w:val="both"/>
        <w:rPr>
          <w:sz w:val="18"/>
          <w:szCs w:val="18"/>
        </w:rPr>
      </w:pPr>
      <w:r w:rsidRPr="002602C7">
        <w:rPr>
          <w:sz w:val="18"/>
          <w:szCs w:val="18"/>
        </w:rPr>
        <w:t>3.2.   </w:t>
      </w:r>
      <w:proofErr w:type="spellStart"/>
      <w:r w:rsidRPr="002602C7">
        <w:rPr>
          <w:sz w:val="18"/>
          <w:szCs w:val="18"/>
        </w:rPr>
        <w:t>Грантодатель</w:t>
      </w:r>
      <w:proofErr w:type="spellEnd"/>
      <w:r w:rsidRPr="002602C7">
        <w:rPr>
          <w:sz w:val="18"/>
          <w:szCs w:val="18"/>
        </w:rPr>
        <w:t xml:space="preserve"> и орган муниципального финансового контроля с согласия </w:t>
      </w:r>
      <w:proofErr w:type="spellStart"/>
      <w:r w:rsidRPr="002602C7">
        <w:rPr>
          <w:sz w:val="18"/>
          <w:szCs w:val="18"/>
        </w:rPr>
        <w:t>Грантополучателя</w:t>
      </w:r>
      <w:proofErr w:type="spellEnd"/>
      <w:r w:rsidRPr="002602C7">
        <w:rPr>
          <w:sz w:val="18"/>
          <w:szCs w:val="18"/>
        </w:rPr>
        <w:t xml:space="preserve"> и третьих лиц, привлеченных к выполнению работ, предусмотренных календарным планом, вправе осуществлять проверку соблюдения условий, целей и порядка предоставления грантов, а также проверку соблюдения целевого использования сре</w:t>
      </w:r>
      <w:proofErr w:type="gramStart"/>
      <w:r w:rsidRPr="002602C7">
        <w:rPr>
          <w:sz w:val="18"/>
          <w:szCs w:val="18"/>
        </w:rPr>
        <w:t>дств гр</w:t>
      </w:r>
      <w:proofErr w:type="gramEnd"/>
      <w:r w:rsidRPr="002602C7">
        <w:rPr>
          <w:sz w:val="18"/>
          <w:szCs w:val="18"/>
        </w:rPr>
        <w:t>анта.</w:t>
      </w:r>
    </w:p>
    <w:p w:rsidR="002602C7" w:rsidRPr="002602C7" w:rsidRDefault="002602C7" w:rsidP="002602C7">
      <w:pPr>
        <w:shd w:val="clear" w:color="auto" w:fill="FFFFFF"/>
        <w:ind w:firstLine="709"/>
        <w:jc w:val="both"/>
        <w:rPr>
          <w:sz w:val="18"/>
          <w:szCs w:val="18"/>
        </w:rPr>
      </w:pPr>
      <w:r w:rsidRPr="002602C7">
        <w:rPr>
          <w:sz w:val="18"/>
          <w:szCs w:val="18"/>
        </w:rPr>
        <w:t>3.3.  </w:t>
      </w:r>
      <w:proofErr w:type="spellStart"/>
      <w:r w:rsidRPr="002602C7">
        <w:rPr>
          <w:sz w:val="18"/>
          <w:szCs w:val="18"/>
        </w:rPr>
        <w:t>Грантополучатель</w:t>
      </w:r>
      <w:proofErr w:type="spellEnd"/>
      <w:r w:rsidRPr="002602C7">
        <w:rPr>
          <w:sz w:val="18"/>
          <w:szCs w:val="18"/>
        </w:rPr>
        <w:t xml:space="preserve"> обязан:</w:t>
      </w:r>
    </w:p>
    <w:p w:rsidR="002602C7" w:rsidRPr="002602C7" w:rsidRDefault="002602C7" w:rsidP="002602C7">
      <w:pPr>
        <w:shd w:val="clear" w:color="auto" w:fill="FFFFFF"/>
        <w:ind w:firstLine="709"/>
        <w:jc w:val="both"/>
        <w:rPr>
          <w:sz w:val="18"/>
          <w:szCs w:val="18"/>
        </w:rPr>
      </w:pPr>
      <w:r w:rsidRPr="002602C7">
        <w:rPr>
          <w:sz w:val="18"/>
          <w:szCs w:val="18"/>
        </w:rPr>
        <w:t>3.3.1.    Использовать грант исключительно на цели, определенные настоящим Соглашением.</w:t>
      </w:r>
    </w:p>
    <w:p w:rsidR="002602C7" w:rsidRPr="002602C7" w:rsidRDefault="002602C7" w:rsidP="002602C7">
      <w:pPr>
        <w:shd w:val="clear" w:color="auto" w:fill="FFFFFF"/>
        <w:ind w:firstLine="709"/>
        <w:jc w:val="both"/>
        <w:rPr>
          <w:sz w:val="18"/>
          <w:szCs w:val="18"/>
        </w:rPr>
      </w:pPr>
      <w:r w:rsidRPr="002602C7">
        <w:rPr>
          <w:sz w:val="18"/>
          <w:szCs w:val="18"/>
        </w:rPr>
        <w:t>3.3.2.    Выполнять работы, определенные календарным планом, в полном объеме и в установленные сроки.</w:t>
      </w:r>
    </w:p>
    <w:p w:rsidR="002602C7" w:rsidRPr="002602C7" w:rsidRDefault="002602C7" w:rsidP="002602C7">
      <w:pPr>
        <w:shd w:val="clear" w:color="auto" w:fill="FFFFFF"/>
        <w:ind w:firstLine="709"/>
        <w:jc w:val="both"/>
        <w:rPr>
          <w:sz w:val="18"/>
          <w:szCs w:val="18"/>
        </w:rPr>
      </w:pPr>
      <w:r w:rsidRPr="002602C7">
        <w:rPr>
          <w:sz w:val="18"/>
          <w:szCs w:val="18"/>
        </w:rPr>
        <w:t>3.3.3.    Представлять отчеты в составе и сроки, установленные настоящим Соглашением.</w:t>
      </w:r>
    </w:p>
    <w:p w:rsidR="002602C7" w:rsidRPr="002602C7" w:rsidRDefault="002602C7" w:rsidP="002602C7">
      <w:pPr>
        <w:shd w:val="clear" w:color="auto" w:fill="FFFFFF"/>
        <w:ind w:firstLine="709"/>
        <w:jc w:val="both"/>
        <w:rPr>
          <w:sz w:val="18"/>
          <w:szCs w:val="18"/>
        </w:rPr>
      </w:pPr>
      <w:r w:rsidRPr="002602C7">
        <w:rPr>
          <w:sz w:val="18"/>
          <w:szCs w:val="18"/>
        </w:rPr>
        <w:t>3.3.4.    Вести раздельный учет средств, выделенных ему в качестве гранта по настоящему Соглашению, от других средств и имущества.</w:t>
      </w:r>
    </w:p>
    <w:p w:rsidR="002602C7" w:rsidRPr="002602C7" w:rsidRDefault="002602C7" w:rsidP="002602C7">
      <w:pPr>
        <w:shd w:val="clear" w:color="auto" w:fill="FFFFFF"/>
        <w:ind w:firstLine="709"/>
        <w:jc w:val="both"/>
        <w:rPr>
          <w:sz w:val="18"/>
          <w:szCs w:val="18"/>
        </w:rPr>
      </w:pPr>
      <w:r w:rsidRPr="002602C7">
        <w:rPr>
          <w:sz w:val="18"/>
          <w:szCs w:val="18"/>
        </w:rPr>
        <w:t>3.3.5.    Вести бухгалтерский учет и отчетность по использованию гранта в соответствии с требованиями законодательства Российской Федерации.</w:t>
      </w:r>
    </w:p>
    <w:p w:rsidR="002602C7" w:rsidRPr="002602C7" w:rsidRDefault="002602C7" w:rsidP="002602C7">
      <w:pPr>
        <w:shd w:val="clear" w:color="auto" w:fill="FFFFFF"/>
        <w:ind w:firstLine="709"/>
        <w:jc w:val="both"/>
        <w:rPr>
          <w:sz w:val="18"/>
          <w:szCs w:val="18"/>
        </w:rPr>
      </w:pPr>
      <w:r w:rsidRPr="002602C7">
        <w:rPr>
          <w:sz w:val="18"/>
          <w:szCs w:val="18"/>
        </w:rPr>
        <w:lastRenderedPageBreak/>
        <w:t>3.3.6.    По окончании срока действия настоящего Соглашения и в случае его досрочного расторжения по обстоятельствам, указанным в подпункте 6.1 настоящего Соглашения, возвратить в бюджет Красносельского сельсовета Чановского района Новосибирской области  неиспользованную часть гранта.</w:t>
      </w:r>
    </w:p>
    <w:p w:rsidR="002602C7" w:rsidRPr="002602C7" w:rsidRDefault="002602C7" w:rsidP="002602C7">
      <w:pPr>
        <w:shd w:val="clear" w:color="auto" w:fill="FFFFFF"/>
        <w:ind w:firstLine="709"/>
        <w:jc w:val="both"/>
        <w:rPr>
          <w:sz w:val="18"/>
          <w:szCs w:val="18"/>
        </w:rPr>
      </w:pPr>
      <w:r w:rsidRPr="002602C7">
        <w:rPr>
          <w:sz w:val="18"/>
          <w:szCs w:val="18"/>
        </w:rPr>
        <w:t>3.4.     </w:t>
      </w:r>
      <w:proofErr w:type="spellStart"/>
      <w:r w:rsidRPr="002602C7">
        <w:rPr>
          <w:sz w:val="18"/>
          <w:szCs w:val="18"/>
        </w:rPr>
        <w:t>Грантополучатель</w:t>
      </w:r>
      <w:proofErr w:type="spellEnd"/>
      <w:r w:rsidRPr="002602C7">
        <w:rPr>
          <w:sz w:val="18"/>
          <w:szCs w:val="18"/>
        </w:rPr>
        <w:t xml:space="preserve"> не вправе в одностороннем порядке изменять назначение статей расходов сметы гранта и календарный план выполнения социально значимого проекта, а также условия настоящего Соглашения.</w:t>
      </w:r>
    </w:p>
    <w:p w:rsidR="002602C7" w:rsidRPr="002602C7" w:rsidRDefault="002602C7" w:rsidP="002602C7">
      <w:pPr>
        <w:shd w:val="clear" w:color="auto" w:fill="FFFFFF"/>
        <w:ind w:firstLine="709"/>
        <w:jc w:val="both"/>
        <w:rPr>
          <w:sz w:val="18"/>
          <w:szCs w:val="18"/>
        </w:rPr>
      </w:pPr>
      <w:r w:rsidRPr="002602C7">
        <w:rPr>
          <w:sz w:val="18"/>
          <w:szCs w:val="18"/>
        </w:rPr>
        <w:t xml:space="preserve">3.5.     В целях осуществления </w:t>
      </w:r>
      <w:proofErr w:type="gramStart"/>
      <w:r w:rsidRPr="002602C7">
        <w:rPr>
          <w:sz w:val="18"/>
          <w:szCs w:val="18"/>
        </w:rPr>
        <w:t>контроля за</w:t>
      </w:r>
      <w:proofErr w:type="gramEnd"/>
      <w:r w:rsidRPr="002602C7">
        <w:rPr>
          <w:sz w:val="18"/>
          <w:szCs w:val="18"/>
        </w:rPr>
        <w:t xml:space="preserve"> целевым использованием гранта получатель гранта обязан представлять организатору конкурса отчеты о результатах реализации проекта, а также финансовые отчеты об использовании гранта в соответствии с утвержденными организатором конкурса формами отчетов. Сроки представления отчетов устанавливаются Соглашением.</w:t>
      </w:r>
    </w:p>
    <w:p w:rsidR="002602C7" w:rsidRPr="002602C7" w:rsidRDefault="002602C7" w:rsidP="002602C7">
      <w:pPr>
        <w:shd w:val="clear" w:color="auto" w:fill="FFFFFF"/>
        <w:ind w:firstLine="709"/>
        <w:jc w:val="both"/>
        <w:rPr>
          <w:sz w:val="18"/>
          <w:szCs w:val="18"/>
        </w:rPr>
      </w:pPr>
      <w:r w:rsidRPr="002602C7">
        <w:rPr>
          <w:sz w:val="18"/>
          <w:szCs w:val="18"/>
        </w:rPr>
        <w:t>Получатели гранта несут ответственность за предоставление недостоверных сведений в соответствии с законодательством Российской Федерации.</w:t>
      </w:r>
    </w:p>
    <w:p w:rsidR="002602C7" w:rsidRPr="002602C7" w:rsidRDefault="002602C7" w:rsidP="002602C7">
      <w:pPr>
        <w:shd w:val="clear" w:color="auto" w:fill="FFFFFF"/>
        <w:ind w:firstLine="709"/>
        <w:jc w:val="both"/>
        <w:rPr>
          <w:sz w:val="18"/>
          <w:szCs w:val="18"/>
        </w:rPr>
      </w:pPr>
      <w:r w:rsidRPr="002602C7">
        <w:rPr>
          <w:sz w:val="18"/>
          <w:szCs w:val="18"/>
        </w:rPr>
        <w:t>3.6.    </w:t>
      </w:r>
      <w:proofErr w:type="spellStart"/>
      <w:r w:rsidRPr="002602C7">
        <w:rPr>
          <w:sz w:val="18"/>
          <w:szCs w:val="18"/>
        </w:rPr>
        <w:t>Грантополучатель</w:t>
      </w:r>
      <w:proofErr w:type="spellEnd"/>
      <w:r w:rsidRPr="002602C7">
        <w:rPr>
          <w:sz w:val="18"/>
          <w:szCs w:val="18"/>
        </w:rPr>
        <w:t xml:space="preserve"> в пределах утвержденной сметы расходов гранта вправе по своему усмотрению привлекать к выполнению работ, предусмотренных календарным планом, третьих лиц.</w:t>
      </w:r>
    </w:p>
    <w:p w:rsidR="002602C7" w:rsidRPr="002602C7" w:rsidRDefault="002602C7" w:rsidP="002602C7">
      <w:pPr>
        <w:shd w:val="clear" w:color="auto" w:fill="FFFFFF"/>
        <w:ind w:firstLine="709"/>
        <w:jc w:val="both"/>
        <w:rPr>
          <w:sz w:val="18"/>
          <w:szCs w:val="18"/>
        </w:rPr>
      </w:pPr>
      <w:r w:rsidRPr="002602C7">
        <w:rPr>
          <w:sz w:val="18"/>
          <w:szCs w:val="18"/>
        </w:rPr>
        <w:t>3.7.   </w:t>
      </w:r>
      <w:proofErr w:type="spellStart"/>
      <w:r w:rsidRPr="002602C7">
        <w:rPr>
          <w:sz w:val="18"/>
          <w:szCs w:val="18"/>
        </w:rPr>
        <w:t>Грантополучатель</w:t>
      </w:r>
      <w:proofErr w:type="spellEnd"/>
      <w:r w:rsidRPr="002602C7">
        <w:rPr>
          <w:sz w:val="18"/>
          <w:szCs w:val="18"/>
        </w:rPr>
        <w:t xml:space="preserve"> имеет право использовать имущество, приобретенное за счет сре</w:t>
      </w:r>
      <w:proofErr w:type="gramStart"/>
      <w:r w:rsidRPr="002602C7">
        <w:rPr>
          <w:sz w:val="18"/>
          <w:szCs w:val="18"/>
        </w:rPr>
        <w:t>дств гр</w:t>
      </w:r>
      <w:proofErr w:type="gramEnd"/>
      <w:r w:rsidRPr="002602C7">
        <w:rPr>
          <w:sz w:val="18"/>
          <w:szCs w:val="18"/>
        </w:rPr>
        <w:t>анта, результаты исследований и разработок исключительно на цели, определенные настоящим Соглашением в соответствии с планом мероприятий, а по завершении проекта – на ведение некоммерческой деятельности и (или) на благотворительные цели.</w:t>
      </w:r>
    </w:p>
    <w:p w:rsidR="002602C7" w:rsidRPr="002602C7" w:rsidRDefault="002602C7" w:rsidP="002602C7">
      <w:pPr>
        <w:shd w:val="clear" w:color="auto" w:fill="FFFFFF"/>
        <w:ind w:firstLine="672"/>
        <w:jc w:val="both"/>
        <w:rPr>
          <w:sz w:val="18"/>
          <w:szCs w:val="18"/>
        </w:rPr>
      </w:pPr>
      <w:r w:rsidRPr="002602C7">
        <w:rPr>
          <w:sz w:val="18"/>
          <w:szCs w:val="18"/>
        </w:rPr>
        <w:t> </w:t>
      </w:r>
    </w:p>
    <w:p w:rsidR="002602C7" w:rsidRPr="002602C7" w:rsidRDefault="002602C7" w:rsidP="004E1F06">
      <w:pPr>
        <w:numPr>
          <w:ilvl w:val="0"/>
          <w:numId w:val="10"/>
        </w:numPr>
        <w:shd w:val="clear" w:color="auto" w:fill="FFFFFF"/>
        <w:tabs>
          <w:tab w:val="clear" w:pos="720"/>
        </w:tabs>
        <w:ind w:left="0" w:firstLine="0"/>
        <w:jc w:val="center"/>
        <w:rPr>
          <w:sz w:val="18"/>
          <w:szCs w:val="18"/>
        </w:rPr>
      </w:pPr>
      <w:r w:rsidRPr="002602C7">
        <w:rPr>
          <w:sz w:val="18"/>
          <w:szCs w:val="18"/>
        </w:rPr>
        <w:t>Отчетность и контроль</w:t>
      </w:r>
    </w:p>
    <w:p w:rsidR="002602C7" w:rsidRPr="002602C7" w:rsidRDefault="002602C7" w:rsidP="002602C7">
      <w:pPr>
        <w:shd w:val="clear" w:color="auto" w:fill="FFFFFF"/>
        <w:ind w:firstLine="709"/>
        <w:jc w:val="both"/>
        <w:rPr>
          <w:sz w:val="18"/>
          <w:szCs w:val="18"/>
        </w:rPr>
      </w:pPr>
      <w:r w:rsidRPr="002602C7">
        <w:rPr>
          <w:sz w:val="18"/>
          <w:szCs w:val="18"/>
        </w:rPr>
        <w:t>4.1.    </w:t>
      </w:r>
      <w:proofErr w:type="spellStart"/>
      <w:r w:rsidRPr="002602C7">
        <w:rPr>
          <w:sz w:val="18"/>
          <w:szCs w:val="18"/>
        </w:rPr>
        <w:t>Грантодатель</w:t>
      </w:r>
      <w:proofErr w:type="spellEnd"/>
      <w:r w:rsidRPr="002602C7">
        <w:rPr>
          <w:sz w:val="18"/>
          <w:szCs w:val="18"/>
        </w:rPr>
        <w:t xml:space="preserve"> осуществляет контроль использования гранта и надлежащего исполнения </w:t>
      </w:r>
      <w:proofErr w:type="spellStart"/>
      <w:r w:rsidRPr="002602C7">
        <w:rPr>
          <w:sz w:val="18"/>
          <w:szCs w:val="18"/>
        </w:rPr>
        <w:t>Грантополучателем</w:t>
      </w:r>
      <w:proofErr w:type="spellEnd"/>
      <w:r w:rsidRPr="002602C7">
        <w:rPr>
          <w:sz w:val="18"/>
          <w:szCs w:val="18"/>
        </w:rPr>
        <w:t xml:space="preserve"> условий настоящего Соглашения. Подписывая настоящее Соглашение, </w:t>
      </w:r>
      <w:proofErr w:type="spellStart"/>
      <w:r w:rsidRPr="002602C7">
        <w:rPr>
          <w:sz w:val="18"/>
          <w:szCs w:val="18"/>
        </w:rPr>
        <w:t>Грантополучатель</w:t>
      </w:r>
      <w:proofErr w:type="spellEnd"/>
      <w:r w:rsidRPr="002602C7">
        <w:rPr>
          <w:sz w:val="18"/>
          <w:szCs w:val="18"/>
        </w:rPr>
        <w:t xml:space="preserve"> дает свое согласие на осуществление организатором конкурса и органом муниципального финансового контроля проверок соблюдения получателем гранта условий, целей и порядка предоставления гранта.</w:t>
      </w:r>
    </w:p>
    <w:p w:rsidR="002602C7" w:rsidRPr="002602C7" w:rsidRDefault="002602C7" w:rsidP="002602C7">
      <w:pPr>
        <w:shd w:val="clear" w:color="auto" w:fill="FFFFFF"/>
        <w:ind w:firstLine="709"/>
        <w:jc w:val="both"/>
        <w:rPr>
          <w:sz w:val="18"/>
          <w:szCs w:val="18"/>
        </w:rPr>
      </w:pPr>
      <w:r w:rsidRPr="002602C7">
        <w:rPr>
          <w:sz w:val="18"/>
          <w:szCs w:val="18"/>
        </w:rPr>
        <w:t xml:space="preserve">4.2.   В целях осуществления контроля целевого использования гранта </w:t>
      </w:r>
      <w:proofErr w:type="spellStart"/>
      <w:r w:rsidRPr="002602C7">
        <w:rPr>
          <w:sz w:val="18"/>
          <w:szCs w:val="18"/>
        </w:rPr>
        <w:t>Грантополучатель</w:t>
      </w:r>
      <w:proofErr w:type="spellEnd"/>
      <w:r w:rsidRPr="002602C7">
        <w:rPr>
          <w:sz w:val="18"/>
          <w:szCs w:val="18"/>
        </w:rPr>
        <w:t xml:space="preserve"> </w:t>
      </w:r>
      <w:proofErr w:type="gramStart"/>
      <w:r w:rsidRPr="002602C7">
        <w:rPr>
          <w:sz w:val="18"/>
          <w:szCs w:val="18"/>
        </w:rPr>
        <w:t>обязан</w:t>
      </w:r>
      <w:proofErr w:type="gramEnd"/>
      <w:r w:rsidRPr="002602C7">
        <w:rPr>
          <w:sz w:val="18"/>
          <w:szCs w:val="18"/>
        </w:rPr>
        <w:t xml:space="preserve"> предоставить </w:t>
      </w:r>
      <w:proofErr w:type="spellStart"/>
      <w:r w:rsidRPr="002602C7">
        <w:rPr>
          <w:sz w:val="18"/>
          <w:szCs w:val="18"/>
        </w:rPr>
        <w:t>Грантодателю</w:t>
      </w:r>
      <w:proofErr w:type="spellEnd"/>
      <w:r w:rsidRPr="002602C7">
        <w:rPr>
          <w:sz w:val="18"/>
          <w:szCs w:val="18"/>
        </w:rPr>
        <w:t xml:space="preserve"> следующие отчеты:</w:t>
      </w:r>
    </w:p>
    <w:p w:rsidR="002602C7" w:rsidRPr="002602C7" w:rsidRDefault="002602C7" w:rsidP="002602C7">
      <w:pPr>
        <w:shd w:val="clear" w:color="auto" w:fill="FFFFFF"/>
        <w:ind w:firstLine="709"/>
        <w:jc w:val="both"/>
        <w:rPr>
          <w:sz w:val="18"/>
          <w:szCs w:val="18"/>
        </w:rPr>
      </w:pPr>
      <w:r w:rsidRPr="002602C7">
        <w:rPr>
          <w:sz w:val="18"/>
          <w:szCs w:val="18"/>
        </w:rPr>
        <w:t>4.2.1.    Итоговый (описательный) отчет о реализации проекта по форме согласно приложению №3 к настоящему Соглашению;</w:t>
      </w:r>
    </w:p>
    <w:p w:rsidR="002602C7" w:rsidRPr="002602C7" w:rsidRDefault="002602C7" w:rsidP="002602C7">
      <w:pPr>
        <w:shd w:val="clear" w:color="auto" w:fill="FFFFFF"/>
        <w:ind w:firstLine="709"/>
        <w:jc w:val="both"/>
        <w:rPr>
          <w:sz w:val="18"/>
          <w:szCs w:val="18"/>
        </w:rPr>
      </w:pPr>
      <w:r w:rsidRPr="002602C7">
        <w:rPr>
          <w:sz w:val="18"/>
          <w:szCs w:val="18"/>
        </w:rPr>
        <w:t>4.2.2.    Итоговый финансовый отчет по форме согласно приложению №4 к настоящему Соглашению с приложением платежных документов, подтверждающих целевое использование сре</w:t>
      </w:r>
      <w:proofErr w:type="gramStart"/>
      <w:r w:rsidRPr="002602C7">
        <w:rPr>
          <w:sz w:val="18"/>
          <w:szCs w:val="18"/>
        </w:rPr>
        <w:t>дств гр</w:t>
      </w:r>
      <w:proofErr w:type="gramEnd"/>
      <w:r w:rsidRPr="002602C7">
        <w:rPr>
          <w:sz w:val="18"/>
          <w:szCs w:val="18"/>
        </w:rPr>
        <w:t>анта, показателей результативности предоставления Гранта и их значения.</w:t>
      </w:r>
    </w:p>
    <w:p w:rsidR="002602C7" w:rsidRPr="002602C7" w:rsidRDefault="002602C7" w:rsidP="002602C7">
      <w:pPr>
        <w:shd w:val="clear" w:color="auto" w:fill="FFFFFF"/>
        <w:ind w:firstLine="709"/>
        <w:jc w:val="both"/>
        <w:rPr>
          <w:sz w:val="18"/>
          <w:szCs w:val="18"/>
        </w:rPr>
      </w:pPr>
      <w:r w:rsidRPr="002602C7">
        <w:rPr>
          <w:sz w:val="18"/>
          <w:szCs w:val="18"/>
        </w:rPr>
        <w:t>4.3.    Отчеты предоставляются в администрацию не позднее «__»______ 20__ года.</w:t>
      </w:r>
    </w:p>
    <w:p w:rsidR="002602C7" w:rsidRPr="002602C7" w:rsidRDefault="002602C7" w:rsidP="002602C7">
      <w:pPr>
        <w:shd w:val="clear" w:color="auto" w:fill="FFFFFF"/>
        <w:ind w:firstLine="709"/>
        <w:jc w:val="both"/>
        <w:rPr>
          <w:sz w:val="18"/>
          <w:szCs w:val="18"/>
        </w:rPr>
      </w:pPr>
      <w:r w:rsidRPr="002602C7">
        <w:rPr>
          <w:sz w:val="18"/>
          <w:szCs w:val="18"/>
        </w:rPr>
        <w:t xml:space="preserve">4.4.      В случае нецелевого использования гранта или нарушения сроков предоставления финансового отчета, </w:t>
      </w:r>
      <w:proofErr w:type="spellStart"/>
      <w:r w:rsidRPr="002602C7">
        <w:rPr>
          <w:sz w:val="18"/>
          <w:szCs w:val="18"/>
        </w:rPr>
        <w:t>грантополучатель</w:t>
      </w:r>
      <w:proofErr w:type="spellEnd"/>
      <w:r w:rsidRPr="002602C7">
        <w:rPr>
          <w:sz w:val="18"/>
          <w:szCs w:val="18"/>
        </w:rPr>
        <w:t xml:space="preserve"> обязан в течение 10 рабочих дней после официального запроса </w:t>
      </w:r>
      <w:proofErr w:type="spellStart"/>
      <w:r w:rsidRPr="002602C7">
        <w:rPr>
          <w:sz w:val="18"/>
          <w:szCs w:val="18"/>
        </w:rPr>
        <w:t>Грантодателя</w:t>
      </w:r>
      <w:proofErr w:type="spellEnd"/>
      <w:r w:rsidRPr="002602C7">
        <w:rPr>
          <w:sz w:val="18"/>
          <w:szCs w:val="18"/>
        </w:rPr>
        <w:t xml:space="preserve"> вернуть в бюджет Красносельского сельсовета Чановского района Новосибирской </w:t>
      </w:r>
      <w:proofErr w:type="gramStart"/>
      <w:r w:rsidRPr="002602C7">
        <w:rPr>
          <w:sz w:val="18"/>
          <w:szCs w:val="18"/>
        </w:rPr>
        <w:t>области</w:t>
      </w:r>
      <w:proofErr w:type="gramEnd"/>
      <w:r w:rsidRPr="002602C7">
        <w:rPr>
          <w:sz w:val="18"/>
          <w:szCs w:val="18"/>
        </w:rPr>
        <w:t xml:space="preserve"> выделенные ему в качестве гранта бюджетные средства.</w:t>
      </w:r>
    </w:p>
    <w:p w:rsidR="002602C7" w:rsidRPr="002602C7" w:rsidRDefault="002602C7" w:rsidP="002602C7">
      <w:pPr>
        <w:shd w:val="clear" w:color="auto" w:fill="FFFFFF"/>
        <w:ind w:firstLine="709"/>
        <w:jc w:val="both"/>
        <w:rPr>
          <w:sz w:val="18"/>
          <w:szCs w:val="18"/>
        </w:rPr>
      </w:pPr>
      <w:r w:rsidRPr="002602C7">
        <w:rPr>
          <w:sz w:val="18"/>
          <w:szCs w:val="18"/>
        </w:rPr>
        <w:t>4.5.      </w:t>
      </w:r>
      <w:proofErr w:type="spellStart"/>
      <w:r w:rsidRPr="002602C7">
        <w:rPr>
          <w:sz w:val="18"/>
          <w:szCs w:val="18"/>
        </w:rPr>
        <w:t>Грантополучатель</w:t>
      </w:r>
      <w:proofErr w:type="spellEnd"/>
      <w:r w:rsidRPr="002602C7">
        <w:rPr>
          <w:sz w:val="18"/>
          <w:szCs w:val="18"/>
        </w:rPr>
        <w:t xml:space="preserve"> несет ответственность за нецелевое использование гранта в соответствии с бюджетным законодательством Российской Федерации. </w:t>
      </w:r>
    </w:p>
    <w:p w:rsidR="002602C7" w:rsidRPr="002602C7" w:rsidRDefault="002602C7" w:rsidP="004E1F06">
      <w:pPr>
        <w:numPr>
          <w:ilvl w:val="0"/>
          <w:numId w:val="11"/>
        </w:numPr>
        <w:shd w:val="clear" w:color="auto" w:fill="FFFFFF"/>
        <w:tabs>
          <w:tab w:val="clear" w:pos="720"/>
        </w:tabs>
        <w:ind w:left="0" w:firstLine="0"/>
        <w:jc w:val="center"/>
        <w:rPr>
          <w:sz w:val="18"/>
          <w:szCs w:val="18"/>
        </w:rPr>
      </w:pPr>
      <w:r w:rsidRPr="002602C7">
        <w:rPr>
          <w:sz w:val="18"/>
          <w:szCs w:val="18"/>
        </w:rPr>
        <w:t>Ответственность сторон</w:t>
      </w:r>
    </w:p>
    <w:p w:rsidR="002602C7" w:rsidRPr="002602C7" w:rsidRDefault="002602C7" w:rsidP="002602C7">
      <w:pPr>
        <w:shd w:val="clear" w:color="auto" w:fill="FFFFFF"/>
        <w:ind w:firstLine="709"/>
        <w:jc w:val="both"/>
        <w:rPr>
          <w:sz w:val="18"/>
          <w:szCs w:val="18"/>
        </w:rPr>
      </w:pPr>
      <w:r w:rsidRPr="002602C7">
        <w:rPr>
          <w:sz w:val="18"/>
          <w:szCs w:val="18"/>
        </w:rPr>
        <w:t>5.1.    Стороны несут ответственность за неисполнение или ненадлежащее исполнение своих обязанностей по настоящему Соглашению в соответствии с законодательством Российской Федерации. </w:t>
      </w:r>
    </w:p>
    <w:p w:rsidR="002602C7" w:rsidRPr="002602C7" w:rsidRDefault="002602C7" w:rsidP="002602C7">
      <w:pPr>
        <w:shd w:val="clear" w:color="auto" w:fill="FFFFFF"/>
        <w:jc w:val="center"/>
        <w:rPr>
          <w:sz w:val="18"/>
          <w:szCs w:val="18"/>
        </w:rPr>
      </w:pPr>
      <w:r w:rsidRPr="002602C7">
        <w:rPr>
          <w:sz w:val="18"/>
          <w:szCs w:val="18"/>
        </w:rPr>
        <w:t>6.Досрочное расторжение и изменение настоящего Соглашения</w:t>
      </w:r>
    </w:p>
    <w:p w:rsidR="002602C7" w:rsidRPr="002602C7" w:rsidRDefault="002602C7" w:rsidP="002602C7">
      <w:pPr>
        <w:shd w:val="clear" w:color="auto" w:fill="FFFFFF"/>
        <w:ind w:firstLine="709"/>
        <w:jc w:val="both"/>
        <w:rPr>
          <w:sz w:val="18"/>
          <w:szCs w:val="18"/>
        </w:rPr>
      </w:pPr>
      <w:r w:rsidRPr="002602C7">
        <w:rPr>
          <w:sz w:val="18"/>
          <w:szCs w:val="18"/>
        </w:rPr>
        <w:t>6.1.       Настоящее Соглашение может быть расторгнуто досрочно:</w:t>
      </w:r>
    </w:p>
    <w:p w:rsidR="002602C7" w:rsidRPr="002602C7" w:rsidRDefault="002602C7" w:rsidP="002602C7">
      <w:pPr>
        <w:shd w:val="clear" w:color="auto" w:fill="FFFFFF"/>
        <w:ind w:firstLine="709"/>
        <w:jc w:val="both"/>
        <w:rPr>
          <w:sz w:val="18"/>
          <w:szCs w:val="18"/>
        </w:rPr>
      </w:pPr>
      <w:r w:rsidRPr="002602C7">
        <w:rPr>
          <w:sz w:val="18"/>
          <w:szCs w:val="18"/>
        </w:rPr>
        <w:t>6.1.1.    По соглашению сторон.</w:t>
      </w:r>
    </w:p>
    <w:p w:rsidR="002602C7" w:rsidRPr="002602C7" w:rsidRDefault="002602C7" w:rsidP="002602C7">
      <w:pPr>
        <w:shd w:val="clear" w:color="auto" w:fill="FFFFFF"/>
        <w:ind w:firstLine="709"/>
        <w:jc w:val="both"/>
        <w:rPr>
          <w:sz w:val="18"/>
          <w:szCs w:val="18"/>
        </w:rPr>
      </w:pPr>
      <w:r w:rsidRPr="002602C7">
        <w:rPr>
          <w:sz w:val="18"/>
          <w:szCs w:val="18"/>
        </w:rPr>
        <w:t>6.1.2.    По решению суда.</w:t>
      </w:r>
    </w:p>
    <w:p w:rsidR="002602C7" w:rsidRPr="002602C7" w:rsidRDefault="002602C7" w:rsidP="002602C7">
      <w:pPr>
        <w:shd w:val="clear" w:color="auto" w:fill="FFFFFF"/>
        <w:ind w:firstLine="709"/>
        <w:jc w:val="both"/>
        <w:rPr>
          <w:sz w:val="18"/>
          <w:szCs w:val="18"/>
        </w:rPr>
      </w:pPr>
      <w:r w:rsidRPr="002602C7">
        <w:rPr>
          <w:sz w:val="18"/>
          <w:szCs w:val="18"/>
        </w:rPr>
        <w:t xml:space="preserve">6.2.      В случае досрочного прекращения действия настоящего Соглашения </w:t>
      </w:r>
      <w:proofErr w:type="spellStart"/>
      <w:r w:rsidRPr="002602C7">
        <w:rPr>
          <w:sz w:val="18"/>
          <w:szCs w:val="18"/>
        </w:rPr>
        <w:t>Грантополучатель</w:t>
      </w:r>
      <w:proofErr w:type="spellEnd"/>
      <w:r w:rsidRPr="002602C7">
        <w:rPr>
          <w:sz w:val="18"/>
          <w:szCs w:val="18"/>
        </w:rPr>
        <w:t xml:space="preserve"> представляет отчет об использовании фактически полученных средств по гранту.</w:t>
      </w:r>
    </w:p>
    <w:p w:rsidR="002602C7" w:rsidRPr="002602C7" w:rsidRDefault="002602C7" w:rsidP="002602C7">
      <w:pPr>
        <w:shd w:val="clear" w:color="auto" w:fill="FFFFFF"/>
        <w:ind w:firstLine="709"/>
        <w:jc w:val="both"/>
        <w:rPr>
          <w:sz w:val="18"/>
          <w:szCs w:val="18"/>
        </w:rPr>
      </w:pPr>
      <w:r w:rsidRPr="002602C7">
        <w:rPr>
          <w:sz w:val="18"/>
          <w:szCs w:val="18"/>
        </w:rPr>
        <w:t>6.3.           Изменение настоящего Соглашения совершается по соглашению сторон в форме дополнительного соглашения к настоящему Соглашению. </w:t>
      </w:r>
    </w:p>
    <w:p w:rsidR="002602C7" w:rsidRPr="002602C7" w:rsidRDefault="002602C7" w:rsidP="004E1F06">
      <w:pPr>
        <w:numPr>
          <w:ilvl w:val="0"/>
          <w:numId w:val="12"/>
        </w:numPr>
        <w:shd w:val="clear" w:color="auto" w:fill="FFFFFF"/>
        <w:tabs>
          <w:tab w:val="clear" w:pos="720"/>
        </w:tabs>
        <w:ind w:left="0" w:firstLine="0"/>
        <w:jc w:val="center"/>
        <w:rPr>
          <w:sz w:val="18"/>
          <w:szCs w:val="18"/>
        </w:rPr>
      </w:pPr>
      <w:r w:rsidRPr="002602C7">
        <w:rPr>
          <w:sz w:val="18"/>
          <w:szCs w:val="18"/>
        </w:rPr>
        <w:t>Разрешение споров</w:t>
      </w:r>
    </w:p>
    <w:p w:rsidR="002602C7" w:rsidRPr="002602C7" w:rsidRDefault="002602C7" w:rsidP="002602C7">
      <w:pPr>
        <w:shd w:val="clear" w:color="auto" w:fill="FFFFFF"/>
        <w:ind w:firstLine="709"/>
        <w:jc w:val="both"/>
        <w:rPr>
          <w:sz w:val="18"/>
          <w:szCs w:val="18"/>
        </w:rPr>
      </w:pPr>
      <w:r w:rsidRPr="002602C7">
        <w:rPr>
          <w:sz w:val="18"/>
          <w:szCs w:val="18"/>
        </w:rPr>
        <w:t xml:space="preserve">7.1.           В случае возникновения споров по настоящему Соглашению </w:t>
      </w:r>
      <w:proofErr w:type="spellStart"/>
      <w:r w:rsidRPr="002602C7">
        <w:rPr>
          <w:sz w:val="18"/>
          <w:szCs w:val="18"/>
        </w:rPr>
        <w:t>Грантодатель</w:t>
      </w:r>
      <w:proofErr w:type="spellEnd"/>
      <w:r w:rsidRPr="002602C7">
        <w:rPr>
          <w:sz w:val="18"/>
          <w:szCs w:val="18"/>
        </w:rPr>
        <w:t xml:space="preserve"> и </w:t>
      </w:r>
      <w:proofErr w:type="spellStart"/>
      <w:r w:rsidRPr="002602C7">
        <w:rPr>
          <w:sz w:val="18"/>
          <w:szCs w:val="18"/>
        </w:rPr>
        <w:t>Грантополучатель</w:t>
      </w:r>
      <w:proofErr w:type="spellEnd"/>
      <w:r w:rsidRPr="002602C7">
        <w:rPr>
          <w:sz w:val="18"/>
          <w:szCs w:val="18"/>
        </w:rPr>
        <w:t xml:space="preserve"> принимают все меры к разрешению их путем переговоров.</w:t>
      </w:r>
    </w:p>
    <w:p w:rsidR="002602C7" w:rsidRPr="002602C7" w:rsidRDefault="002602C7" w:rsidP="002602C7">
      <w:pPr>
        <w:shd w:val="clear" w:color="auto" w:fill="FFFFFF"/>
        <w:ind w:firstLine="709"/>
        <w:jc w:val="both"/>
        <w:rPr>
          <w:sz w:val="18"/>
          <w:szCs w:val="18"/>
        </w:rPr>
      </w:pPr>
      <w:r w:rsidRPr="002602C7">
        <w:rPr>
          <w:sz w:val="18"/>
          <w:szCs w:val="18"/>
        </w:rPr>
        <w:t>7.2.           В случае невозможности урегулирования споров путем переговоров они разрешаются в соответствии с законодательством Российской Федерации. </w:t>
      </w:r>
    </w:p>
    <w:p w:rsidR="002602C7" w:rsidRPr="002602C7" w:rsidRDefault="002602C7" w:rsidP="004E1F06">
      <w:pPr>
        <w:numPr>
          <w:ilvl w:val="0"/>
          <w:numId w:val="13"/>
        </w:numPr>
        <w:shd w:val="clear" w:color="auto" w:fill="FFFFFF"/>
        <w:tabs>
          <w:tab w:val="clear" w:pos="720"/>
        </w:tabs>
        <w:ind w:left="0" w:firstLine="0"/>
        <w:jc w:val="center"/>
        <w:rPr>
          <w:sz w:val="18"/>
          <w:szCs w:val="18"/>
        </w:rPr>
      </w:pPr>
      <w:r w:rsidRPr="002602C7">
        <w:rPr>
          <w:sz w:val="18"/>
          <w:szCs w:val="18"/>
        </w:rPr>
        <w:t>Заключительные положения</w:t>
      </w:r>
    </w:p>
    <w:p w:rsidR="002602C7" w:rsidRPr="002602C7" w:rsidRDefault="002602C7" w:rsidP="002602C7">
      <w:pPr>
        <w:shd w:val="clear" w:color="auto" w:fill="FFFFFF"/>
        <w:ind w:firstLine="709"/>
        <w:jc w:val="both"/>
        <w:rPr>
          <w:sz w:val="18"/>
          <w:szCs w:val="18"/>
        </w:rPr>
      </w:pPr>
      <w:r w:rsidRPr="002602C7">
        <w:rPr>
          <w:sz w:val="18"/>
          <w:szCs w:val="18"/>
        </w:rPr>
        <w:t>8.1.           Настоящее Соглашение вступает в силу с момента подписания и действует до «__»______ 20__ г.</w:t>
      </w:r>
    </w:p>
    <w:p w:rsidR="002602C7" w:rsidRPr="002602C7" w:rsidRDefault="002602C7" w:rsidP="002602C7">
      <w:pPr>
        <w:shd w:val="clear" w:color="auto" w:fill="FFFFFF"/>
        <w:ind w:firstLine="709"/>
        <w:jc w:val="both"/>
        <w:rPr>
          <w:sz w:val="18"/>
          <w:szCs w:val="18"/>
        </w:rPr>
      </w:pPr>
      <w:r w:rsidRPr="002602C7">
        <w:rPr>
          <w:sz w:val="18"/>
          <w:szCs w:val="18"/>
        </w:rPr>
        <w:t>8.2.           Настоящее Соглашение составлено в двух экземплярах, имеющих равную юридическую силу, по одному для каждой из Сторон. </w:t>
      </w:r>
    </w:p>
    <w:p w:rsidR="002602C7" w:rsidRPr="002602C7" w:rsidRDefault="002602C7" w:rsidP="004E1F06">
      <w:pPr>
        <w:numPr>
          <w:ilvl w:val="0"/>
          <w:numId w:val="14"/>
        </w:numPr>
        <w:shd w:val="clear" w:color="auto" w:fill="FFFFFF"/>
        <w:ind w:left="1009" w:firstLine="0"/>
        <w:jc w:val="center"/>
        <w:rPr>
          <w:sz w:val="18"/>
          <w:szCs w:val="18"/>
        </w:rPr>
      </w:pPr>
      <w:r w:rsidRPr="002602C7">
        <w:rPr>
          <w:sz w:val="18"/>
          <w:szCs w:val="18"/>
        </w:rPr>
        <w:t>Реквизиты и подписи сторон</w:t>
      </w:r>
    </w:p>
    <w:p w:rsidR="002602C7" w:rsidRPr="002602C7" w:rsidRDefault="002602C7" w:rsidP="002602C7">
      <w:pPr>
        <w:ind w:firstLine="672"/>
        <w:jc w:val="both"/>
        <w:rPr>
          <w:sz w:val="18"/>
          <w:szCs w:val="18"/>
        </w:rPr>
      </w:pPr>
      <w:r w:rsidRPr="002602C7">
        <w:rPr>
          <w:sz w:val="18"/>
          <w:szCs w:val="18"/>
        </w:rPr>
        <w:t> </w:t>
      </w:r>
    </w:p>
    <w:tbl>
      <w:tblPr>
        <w:tblW w:w="9464" w:type="dxa"/>
        <w:tblCellMar>
          <w:left w:w="0" w:type="dxa"/>
          <w:right w:w="0" w:type="dxa"/>
        </w:tblCellMar>
        <w:tblLook w:val="04A0"/>
      </w:tblPr>
      <w:tblGrid>
        <w:gridCol w:w="5353"/>
        <w:gridCol w:w="4111"/>
      </w:tblGrid>
      <w:tr w:rsidR="002602C7" w:rsidRPr="002602C7" w:rsidTr="00E437D6">
        <w:trPr>
          <w:trHeight w:val="138"/>
        </w:trPr>
        <w:tc>
          <w:tcPr>
            <w:tcW w:w="5353" w:type="dxa"/>
            <w:tcMar>
              <w:top w:w="0" w:type="dxa"/>
              <w:left w:w="108" w:type="dxa"/>
              <w:bottom w:w="0" w:type="dxa"/>
              <w:right w:w="108" w:type="dxa"/>
            </w:tcMar>
          </w:tcPr>
          <w:p w:rsidR="002602C7" w:rsidRPr="002602C7" w:rsidRDefault="002602C7" w:rsidP="00E437D6">
            <w:pPr>
              <w:shd w:val="clear" w:color="auto" w:fill="FFFFFF"/>
              <w:ind w:firstLine="567"/>
              <w:jc w:val="both"/>
              <w:rPr>
                <w:sz w:val="18"/>
                <w:szCs w:val="18"/>
              </w:rPr>
            </w:pPr>
            <w:proofErr w:type="spellStart"/>
            <w:r w:rsidRPr="002602C7">
              <w:rPr>
                <w:spacing w:val="6"/>
                <w:sz w:val="18"/>
                <w:szCs w:val="18"/>
              </w:rPr>
              <w:t>Грантодатель</w:t>
            </w:r>
            <w:proofErr w:type="spellEnd"/>
            <w:r w:rsidRPr="002602C7">
              <w:rPr>
                <w:spacing w:val="6"/>
                <w:sz w:val="18"/>
                <w:szCs w:val="18"/>
              </w:rPr>
              <w:t>:</w:t>
            </w:r>
          </w:p>
          <w:p w:rsidR="002602C7" w:rsidRPr="002602C7" w:rsidRDefault="002602C7" w:rsidP="00E437D6">
            <w:pPr>
              <w:shd w:val="clear" w:color="auto" w:fill="FFFFFF"/>
              <w:ind w:firstLine="567"/>
              <w:jc w:val="both"/>
              <w:rPr>
                <w:sz w:val="18"/>
                <w:szCs w:val="18"/>
              </w:rPr>
            </w:pPr>
            <w:r w:rsidRPr="002602C7">
              <w:rPr>
                <w:spacing w:val="6"/>
                <w:sz w:val="18"/>
                <w:szCs w:val="18"/>
              </w:rPr>
              <w:t> </w:t>
            </w:r>
          </w:p>
        </w:tc>
        <w:tc>
          <w:tcPr>
            <w:tcW w:w="4111" w:type="dxa"/>
            <w:tcMar>
              <w:top w:w="0" w:type="dxa"/>
              <w:left w:w="108" w:type="dxa"/>
              <w:bottom w:w="0" w:type="dxa"/>
              <w:right w:w="108" w:type="dxa"/>
            </w:tcMar>
          </w:tcPr>
          <w:p w:rsidR="002602C7" w:rsidRPr="002602C7" w:rsidRDefault="002602C7" w:rsidP="00E437D6">
            <w:pPr>
              <w:shd w:val="clear" w:color="auto" w:fill="FFFFFF"/>
              <w:ind w:hanging="43"/>
              <w:jc w:val="both"/>
              <w:rPr>
                <w:sz w:val="18"/>
                <w:szCs w:val="18"/>
              </w:rPr>
            </w:pPr>
            <w:proofErr w:type="spellStart"/>
            <w:r w:rsidRPr="002602C7">
              <w:rPr>
                <w:spacing w:val="6"/>
                <w:sz w:val="18"/>
                <w:szCs w:val="18"/>
              </w:rPr>
              <w:t>Грантополучатель</w:t>
            </w:r>
            <w:proofErr w:type="spellEnd"/>
            <w:r w:rsidRPr="002602C7">
              <w:rPr>
                <w:spacing w:val="6"/>
                <w:sz w:val="18"/>
                <w:szCs w:val="18"/>
              </w:rPr>
              <w:t>:</w:t>
            </w:r>
          </w:p>
        </w:tc>
      </w:tr>
      <w:tr w:rsidR="002602C7" w:rsidRPr="002602C7" w:rsidTr="00E437D6">
        <w:trPr>
          <w:trHeight w:val="80"/>
        </w:trPr>
        <w:tc>
          <w:tcPr>
            <w:tcW w:w="5353" w:type="dxa"/>
            <w:tcMar>
              <w:top w:w="0" w:type="dxa"/>
              <w:left w:w="108" w:type="dxa"/>
              <w:bottom w:w="0" w:type="dxa"/>
              <w:right w:w="108" w:type="dxa"/>
            </w:tcMar>
          </w:tcPr>
          <w:p w:rsidR="002602C7" w:rsidRPr="002602C7" w:rsidRDefault="002602C7" w:rsidP="00E437D6">
            <w:pPr>
              <w:shd w:val="clear" w:color="auto" w:fill="FFFFFF"/>
              <w:ind w:firstLine="567"/>
              <w:jc w:val="both"/>
              <w:rPr>
                <w:sz w:val="18"/>
                <w:szCs w:val="18"/>
              </w:rPr>
            </w:pPr>
            <w:r w:rsidRPr="002602C7">
              <w:rPr>
                <w:spacing w:val="6"/>
                <w:sz w:val="18"/>
                <w:szCs w:val="18"/>
              </w:rPr>
              <w:t> </w:t>
            </w:r>
          </w:p>
        </w:tc>
        <w:tc>
          <w:tcPr>
            <w:tcW w:w="4111" w:type="dxa"/>
            <w:tcMar>
              <w:top w:w="0" w:type="dxa"/>
              <w:left w:w="108" w:type="dxa"/>
              <w:bottom w:w="0" w:type="dxa"/>
              <w:right w:w="108" w:type="dxa"/>
            </w:tcMar>
          </w:tcPr>
          <w:p w:rsidR="002602C7" w:rsidRPr="002602C7" w:rsidRDefault="002602C7" w:rsidP="00E437D6">
            <w:pPr>
              <w:shd w:val="clear" w:color="auto" w:fill="FFFFFF"/>
              <w:ind w:firstLine="567"/>
              <w:jc w:val="both"/>
              <w:rPr>
                <w:sz w:val="18"/>
                <w:szCs w:val="18"/>
              </w:rPr>
            </w:pPr>
            <w:r w:rsidRPr="002602C7">
              <w:rPr>
                <w:spacing w:val="6"/>
                <w:sz w:val="18"/>
                <w:szCs w:val="18"/>
              </w:rPr>
              <w:t> </w:t>
            </w:r>
          </w:p>
          <w:p w:rsidR="002602C7" w:rsidRPr="002602C7" w:rsidRDefault="002602C7" w:rsidP="00E437D6">
            <w:pPr>
              <w:shd w:val="clear" w:color="auto" w:fill="FFFFFF"/>
              <w:ind w:firstLine="567"/>
              <w:jc w:val="both"/>
              <w:rPr>
                <w:sz w:val="18"/>
                <w:szCs w:val="18"/>
              </w:rPr>
            </w:pPr>
            <w:r w:rsidRPr="002602C7">
              <w:rPr>
                <w:spacing w:val="6"/>
                <w:sz w:val="18"/>
                <w:szCs w:val="18"/>
              </w:rPr>
              <w:t> </w:t>
            </w:r>
          </w:p>
          <w:p w:rsidR="002602C7" w:rsidRPr="002602C7" w:rsidRDefault="002602C7" w:rsidP="00E437D6">
            <w:pPr>
              <w:shd w:val="clear" w:color="auto" w:fill="FFFFFF"/>
              <w:ind w:firstLine="567"/>
              <w:jc w:val="both"/>
              <w:rPr>
                <w:sz w:val="18"/>
                <w:szCs w:val="18"/>
              </w:rPr>
            </w:pPr>
            <w:r w:rsidRPr="002602C7">
              <w:rPr>
                <w:spacing w:val="6"/>
                <w:sz w:val="18"/>
                <w:szCs w:val="18"/>
              </w:rPr>
              <w:t> </w:t>
            </w:r>
          </w:p>
          <w:p w:rsidR="002602C7" w:rsidRPr="002602C7" w:rsidRDefault="002602C7" w:rsidP="00E437D6">
            <w:pPr>
              <w:shd w:val="clear" w:color="auto" w:fill="FFFFFF"/>
              <w:ind w:firstLine="567"/>
              <w:jc w:val="both"/>
              <w:rPr>
                <w:sz w:val="18"/>
                <w:szCs w:val="18"/>
              </w:rPr>
            </w:pPr>
            <w:r w:rsidRPr="002602C7">
              <w:rPr>
                <w:spacing w:val="6"/>
                <w:sz w:val="18"/>
                <w:szCs w:val="18"/>
              </w:rPr>
              <w:t> </w:t>
            </w:r>
          </w:p>
        </w:tc>
      </w:tr>
    </w:tbl>
    <w:p w:rsidR="002602C7" w:rsidRPr="002602C7" w:rsidRDefault="002602C7" w:rsidP="002602C7">
      <w:pPr>
        <w:shd w:val="clear" w:color="auto" w:fill="FFFFFF"/>
        <w:ind w:firstLine="672"/>
        <w:jc w:val="right"/>
        <w:rPr>
          <w:sz w:val="18"/>
          <w:szCs w:val="18"/>
        </w:rPr>
      </w:pPr>
      <w:r w:rsidRPr="002602C7">
        <w:rPr>
          <w:sz w:val="18"/>
          <w:szCs w:val="18"/>
        </w:rPr>
        <w:t>Приложение №1</w:t>
      </w:r>
    </w:p>
    <w:p w:rsidR="002602C7" w:rsidRPr="002602C7" w:rsidRDefault="002602C7" w:rsidP="002602C7">
      <w:pPr>
        <w:shd w:val="clear" w:color="auto" w:fill="FFFFFF"/>
        <w:ind w:firstLine="672"/>
        <w:jc w:val="right"/>
        <w:rPr>
          <w:sz w:val="18"/>
          <w:szCs w:val="18"/>
        </w:rPr>
      </w:pPr>
      <w:r w:rsidRPr="002602C7">
        <w:rPr>
          <w:sz w:val="18"/>
          <w:szCs w:val="18"/>
        </w:rPr>
        <w:t>к Соглашению</w:t>
      </w:r>
    </w:p>
    <w:p w:rsidR="002602C7" w:rsidRPr="002602C7" w:rsidRDefault="002602C7" w:rsidP="002602C7">
      <w:pPr>
        <w:shd w:val="clear" w:color="auto" w:fill="FFFFFF"/>
        <w:ind w:firstLine="672"/>
        <w:jc w:val="right"/>
        <w:rPr>
          <w:sz w:val="18"/>
          <w:szCs w:val="18"/>
        </w:rPr>
      </w:pPr>
      <w:r w:rsidRPr="002602C7">
        <w:rPr>
          <w:sz w:val="18"/>
          <w:szCs w:val="18"/>
        </w:rPr>
        <w:t>о предоставлении гранта</w:t>
      </w:r>
    </w:p>
    <w:p w:rsidR="002602C7" w:rsidRPr="002602C7" w:rsidRDefault="002602C7" w:rsidP="002602C7">
      <w:pPr>
        <w:shd w:val="clear" w:color="auto" w:fill="FFFFFF"/>
        <w:ind w:firstLine="672"/>
        <w:jc w:val="right"/>
        <w:rPr>
          <w:sz w:val="18"/>
          <w:szCs w:val="18"/>
        </w:rPr>
      </w:pPr>
      <w:r w:rsidRPr="002602C7">
        <w:rPr>
          <w:sz w:val="18"/>
          <w:szCs w:val="18"/>
        </w:rPr>
        <w:t>от _______________ № ____</w:t>
      </w:r>
    </w:p>
    <w:p w:rsidR="002602C7" w:rsidRPr="002602C7" w:rsidRDefault="002602C7" w:rsidP="002602C7">
      <w:pPr>
        <w:shd w:val="clear" w:color="auto" w:fill="FFFFFF"/>
        <w:ind w:firstLine="672"/>
        <w:jc w:val="right"/>
        <w:rPr>
          <w:sz w:val="18"/>
          <w:szCs w:val="18"/>
        </w:rPr>
      </w:pPr>
      <w:r w:rsidRPr="002602C7">
        <w:rPr>
          <w:sz w:val="18"/>
          <w:szCs w:val="18"/>
        </w:rPr>
        <w:t> </w:t>
      </w:r>
    </w:p>
    <w:p w:rsidR="002602C7" w:rsidRPr="002602C7" w:rsidRDefault="002602C7" w:rsidP="002602C7">
      <w:pPr>
        <w:shd w:val="clear" w:color="auto" w:fill="FFFFFF"/>
        <w:ind w:firstLine="672"/>
        <w:jc w:val="right"/>
        <w:rPr>
          <w:sz w:val="18"/>
          <w:szCs w:val="18"/>
        </w:rPr>
      </w:pPr>
      <w:r w:rsidRPr="002602C7">
        <w:rPr>
          <w:sz w:val="18"/>
          <w:szCs w:val="18"/>
        </w:rPr>
        <w:lastRenderedPageBreak/>
        <w:t> </w:t>
      </w:r>
    </w:p>
    <w:p w:rsidR="002602C7" w:rsidRPr="002602C7" w:rsidRDefault="002602C7" w:rsidP="002602C7">
      <w:pPr>
        <w:shd w:val="clear" w:color="auto" w:fill="FFFFFF"/>
        <w:ind w:firstLine="672"/>
        <w:jc w:val="center"/>
        <w:rPr>
          <w:sz w:val="18"/>
          <w:szCs w:val="18"/>
        </w:rPr>
      </w:pPr>
      <w:r w:rsidRPr="002602C7">
        <w:rPr>
          <w:b/>
          <w:bCs/>
          <w:sz w:val="18"/>
          <w:szCs w:val="18"/>
        </w:rPr>
        <w:t>Календарный план выполнения социально значимого проекта</w:t>
      </w:r>
    </w:p>
    <w:p w:rsidR="002602C7" w:rsidRPr="002602C7" w:rsidRDefault="002602C7" w:rsidP="002602C7">
      <w:pPr>
        <w:shd w:val="clear" w:color="auto" w:fill="FFFFFF"/>
        <w:ind w:firstLine="672"/>
        <w:jc w:val="center"/>
        <w:rPr>
          <w:sz w:val="18"/>
          <w:szCs w:val="18"/>
        </w:rPr>
      </w:pPr>
      <w:r w:rsidRPr="002602C7">
        <w:rPr>
          <w:b/>
          <w:bCs/>
          <w:sz w:val="18"/>
          <w:szCs w:val="18"/>
        </w:rPr>
        <w:t> </w:t>
      </w:r>
    </w:p>
    <w:tbl>
      <w:tblPr>
        <w:tblW w:w="9776" w:type="dxa"/>
        <w:tblCellMar>
          <w:left w:w="0" w:type="dxa"/>
          <w:right w:w="0" w:type="dxa"/>
        </w:tblCellMar>
        <w:tblLook w:val="04A0"/>
      </w:tblPr>
      <w:tblGrid>
        <w:gridCol w:w="817"/>
        <w:gridCol w:w="3576"/>
        <w:gridCol w:w="2216"/>
        <w:gridCol w:w="3167"/>
      </w:tblGrid>
      <w:tr w:rsidR="002602C7" w:rsidRPr="002602C7" w:rsidTr="00E437D6">
        <w:trPr>
          <w:trHeight w:val="754"/>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shd w:val="clear" w:color="auto" w:fill="FFFFFF"/>
              <w:jc w:val="center"/>
              <w:rPr>
                <w:sz w:val="18"/>
                <w:szCs w:val="18"/>
              </w:rPr>
            </w:pPr>
            <w:r w:rsidRPr="002602C7">
              <w:rPr>
                <w:spacing w:val="6"/>
                <w:sz w:val="18"/>
                <w:szCs w:val="18"/>
              </w:rPr>
              <w:t>№</w:t>
            </w:r>
          </w:p>
          <w:p w:rsidR="002602C7" w:rsidRPr="002602C7" w:rsidRDefault="002602C7" w:rsidP="00E437D6">
            <w:pPr>
              <w:shd w:val="clear" w:color="auto" w:fill="FFFFFF"/>
              <w:jc w:val="center"/>
              <w:rPr>
                <w:sz w:val="18"/>
                <w:szCs w:val="18"/>
              </w:rPr>
            </w:pPr>
            <w:proofErr w:type="spellStart"/>
            <w:proofErr w:type="gramStart"/>
            <w:r w:rsidRPr="002602C7">
              <w:rPr>
                <w:spacing w:val="6"/>
                <w:sz w:val="18"/>
                <w:szCs w:val="18"/>
              </w:rPr>
              <w:t>п</w:t>
            </w:r>
            <w:proofErr w:type="spellEnd"/>
            <w:proofErr w:type="gramEnd"/>
            <w:r w:rsidRPr="002602C7">
              <w:rPr>
                <w:spacing w:val="6"/>
                <w:sz w:val="18"/>
                <w:szCs w:val="18"/>
              </w:rPr>
              <w:t>/</w:t>
            </w:r>
            <w:proofErr w:type="spellStart"/>
            <w:r w:rsidRPr="002602C7">
              <w:rPr>
                <w:spacing w:val="6"/>
                <w:sz w:val="18"/>
                <w:szCs w:val="18"/>
              </w:rPr>
              <w:t>п</w:t>
            </w:r>
            <w:proofErr w:type="spellEnd"/>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shd w:val="clear" w:color="auto" w:fill="FFFFFF"/>
              <w:ind w:firstLine="567"/>
              <w:jc w:val="center"/>
              <w:rPr>
                <w:sz w:val="18"/>
                <w:szCs w:val="18"/>
              </w:rPr>
            </w:pPr>
            <w:r w:rsidRPr="002602C7">
              <w:rPr>
                <w:spacing w:val="6"/>
                <w:sz w:val="18"/>
                <w:szCs w:val="18"/>
              </w:rPr>
              <w:t>Наименование работ</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shd w:val="clear" w:color="auto" w:fill="FFFFFF"/>
              <w:ind w:firstLine="567"/>
              <w:jc w:val="center"/>
              <w:rPr>
                <w:sz w:val="18"/>
                <w:szCs w:val="18"/>
              </w:rPr>
            </w:pPr>
            <w:r w:rsidRPr="002602C7">
              <w:rPr>
                <w:spacing w:val="6"/>
                <w:sz w:val="18"/>
                <w:szCs w:val="18"/>
              </w:rPr>
              <w:t>Сроки</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shd w:val="clear" w:color="auto" w:fill="FFFFFF"/>
              <w:ind w:firstLine="567"/>
              <w:jc w:val="center"/>
              <w:rPr>
                <w:sz w:val="18"/>
                <w:szCs w:val="18"/>
              </w:rPr>
            </w:pPr>
            <w:r w:rsidRPr="002602C7">
              <w:rPr>
                <w:spacing w:val="6"/>
                <w:sz w:val="18"/>
                <w:szCs w:val="18"/>
              </w:rPr>
              <w:t>Ожидаемые результаты</w:t>
            </w:r>
          </w:p>
        </w:tc>
      </w:tr>
      <w:tr w:rsidR="002602C7" w:rsidRPr="002602C7" w:rsidTr="00E437D6">
        <w:trPr>
          <w:trHeight w:val="708"/>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shd w:val="clear" w:color="auto" w:fill="FFFFFF"/>
              <w:ind w:firstLine="567"/>
              <w:jc w:val="center"/>
              <w:rPr>
                <w:sz w:val="18"/>
                <w:szCs w:val="18"/>
              </w:rPr>
            </w:pPr>
            <w:r w:rsidRPr="002602C7">
              <w:rPr>
                <w:spacing w:val="6"/>
                <w:sz w:val="18"/>
                <w:szCs w:val="18"/>
              </w:rPr>
              <w:t> </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shd w:val="clear" w:color="auto" w:fill="FFFFFF"/>
              <w:ind w:firstLine="567"/>
              <w:jc w:val="both"/>
              <w:rPr>
                <w:sz w:val="18"/>
                <w:szCs w:val="18"/>
              </w:rPr>
            </w:pPr>
            <w:r w:rsidRPr="002602C7">
              <w:rPr>
                <w:spacing w:val="6"/>
                <w:sz w:val="18"/>
                <w:szCs w:val="18"/>
              </w:rPr>
              <w:t> </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shd w:val="clear" w:color="auto" w:fill="FFFFFF"/>
              <w:ind w:firstLine="567"/>
              <w:jc w:val="center"/>
              <w:rPr>
                <w:sz w:val="18"/>
                <w:szCs w:val="18"/>
              </w:rPr>
            </w:pPr>
            <w:r w:rsidRPr="002602C7">
              <w:rPr>
                <w:spacing w:val="6"/>
                <w:sz w:val="18"/>
                <w:szCs w:val="18"/>
              </w:rPr>
              <w:t> </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shd w:val="clear" w:color="auto" w:fill="FFFFFF"/>
              <w:ind w:firstLine="567"/>
              <w:jc w:val="center"/>
              <w:rPr>
                <w:sz w:val="18"/>
                <w:szCs w:val="18"/>
              </w:rPr>
            </w:pPr>
            <w:r w:rsidRPr="002602C7">
              <w:rPr>
                <w:spacing w:val="6"/>
                <w:sz w:val="18"/>
                <w:szCs w:val="18"/>
              </w:rPr>
              <w:t> </w:t>
            </w:r>
          </w:p>
        </w:tc>
      </w:tr>
      <w:tr w:rsidR="002602C7" w:rsidRPr="002602C7" w:rsidTr="00E437D6">
        <w:trPr>
          <w:trHeight w:val="690"/>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shd w:val="clear" w:color="auto" w:fill="FFFFFF"/>
              <w:ind w:firstLine="567"/>
              <w:jc w:val="center"/>
              <w:rPr>
                <w:sz w:val="18"/>
                <w:szCs w:val="18"/>
              </w:rPr>
            </w:pPr>
            <w:r w:rsidRPr="002602C7">
              <w:rPr>
                <w:spacing w:val="6"/>
                <w:sz w:val="18"/>
                <w:szCs w:val="18"/>
              </w:rPr>
              <w:t> </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shd w:val="clear" w:color="auto" w:fill="FFFFFF"/>
              <w:ind w:firstLine="567"/>
              <w:jc w:val="center"/>
              <w:rPr>
                <w:sz w:val="18"/>
                <w:szCs w:val="18"/>
              </w:rPr>
            </w:pPr>
            <w:r w:rsidRPr="002602C7">
              <w:rPr>
                <w:spacing w:val="6"/>
                <w:sz w:val="18"/>
                <w:szCs w:val="18"/>
              </w:rPr>
              <w:t> </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shd w:val="clear" w:color="auto" w:fill="FFFFFF"/>
              <w:ind w:firstLine="567"/>
              <w:jc w:val="center"/>
              <w:rPr>
                <w:sz w:val="18"/>
                <w:szCs w:val="18"/>
              </w:rPr>
            </w:pPr>
            <w:r w:rsidRPr="002602C7">
              <w:rPr>
                <w:spacing w:val="6"/>
                <w:sz w:val="18"/>
                <w:szCs w:val="18"/>
              </w:rPr>
              <w:t> </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shd w:val="clear" w:color="auto" w:fill="FFFFFF"/>
              <w:ind w:firstLine="567"/>
              <w:jc w:val="center"/>
              <w:rPr>
                <w:sz w:val="18"/>
                <w:szCs w:val="18"/>
              </w:rPr>
            </w:pPr>
            <w:r w:rsidRPr="002602C7">
              <w:rPr>
                <w:spacing w:val="6"/>
                <w:sz w:val="18"/>
                <w:szCs w:val="18"/>
              </w:rPr>
              <w:t> </w:t>
            </w:r>
          </w:p>
        </w:tc>
      </w:tr>
      <w:tr w:rsidR="002602C7" w:rsidRPr="002602C7" w:rsidTr="00E437D6">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shd w:val="clear" w:color="auto" w:fill="FFFFFF"/>
              <w:ind w:firstLine="567"/>
              <w:jc w:val="center"/>
              <w:rPr>
                <w:sz w:val="18"/>
                <w:szCs w:val="18"/>
              </w:rPr>
            </w:pPr>
            <w:r w:rsidRPr="002602C7">
              <w:rPr>
                <w:spacing w:val="6"/>
                <w:sz w:val="18"/>
                <w:szCs w:val="18"/>
              </w:rPr>
              <w:t> </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shd w:val="clear" w:color="auto" w:fill="FFFFFF"/>
              <w:ind w:firstLine="567"/>
              <w:jc w:val="both"/>
              <w:rPr>
                <w:sz w:val="18"/>
                <w:szCs w:val="18"/>
              </w:rPr>
            </w:pPr>
            <w:r w:rsidRPr="002602C7">
              <w:rPr>
                <w:spacing w:val="6"/>
                <w:sz w:val="18"/>
                <w:szCs w:val="18"/>
              </w:rPr>
              <w:t> </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shd w:val="clear" w:color="auto" w:fill="FFFFFF"/>
              <w:ind w:firstLine="567"/>
              <w:jc w:val="center"/>
              <w:rPr>
                <w:sz w:val="18"/>
                <w:szCs w:val="18"/>
              </w:rPr>
            </w:pPr>
            <w:r w:rsidRPr="002602C7">
              <w:rPr>
                <w:spacing w:val="6"/>
                <w:sz w:val="18"/>
                <w:szCs w:val="18"/>
              </w:rPr>
              <w:t> </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shd w:val="clear" w:color="auto" w:fill="FFFFFF"/>
              <w:ind w:firstLine="567"/>
              <w:jc w:val="center"/>
              <w:rPr>
                <w:sz w:val="18"/>
                <w:szCs w:val="18"/>
              </w:rPr>
            </w:pPr>
            <w:r w:rsidRPr="002602C7">
              <w:rPr>
                <w:spacing w:val="6"/>
                <w:sz w:val="18"/>
                <w:szCs w:val="18"/>
              </w:rPr>
              <w:t> </w:t>
            </w:r>
          </w:p>
        </w:tc>
      </w:tr>
    </w:tbl>
    <w:p w:rsidR="002602C7" w:rsidRPr="002602C7" w:rsidRDefault="002602C7" w:rsidP="002602C7">
      <w:pPr>
        <w:shd w:val="clear" w:color="auto" w:fill="FFFFFF"/>
        <w:ind w:firstLine="672"/>
        <w:jc w:val="center"/>
        <w:rPr>
          <w:sz w:val="18"/>
          <w:szCs w:val="18"/>
        </w:rPr>
      </w:pPr>
      <w:r w:rsidRPr="002602C7">
        <w:rPr>
          <w:b/>
          <w:bCs/>
          <w:sz w:val="18"/>
          <w:szCs w:val="18"/>
        </w:rPr>
        <w:t> </w:t>
      </w:r>
    </w:p>
    <w:p w:rsidR="002602C7" w:rsidRPr="002602C7" w:rsidRDefault="002602C7" w:rsidP="002602C7">
      <w:pPr>
        <w:shd w:val="clear" w:color="auto" w:fill="FFFFFF"/>
        <w:ind w:firstLine="672"/>
        <w:jc w:val="both"/>
        <w:rPr>
          <w:sz w:val="18"/>
          <w:szCs w:val="18"/>
        </w:rPr>
      </w:pPr>
      <w:proofErr w:type="spellStart"/>
      <w:r w:rsidRPr="002602C7">
        <w:rPr>
          <w:sz w:val="18"/>
          <w:szCs w:val="18"/>
        </w:rPr>
        <w:t>Грантодатель</w:t>
      </w:r>
      <w:proofErr w:type="spellEnd"/>
      <w:r w:rsidRPr="002602C7">
        <w:rPr>
          <w:sz w:val="18"/>
          <w:szCs w:val="18"/>
        </w:rPr>
        <w:t xml:space="preserve">                                                   </w:t>
      </w:r>
      <w:proofErr w:type="spellStart"/>
      <w:r w:rsidRPr="002602C7">
        <w:rPr>
          <w:sz w:val="18"/>
          <w:szCs w:val="18"/>
        </w:rPr>
        <w:t>Грантополучатель</w:t>
      </w:r>
      <w:proofErr w:type="spellEnd"/>
    </w:p>
    <w:p w:rsidR="002602C7" w:rsidRPr="002602C7" w:rsidRDefault="002602C7" w:rsidP="002602C7">
      <w:pPr>
        <w:shd w:val="clear" w:color="auto" w:fill="FFFFFF"/>
        <w:ind w:firstLine="672"/>
        <w:jc w:val="both"/>
        <w:rPr>
          <w:sz w:val="18"/>
          <w:szCs w:val="18"/>
        </w:rPr>
      </w:pPr>
      <w:r w:rsidRPr="002602C7">
        <w:rPr>
          <w:sz w:val="18"/>
          <w:szCs w:val="18"/>
        </w:rPr>
        <w:t>__________________________                __________________________</w:t>
      </w:r>
    </w:p>
    <w:p w:rsidR="002602C7" w:rsidRPr="002602C7" w:rsidRDefault="002602C7" w:rsidP="002602C7">
      <w:pPr>
        <w:shd w:val="clear" w:color="auto" w:fill="FFFFFF"/>
        <w:ind w:firstLine="672"/>
        <w:jc w:val="both"/>
        <w:rPr>
          <w:sz w:val="18"/>
          <w:szCs w:val="18"/>
        </w:rPr>
      </w:pPr>
      <w:r w:rsidRPr="002602C7">
        <w:rPr>
          <w:sz w:val="18"/>
          <w:szCs w:val="18"/>
        </w:rPr>
        <w:t>М.П.                                                           М.П.</w:t>
      </w:r>
    </w:p>
    <w:p w:rsidR="002602C7" w:rsidRPr="002602C7" w:rsidRDefault="002602C7" w:rsidP="002602C7">
      <w:pPr>
        <w:shd w:val="clear" w:color="auto" w:fill="FFFFFF"/>
        <w:ind w:firstLine="672"/>
        <w:jc w:val="both"/>
        <w:rPr>
          <w:sz w:val="18"/>
          <w:szCs w:val="18"/>
        </w:rPr>
      </w:pPr>
      <w:r w:rsidRPr="002602C7">
        <w:rPr>
          <w:sz w:val="18"/>
          <w:szCs w:val="18"/>
        </w:rPr>
        <w:t> </w:t>
      </w:r>
    </w:p>
    <w:p w:rsidR="002602C7" w:rsidRPr="002602C7" w:rsidRDefault="002602C7" w:rsidP="002602C7">
      <w:pPr>
        <w:shd w:val="clear" w:color="auto" w:fill="FFFFFF"/>
        <w:ind w:firstLine="672"/>
        <w:jc w:val="both"/>
        <w:rPr>
          <w:sz w:val="18"/>
          <w:szCs w:val="18"/>
        </w:rPr>
      </w:pPr>
      <w:r w:rsidRPr="002602C7">
        <w:rPr>
          <w:sz w:val="18"/>
          <w:szCs w:val="18"/>
        </w:rPr>
        <w:t> </w:t>
      </w:r>
    </w:p>
    <w:p w:rsidR="002602C7" w:rsidRPr="002602C7" w:rsidRDefault="002602C7" w:rsidP="002602C7">
      <w:pPr>
        <w:shd w:val="clear" w:color="auto" w:fill="FFFFFF"/>
        <w:ind w:firstLine="672"/>
        <w:jc w:val="both"/>
        <w:rPr>
          <w:sz w:val="18"/>
          <w:szCs w:val="18"/>
        </w:rPr>
      </w:pPr>
      <w:r w:rsidRPr="002602C7">
        <w:rPr>
          <w:sz w:val="18"/>
          <w:szCs w:val="18"/>
        </w:rPr>
        <w:t> </w:t>
      </w:r>
    </w:p>
    <w:p w:rsidR="002602C7" w:rsidRPr="002602C7" w:rsidRDefault="002602C7" w:rsidP="002602C7">
      <w:pPr>
        <w:shd w:val="clear" w:color="auto" w:fill="FFFFFF"/>
        <w:ind w:firstLine="672"/>
        <w:jc w:val="right"/>
        <w:rPr>
          <w:sz w:val="18"/>
          <w:szCs w:val="18"/>
        </w:rPr>
      </w:pPr>
      <w:r w:rsidRPr="002602C7">
        <w:rPr>
          <w:sz w:val="18"/>
          <w:szCs w:val="18"/>
        </w:rPr>
        <w:br/>
        <w:t>Приложение №2</w:t>
      </w:r>
    </w:p>
    <w:p w:rsidR="002602C7" w:rsidRPr="002602C7" w:rsidRDefault="002602C7" w:rsidP="002602C7">
      <w:pPr>
        <w:shd w:val="clear" w:color="auto" w:fill="FFFFFF"/>
        <w:ind w:firstLine="672"/>
        <w:jc w:val="right"/>
        <w:rPr>
          <w:sz w:val="18"/>
          <w:szCs w:val="18"/>
        </w:rPr>
      </w:pPr>
      <w:r w:rsidRPr="002602C7">
        <w:rPr>
          <w:sz w:val="18"/>
          <w:szCs w:val="18"/>
        </w:rPr>
        <w:t>к Соглашению</w:t>
      </w:r>
    </w:p>
    <w:p w:rsidR="002602C7" w:rsidRPr="002602C7" w:rsidRDefault="002602C7" w:rsidP="002602C7">
      <w:pPr>
        <w:shd w:val="clear" w:color="auto" w:fill="FFFFFF"/>
        <w:ind w:firstLine="672"/>
        <w:jc w:val="right"/>
        <w:rPr>
          <w:sz w:val="18"/>
          <w:szCs w:val="18"/>
        </w:rPr>
      </w:pPr>
      <w:r w:rsidRPr="002602C7">
        <w:rPr>
          <w:sz w:val="18"/>
          <w:szCs w:val="18"/>
        </w:rPr>
        <w:t>о предоставлении гранта</w:t>
      </w:r>
    </w:p>
    <w:p w:rsidR="002602C7" w:rsidRPr="002602C7" w:rsidRDefault="002602C7" w:rsidP="002602C7">
      <w:pPr>
        <w:shd w:val="clear" w:color="auto" w:fill="FFFFFF"/>
        <w:ind w:firstLine="672"/>
        <w:jc w:val="right"/>
        <w:rPr>
          <w:sz w:val="18"/>
          <w:szCs w:val="18"/>
        </w:rPr>
      </w:pPr>
      <w:r w:rsidRPr="002602C7">
        <w:rPr>
          <w:sz w:val="18"/>
          <w:szCs w:val="18"/>
        </w:rPr>
        <w:t>от _______________ № ____</w:t>
      </w:r>
    </w:p>
    <w:p w:rsidR="002602C7" w:rsidRPr="002602C7" w:rsidRDefault="002602C7" w:rsidP="002602C7">
      <w:pPr>
        <w:shd w:val="clear" w:color="auto" w:fill="FFFFFF"/>
        <w:ind w:firstLine="672"/>
        <w:jc w:val="right"/>
        <w:rPr>
          <w:sz w:val="18"/>
          <w:szCs w:val="18"/>
        </w:rPr>
      </w:pPr>
      <w:r w:rsidRPr="002602C7">
        <w:rPr>
          <w:sz w:val="18"/>
          <w:szCs w:val="18"/>
        </w:rPr>
        <w:t> </w:t>
      </w:r>
    </w:p>
    <w:p w:rsidR="002602C7" w:rsidRPr="002602C7" w:rsidRDefault="002602C7" w:rsidP="002602C7">
      <w:pPr>
        <w:shd w:val="clear" w:color="auto" w:fill="FFFFFF"/>
        <w:ind w:firstLine="672"/>
        <w:jc w:val="right"/>
        <w:rPr>
          <w:sz w:val="18"/>
          <w:szCs w:val="18"/>
        </w:rPr>
      </w:pPr>
      <w:r w:rsidRPr="002602C7">
        <w:rPr>
          <w:sz w:val="18"/>
          <w:szCs w:val="18"/>
        </w:rPr>
        <w:t> </w:t>
      </w:r>
    </w:p>
    <w:p w:rsidR="002602C7" w:rsidRPr="002602C7" w:rsidRDefault="002602C7" w:rsidP="002602C7">
      <w:pPr>
        <w:shd w:val="clear" w:color="auto" w:fill="FFFFFF"/>
        <w:ind w:firstLine="672"/>
        <w:jc w:val="right"/>
        <w:rPr>
          <w:sz w:val="18"/>
          <w:szCs w:val="18"/>
        </w:rPr>
      </w:pPr>
      <w:r w:rsidRPr="002602C7">
        <w:rPr>
          <w:sz w:val="18"/>
          <w:szCs w:val="18"/>
        </w:rPr>
        <w:t> </w:t>
      </w:r>
    </w:p>
    <w:p w:rsidR="002602C7" w:rsidRPr="002602C7" w:rsidRDefault="002602C7" w:rsidP="002602C7">
      <w:pPr>
        <w:shd w:val="clear" w:color="auto" w:fill="FFFFFF"/>
        <w:ind w:firstLine="672"/>
        <w:jc w:val="center"/>
        <w:rPr>
          <w:sz w:val="18"/>
          <w:szCs w:val="18"/>
        </w:rPr>
      </w:pPr>
      <w:r w:rsidRPr="002602C7">
        <w:rPr>
          <w:b/>
          <w:bCs/>
          <w:sz w:val="18"/>
          <w:szCs w:val="18"/>
        </w:rPr>
        <w:t>Смета расходов гранта</w:t>
      </w:r>
    </w:p>
    <w:p w:rsidR="002602C7" w:rsidRPr="002602C7" w:rsidRDefault="002602C7" w:rsidP="002602C7">
      <w:pPr>
        <w:shd w:val="clear" w:color="auto" w:fill="FFFFFF"/>
        <w:ind w:firstLine="672"/>
        <w:jc w:val="center"/>
        <w:rPr>
          <w:sz w:val="18"/>
          <w:szCs w:val="18"/>
        </w:rPr>
      </w:pPr>
      <w:r w:rsidRPr="002602C7">
        <w:rPr>
          <w:b/>
          <w:bCs/>
          <w:sz w:val="18"/>
          <w:szCs w:val="18"/>
        </w:rPr>
        <w:t> </w:t>
      </w:r>
    </w:p>
    <w:tbl>
      <w:tblPr>
        <w:tblW w:w="0" w:type="auto"/>
        <w:tblCellMar>
          <w:left w:w="0" w:type="dxa"/>
          <w:right w:w="0" w:type="dxa"/>
        </w:tblCellMar>
        <w:tblLook w:val="04A0"/>
      </w:tblPr>
      <w:tblGrid>
        <w:gridCol w:w="3942"/>
        <w:gridCol w:w="2658"/>
        <w:gridCol w:w="2970"/>
      </w:tblGrid>
      <w:tr w:rsidR="002602C7" w:rsidRPr="002602C7" w:rsidTr="00E437D6">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shd w:val="clear" w:color="auto" w:fill="FFFFFF"/>
              <w:jc w:val="center"/>
              <w:rPr>
                <w:sz w:val="18"/>
                <w:szCs w:val="18"/>
              </w:rPr>
            </w:pPr>
            <w:r w:rsidRPr="002602C7">
              <w:rPr>
                <w:spacing w:val="6"/>
                <w:sz w:val="18"/>
                <w:szCs w:val="18"/>
              </w:rPr>
              <w:t>Статья расходов и расчет платежа</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shd w:val="clear" w:color="auto" w:fill="FFFFFF"/>
              <w:jc w:val="center"/>
              <w:rPr>
                <w:sz w:val="18"/>
                <w:szCs w:val="18"/>
              </w:rPr>
            </w:pPr>
            <w:r w:rsidRPr="002602C7">
              <w:rPr>
                <w:spacing w:val="6"/>
                <w:sz w:val="18"/>
                <w:szCs w:val="18"/>
              </w:rPr>
              <w:t>Сумма</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shd w:val="clear" w:color="auto" w:fill="FFFFFF"/>
              <w:jc w:val="center"/>
              <w:rPr>
                <w:sz w:val="18"/>
                <w:szCs w:val="18"/>
              </w:rPr>
            </w:pPr>
            <w:r w:rsidRPr="002602C7">
              <w:rPr>
                <w:spacing w:val="6"/>
                <w:sz w:val="18"/>
                <w:szCs w:val="18"/>
              </w:rPr>
              <w:t>Срок платежа по календарному плану</w:t>
            </w:r>
          </w:p>
        </w:tc>
      </w:tr>
      <w:tr w:rsidR="002602C7" w:rsidRPr="002602C7" w:rsidTr="00E437D6">
        <w:trPr>
          <w:trHeight w:val="776"/>
        </w:trPr>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shd w:val="clear" w:color="auto" w:fill="FFFFFF"/>
              <w:ind w:firstLine="567"/>
              <w:jc w:val="center"/>
              <w:rPr>
                <w:sz w:val="18"/>
                <w:szCs w:val="18"/>
              </w:rPr>
            </w:pPr>
            <w:r w:rsidRPr="002602C7">
              <w:rPr>
                <w:spacing w:val="6"/>
                <w:sz w:val="18"/>
                <w:szCs w:val="18"/>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shd w:val="clear" w:color="auto" w:fill="FFFFFF"/>
              <w:ind w:firstLine="567"/>
              <w:jc w:val="center"/>
              <w:rPr>
                <w:sz w:val="18"/>
                <w:szCs w:val="18"/>
              </w:rPr>
            </w:pPr>
            <w:r w:rsidRPr="002602C7">
              <w:rPr>
                <w:spacing w:val="6"/>
                <w:sz w:val="18"/>
                <w:szCs w:val="18"/>
              </w:rPr>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shd w:val="clear" w:color="auto" w:fill="FFFFFF"/>
              <w:ind w:firstLine="567"/>
              <w:jc w:val="center"/>
              <w:rPr>
                <w:sz w:val="18"/>
                <w:szCs w:val="18"/>
              </w:rPr>
            </w:pPr>
            <w:r w:rsidRPr="002602C7">
              <w:rPr>
                <w:spacing w:val="6"/>
                <w:sz w:val="18"/>
                <w:szCs w:val="18"/>
              </w:rPr>
              <w:t> </w:t>
            </w:r>
          </w:p>
        </w:tc>
      </w:tr>
      <w:tr w:rsidR="002602C7" w:rsidRPr="002602C7" w:rsidTr="00E437D6">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shd w:val="clear" w:color="auto" w:fill="FFFFFF"/>
              <w:ind w:firstLine="567"/>
              <w:jc w:val="center"/>
              <w:rPr>
                <w:sz w:val="18"/>
                <w:szCs w:val="18"/>
              </w:rPr>
            </w:pPr>
            <w:r w:rsidRPr="002602C7">
              <w:rPr>
                <w:spacing w:val="6"/>
                <w:sz w:val="18"/>
                <w:szCs w:val="18"/>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shd w:val="clear" w:color="auto" w:fill="FFFFFF"/>
              <w:ind w:firstLine="567"/>
              <w:jc w:val="center"/>
              <w:rPr>
                <w:sz w:val="18"/>
                <w:szCs w:val="18"/>
              </w:rPr>
            </w:pPr>
            <w:r w:rsidRPr="002602C7">
              <w:rPr>
                <w:spacing w:val="6"/>
                <w:sz w:val="18"/>
                <w:szCs w:val="18"/>
              </w:rPr>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shd w:val="clear" w:color="auto" w:fill="FFFFFF"/>
              <w:ind w:firstLine="567"/>
              <w:jc w:val="center"/>
              <w:rPr>
                <w:sz w:val="18"/>
                <w:szCs w:val="18"/>
              </w:rPr>
            </w:pPr>
            <w:r w:rsidRPr="002602C7">
              <w:rPr>
                <w:spacing w:val="6"/>
                <w:sz w:val="18"/>
                <w:szCs w:val="18"/>
              </w:rPr>
              <w:t> </w:t>
            </w:r>
          </w:p>
        </w:tc>
      </w:tr>
      <w:tr w:rsidR="002602C7" w:rsidRPr="002602C7" w:rsidTr="00E437D6">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shd w:val="clear" w:color="auto" w:fill="FFFFFF"/>
              <w:ind w:firstLine="567"/>
              <w:jc w:val="center"/>
              <w:rPr>
                <w:sz w:val="18"/>
                <w:szCs w:val="18"/>
              </w:rPr>
            </w:pPr>
            <w:r w:rsidRPr="002602C7">
              <w:rPr>
                <w:spacing w:val="6"/>
                <w:sz w:val="18"/>
                <w:szCs w:val="18"/>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shd w:val="clear" w:color="auto" w:fill="FFFFFF"/>
              <w:ind w:firstLine="567"/>
              <w:jc w:val="center"/>
              <w:rPr>
                <w:sz w:val="18"/>
                <w:szCs w:val="18"/>
              </w:rPr>
            </w:pPr>
            <w:r w:rsidRPr="002602C7">
              <w:rPr>
                <w:spacing w:val="6"/>
                <w:sz w:val="18"/>
                <w:szCs w:val="18"/>
              </w:rPr>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shd w:val="clear" w:color="auto" w:fill="FFFFFF"/>
              <w:ind w:firstLine="567"/>
              <w:jc w:val="center"/>
              <w:rPr>
                <w:sz w:val="18"/>
                <w:szCs w:val="18"/>
              </w:rPr>
            </w:pPr>
            <w:r w:rsidRPr="002602C7">
              <w:rPr>
                <w:spacing w:val="6"/>
                <w:sz w:val="18"/>
                <w:szCs w:val="18"/>
              </w:rPr>
              <w:t> </w:t>
            </w:r>
          </w:p>
        </w:tc>
      </w:tr>
    </w:tbl>
    <w:p w:rsidR="002602C7" w:rsidRPr="002602C7" w:rsidRDefault="002602C7" w:rsidP="002602C7">
      <w:pPr>
        <w:shd w:val="clear" w:color="auto" w:fill="FFFFFF"/>
        <w:ind w:firstLine="672"/>
        <w:jc w:val="center"/>
        <w:rPr>
          <w:sz w:val="18"/>
          <w:szCs w:val="18"/>
        </w:rPr>
      </w:pPr>
      <w:r w:rsidRPr="002602C7">
        <w:rPr>
          <w:b/>
          <w:bCs/>
          <w:sz w:val="18"/>
          <w:szCs w:val="18"/>
        </w:rPr>
        <w:t> </w:t>
      </w:r>
    </w:p>
    <w:p w:rsidR="002602C7" w:rsidRPr="002602C7" w:rsidRDefault="002602C7" w:rsidP="002602C7">
      <w:pPr>
        <w:shd w:val="clear" w:color="auto" w:fill="FFFFFF"/>
        <w:ind w:firstLine="672"/>
        <w:jc w:val="both"/>
        <w:rPr>
          <w:sz w:val="18"/>
          <w:szCs w:val="18"/>
        </w:rPr>
      </w:pPr>
      <w:proofErr w:type="spellStart"/>
      <w:r w:rsidRPr="002602C7">
        <w:rPr>
          <w:sz w:val="18"/>
          <w:szCs w:val="18"/>
        </w:rPr>
        <w:t>Грантодатель</w:t>
      </w:r>
      <w:proofErr w:type="spellEnd"/>
      <w:r w:rsidRPr="002602C7">
        <w:rPr>
          <w:sz w:val="18"/>
          <w:szCs w:val="18"/>
        </w:rPr>
        <w:t xml:space="preserve">                                           </w:t>
      </w:r>
      <w:proofErr w:type="spellStart"/>
      <w:r w:rsidRPr="002602C7">
        <w:rPr>
          <w:sz w:val="18"/>
          <w:szCs w:val="18"/>
        </w:rPr>
        <w:t>Грантополучатель</w:t>
      </w:r>
      <w:proofErr w:type="spellEnd"/>
    </w:p>
    <w:p w:rsidR="002602C7" w:rsidRPr="002602C7" w:rsidRDefault="002602C7" w:rsidP="002602C7">
      <w:pPr>
        <w:shd w:val="clear" w:color="auto" w:fill="FFFFFF"/>
        <w:ind w:firstLine="672"/>
        <w:jc w:val="both"/>
        <w:rPr>
          <w:sz w:val="18"/>
          <w:szCs w:val="18"/>
        </w:rPr>
      </w:pPr>
      <w:r w:rsidRPr="002602C7">
        <w:rPr>
          <w:sz w:val="18"/>
          <w:szCs w:val="18"/>
        </w:rPr>
        <w:t> </w:t>
      </w:r>
    </w:p>
    <w:p w:rsidR="002602C7" w:rsidRPr="002602C7" w:rsidRDefault="002602C7" w:rsidP="002602C7">
      <w:pPr>
        <w:shd w:val="clear" w:color="auto" w:fill="FFFFFF"/>
        <w:ind w:firstLine="672"/>
        <w:jc w:val="both"/>
        <w:rPr>
          <w:sz w:val="18"/>
          <w:szCs w:val="18"/>
        </w:rPr>
      </w:pPr>
      <w:r w:rsidRPr="002602C7">
        <w:rPr>
          <w:sz w:val="18"/>
          <w:szCs w:val="18"/>
        </w:rPr>
        <w:t>__________________________             __________________________</w:t>
      </w:r>
    </w:p>
    <w:p w:rsidR="002602C7" w:rsidRPr="002602C7" w:rsidRDefault="002602C7" w:rsidP="002602C7">
      <w:pPr>
        <w:shd w:val="clear" w:color="auto" w:fill="FFFFFF"/>
        <w:ind w:firstLine="672"/>
        <w:jc w:val="both"/>
        <w:rPr>
          <w:sz w:val="18"/>
          <w:szCs w:val="18"/>
        </w:rPr>
      </w:pPr>
      <w:r w:rsidRPr="002602C7">
        <w:rPr>
          <w:sz w:val="18"/>
          <w:szCs w:val="18"/>
        </w:rPr>
        <w:t>М.П.                                                         М.П.</w:t>
      </w:r>
    </w:p>
    <w:p w:rsidR="002602C7" w:rsidRPr="002602C7" w:rsidRDefault="002602C7" w:rsidP="002602C7">
      <w:pPr>
        <w:shd w:val="clear" w:color="auto" w:fill="FFFFFF"/>
        <w:ind w:firstLine="672"/>
        <w:jc w:val="center"/>
        <w:rPr>
          <w:b/>
          <w:bCs/>
          <w:sz w:val="18"/>
          <w:szCs w:val="18"/>
        </w:rPr>
      </w:pPr>
      <w:r w:rsidRPr="002602C7">
        <w:rPr>
          <w:b/>
          <w:bCs/>
          <w:sz w:val="18"/>
          <w:szCs w:val="18"/>
        </w:rPr>
        <w:t> </w:t>
      </w:r>
    </w:p>
    <w:p w:rsidR="002602C7" w:rsidRPr="002602C7" w:rsidRDefault="002602C7" w:rsidP="002602C7">
      <w:pPr>
        <w:shd w:val="clear" w:color="auto" w:fill="FFFFFF"/>
        <w:ind w:firstLine="672"/>
        <w:jc w:val="right"/>
        <w:rPr>
          <w:sz w:val="18"/>
          <w:szCs w:val="18"/>
        </w:rPr>
      </w:pPr>
      <w:r w:rsidRPr="002602C7">
        <w:rPr>
          <w:sz w:val="18"/>
          <w:szCs w:val="18"/>
        </w:rPr>
        <w:t>Приложение №3</w:t>
      </w:r>
    </w:p>
    <w:p w:rsidR="002602C7" w:rsidRPr="002602C7" w:rsidRDefault="002602C7" w:rsidP="002602C7">
      <w:pPr>
        <w:shd w:val="clear" w:color="auto" w:fill="FFFFFF"/>
        <w:ind w:firstLine="672"/>
        <w:jc w:val="right"/>
        <w:rPr>
          <w:sz w:val="18"/>
          <w:szCs w:val="18"/>
        </w:rPr>
      </w:pPr>
      <w:r w:rsidRPr="002602C7">
        <w:rPr>
          <w:sz w:val="18"/>
          <w:szCs w:val="18"/>
        </w:rPr>
        <w:t>к Соглашению</w:t>
      </w:r>
    </w:p>
    <w:p w:rsidR="002602C7" w:rsidRPr="002602C7" w:rsidRDefault="002602C7" w:rsidP="002602C7">
      <w:pPr>
        <w:shd w:val="clear" w:color="auto" w:fill="FFFFFF"/>
        <w:ind w:firstLine="672"/>
        <w:jc w:val="right"/>
        <w:rPr>
          <w:sz w:val="18"/>
          <w:szCs w:val="18"/>
        </w:rPr>
      </w:pPr>
      <w:r w:rsidRPr="002602C7">
        <w:rPr>
          <w:sz w:val="18"/>
          <w:szCs w:val="18"/>
        </w:rPr>
        <w:t>о предоставлении гранта</w:t>
      </w:r>
    </w:p>
    <w:p w:rsidR="002602C7" w:rsidRPr="002602C7" w:rsidRDefault="002602C7" w:rsidP="002602C7">
      <w:pPr>
        <w:shd w:val="clear" w:color="auto" w:fill="FFFFFF"/>
        <w:ind w:firstLine="672"/>
        <w:jc w:val="right"/>
        <w:rPr>
          <w:sz w:val="18"/>
          <w:szCs w:val="18"/>
        </w:rPr>
      </w:pPr>
      <w:r w:rsidRPr="002602C7">
        <w:rPr>
          <w:sz w:val="18"/>
          <w:szCs w:val="18"/>
        </w:rPr>
        <w:t>от _______________ № ____</w:t>
      </w:r>
    </w:p>
    <w:p w:rsidR="002602C7" w:rsidRPr="002602C7" w:rsidRDefault="002602C7" w:rsidP="002602C7">
      <w:pPr>
        <w:shd w:val="clear" w:color="auto" w:fill="FFFFFF"/>
        <w:ind w:firstLine="672"/>
        <w:jc w:val="right"/>
        <w:rPr>
          <w:sz w:val="18"/>
          <w:szCs w:val="18"/>
        </w:rPr>
      </w:pPr>
      <w:r w:rsidRPr="002602C7">
        <w:rPr>
          <w:sz w:val="18"/>
          <w:szCs w:val="18"/>
        </w:rPr>
        <w:t> </w:t>
      </w:r>
    </w:p>
    <w:p w:rsidR="002602C7" w:rsidRPr="002602C7" w:rsidRDefault="002602C7" w:rsidP="002602C7">
      <w:pPr>
        <w:shd w:val="clear" w:color="auto" w:fill="FFFFFF"/>
        <w:ind w:firstLine="672"/>
        <w:jc w:val="center"/>
        <w:rPr>
          <w:sz w:val="18"/>
          <w:szCs w:val="18"/>
        </w:rPr>
      </w:pPr>
      <w:r w:rsidRPr="002602C7">
        <w:rPr>
          <w:b/>
          <w:bCs/>
          <w:sz w:val="18"/>
          <w:szCs w:val="18"/>
        </w:rPr>
        <w:t>ОТЧЕТ</w:t>
      </w:r>
    </w:p>
    <w:p w:rsidR="002602C7" w:rsidRPr="002602C7" w:rsidRDefault="002602C7" w:rsidP="002602C7">
      <w:pPr>
        <w:shd w:val="clear" w:color="auto" w:fill="FFFFFF"/>
        <w:ind w:firstLine="672"/>
        <w:jc w:val="center"/>
        <w:rPr>
          <w:sz w:val="18"/>
          <w:szCs w:val="18"/>
        </w:rPr>
      </w:pPr>
      <w:r w:rsidRPr="002602C7">
        <w:rPr>
          <w:b/>
          <w:bCs/>
          <w:sz w:val="18"/>
          <w:szCs w:val="18"/>
        </w:rPr>
        <w:t>О реализации социально значимого проекта</w:t>
      </w:r>
    </w:p>
    <w:p w:rsidR="002602C7" w:rsidRPr="002602C7" w:rsidRDefault="002602C7" w:rsidP="002602C7">
      <w:pPr>
        <w:shd w:val="clear" w:color="auto" w:fill="FFFFFF"/>
        <w:ind w:firstLine="672"/>
        <w:jc w:val="center"/>
        <w:rPr>
          <w:sz w:val="18"/>
          <w:szCs w:val="18"/>
        </w:rPr>
      </w:pPr>
      <w:r w:rsidRPr="002602C7">
        <w:rPr>
          <w:b/>
          <w:bCs/>
          <w:sz w:val="18"/>
          <w:szCs w:val="18"/>
        </w:rPr>
        <w:t> </w:t>
      </w:r>
    </w:p>
    <w:p w:rsidR="002602C7" w:rsidRPr="002602C7" w:rsidRDefault="002602C7" w:rsidP="002602C7">
      <w:pPr>
        <w:shd w:val="clear" w:color="auto" w:fill="FFFFFF"/>
        <w:ind w:firstLine="672"/>
        <w:jc w:val="center"/>
        <w:rPr>
          <w:sz w:val="18"/>
          <w:szCs w:val="18"/>
        </w:rPr>
      </w:pPr>
      <w:r w:rsidRPr="002602C7">
        <w:rPr>
          <w:b/>
          <w:bCs/>
          <w:sz w:val="18"/>
          <w:szCs w:val="18"/>
        </w:rPr>
        <w:t>«__»_______ 20__ г.</w:t>
      </w:r>
    </w:p>
    <w:p w:rsidR="002602C7" w:rsidRPr="002602C7" w:rsidRDefault="002602C7" w:rsidP="002602C7">
      <w:pPr>
        <w:shd w:val="clear" w:color="auto" w:fill="FFFFFF"/>
        <w:ind w:firstLine="672"/>
        <w:jc w:val="center"/>
        <w:rPr>
          <w:sz w:val="18"/>
          <w:szCs w:val="18"/>
        </w:rPr>
      </w:pPr>
      <w:r w:rsidRPr="002602C7">
        <w:rPr>
          <w:b/>
          <w:bCs/>
          <w:sz w:val="18"/>
          <w:szCs w:val="18"/>
        </w:rPr>
        <w:t> </w:t>
      </w:r>
    </w:p>
    <w:p w:rsidR="002602C7" w:rsidRPr="002602C7" w:rsidRDefault="002602C7" w:rsidP="002602C7">
      <w:pPr>
        <w:shd w:val="clear" w:color="auto" w:fill="FFFFFF"/>
        <w:ind w:firstLine="709"/>
        <w:jc w:val="both"/>
        <w:rPr>
          <w:sz w:val="18"/>
          <w:szCs w:val="18"/>
        </w:rPr>
      </w:pPr>
      <w:r w:rsidRPr="002602C7">
        <w:rPr>
          <w:sz w:val="18"/>
          <w:szCs w:val="18"/>
        </w:rPr>
        <w:t>Отчет должен содержать следующие основные характеристики и материалы:</w:t>
      </w:r>
    </w:p>
    <w:p w:rsidR="002602C7" w:rsidRPr="002602C7" w:rsidRDefault="002602C7" w:rsidP="004E1F06">
      <w:pPr>
        <w:numPr>
          <w:ilvl w:val="0"/>
          <w:numId w:val="15"/>
        </w:numPr>
        <w:shd w:val="clear" w:color="auto" w:fill="FFFFFF"/>
        <w:tabs>
          <w:tab w:val="clear" w:pos="720"/>
        </w:tabs>
        <w:ind w:left="0" w:firstLine="709"/>
        <w:jc w:val="both"/>
        <w:rPr>
          <w:sz w:val="18"/>
          <w:szCs w:val="18"/>
        </w:rPr>
      </w:pPr>
      <w:r w:rsidRPr="002602C7">
        <w:rPr>
          <w:sz w:val="18"/>
          <w:szCs w:val="18"/>
        </w:rPr>
        <w:t>Оценочное описание произведенных работ (в случае невыполнения необходимо указать причины). Исполнитель и дата проведения работ. Достигнутые результаты. Соответствие достигнутых результатов календарному плану выполнения социально значимого проекта. При наличии законченных работ в виде исследований, подготовительных документов, опубликованных, иллюстрированных, видео-, ауди</w:t>
      </w:r>
      <w:proofErr w:type="gramStart"/>
      <w:r w:rsidRPr="002602C7">
        <w:rPr>
          <w:sz w:val="18"/>
          <w:szCs w:val="18"/>
        </w:rPr>
        <w:t>о-</w:t>
      </w:r>
      <w:proofErr w:type="gramEnd"/>
      <w:r w:rsidRPr="002602C7">
        <w:rPr>
          <w:sz w:val="18"/>
          <w:szCs w:val="18"/>
        </w:rPr>
        <w:t xml:space="preserve"> и других материалов приложить к отчету их оригиналы и копии. В случае опубликования указанных работ необходимо указать печатное издание и реквизиты.</w:t>
      </w:r>
    </w:p>
    <w:p w:rsidR="002602C7" w:rsidRPr="002602C7" w:rsidRDefault="002602C7" w:rsidP="004E1F06">
      <w:pPr>
        <w:numPr>
          <w:ilvl w:val="0"/>
          <w:numId w:val="15"/>
        </w:numPr>
        <w:shd w:val="clear" w:color="auto" w:fill="FFFFFF"/>
        <w:ind w:left="0" w:firstLine="709"/>
        <w:jc w:val="both"/>
        <w:rPr>
          <w:sz w:val="18"/>
          <w:szCs w:val="18"/>
        </w:rPr>
      </w:pPr>
      <w:r w:rsidRPr="002602C7">
        <w:rPr>
          <w:sz w:val="18"/>
          <w:szCs w:val="18"/>
        </w:rPr>
        <w:t>Перечень заключенных (расторгнутых) договоров (в том числе трудовых), соглашений с указанием сторон. Копии указанных документов прилагаются к отчету.</w:t>
      </w:r>
    </w:p>
    <w:p w:rsidR="002602C7" w:rsidRPr="002602C7" w:rsidRDefault="002602C7" w:rsidP="004E1F06">
      <w:pPr>
        <w:numPr>
          <w:ilvl w:val="0"/>
          <w:numId w:val="15"/>
        </w:numPr>
        <w:shd w:val="clear" w:color="auto" w:fill="FFFFFF"/>
        <w:ind w:left="0" w:firstLine="709"/>
        <w:jc w:val="both"/>
        <w:rPr>
          <w:sz w:val="18"/>
          <w:szCs w:val="18"/>
        </w:rPr>
      </w:pPr>
      <w:r w:rsidRPr="002602C7">
        <w:rPr>
          <w:sz w:val="18"/>
          <w:szCs w:val="18"/>
        </w:rPr>
        <w:t>Перечень проведенных мероприятий с указанием срока, места и участников их проведения.</w:t>
      </w:r>
    </w:p>
    <w:p w:rsidR="002602C7" w:rsidRPr="002602C7" w:rsidRDefault="002602C7" w:rsidP="004E1F06">
      <w:pPr>
        <w:numPr>
          <w:ilvl w:val="0"/>
          <w:numId w:val="15"/>
        </w:numPr>
        <w:shd w:val="clear" w:color="auto" w:fill="FFFFFF"/>
        <w:ind w:left="0" w:firstLine="709"/>
        <w:jc w:val="both"/>
        <w:rPr>
          <w:sz w:val="18"/>
          <w:szCs w:val="18"/>
        </w:rPr>
      </w:pPr>
      <w:r w:rsidRPr="002602C7">
        <w:rPr>
          <w:sz w:val="18"/>
          <w:szCs w:val="18"/>
        </w:rPr>
        <w:t>Показатели результативности предоставления Гранта и их значения</w:t>
      </w:r>
    </w:p>
    <w:p w:rsidR="002602C7" w:rsidRPr="002602C7" w:rsidRDefault="002602C7" w:rsidP="004E1F06">
      <w:pPr>
        <w:numPr>
          <w:ilvl w:val="0"/>
          <w:numId w:val="15"/>
        </w:numPr>
        <w:shd w:val="clear" w:color="auto" w:fill="FFFFFF"/>
        <w:ind w:left="0" w:firstLine="709"/>
        <w:jc w:val="both"/>
        <w:rPr>
          <w:sz w:val="18"/>
          <w:szCs w:val="18"/>
        </w:rPr>
      </w:pPr>
      <w:r w:rsidRPr="002602C7">
        <w:rPr>
          <w:sz w:val="18"/>
          <w:szCs w:val="18"/>
        </w:rPr>
        <w:t>Другая информация.</w:t>
      </w:r>
    </w:p>
    <w:p w:rsidR="002602C7" w:rsidRPr="002602C7" w:rsidRDefault="002602C7" w:rsidP="004E1F06">
      <w:pPr>
        <w:numPr>
          <w:ilvl w:val="0"/>
          <w:numId w:val="15"/>
        </w:numPr>
        <w:shd w:val="clear" w:color="auto" w:fill="FFFFFF"/>
        <w:ind w:left="0" w:firstLine="709"/>
        <w:jc w:val="both"/>
        <w:rPr>
          <w:sz w:val="18"/>
          <w:szCs w:val="18"/>
        </w:rPr>
      </w:pPr>
      <w:r w:rsidRPr="002602C7">
        <w:rPr>
          <w:sz w:val="18"/>
          <w:szCs w:val="18"/>
        </w:rPr>
        <w:t>Заключение о необходимости продолжения работ, предложения по их оптимизации</w:t>
      </w:r>
    </w:p>
    <w:p w:rsidR="002602C7" w:rsidRPr="002602C7" w:rsidRDefault="002602C7" w:rsidP="002602C7">
      <w:pPr>
        <w:shd w:val="clear" w:color="auto" w:fill="FFFFFF"/>
        <w:ind w:firstLine="672"/>
        <w:jc w:val="both"/>
        <w:rPr>
          <w:sz w:val="18"/>
          <w:szCs w:val="18"/>
        </w:rPr>
      </w:pPr>
      <w:r w:rsidRPr="002602C7">
        <w:rPr>
          <w:sz w:val="18"/>
          <w:szCs w:val="18"/>
        </w:rPr>
        <w:t> </w:t>
      </w:r>
    </w:p>
    <w:p w:rsidR="002602C7" w:rsidRPr="002602C7" w:rsidRDefault="002602C7" w:rsidP="002602C7">
      <w:pPr>
        <w:shd w:val="clear" w:color="auto" w:fill="FFFFFF"/>
        <w:ind w:firstLine="672"/>
        <w:jc w:val="both"/>
        <w:rPr>
          <w:sz w:val="18"/>
          <w:szCs w:val="18"/>
        </w:rPr>
      </w:pPr>
      <w:r w:rsidRPr="002602C7">
        <w:rPr>
          <w:sz w:val="18"/>
          <w:szCs w:val="18"/>
        </w:rPr>
        <w:lastRenderedPageBreak/>
        <w:t> </w:t>
      </w:r>
    </w:p>
    <w:p w:rsidR="002602C7" w:rsidRPr="002602C7" w:rsidRDefault="002602C7" w:rsidP="002602C7">
      <w:pPr>
        <w:shd w:val="clear" w:color="auto" w:fill="FFFFFF"/>
        <w:ind w:firstLine="672"/>
        <w:jc w:val="both"/>
        <w:rPr>
          <w:sz w:val="18"/>
          <w:szCs w:val="18"/>
        </w:rPr>
      </w:pPr>
      <w:r w:rsidRPr="002602C7">
        <w:rPr>
          <w:sz w:val="18"/>
          <w:szCs w:val="18"/>
        </w:rPr>
        <w:t> </w:t>
      </w:r>
    </w:p>
    <w:p w:rsidR="002602C7" w:rsidRPr="002602C7" w:rsidRDefault="002602C7" w:rsidP="002602C7">
      <w:pPr>
        <w:shd w:val="clear" w:color="auto" w:fill="FFFFFF"/>
        <w:ind w:firstLine="672"/>
        <w:jc w:val="both"/>
        <w:rPr>
          <w:sz w:val="18"/>
          <w:szCs w:val="18"/>
        </w:rPr>
      </w:pPr>
      <w:proofErr w:type="spellStart"/>
      <w:r w:rsidRPr="002602C7">
        <w:rPr>
          <w:sz w:val="18"/>
          <w:szCs w:val="18"/>
        </w:rPr>
        <w:t>Грантополучатель</w:t>
      </w:r>
      <w:proofErr w:type="spellEnd"/>
      <w:r w:rsidRPr="002602C7">
        <w:rPr>
          <w:sz w:val="18"/>
          <w:szCs w:val="18"/>
        </w:rPr>
        <w:t xml:space="preserve"> ________________________________</w:t>
      </w:r>
    </w:p>
    <w:p w:rsidR="002602C7" w:rsidRPr="002602C7" w:rsidRDefault="002602C7" w:rsidP="002602C7">
      <w:pPr>
        <w:shd w:val="clear" w:color="auto" w:fill="FFFFFF"/>
        <w:ind w:firstLine="672"/>
        <w:jc w:val="both"/>
        <w:rPr>
          <w:sz w:val="18"/>
          <w:szCs w:val="18"/>
        </w:rPr>
      </w:pPr>
      <w:r w:rsidRPr="002602C7">
        <w:rPr>
          <w:sz w:val="18"/>
          <w:szCs w:val="18"/>
        </w:rPr>
        <w:t> </w:t>
      </w:r>
    </w:p>
    <w:p w:rsidR="002602C7" w:rsidRPr="002602C7" w:rsidRDefault="002602C7" w:rsidP="002602C7">
      <w:pPr>
        <w:shd w:val="clear" w:color="auto" w:fill="FFFFFF"/>
        <w:ind w:firstLine="672"/>
        <w:jc w:val="both"/>
        <w:rPr>
          <w:sz w:val="18"/>
          <w:szCs w:val="18"/>
        </w:rPr>
      </w:pPr>
      <w:r w:rsidRPr="002602C7">
        <w:rPr>
          <w:sz w:val="18"/>
          <w:szCs w:val="18"/>
        </w:rPr>
        <w:t> </w:t>
      </w:r>
    </w:p>
    <w:p w:rsidR="002602C7" w:rsidRPr="002602C7" w:rsidRDefault="002602C7" w:rsidP="002602C7">
      <w:pPr>
        <w:shd w:val="clear" w:color="auto" w:fill="FFFFFF"/>
        <w:ind w:firstLine="672"/>
        <w:jc w:val="both"/>
        <w:rPr>
          <w:sz w:val="18"/>
          <w:szCs w:val="18"/>
        </w:rPr>
      </w:pPr>
      <w:r w:rsidRPr="002602C7">
        <w:rPr>
          <w:sz w:val="18"/>
          <w:szCs w:val="18"/>
        </w:rPr>
        <w:t> </w:t>
      </w:r>
    </w:p>
    <w:p w:rsidR="002602C7" w:rsidRPr="002602C7" w:rsidRDefault="002602C7" w:rsidP="002602C7">
      <w:pPr>
        <w:shd w:val="clear" w:color="auto" w:fill="FFFFFF"/>
        <w:ind w:firstLine="672"/>
        <w:jc w:val="right"/>
        <w:rPr>
          <w:sz w:val="18"/>
          <w:szCs w:val="18"/>
        </w:rPr>
      </w:pPr>
      <w:r w:rsidRPr="002602C7">
        <w:rPr>
          <w:sz w:val="18"/>
          <w:szCs w:val="18"/>
        </w:rPr>
        <w:t>Приложение №4</w:t>
      </w:r>
    </w:p>
    <w:p w:rsidR="002602C7" w:rsidRPr="002602C7" w:rsidRDefault="002602C7" w:rsidP="002602C7">
      <w:pPr>
        <w:shd w:val="clear" w:color="auto" w:fill="FFFFFF"/>
        <w:ind w:firstLine="672"/>
        <w:jc w:val="right"/>
        <w:rPr>
          <w:sz w:val="18"/>
          <w:szCs w:val="18"/>
        </w:rPr>
      </w:pPr>
      <w:r w:rsidRPr="002602C7">
        <w:rPr>
          <w:sz w:val="18"/>
          <w:szCs w:val="18"/>
        </w:rPr>
        <w:t>к Соглашению</w:t>
      </w:r>
    </w:p>
    <w:p w:rsidR="002602C7" w:rsidRPr="002602C7" w:rsidRDefault="002602C7" w:rsidP="002602C7">
      <w:pPr>
        <w:shd w:val="clear" w:color="auto" w:fill="FFFFFF"/>
        <w:ind w:firstLine="672"/>
        <w:jc w:val="right"/>
        <w:rPr>
          <w:sz w:val="18"/>
          <w:szCs w:val="18"/>
        </w:rPr>
      </w:pPr>
      <w:r w:rsidRPr="002602C7">
        <w:rPr>
          <w:sz w:val="18"/>
          <w:szCs w:val="18"/>
        </w:rPr>
        <w:t>о предоставлении гранта</w:t>
      </w:r>
    </w:p>
    <w:p w:rsidR="002602C7" w:rsidRPr="002602C7" w:rsidRDefault="002602C7" w:rsidP="002602C7">
      <w:pPr>
        <w:shd w:val="clear" w:color="auto" w:fill="FFFFFF"/>
        <w:ind w:firstLine="672"/>
        <w:jc w:val="right"/>
        <w:rPr>
          <w:sz w:val="18"/>
          <w:szCs w:val="18"/>
        </w:rPr>
      </w:pPr>
      <w:r w:rsidRPr="002602C7">
        <w:rPr>
          <w:sz w:val="18"/>
          <w:szCs w:val="18"/>
        </w:rPr>
        <w:t>от _______________ № ____</w:t>
      </w:r>
    </w:p>
    <w:p w:rsidR="002602C7" w:rsidRPr="002602C7" w:rsidRDefault="002602C7" w:rsidP="002602C7">
      <w:pPr>
        <w:shd w:val="clear" w:color="auto" w:fill="FFFFFF"/>
        <w:ind w:firstLine="672"/>
        <w:jc w:val="right"/>
        <w:rPr>
          <w:sz w:val="18"/>
          <w:szCs w:val="18"/>
        </w:rPr>
      </w:pPr>
      <w:r w:rsidRPr="002602C7">
        <w:rPr>
          <w:sz w:val="18"/>
          <w:szCs w:val="18"/>
        </w:rPr>
        <w:t> </w:t>
      </w:r>
    </w:p>
    <w:p w:rsidR="002602C7" w:rsidRPr="002602C7" w:rsidRDefault="002602C7" w:rsidP="002602C7">
      <w:pPr>
        <w:shd w:val="clear" w:color="auto" w:fill="FFFFFF"/>
        <w:ind w:firstLine="672"/>
        <w:jc w:val="right"/>
        <w:rPr>
          <w:sz w:val="18"/>
          <w:szCs w:val="18"/>
        </w:rPr>
      </w:pPr>
      <w:r w:rsidRPr="002602C7">
        <w:rPr>
          <w:sz w:val="18"/>
          <w:szCs w:val="18"/>
        </w:rPr>
        <w:t> </w:t>
      </w:r>
    </w:p>
    <w:p w:rsidR="002602C7" w:rsidRPr="002602C7" w:rsidRDefault="002602C7" w:rsidP="002602C7">
      <w:pPr>
        <w:shd w:val="clear" w:color="auto" w:fill="FFFFFF"/>
        <w:ind w:firstLine="672"/>
        <w:jc w:val="center"/>
        <w:rPr>
          <w:sz w:val="18"/>
          <w:szCs w:val="18"/>
        </w:rPr>
      </w:pPr>
      <w:r w:rsidRPr="002602C7">
        <w:rPr>
          <w:b/>
          <w:bCs/>
          <w:sz w:val="18"/>
          <w:szCs w:val="18"/>
        </w:rPr>
        <w:t>ФИНАНСОВЫЙ ОТЧЕТ</w:t>
      </w:r>
    </w:p>
    <w:p w:rsidR="002602C7" w:rsidRPr="002602C7" w:rsidRDefault="002602C7" w:rsidP="002602C7">
      <w:pPr>
        <w:shd w:val="clear" w:color="auto" w:fill="FFFFFF"/>
        <w:ind w:firstLine="672"/>
        <w:jc w:val="center"/>
        <w:rPr>
          <w:sz w:val="18"/>
          <w:szCs w:val="18"/>
        </w:rPr>
      </w:pPr>
      <w:r w:rsidRPr="002602C7">
        <w:rPr>
          <w:b/>
          <w:bCs/>
          <w:sz w:val="18"/>
          <w:szCs w:val="18"/>
        </w:rPr>
        <w:t>об использовании гранта</w:t>
      </w:r>
    </w:p>
    <w:p w:rsidR="002602C7" w:rsidRPr="002602C7" w:rsidRDefault="002602C7" w:rsidP="002602C7">
      <w:pPr>
        <w:shd w:val="clear" w:color="auto" w:fill="FFFFFF"/>
        <w:ind w:firstLine="672"/>
        <w:jc w:val="center"/>
        <w:rPr>
          <w:sz w:val="18"/>
          <w:szCs w:val="18"/>
        </w:rPr>
      </w:pPr>
      <w:r w:rsidRPr="002602C7">
        <w:rPr>
          <w:b/>
          <w:bCs/>
          <w:sz w:val="18"/>
          <w:szCs w:val="18"/>
        </w:rPr>
        <w:t> </w:t>
      </w:r>
    </w:p>
    <w:tbl>
      <w:tblPr>
        <w:tblW w:w="0" w:type="auto"/>
        <w:tblCellMar>
          <w:left w:w="0" w:type="dxa"/>
          <w:right w:w="0" w:type="dxa"/>
        </w:tblCellMar>
        <w:tblLook w:val="04A0"/>
      </w:tblPr>
      <w:tblGrid>
        <w:gridCol w:w="2376"/>
        <w:gridCol w:w="2393"/>
        <w:gridCol w:w="2435"/>
        <w:gridCol w:w="2366"/>
      </w:tblGrid>
      <w:tr w:rsidR="002602C7" w:rsidRPr="002602C7" w:rsidTr="00E437D6">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shd w:val="clear" w:color="auto" w:fill="FFFFFF"/>
              <w:jc w:val="center"/>
              <w:rPr>
                <w:sz w:val="18"/>
                <w:szCs w:val="18"/>
              </w:rPr>
            </w:pPr>
            <w:r w:rsidRPr="002602C7">
              <w:rPr>
                <w:spacing w:val="6"/>
                <w:sz w:val="18"/>
                <w:szCs w:val="18"/>
              </w:rPr>
              <w:t>Статья расходов</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shd w:val="clear" w:color="auto" w:fill="FFFFFF"/>
              <w:jc w:val="center"/>
              <w:rPr>
                <w:sz w:val="18"/>
                <w:szCs w:val="18"/>
              </w:rPr>
            </w:pPr>
            <w:r w:rsidRPr="002602C7">
              <w:rPr>
                <w:spacing w:val="6"/>
                <w:sz w:val="18"/>
                <w:szCs w:val="18"/>
              </w:rPr>
              <w:t>Поступило</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shd w:val="clear" w:color="auto" w:fill="FFFFFF"/>
              <w:jc w:val="center"/>
              <w:rPr>
                <w:sz w:val="18"/>
                <w:szCs w:val="18"/>
              </w:rPr>
            </w:pPr>
            <w:r w:rsidRPr="002602C7">
              <w:rPr>
                <w:spacing w:val="6"/>
                <w:sz w:val="18"/>
                <w:szCs w:val="18"/>
              </w:rPr>
              <w:t>Израсходовано</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shd w:val="clear" w:color="auto" w:fill="FFFFFF"/>
              <w:jc w:val="center"/>
              <w:rPr>
                <w:sz w:val="18"/>
                <w:szCs w:val="18"/>
              </w:rPr>
            </w:pPr>
            <w:r w:rsidRPr="002602C7">
              <w:rPr>
                <w:spacing w:val="6"/>
                <w:sz w:val="18"/>
                <w:szCs w:val="18"/>
              </w:rPr>
              <w:t>Остаток</w:t>
            </w:r>
          </w:p>
        </w:tc>
      </w:tr>
      <w:tr w:rsidR="002602C7" w:rsidRPr="002602C7" w:rsidTr="00E437D6">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shd w:val="clear" w:color="auto" w:fill="FFFFFF"/>
              <w:ind w:firstLine="567"/>
              <w:jc w:val="center"/>
              <w:rPr>
                <w:sz w:val="18"/>
                <w:szCs w:val="18"/>
              </w:rPr>
            </w:pPr>
            <w:r w:rsidRPr="002602C7">
              <w:rPr>
                <w:b/>
                <w:bCs/>
                <w:spacing w:val="6"/>
                <w:sz w:val="18"/>
                <w:szCs w:val="18"/>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shd w:val="clear" w:color="auto" w:fill="FFFFFF"/>
              <w:ind w:firstLine="567"/>
              <w:jc w:val="center"/>
              <w:rPr>
                <w:sz w:val="18"/>
                <w:szCs w:val="18"/>
              </w:rPr>
            </w:pPr>
            <w:r w:rsidRPr="002602C7">
              <w:rPr>
                <w:b/>
                <w:bCs/>
                <w:spacing w:val="6"/>
                <w:sz w:val="18"/>
                <w:szCs w:val="18"/>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shd w:val="clear" w:color="auto" w:fill="FFFFFF"/>
              <w:ind w:firstLine="567"/>
              <w:jc w:val="center"/>
              <w:rPr>
                <w:sz w:val="18"/>
                <w:szCs w:val="18"/>
              </w:rPr>
            </w:pPr>
            <w:r w:rsidRPr="002602C7">
              <w:rPr>
                <w:b/>
                <w:bCs/>
                <w:spacing w:val="6"/>
                <w:sz w:val="18"/>
                <w:szCs w:val="18"/>
              </w:rPr>
              <w:t> </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shd w:val="clear" w:color="auto" w:fill="FFFFFF"/>
              <w:ind w:firstLine="567"/>
              <w:jc w:val="center"/>
              <w:rPr>
                <w:sz w:val="18"/>
                <w:szCs w:val="18"/>
              </w:rPr>
            </w:pPr>
            <w:r w:rsidRPr="002602C7">
              <w:rPr>
                <w:b/>
                <w:bCs/>
                <w:spacing w:val="6"/>
                <w:sz w:val="18"/>
                <w:szCs w:val="18"/>
              </w:rPr>
              <w:t> </w:t>
            </w:r>
          </w:p>
        </w:tc>
      </w:tr>
      <w:tr w:rsidR="002602C7" w:rsidRPr="002602C7" w:rsidTr="00E437D6">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shd w:val="clear" w:color="auto" w:fill="FFFFFF"/>
              <w:ind w:firstLine="567"/>
              <w:jc w:val="center"/>
              <w:rPr>
                <w:sz w:val="18"/>
                <w:szCs w:val="18"/>
              </w:rPr>
            </w:pPr>
            <w:r w:rsidRPr="002602C7">
              <w:rPr>
                <w:b/>
                <w:bCs/>
                <w:spacing w:val="6"/>
                <w:sz w:val="18"/>
                <w:szCs w:val="18"/>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shd w:val="clear" w:color="auto" w:fill="FFFFFF"/>
              <w:ind w:firstLine="567"/>
              <w:jc w:val="center"/>
              <w:rPr>
                <w:sz w:val="18"/>
                <w:szCs w:val="18"/>
              </w:rPr>
            </w:pPr>
            <w:r w:rsidRPr="002602C7">
              <w:rPr>
                <w:b/>
                <w:bCs/>
                <w:spacing w:val="6"/>
                <w:sz w:val="18"/>
                <w:szCs w:val="18"/>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shd w:val="clear" w:color="auto" w:fill="FFFFFF"/>
              <w:ind w:firstLine="567"/>
              <w:jc w:val="center"/>
              <w:rPr>
                <w:sz w:val="18"/>
                <w:szCs w:val="18"/>
              </w:rPr>
            </w:pPr>
            <w:r w:rsidRPr="002602C7">
              <w:rPr>
                <w:b/>
                <w:bCs/>
                <w:spacing w:val="6"/>
                <w:sz w:val="18"/>
                <w:szCs w:val="18"/>
              </w:rPr>
              <w:t> </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shd w:val="clear" w:color="auto" w:fill="FFFFFF"/>
              <w:ind w:firstLine="567"/>
              <w:jc w:val="center"/>
              <w:rPr>
                <w:sz w:val="18"/>
                <w:szCs w:val="18"/>
              </w:rPr>
            </w:pPr>
            <w:r w:rsidRPr="002602C7">
              <w:rPr>
                <w:b/>
                <w:bCs/>
                <w:spacing w:val="6"/>
                <w:sz w:val="18"/>
                <w:szCs w:val="18"/>
              </w:rPr>
              <w:t> </w:t>
            </w:r>
          </w:p>
        </w:tc>
      </w:tr>
      <w:tr w:rsidR="002602C7" w:rsidRPr="002602C7" w:rsidTr="00E437D6">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shd w:val="clear" w:color="auto" w:fill="FFFFFF"/>
              <w:ind w:firstLine="567"/>
              <w:jc w:val="center"/>
              <w:rPr>
                <w:sz w:val="18"/>
                <w:szCs w:val="18"/>
              </w:rPr>
            </w:pPr>
            <w:r w:rsidRPr="002602C7">
              <w:rPr>
                <w:b/>
                <w:bCs/>
                <w:spacing w:val="6"/>
                <w:sz w:val="18"/>
                <w:szCs w:val="18"/>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shd w:val="clear" w:color="auto" w:fill="FFFFFF"/>
              <w:ind w:firstLine="567"/>
              <w:jc w:val="center"/>
              <w:rPr>
                <w:sz w:val="18"/>
                <w:szCs w:val="18"/>
              </w:rPr>
            </w:pPr>
            <w:r w:rsidRPr="002602C7">
              <w:rPr>
                <w:b/>
                <w:bCs/>
                <w:spacing w:val="6"/>
                <w:sz w:val="18"/>
                <w:szCs w:val="18"/>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shd w:val="clear" w:color="auto" w:fill="FFFFFF"/>
              <w:ind w:firstLine="567"/>
              <w:jc w:val="center"/>
              <w:rPr>
                <w:sz w:val="18"/>
                <w:szCs w:val="18"/>
              </w:rPr>
            </w:pPr>
            <w:r w:rsidRPr="002602C7">
              <w:rPr>
                <w:b/>
                <w:bCs/>
                <w:spacing w:val="6"/>
                <w:sz w:val="18"/>
                <w:szCs w:val="18"/>
              </w:rPr>
              <w:t> </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02C7" w:rsidRPr="002602C7" w:rsidRDefault="002602C7" w:rsidP="00E437D6">
            <w:pPr>
              <w:shd w:val="clear" w:color="auto" w:fill="FFFFFF"/>
              <w:ind w:firstLine="567"/>
              <w:jc w:val="center"/>
              <w:rPr>
                <w:sz w:val="18"/>
                <w:szCs w:val="18"/>
              </w:rPr>
            </w:pPr>
            <w:r w:rsidRPr="002602C7">
              <w:rPr>
                <w:b/>
                <w:bCs/>
                <w:spacing w:val="6"/>
                <w:sz w:val="18"/>
                <w:szCs w:val="18"/>
              </w:rPr>
              <w:t> </w:t>
            </w:r>
          </w:p>
        </w:tc>
      </w:tr>
    </w:tbl>
    <w:p w:rsidR="002602C7" w:rsidRPr="002602C7" w:rsidRDefault="002602C7" w:rsidP="002602C7">
      <w:pPr>
        <w:shd w:val="clear" w:color="auto" w:fill="FFFFFF"/>
        <w:ind w:firstLine="672"/>
        <w:jc w:val="center"/>
        <w:rPr>
          <w:sz w:val="18"/>
          <w:szCs w:val="18"/>
        </w:rPr>
      </w:pPr>
      <w:r w:rsidRPr="002602C7">
        <w:rPr>
          <w:b/>
          <w:bCs/>
          <w:sz w:val="18"/>
          <w:szCs w:val="18"/>
        </w:rPr>
        <w:t> </w:t>
      </w:r>
    </w:p>
    <w:p w:rsidR="002602C7" w:rsidRPr="002602C7" w:rsidRDefault="002602C7" w:rsidP="002602C7">
      <w:pPr>
        <w:shd w:val="clear" w:color="auto" w:fill="FFFFFF"/>
        <w:ind w:firstLine="672"/>
        <w:jc w:val="both"/>
        <w:rPr>
          <w:sz w:val="18"/>
          <w:szCs w:val="18"/>
        </w:rPr>
      </w:pPr>
      <w:r w:rsidRPr="002602C7">
        <w:rPr>
          <w:sz w:val="18"/>
          <w:szCs w:val="18"/>
        </w:rPr>
        <w:t> </w:t>
      </w:r>
    </w:p>
    <w:p w:rsidR="002602C7" w:rsidRPr="002602C7" w:rsidRDefault="002602C7" w:rsidP="002602C7">
      <w:pPr>
        <w:shd w:val="clear" w:color="auto" w:fill="FFFFFF"/>
        <w:ind w:firstLine="672"/>
        <w:jc w:val="both"/>
        <w:rPr>
          <w:sz w:val="18"/>
          <w:szCs w:val="18"/>
        </w:rPr>
      </w:pPr>
      <w:proofErr w:type="spellStart"/>
      <w:r w:rsidRPr="002602C7">
        <w:rPr>
          <w:sz w:val="18"/>
          <w:szCs w:val="18"/>
        </w:rPr>
        <w:t>Грантополучатель</w:t>
      </w:r>
      <w:proofErr w:type="spellEnd"/>
      <w:r w:rsidRPr="002602C7">
        <w:rPr>
          <w:sz w:val="18"/>
          <w:szCs w:val="18"/>
        </w:rPr>
        <w:t xml:space="preserve"> __________________________</w:t>
      </w:r>
    </w:p>
    <w:p w:rsidR="002602C7" w:rsidRPr="002602C7" w:rsidRDefault="002602C7" w:rsidP="002602C7">
      <w:pPr>
        <w:shd w:val="clear" w:color="auto" w:fill="FFFFFF"/>
        <w:ind w:firstLine="672"/>
        <w:jc w:val="right"/>
        <w:rPr>
          <w:sz w:val="18"/>
          <w:szCs w:val="18"/>
        </w:rPr>
      </w:pPr>
    </w:p>
    <w:p w:rsidR="002602C7" w:rsidRPr="002602C7" w:rsidRDefault="002602C7" w:rsidP="002602C7">
      <w:pPr>
        <w:shd w:val="clear" w:color="auto" w:fill="FFFFFF"/>
        <w:ind w:firstLine="672"/>
        <w:jc w:val="right"/>
        <w:rPr>
          <w:sz w:val="18"/>
          <w:szCs w:val="18"/>
        </w:rPr>
      </w:pPr>
    </w:p>
    <w:p w:rsidR="002602C7" w:rsidRPr="002602C7" w:rsidRDefault="002602C7" w:rsidP="002602C7">
      <w:pPr>
        <w:shd w:val="clear" w:color="auto" w:fill="FFFFFF"/>
        <w:ind w:firstLine="672"/>
        <w:jc w:val="right"/>
        <w:rPr>
          <w:sz w:val="18"/>
          <w:szCs w:val="18"/>
        </w:rPr>
      </w:pPr>
    </w:p>
    <w:p w:rsidR="002602C7" w:rsidRPr="002602C7" w:rsidRDefault="002602C7" w:rsidP="002602C7">
      <w:pPr>
        <w:shd w:val="clear" w:color="auto" w:fill="FFFFFF"/>
        <w:ind w:firstLine="672"/>
        <w:jc w:val="right"/>
        <w:rPr>
          <w:sz w:val="18"/>
          <w:szCs w:val="18"/>
        </w:rPr>
      </w:pPr>
    </w:p>
    <w:p w:rsidR="002602C7" w:rsidRPr="002602C7" w:rsidRDefault="002602C7" w:rsidP="002602C7">
      <w:pPr>
        <w:shd w:val="clear" w:color="auto" w:fill="FFFFFF"/>
        <w:ind w:firstLine="672"/>
        <w:jc w:val="right"/>
        <w:rPr>
          <w:sz w:val="18"/>
          <w:szCs w:val="18"/>
        </w:rPr>
      </w:pPr>
      <w:r w:rsidRPr="002602C7">
        <w:rPr>
          <w:sz w:val="18"/>
          <w:szCs w:val="18"/>
        </w:rPr>
        <w:t xml:space="preserve">Приложение №5 </w:t>
      </w:r>
    </w:p>
    <w:p w:rsidR="002602C7" w:rsidRPr="002602C7" w:rsidRDefault="002602C7" w:rsidP="002602C7">
      <w:pPr>
        <w:shd w:val="clear" w:color="auto" w:fill="FFFFFF"/>
        <w:ind w:firstLine="672"/>
        <w:jc w:val="right"/>
        <w:rPr>
          <w:sz w:val="18"/>
          <w:szCs w:val="18"/>
        </w:rPr>
      </w:pPr>
      <w:r w:rsidRPr="002602C7">
        <w:rPr>
          <w:sz w:val="18"/>
          <w:szCs w:val="18"/>
        </w:rPr>
        <w:t xml:space="preserve">к Соглашению </w:t>
      </w:r>
    </w:p>
    <w:p w:rsidR="002602C7" w:rsidRPr="002602C7" w:rsidRDefault="002602C7" w:rsidP="002602C7">
      <w:pPr>
        <w:shd w:val="clear" w:color="auto" w:fill="FFFFFF"/>
        <w:ind w:firstLine="672"/>
        <w:jc w:val="right"/>
        <w:rPr>
          <w:sz w:val="18"/>
          <w:szCs w:val="18"/>
        </w:rPr>
      </w:pPr>
      <w:r w:rsidRPr="002602C7">
        <w:rPr>
          <w:sz w:val="18"/>
          <w:szCs w:val="18"/>
        </w:rPr>
        <w:t xml:space="preserve">о предоставлении гранта </w:t>
      </w:r>
    </w:p>
    <w:p w:rsidR="002602C7" w:rsidRPr="002602C7" w:rsidRDefault="002602C7" w:rsidP="002602C7">
      <w:pPr>
        <w:shd w:val="clear" w:color="auto" w:fill="FFFFFF"/>
        <w:ind w:firstLine="672"/>
        <w:jc w:val="right"/>
        <w:rPr>
          <w:sz w:val="18"/>
          <w:szCs w:val="18"/>
        </w:rPr>
      </w:pPr>
      <w:r w:rsidRPr="002602C7">
        <w:rPr>
          <w:sz w:val="18"/>
          <w:szCs w:val="18"/>
        </w:rPr>
        <w:t>от __________ №__</w:t>
      </w:r>
    </w:p>
    <w:p w:rsidR="002602C7" w:rsidRPr="002602C7" w:rsidRDefault="002602C7" w:rsidP="002602C7">
      <w:pPr>
        <w:pStyle w:val="ConsPlusNormal"/>
        <w:jc w:val="center"/>
        <w:rPr>
          <w:rFonts w:ascii="Times New Roman" w:hAnsi="Times New Roman" w:cs="Times New Roman"/>
          <w:sz w:val="18"/>
          <w:szCs w:val="18"/>
        </w:rPr>
      </w:pPr>
    </w:p>
    <w:p w:rsidR="002602C7" w:rsidRPr="002602C7" w:rsidRDefault="002602C7" w:rsidP="002602C7">
      <w:pPr>
        <w:pStyle w:val="ConsPlusNormal"/>
        <w:jc w:val="center"/>
        <w:rPr>
          <w:rFonts w:ascii="Times New Roman" w:hAnsi="Times New Roman" w:cs="Times New Roman"/>
          <w:sz w:val="18"/>
          <w:szCs w:val="18"/>
          <w:vertAlign w:val="superscript"/>
        </w:rPr>
      </w:pPr>
      <w:r w:rsidRPr="002602C7">
        <w:rPr>
          <w:rFonts w:ascii="Times New Roman" w:hAnsi="Times New Roman" w:cs="Times New Roman"/>
          <w:sz w:val="18"/>
          <w:szCs w:val="18"/>
        </w:rPr>
        <w:t>ПОКАЗАТЕЛИ</w:t>
      </w:r>
      <w:r w:rsidRPr="002602C7">
        <w:rPr>
          <w:rFonts w:ascii="Times New Roman" w:hAnsi="Times New Roman" w:cs="Times New Roman"/>
          <w:sz w:val="18"/>
          <w:szCs w:val="18"/>
          <w:lang w:val="en-US"/>
        </w:rPr>
        <w:t xml:space="preserve"> </w:t>
      </w:r>
      <w:r w:rsidRPr="002602C7">
        <w:rPr>
          <w:rFonts w:ascii="Times New Roman" w:hAnsi="Times New Roman" w:cs="Times New Roman"/>
          <w:sz w:val="18"/>
          <w:szCs w:val="18"/>
        </w:rPr>
        <w:t>РЕЗУЛЬТАТИВНОСТИ</w:t>
      </w:r>
    </w:p>
    <w:p w:rsidR="002602C7" w:rsidRPr="002602C7" w:rsidRDefault="002602C7" w:rsidP="002602C7">
      <w:pPr>
        <w:pStyle w:val="ConsPlusNormal"/>
        <w:jc w:val="center"/>
        <w:rPr>
          <w:rFonts w:ascii="Times New Roman" w:hAnsi="Times New Roman" w:cs="Times New Roman"/>
          <w:sz w:val="18"/>
          <w:szCs w:val="18"/>
        </w:rPr>
      </w:pPr>
    </w:p>
    <w:tbl>
      <w:tblPr>
        <w:tblW w:w="101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0"/>
        <w:gridCol w:w="2006"/>
        <w:gridCol w:w="2119"/>
        <w:gridCol w:w="1645"/>
        <w:gridCol w:w="564"/>
        <w:gridCol w:w="1558"/>
        <w:gridCol w:w="1631"/>
      </w:tblGrid>
      <w:tr w:rsidR="002602C7" w:rsidRPr="002602C7" w:rsidTr="00E437D6">
        <w:tc>
          <w:tcPr>
            <w:tcW w:w="610" w:type="dxa"/>
            <w:vMerge w:val="restart"/>
            <w:shd w:val="clear" w:color="auto" w:fill="auto"/>
          </w:tcPr>
          <w:p w:rsidR="002602C7" w:rsidRPr="002602C7" w:rsidRDefault="002602C7" w:rsidP="00E437D6">
            <w:pPr>
              <w:pStyle w:val="ConsPlusNormal"/>
              <w:jc w:val="center"/>
              <w:rPr>
                <w:rFonts w:ascii="Times New Roman" w:hAnsi="Times New Roman" w:cs="Times New Roman"/>
                <w:sz w:val="18"/>
                <w:szCs w:val="18"/>
              </w:rPr>
            </w:pPr>
            <w:r w:rsidRPr="002602C7">
              <w:rPr>
                <w:rFonts w:ascii="Times New Roman" w:hAnsi="Times New Roman" w:cs="Times New Roman"/>
                <w:sz w:val="18"/>
                <w:szCs w:val="18"/>
              </w:rPr>
              <w:t xml:space="preserve">№ </w:t>
            </w:r>
            <w:proofErr w:type="spellStart"/>
            <w:proofErr w:type="gramStart"/>
            <w:r w:rsidRPr="002602C7">
              <w:rPr>
                <w:rFonts w:ascii="Times New Roman" w:hAnsi="Times New Roman" w:cs="Times New Roman"/>
                <w:sz w:val="18"/>
                <w:szCs w:val="18"/>
              </w:rPr>
              <w:t>п</w:t>
            </w:r>
            <w:proofErr w:type="spellEnd"/>
            <w:proofErr w:type="gramEnd"/>
            <w:r w:rsidRPr="002602C7">
              <w:rPr>
                <w:rFonts w:ascii="Times New Roman" w:hAnsi="Times New Roman" w:cs="Times New Roman"/>
                <w:sz w:val="18"/>
                <w:szCs w:val="18"/>
              </w:rPr>
              <w:t>/</w:t>
            </w:r>
            <w:proofErr w:type="spellStart"/>
            <w:r w:rsidRPr="002602C7">
              <w:rPr>
                <w:rFonts w:ascii="Times New Roman" w:hAnsi="Times New Roman" w:cs="Times New Roman"/>
                <w:sz w:val="18"/>
                <w:szCs w:val="18"/>
              </w:rPr>
              <w:t>п</w:t>
            </w:r>
            <w:proofErr w:type="spellEnd"/>
          </w:p>
          <w:p w:rsidR="002602C7" w:rsidRPr="002602C7" w:rsidRDefault="002602C7" w:rsidP="00E437D6">
            <w:pPr>
              <w:pStyle w:val="ConsPlusNormal"/>
              <w:jc w:val="center"/>
              <w:rPr>
                <w:rFonts w:ascii="Times New Roman" w:hAnsi="Times New Roman" w:cs="Times New Roman"/>
                <w:sz w:val="18"/>
                <w:szCs w:val="18"/>
              </w:rPr>
            </w:pPr>
          </w:p>
        </w:tc>
        <w:tc>
          <w:tcPr>
            <w:tcW w:w="2006" w:type="dxa"/>
            <w:vMerge w:val="restart"/>
            <w:shd w:val="clear" w:color="auto" w:fill="auto"/>
          </w:tcPr>
          <w:p w:rsidR="002602C7" w:rsidRPr="002602C7" w:rsidRDefault="002602C7" w:rsidP="00E437D6">
            <w:pPr>
              <w:pStyle w:val="ConsPlusNormal"/>
              <w:jc w:val="center"/>
              <w:rPr>
                <w:rFonts w:ascii="Times New Roman" w:hAnsi="Times New Roman" w:cs="Times New Roman"/>
                <w:sz w:val="18"/>
                <w:szCs w:val="18"/>
              </w:rPr>
            </w:pPr>
            <w:r w:rsidRPr="002602C7">
              <w:rPr>
                <w:rFonts w:ascii="Times New Roman" w:hAnsi="Times New Roman" w:cs="Times New Roman"/>
                <w:sz w:val="18"/>
                <w:szCs w:val="18"/>
              </w:rPr>
              <w:t>Наименование показателя</w:t>
            </w:r>
          </w:p>
          <w:p w:rsidR="002602C7" w:rsidRPr="002602C7" w:rsidRDefault="002602C7" w:rsidP="00E437D6">
            <w:pPr>
              <w:pStyle w:val="ConsPlusNormal"/>
              <w:jc w:val="center"/>
              <w:rPr>
                <w:rFonts w:ascii="Times New Roman" w:hAnsi="Times New Roman" w:cs="Times New Roman"/>
                <w:sz w:val="18"/>
                <w:szCs w:val="18"/>
              </w:rPr>
            </w:pPr>
          </w:p>
        </w:tc>
        <w:tc>
          <w:tcPr>
            <w:tcW w:w="2119" w:type="dxa"/>
            <w:vMerge w:val="restart"/>
            <w:shd w:val="clear" w:color="auto" w:fill="auto"/>
          </w:tcPr>
          <w:p w:rsidR="002602C7" w:rsidRPr="002602C7" w:rsidRDefault="002602C7" w:rsidP="00E437D6">
            <w:pPr>
              <w:pStyle w:val="ConsPlusNormal"/>
              <w:jc w:val="center"/>
              <w:rPr>
                <w:rFonts w:ascii="Times New Roman" w:hAnsi="Times New Roman" w:cs="Times New Roman"/>
                <w:sz w:val="18"/>
                <w:szCs w:val="18"/>
              </w:rPr>
            </w:pPr>
            <w:r w:rsidRPr="002602C7">
              <w:rPr>
                <w:rFonts w:ascii="Times New Roman" w:hAnsi="Times New Roman" w:cs="Times New Roman"/>
                <w:sz w:val="18"/>
                <w:szCs w:val="18"/>
              </w:rPr>
              <w:t>Наименование проекта (мероприятия)</w:t>
            </w:r>
            <w:r w:rsidRPr="002602C7">
              <w:rPr>
                <w:rStyle w:val="aff"/>
                <w:rFonts w:ascii="Times New Roman" w:hAnsi="Times New Roman" w:cs="Times New Roman"/>
                <w:sz w:val="18"/>
                <w:szCs w:val="18"/>
              </w:rPr>
              <w:footnoteReference w:id="113"/>
            </w:r>
          </w:p>
          <w:p w:rsidR="002602C7" w:rsidRPr="002602C7" w:rsidRDefault="002602C7" w:rsidP="00E437D6">
            <w:pPr>
              <w:pStyle w:val="ConsPlusNormal"/>
              <w:jc w:val="center"/>
              <w:rPr>
                <w:rFonts w:ascii="Times New Roman" w:hAnsi="Times New Roman" w:cs="Times New Roman"/>
                <w:sz w:val="18"/>
                <w:szCs w:val="18"/>
              </w:rPr>
            </w:pPr>
          </w:p>
        </w:tc>
        <w:tc>
          <w:tcPr>
            <w:tcW w:w="2209" w:type="dxa"/>
            <w:gridSpan w:val="2"/>
            <w:shd w:val="clear" w:color="auto" w:fill="auto"/>
          </w:tcPr>
          <w:p w:rsidR="002602C7" w:rsidRPr="002602C7" w:rsidRDefault="002602C7" w:rsidP="00E437D6">
            <w:pPr>
              <w:pStyle w:val="ConsPlusNormal"/>
              <w:jc w:val="center"/>
              <w:rPr>
                <w:rFonts w:ascii="Times New Roman" w:hAnsi="Times New Roman" w:cs="Times New Roman"/>
                <w:sz w:val="18"/>
                <w:szCs w:val="18"/>
              </w:rPr>
            </w:pPr>
            <w:r w:rsidRPr="002602C7">
              <w:rPr>
                <w:rFonts w:ascii="Times New Roman" w:hAnsi="Times New Roman" w:cs="Times New Roman"/>
                <w:sz w:val="18"/>
                <w:szCs w:val="18"/>
              </w:rPr>
              <w:t>Единица измерения</w:t>
            </w:r>
          </w:p>
          <w:p w:rsidR="002602C7" w:rsidRPr="002602C7" w:rsidRDefault="002602C7" w:rsidP="00E437D6">
            <w:pPr>
              <w:jc w:val="center"/>
              <w:rPr>
                <w:sz w:val="18"/>
                <w:szCs w:val="18"/>
              </w:rPr>
            </w:pPr>
            <w:r w:rsidRPr="002602C7">
              <w:rPr>
                <w:sz w:val="18"/>
                <w:szCs w:val="18"/>
              </w:rPr>
              <w:t>по ОКЕИ</w:t>
            </w:r>
          </w:p>
        </w:tc>
        <w:tc>
          <w:tcPr>
            <w:tcW w:w="1558" w:type="dxa"/>
            <w:shd w:val="clear" w:color="auto" w:fill="auto"/>
          </w:tcPr>
          <w:p w:rsidR="002602C7" w:rsidRPr="002602C7" w:rsidRDefault="002602C7" w:rsidP="00E437D6">
            <w:pPr>
              <w:jc w:val="center"/>
              <w:rPr>
                <w:sz w:val="18"/>
                <w:szCs w:val="18"/>
              </w:rPr>
            </w:pPr>
            <w:r w:rsidRPr="002602C7">
              <w:rPr>
                <w:sz w:val="18"/>
                <w:szCs w:val="18"/>
              </w:rPr>
              <w:t>Плановое значение показателя</w:t>
            </w:r>
          </w:p>
          <w:p w:rsidR="002602C7" w:rsidRPr="002602C7" w:rsidRDefault="002602C7" w:rsidP="00E437D6">
            <w:pPr>
              <w:jc w:val="center"/>
              <w:rPr>
                <w:sz w:val="18"/>
                <w:szCs w:val="18"/>
              </w:rPr>
            </w:pPr>
          </w:p>
        </w:tc>
        <w:tc>
          <w:tcPr>
            <w:tcW w:w="1631" w:type="dxa"/>
            <w:shd w:val="clear" w:color="auto" w:fill="auto"/>
          </w:tcPr>
          <w:p w:rsidR="002602C7" w:rsidRPr="002602C7" w:rsidRDefault="002602C7" w:rsidP="00E437D6">
            <w:pPr>
              <w:jc w:val="center"/>
              <w:rPr>
                <w:sz w:val="18"/>
                <w:szCs w:val="18"/>
              </w:rPr>
            </w:pPr>
            <w:r w:rsidRPr="002602C7">
              <w:rPr>
                <w:sz w:val="18"/>
                <w:szCs w:val="18"/>
              </w:rPr>
              <w:t>Срок, на который запланировано достижение показателя</w:t>
            </w:r>
          </w:p>
          <w:p w:rsidR="002602C7" w:rsidRPr="002602C7" w:rsidRDefault="002602C7" w:rsidP="00E437D6">
            <w:pPr>
              <w:jc w:val="center"/>
              <w:rPr>
                <w:sz w:val="18"/>
                <w:szCs w:val="18"/>
              </w:rPr>
            </w:pPr>
          </w:p>
        </w:tc>
      </w:tr>
      <w:tr w:rsidR="002602C7" w:rsidRPr="002602C7" w:rsidTr="00E437D6">
        <w:tc>
          <w:tcPr>
            <w:tcW w:w="610" w:type="dxa"/>
            <w:vMerge/>
            <w:shd w:val="clear" w:color="auto" w:fill="auto"/>
          </w:tcPr>
          <w:p w:rsidR="002602C7" w:rsidRPr="002602C7" w:rsidRDefault="002602C7" w:rsidP="00E437D6">
            <w:pPr>
              <w:pStyle w:val="ConsPlusNormal"/>
              <w:jc w:val="center"/>
              <w:rPr>
                <w:rFonts w:ascii="Times New Roman" w:hAnsi="Times New Roman" w:cs="Times New Roman"/>
                <w:sz w:val="18"/>
                <w:szCs w:val="18"/>
              </w:rPr>
            </w:pPr>
          </w:p>
        </w:tc>
        <w:tc>
          <w:tcPr>
            <w:tcW w:w="2006" w:type="dxa"/>
            <w:vMerge/>
            <w:shd w:val="clear" w:color="auto" w:fill="auto"/>
          </w:tcPr>
          <w:p w:rsidR="002602C7" w:rsidRPr="002602C7" w:rsidRDefault="002602C7" w:rsidP="00E437D6">
            <w:pPr>
              <w:pStyle w:val="ConsPlusNormal"/>
              <w:jc w:val="center"/>
              <w:rPr>
                <w:rFonts w:ascii="Times New Roman" w:hAnsi="Times New Roman" w:cs="Times New Roman"/>
                <w:sz w:val="18"/>
                <w:szCs w:val="18"/>
              </w:rPr>
            </w:pPr>
          </w:p>
        </w:tc>
        <w:tc>
          <w:tcPr>
            <w:tcW w:w="2119" w:type="dxa"/>
            <w:vMerge/>
            <w:shd w:val="clear" w:color="auto" w:fill="auto"/>
          </w:tcPr>
          <w:p w:rsidR="002602C7" w:rsidRPr="002602C7" w:rsidRDefault="002602C7" w:rsidP="00E437D6">
            <w:pPr>
              <w:pStyle w:val="ConsPlusNormal"/>
              <w:jc w:val="center"/>
              <w:rPr>
                <w:rFonts w:ascii="Times New Roman" w:hAnsi="Times New Roman" w:cs="Times New Roman"/>
                <w:sz w:val="18"/>
                <w:szCs w:val="18"/>
              </w:rPr>
            </w:pPr>
          </w:p>
        </w:tc>
        <w:tc>
          <w:tcPr>
            <w:tcW w:w="1645" w:type="dxa"/>
            <w:shd w:val="clear" w:color="auto" w:fill="auto"/>
          </w:tcPr>
          <w:p w:rsidR="002602C7" w:rsidRPr="002602C7" w:rsidRDefault="002602C7" w:rsidP="00E437D6">
            <w:pPr>
              <w:pStyle w:val="ConsPlusNormal"/>
              <w:jc w:val="center"/>
              <w:rPr>
                <w:rFonts w:ascii="Times New Roman" w:hAnsi="Times New Roman" w:cs="Times New Roman"/>
                <w:sz w:val="18"/>
                <w:szCs w:val="18"/>
              </w:rPr>
            </w:pPr>
            <w:r w:rsidRPr="002602C7">
              <w:rPr>
                <w:rFonts w:ascii="Times New Roman" w:hAnsi="Times New Roman" w:cs="Times New Roman"/>
                <w:sz w:val="18"/>
                <w:szCs w:val="18"/>
              </w:rPr>
              <w:t>Наименование</w:t>
            </w:r>
          </w:p>
        </w:tc>
        <w:tc>
          <w:tcPr>
            <w:tcW w:w="564" w:type="dxa"/>
            <w:shd w:val="clear" w:color="auto" w:fill="auto"/>
          </w:tcPr>
          <w:p w:rsidR="002602C7" w:rsidRPr="002602C7" w:rsidRDefault="002602C7" w:rsidP="00E437D6">
            <w:pPr>
              <w:jc w:val="center"/>
              <w:rPr>
                <w:sz w:val="18"/>
                <w:szCs w:val="18"/>
              </w:rPr>
            </w:pPr>
            <w:r w:rsidRPr="002602C7">
              <w:rPr>
                <w:sz w:val="18"/>
                <w:szCs w:val="18"/>
              </w:rPr>
              <w:t>Код</w:t>
            </w:r>
          </w:p>
        </w:tc>
        <w:tc>
          <w:tcPr>
            <w:tcW w:w="1558" w:type="dxa"/>
            <w:shd w:val="clear" w:color="auto" w:fill="auto"/>
            <w:vAlign w:val="center"/>
          </w:tcPr>
          <w:p w:rsidR="002602C7" w:rsidRPr="002602C7" w:rsidRDefault="002602C7" w:rsidP="00E437D6">
            <w:pPr>
              <w:jc w:val="center"/>
              <w:rPr>
                <w:sz w:val="18"/>
                <w:szCs w:val="18"/>
              </w:rPr>
            </w:pPr>
          </w:p>
        </w:tc>
        <w:tc>
          <w:tcPr>
            <w:tcW w:w="1631" w:type="dxa"/>
            <w:shd w:val="clear" w:color="auto" w:fill="auto"/>
          </w:tcPr>
          <w:p w:rsidR="002602C7" w:rsidRPr="002602C7" w:rsidRDefault="002602C7" w:rsidP="00E437D6">
            <w:pPr>
              <w:jc w:val="center"/>
              <w:rPr>
                <w:sz w:val="18"/>
                <w:szCs w:val="18"/>
              </w:rPr>
            </w:pPr>
          </w:p>
        </w:tc>
      </w:tr>
      <w:tr w:rsidR="002602C7" w:rsidRPr="002602C7" w:rsidTr="00E437D6">
        <w:tc>
          <w:tcPr>
            <w:tcW w:w="610" w:type="dxa"/>
            <w:shd w:val="clear" w:color="auto" w:fill="auto"/>
          </w:tcPr>
          <w:p w:rsidR="002602C7" w:rsidRPr="002602C7" w:rsidRDefault="002602C7" w:rsidP="00E437D6">
            <w:pPr>
              <w:pStyle w:val="ConsPlusNormal"/>
              <w:jc w:val="center"/>
              <w:rPr>
                <w:rFonts w:ascii="Times New Roman" w:hAnsi="Times New Roman" w:cs="Times New Roman"/>
                <w:sz w:val="18"/>
                <w:szCs w:val="18"/>
              </w:rPr>
            </w:pPr>
            <w:r w:rsidRPr="002602C7">
              <w:rPr>
                <w:rFonts w:ascii="Times New Roman" w:hAnsi="Times New Roman" w:cs="Times New Roman"/>
                <w:sz w:val="18"/>
                <w:szCs w:val="18"/>
              </w:rPr>
              <w:t>1</w:t>
            </w:r>
          </w:p>
        </w:tc>
        <w:tc>
          <w:tcPr>
            <w:tcW w:w="2006" w:type="dxa"/>
            <w:shd w:val="clear" w:color="auto" w:fill="auto"/>
          </w:tcPr>
          <w:p w:rsidR="002602C7" w:rsidRPr="002602C7" w:rsidRDefault="002602C7" w:rsidP="00E437D6">
            <w:pPr>
              <w:pStyle w:val="ConsPlusNormal"/>
              <w:jc w:val="center"/>
              <w:rPr>
                <w:rFonts w:ascii="Times New Roman" w:hAnsi="Times New Roman" w:cs="Times New Roman"/>
                <w:sz w:val="18"/>
                <w:szCs w:val="18"/>
              </w:rPr>
            </w:pPr>
            <w:r w:rsidRPr="002602C7">
              <w:rPr>
                <w:rFonts w:ascii="Times New Roman" w:hAnsi="Times New Roman" w:cs="Times New Roman"/>
                <w:sz w:val="18"/>
                <w:szCs w:val="18"/>
              </w:rPr>
              <w:t>2</w:t>
            </w:r>
          </w:p>
        </w:tc>
        <w:tc>
          <w:tcPr>
            <w:tcW w:w="2119" w:type="dxa"/>
            <w:shd w:val="clear" w:color="auto" w:fill="auto"/>
          </w:tcPr>
          <w:p w:rsidR="002602C7" w:rsidRPr="002602C7" w:rsidRDefault="002602C7" w:rsidP="00E437D6">
            <w:pPr>
              <w:pStyle w:val="ConsPlusNormal"/>
              <w:jc w:val="center"/>
              <w:rPr>
                <w:rFonts w:ascii="Times New Roman" w:hAnsi="Times New Roman" w:cs="Times New Roman"/>
                <w:sz w:val="18"/>
                <w:szCs w:val="18"/>
              </w:rPr>
            </w:pPr>
            <w:r w:rsidRPr="002602C7">
              <w:rPr>
                <w:rFonts w:ascii="Times New Roman" w:hAnsi="Times New Roman" w:cs="Times New Roman"/>
                <w:sz w:val="18"/>
                <w:szCs w:val="18"/>
              </w:rPr>
              <w:t>3</w:t>
            </w:r>
          </w:p>
        </w:tc>
        <w:tc>
          <w:tcPr>
            <w:tcW w:w="1645" w:type="dxa"/>
            <w:shd w:val="clear" w:color="auto" w:fill="auto"/>
          </w:tcPr>
          <w:p w:rsidR="002602C7" w:rsidRPr="002602C7" w:rsidRDefault="002602C7" w:rsidP="00E437D6">
            <w:pPr>
              <w:pStyle w:val="ConsPlusNormal"/>
              <w:jc w:val="center"/>
              <w:rPr>
                <w:rFonts w:ascii="Times New Roman" w:hAnsi="Times New Roman" w:cs="Times New Roman"/>
                <w:sz w:val="18"/>
                <w:szCs w:val="18"/>
              </w:rPr>
            </w:pPr>
            <w:r w:rsidRPr="002602C7">
              <w:rPr>
                <w:rFonts w:ascii="Times New Roman" w:hAnsi="Times New Roman" w:cs="Times New Roman"/>
                <w:sz w:val="18"/>
                <w:szCs w:val="18"/>
              </w:rPr>
              <w:t>4</w:t>
            </w:r>
          </w:p>
        </w:tc>
        <w:tc>
          <w:tcPr>
            <w:tcW w:w="564" w:type="dxa"/>
            <w:shd w:val="clear" w:color="auto" w:fill="auto"/>
          </w:tcPr>
          <w:p w:rsidR="002602C7" w:rsidRPr="002602C7" w:rsidRDefault="002602C7" w:rsidP="00E437D6">
            <w:pPr>
              <w:jc w:val="center"/>
              <w:rPr>
                <w:sz w:val="18"/>
                <w:szCs w:val="18"/>
              </w:rPr>
            </w:pPr>
            <w:r w:rsidRPr="002602C7">
              <w:rPr>
                <w:sz w:val="18"/>
                <w:szCs w:val="18"/>
              </w:rPr>
              <w:t>5</w:t>
            </w:r>
          </w:p>
        </w:tc>
        <w:tc>
          <w:tcPr>
            <w:tcW w:w="1558" w:type="dxa"/>
            <w:shd w:val="clear" w:color="auto" w:fill="auto"/>
            <w:vAlign w:val="center"/>
          </w:tcPr>
          <w:p w:rsidR="002602C7" w:rsidRPr="002602C7" w:rsidRDefault="002602C7" w:rsidP="00E437D6">
            <w:pPr>
              <w:jc w:val="center"/>
              <w:rPr>
                <w:sz w:val="18"/>
                <w:szCs w:val="18"/>
              </w:rPr>
            </w:pPr>
            <w:r w:rsidRPr="002602C7">
              <w:rPr>
                <w:sz w:val="18"/>
                <w:szCs w:val="18"/>
              </w:rPr>
              <w:t>6</w:t>
            </w:r>
          </w:p>
        </w:tc>
        <w:tc>
          <w:tcPr>
            <w:tcW w:w="1631" w:type="dxa"/>
            <w:shd w:val="clear" w:color="auto" w:fill="auto"/>
          </w:tcPr>
          <w:p w:rsidR="002602C7" w:rsidRPr="002602C7" w:rsidRDefault="002602C7" w:rsidP="00E437D6">
            <w:pPr>
              <w:jc w:val="center"/>
              <w:rPr>
                <w:sz w:val="18"/>
                <w:szCs w:val="18"/>
              </w:rPr>
            </w:pPr>
            <w:r w:rsidRPr="002602C7">
              <w:rPr>
                <w:sz w:val="18"/>
                <w:szCs w:val="18"/>
              </w:rPr>
              <w:t>7</w:t>
            </w:r>
          </w:p>
        </w:tc>
      </w:tr>
      <w:tr w:rsidR="002602C7" w:rsidRPr="002602C7" w:rsidTr="00E437D6">
        <w:tc>
          <w:tcPr>
            <w:tcW w:w="610" w:type="dxa"/>
            <w:shd w:val="clear" w:color="auto" w:fill="auto"/>
          </w:tcPr>
          <w:p w:rsidR="002602C7" w:rsidRPr="002602C7" w:rsidRDefault="002602C7" w:rsidP="00E437D6">
            <w:pPr>
              <w:pStyle w:val="ConsPlusNormal"/>
              <w:jc w:val="center"/>
              <w:rPr>
                <w:rFonts w:ascii="Times New Roman" w:hAnsi="Times New Roman" w:cs="Times New Roman"/>
                <w:sz w:val="18"/>
                <w:szCs w:val="18"/>
              </w:rPr>
            </w:pPr>
          </w:p>
        </w:tc>
        <w:tc>
          <w:tcPr>
            <w:tcW w:w="2006" w:type="dxa"/>
            <w:shd w:val="clear" w:color="auto" w:fill="auto"/>
          </w:tcPr>
          <w:p w:rsidR="002602C7" w:rsidRPr="002602C7" w:rsidRDefault="002602C7" w:rsidP="00E437D6">
            <w:pPr>
              <w:pStyle w:val="ConsPlusNormal"/>
              <w:jc w:val="center"/>
              <w:rPr>
                <w:rFonts w:ascii="Times New Roman" w:hAnsi="Times New Roman" w:cs="Times New Roman"/>
                <w:sz w:val="18"/>
                <w:szCs w:val="18"/>
              </w:rPr>
            </w:pPr>
          </w:p>
        </w:tc>
        <w:tc>
          <w:tcPr>
            <w:tcW w:w="2119" w:type="dxa"/>
            <w:shd w:val="clear" w:color="auto" w:fill="auto"/>
          </w:tcPr>
          <w:p w:rsidR="002602C7" w:rsidRPr="002602C7" w:rsidRDefault="002602C7" w:rsidP="00E437D6">
            <w:pPr>
              <w:pStyle w:val="ConsPlusNormal"/>
              <w:jc w:val="center"/>
              <w:rPr>
                <w:rFonts w:ascii="Times New Roman" w:hAnsi="Times New Roman" w:cs="Times New Roman"/>
                <w:sz w:val="18"/>
                <w:szCs w:val="18"/>
              </w:rPr>
            </w:pPr>
          </w:p>
        </w:tc>
        <w:tc>
          <w:tcPr>
            <w:tcW w:w="1645" w:type="dxa"/>
            <w:shd w:val="clear" w:color="auto" w:fill="auto"/>
          </w:tcPr>
          <w:p w:rsidR="002602C7" w:rsidRPr="002602C7" w:rsidRDefault="002602C7" w:rsidP="00E437D6">
            <w:pPr>
              <w:pStyle w:val="ConsPlusNormal"/>
              <w:jc w:val="center"/>
              <w:rPr>
                <w:rFonts w:ascii="Times New Roman" w:hAnsi="Times New Roman" w:cs="Times New Roman"/>
                <w:sz w:val="18"/>
                <w:szCs w:val="18"/>
              </w:rPr>
            </w:pPr>
          </w:p>
        </w:tc>
        <w:tc>
          <w:tcPr>
            <w:tcW w:w="564" w:type="dxa"/>
            <w:shd w:val="clear" w:color="auto" w:fill="auto"/>
          </w:tcPr>
          <w:p w:rsidR="002602C7" w:rsidRPr="002602C7" w:rsidRDefault="002602C7" w:rsidP="00E437D6">
            <w:pPr>
              <w:rPr>
                <w:sz w:val="18"/>
                <w:szCs w:val="18"/>
              </w:rPr>
            </w:pPr>
          </w:p>
        </w:tc>
        <w:tc>
          <w:tcPr>
            <w:tcW w:w="1558" w:type="dxa"/>
            <w:shd w:val="clear" w:color="auto" w:fill="auto"/>
            <w:vAlign w:val="center"/>
          </w:tcPr>
          <w:p w:rsidR="002602C7" w:rsidRPr="002602C7" w:rsidRDefault="002602C7" w:rsidP="00E437D6">
            <w:pPr>
              <w:rPr>
                <w:sz w:val="18"/>
                <w:szCs w:val="18"/>
              </w:rPr>
            </w:pPr>
          </w:p>
        </w:tc>
        <w:tc>
          <w:tcPr>
            <w:tcW w:w="1631" w:type="dxa"/>
            <w:shd w:val="clear" w:color="auto" w:fill="auto"/>
          </w:tcPr>
          <w:p w:rsidR="002602C7" w:rsidRPr="002602C7" w:rsidRDefault="002602C7" w:rsidP="00E437D6">
            <w:pPr>
              <w:rPr>
                <w:sz w:val="18"/>
                <w:szCs w:val="18"/>
              </w:rPr>
            </w:pPr>
          </w:p>
        </w:tc>
      </w:tr>
      <w:tr w:rsidR="002602C7" w:rsidRPr="002602C7" w:rsidTr="00E437D6">
        <w:tc>
          <w:tcPr>
            <w:tcW w:w="610" w:type="dxa"/>
            <w:shd w:val="clear" w:color="auto" w:fill="auto"/>
          </w:tcPr>
          <w:p w:rsidR="002602C7" w:rsidRPr="002602C7" w:rsidRDefault="002602C7" w:rsidP="00E437D6">
            <w:pPr>
              <w:pStyle w:val="ConsPlusNormal"/>
              <w:jc w:val="center"/>
              <w:rPr>
                <w:rFonts w:ascii="Times New Roman" w:hAnsi="Times New Roman" w:cs="Times New Roman"/>
                <w:sz w:val="18"/>
                <w:szCs w:val="18"/>
              </w:rPr>
            </w:pPr>
          </w:p>
        </w:tc>
        <w:tc>
          <w:tcPr>
            <w:tcW w:w="2006" w:type="dxa"/>
            <w:shd w:val="clear" w:color="auto" w:fill="auto"/>
          </w:tcPr>
          <w:p w:rsidR="002602C7" w:rsidRPr="002602C7" w:rsidRDefault="002602C7" w:rsidP="00E437D6">
            <w:pPr>
              <w:pStyle w:val="ConsPlusNormal"/>
              <w:jc w:val="center"/>
              <w:rPr>
                <w:rFonts w:ascii="Times New Roman" w:hAnsi="Times New Roman" w:cs="Times New Roman"/>
                <w:sz w:val="18"/>
                <w:szCs w:val="18"/>
              </w:rPr>
            </w:pPr>
          </w:p>
        </w:tc>
        <w:tc>
          <w:tcPr>
            <w:tcW w:w="2119" w:type="dxa"/>
            <w:shd w:val="clear" w:color="auto" w:fill="auto"/>
          </w:tcPr>
          <w:p w:rsidR="002602C7" w:rsidRPr="002602C7" w:rsidRDefault="002602C7" w:rsidP="00E437D6">
            <w:pPr>
              <w:pStyle w:val="ConsPlusNormal"/>
              <w:jc w:val="center"/>
              <w:rPr>
                <w:rFonts w:ascii="Times New Roman" w:hAnsi="Times New Roman" w:cs="Times New Roman"/>
                <w:sz w:val="18"/>
                <w:szCs w:val="18"/>
              </w:rPr>
            </w:pPr>
          </w:p>
        </w:tc>
        <w:tc>
          <w:tcPr>
            <w:tcW w:w="1645" w:type="dxa"/>
            <w:shd w:val="clear" w:color="auto" w:fill="auto"/>
          </w:tcPr>
          <w:p w:rsidR="002602C7" w:rsidRPr="002602C7" w:rsidRDefault="002602C7" w:rsidP="00E437D6">
            <w:pPr>
              <w:pStyle w:val="ConsPlusNormal"/>
              <w:jc w:val="center"/>
              <w:rPr>
                <w:rFonts w:ascii="Times New Roman" w:hAnsi="Times New Roman" w:cs="Times New Roman"/>
                <w:sz w:val="18"/>
                <w:szCs w:val="18"/>
              </w:rPr>
            </w:pPr>
          </w:p>
        </w:tc>
        <w:tc>
          <w:tcPr>
            <w:tcW w:w="564" w:type="dxa"/>
            <w:shd w:val="clear" w:color="auto" w:fill="auto"/>
          </w:tcPr>
          <w:p w:rsidR="002602C7" w:rsidRPr="002602C7" w:rsidRDefault="002602C7" w:rsidP="00E437D6">
            <w:pPr>
              <w:rPr>
                <w:sz w:val="18"/>
                <w:szCs w:val="18"/>
              </w:rPr>
            </w:pPr>
          </w:p>
        </w:tc>
        <w:tc>
          <w:tcPr>
            <w:tcW w:w="1558" w:type="dxa"/>
            <w:shd w:val="clear" w:color="auto" w:fill="auto"/>
            <w:vAlign w:val="center"/>
          </w:tcPr>
          <w:p w:rsidR="002602C7" w:rsidRPr="002602C7" w:rsidRDefault="002602C7" w:rsidP="00E437D6">
            <w:pPr>
              <w:rPr>
                <w:sz w:val="18"/>
                <w:szCs w:val="18"/>
              </w:rPr>
            </w:pPr>
          </w:p>
        </w:tc>
        <w:tc>
          <w:tcPr>
            <w:tcW w:w="1631" w:type="dxa"/>
            <w:shd w:val="clear" w:color="auto" w:fill="auto"/>
          </w:tcPr>
          <w:p w:rsidR="002602C7" w:rsidRPr="002602C7" w:rsidRDefault="002602C7" w:rsidP="00E437D6">
            <w:pPr>
              <w:rPr>
                <w:sz w:val="18"/>
                <w:szCs w:val="18"/>
              </w:rPr>
            </w:pPr>
          </w:p>
        </w:tc>
      </w:tr>
      <w:tr w:rsidR="002602C7" w:rsidRPr="002602C7" w:rsidTr="00E437D6">
        <w:tc>
          <w:tcPr>
            <w:tcW w:w="610" w:type="dxa"/>
            <w:shd w:val="clear" w:color="auto" w:fill="auto"/>
          </w:tcPr>
          <w:p w:rsidR="002602C7" w:rsidRPr="002602C7" w:rsidRDefault="002602C7" w:rsidP="00E437D6">
            <w:pPr>
              <w:pStyle w:val="ConsPlusNormal"/>
              <w:jc w:val="center"/>
              <w:rPr>
                <w:rFonts w:ascii="Times New Roman" w:hAnsi="Times New Roman" w:cs="Times New Roman"/>
                <w:sz w:val="18"/>
                <w:szCs w:val="18"/>
              </w:rPr>
            </w:pPr>
          </w:p>
        </w:tc>
        <w:tc>
          <w:tcPr>
            <w:tcW w:w="2006" w:type="dxa"/>
            <w:shd w:val="clear" w:color="auto" w:fill="auto"/>
          </w:tcPr>
          <w:p w:rsidR="002602C7" w:rsidRPr="002602C7" w:rsidRDefault="002602C7" w:rsidP="00E437D6">
            <w:pPr>
              <w:pStyle w:val="ConsPlusNormal"/>
              <w:jc w:val="center"/>
              <w:rPr>
                <w:rFonts w:ascii="Times New Roman" w:hAnsi="Times New Roman" w:cs="Times New Roman"/>
                <w:sz w:val="18"/>
                <w:szCs w:val="18"/>
              </w:rPr>
            </w:pPr>
          </w:p>
        </w:tc>
        <w:tc>
          <w:tcPr>
            <w:tcW w:w="2119" w:type="dxa"/>
            <w:shd w:val="clear" w:color="auto" w:fill="auto"/>
          </w:tcPr>
          <w:p w:rsidR="002602C7" w:rsidRPr="002602C7" w:rsidRDefault="002602C7" w:rsidP="00E437D6">
            <w:pPr>
              <w:pStyle w:val="ConsPlusNormal"/>
              <w:jc w:val="center"/>
              <w:rPr>
                <w:rFonts w:ascii="Times New Roman" w:hAnsi="Times New Roman" w:cs="Times New Roman"/>
                <w:sz w:val="18"/>
                <w:szCs w:val="18"/>
              </w:rPr>
            </w:pPr>
          </w:p>
        </w:tc>
        <w:tc>
          <w:tcPr>
            <w:tcW w:w="1645" w:type="dxa"/>
            <w:shd w:val="clear" w:color="auto" w:fill="auto"/>
          </w:tcPr>
          <w:p w:rsidR="002602C7" w:rsidRPr="002602C7" w:rsidRDefault="002602C7" w:rsidP="00E437D6">
            <w:pPr>
              <w:pStyle w:val="ConsPlusNormal"/>
              <w:jc w:val="center"/>
              <w:rPr>
                <w:rFonts w:ascii="Times New Roman" w:hAnsi="Times New Roman" w:cs="Times New Roman"/>
                <w:sz w:val="18"/>
                <w:szCs w:val="18"/>
              </w:rPr>
            </w:pPr>
          </w:p>
        </w:tc>
        <w:tc>
          <w:tcPr>
            <w:tcW w:w="564" w:type="dxa"/>
            <w:shd w:val="clear" w:color="auto" w:fill="auto"/>
          </w:tcPr>
          <w:p w:rsidR="002602C7" w:rsidRPr="002602C7" w:rsidRDefault="002602C7" w:rsidP="00E437D6">
            <w:pPr>
              <w:rPr>
                <w:sz w:val="18"/>
                <w:szCs w:val="18"/>
              </w:rPr>
            </w:pPr>
          </w:p>
        </w:tc>
        <w:tc>
          <w:tcPr>
            <w:tcW w:w="1558" w:type="dxa"/>
            <w:shd w:val="clear" w:color="auto" w:fill="auto"/>
            <w:vAlign w:val="center"/>
          </w:tcPr>
          <w:p w:rsidR="002602C7" w:rsidRPr="002602C7" w:rsidRDefault="002602C7" w:rsidP="00E437D6">
            <w:pPr>
              <w:rPr>
                <w:sz w:val="18"/>
                <w:szCs w:val="18"/>
              </w:rPr>
            </w:pPr>
          </w:p>
        </w:tc>
        <w:tc>
          <w:tcPr>
            <w:tcW w:w="1631" w:type="dxa"/>
            <w:shd w:val="clear" w:color="auto" w:fill="auto"/>
          </w:tcPr>
          <w:p w:rsidR="002602C7" w:rsidRPr="002602C7" w:rsidRDefault="002602C7" w:rsidP="00E437D6">
            <w:pPr>
              <w:rPr>
                <w:sz w:val="18"/>
                <w:szCs w:val="18"/>
              </w:rPr>
            </w:pPr>
          </w:p>
        </w:tc>
      </w:tr>
    </w:tbl>
    <w:p w:rsidR="002602C7" w:rsidRPr="002602C7" w:rsidRDefault="002602C7" w:rsidP="002602C7">
      <w:pPr>
        <w:shd w:val="clear" w:color="auto" w:fill="FFFFFF"/>
        <w:jc w:val="both"/>
        <w:rPr>
          <w:b/>
          <w:sz w:val="18"/>
          <w:szCs w:val="18"/>
        </w:rPr>
      </w:pPr>
    </w:p>
    <w:p w:rsidR="002602C7" w:rsidRPr="002602C7" w:rsidRDefault="002602C7" w:rsidP="002602C7">
      <w:pPr>
        <w:shd w:val="clear" w:color="auto" w:fill="FFFFFF"/>
        <w:jc w:val="both"/>
        <w:rPr>
          <w:b/>
          <w:sz w:val="18"/>
          <w:szCs w:val="18"/>
        </w:rPr>
      </w:pPr>
    </w:p>
    <w:p w:rsidR="002602C7" w:rsidRPr="002602C7" w:rsidRDefault="002602C7" w:rsidP="002602C7">
      <w:pPr>
        <w:shd w:val="clear" w:color="auto" w:fill="FFFFFF"/>
        <w:jc w:val="both"/>
        <w:rPr>
          <w:b/>
          <w:sz w:val="18"/>
          <w:szCs w:val="18"/>
        </w:rPr>
      </w:pPr>
    </w:p>
    <w:p w:rsidR="002602C7" w:rsidRPr="002602C7" w:rsidRDefault="002602C7" w:rsidP="0026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right"/>
        <w:rPr>
          <w:sz w:val="18"/>
          <w:szCs w:val="18"/>
        </w:rPr>
      </w:pPr>
      <w:r w:rsidRPr="002602C7">
        <w:rPr>
          <w:sz w:val="18"/>
          <w:szCs w:val="18"/>
        </w:rPr>
        <w:t>Приложение № 6</w:t>
      </w:r>
      <w:r w:rsidRPr="002602C7">
        <w:rPr>
          <w:sz w:val="18"/>
          <w:szCs w:val="18"/>
        </w:rPr>
        <w:br/>
        <w:t xml:space="preserve">к Соглашению о предоставлении гранта </w:t>
      </w:r>
    </w:p>
    <w:p w:rsidR="002602C7" w:rsidRPr="002602C7" w:rsidRDefault="002602C7" w:rsidP="0026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right"/>
        <w:rPr>
          <w:b/>
          <w:bCs/>
          <w:sz w:val="18"/>
          <w:szCs w:val="18"/>
        </w:rPr>
      </w:pPr>
      <w:r w:rsidRPr="002602C7">
        <w:rPr>
          <w:sz w:val="18"/>
          <w:szCs w:val="18"/>
        </w:rPr>
        <w:t>от ____________20___г. N_______</w:t>
      </w:r>
    </w:p>
    <w:p w:rsidR="002602C7" w:rsidRPr="002602C7" w:rsidRDefault="002602C7" w:rsidP="0026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b/>
          <w:bCs/>
          <w:sz w:val="18"/>
          <w:szCs w:val="18"/>
        </w:rPr>
      </w:pPr>
    </w:p>
    <w:p w:rsidR="002602C7" w:rsidRPr="002602C7" w:rsidRDefault="002602C7" w:rsidP="0026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sz w:val="18"/>
          <w:szCs w:val="18"/>
        </w:rPr>
      </w:pPr>
      <w:r w:rsidRPr="002602C7">
        <w:rPr>
          <w:bCs/>
          <w:sz w:val="18"/>
          <w:szCs w:val="18"/>
        </w:rPr>
        <w:t>Дополнительное соглашение</w:t>
      </w:r>
    </w:p>
    <w:p w:rsidR="002602C7" w:rsidRPr="002602C7" w:rsidRDefault="002602C7" w:rsidP="0026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sz w:val="18"/>
          <w:szCs w:val="18"/>
        </w:rPr>
      </w:pPr>
      <w:r w:rsidRPr="002602C7">
        <w:rPr>
          <w:bCs/>
          <w:sz w:val="18"/>
          <w:szCs w:val="18"/>
        </w:rPr>
        <w:t>к соглашению (договору)</w:t>
      </w:r>
      <w:r w:rsidRPr="002602C7">
        <w:rPr>
          <w:b/>
          <w:bCs/>
          <w:sz w:val="18"/>
          <w:szCs w:val="18"/>
        </w:rPr>
        <w:t xml:space="preserve"> </w:t>
      </w:r>
      <w:r w:rsidRPr="002602C7">
        <w:rPr>
          <w:sz w:val="18"/>
          <w:szCs w:val="18"/>
        </w:rPr>
        <w:t xml:space="preserve">о предоставлении из бюджета Красносельского сельсовета Чановского района Новосибирской области </w:t>
      </w:r>
      <w:r w:rsidRPr="002602C7">
        <w:rPr>
          <w:bCs/>
          <w:sz w:val="18"/>
          <w:szCs w:val="18"/>
        </w:rPr>
        <w:t>грантов в форме субсидий,  в том числе предоставляемых на конкурсной основе</w:t>
      </w:r>
      <w:r w:rsidRPr="002602C7">
        <w:rPr>
          <w:b/>
          <w:bCs/>
          <w:sz w:val="18"/>
          <w:szCs w:val="18"/>
        </w:rPr>
        <w:t> </w:t>
      </w:r>
      <w:r w:rsidRPr="002602C7">
        <w:rPr>
          <w:sz w:val="18"/>
          <w:szCs w:val="18"/>
        </w:rPr>
        <w:t xml:space="preserve"> </w:t>
      </w:r>
    </w:p>
    <w:p w:rsidR="002602C7" w:rsidRPr="002602C7" w:rsidRDefault="002602C7" w:rsidP="0026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sz w:val="18"/>
          <w:szCs w:val="18"/>
        </w:rPr>
      </w:pPr>
      <w:proofErr w:type="gramStart"/>
      <w:r w:rsidRPr="002602C7">
        <w:rPr>
          <w:sz w:val="18"/>
          <w:szCs w:val="18"/>
        </w:rPr>
        <w:t>г</w:t>
      </w:r>
      <w:proofErr w:type="gramEnd"/>
      <w:r w:rsidRPr="002602C7">
        <w:rPr>
          <w:sz w:val="18"/>
          <w:szCs w:val="18"/>
        </w:rPr>
        <w:t>.__________________________________</w:t>
      </w:r>
    </w:p>
    <w:p w:rsidR="002602C7" w:rsidRPr="002602C7" w:rsidRDefault="002602C7" w:rsidP="0026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2602C7">
        <w:rPr>
          <w:sz w:val="18"/>
          <w:szCs w:val="18"/>
        </w:rPr>
        <w:t xml:space="preserve">                                                  (место заключения соглашения)</w:t>
      </w:r>
    </w:p>
    <w:p w:rsidR="002602C7" w:rsidRPr="002602C7" w:rsidRDefault="002602C7" w:rsidP="0026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2602C7">
        <w:rPr>
          <w:sz w:val="18"/>
          <w:szCs w:val="18"/>
        </w:rPr>
        <w:t>"___"_______________20____г.                                                 N______________________</w:t>
      </w:r>
    </w:p>
    <w:p w:rsidR="002602C7" w:rsidRPr="002602C7" w:rsidRDefault="002602C7" w:rsidP="0026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2602C7">
        <w:rPr>
          <w:sz w:val="18"/>
          <w:szCs w:val="18"/>
        </w:rPr>
        <w:t>(дата заключения соглашения)                                                             (номер соглашения)</w:t>
      </w:r>
    </w:p>
    <w:p w:rsidR="002602C7" w:rsidRPr="002602C7" w:rsidRDefault="002602C7" w:rsidP="002602C7">
      <w:pPr>
        <w:widowControl w:val="0"/>
        <w:tabs>
          <w:tab w:val="left" w:pos="14317"/>
        </w:tabs>
        <w:autoSpaceDE w:val="0"/>
        <w:autoSpaceDN w:val="0"/>
        <w:adjustRightInd w:val="0"/>
        <w:jc w:val="both"/>
        <w:rPr>
          <w:sz w:val="18"/>
          <w:szCs w:val="18"/>
        </w:rPr>
      </w:pPr>
    </w:p>
    <w:p w:rsidR="002602C7" w:rsidRPr="002602C7" w:rsidRDefault="002602C7" w:rsidP="002602C7">
      <w:pPr>
        <w:widowControl w:val="0"/>
        <w:tabs>
          <w:tab w:val="left" w:pos="14317"/>
        </w:tabs>
        <w:autoSpaceDE w:val="0"/>
        <w:autoSpaceDN w:val="0"/>
        <w:adjustRightInd w:val="0"/>
        <w:ind w:firstLine="567"/>
        <w:jc w:val="both"/>
        <w:rPr>
          <w:sz w:val="18"/>
          <w:szCs w:val="18"/>
        </w:rPr>
      </w:pPr>
      <w:r w:rsidRPr="002602C7">
        <w:rPr>
          <w:sz w:val="18"/>
          <w:szCs w:val="18"/>
        </w:rPr>
        <w:t>Администрация Красносельского сельсовета Чановского района Новосибирской области, именуемая «администрация», в лице главы Красносельского сельсовета Чановского района Новосибирской области, действующего на основании____________________________________________________________________,</w:t>
      </w:r>
    </w:p>
    <w:p w:rsidR="002602C7" w:rsidRPr="002602C7" w:rsidRDefault="002602C7" w:rsidP="002602C7">
      <w:pPr>
        <w:widowControl w:val="0"/>
        <w:tabs>
          <w:tab w:val="left" w:pos="14317"/>
        </w:tabs>
        <w:autoSpaceDE w:val="0"/>
        <w:autoSpaceDN w:val="0"/>
        <w:adjustRightInd w:val="0"/>
        <w:ind w:firstLine="567"/>
        <w:jc w:val="both"/>
        <w:rPr>
          <w:bCs/>
          <w:i/>
          <w:sz w:val="18"/>
          <w:szCs w:val="18"/>
        </w:rPr>
      </w:pPr>
      <w:r w:rsidRPr="002602C7">
        <w:rPr>
          <w:bCs/>
          <w:i/>
          <w:sz w:val="18"/>
          <w:szCs w:val="18"/>
        </w:rPr>
        <w:t xml:space="preserve">(реквизиты </w:t>
      </w:r>
      <w:proofErr w:type="gramStart"/>
      <w:r w:rsidRPr="002602C7">
        <w:rPr>
          <w:bCs/>
          <w:i/>
          <w:sz w:val="18"/>
          <w:szCs w:val="18"/>
        </w:rPr>
        <w:t>распоряжении</w:t>
      </w:r>
      <w:proofErr w:type="gramEnd"/>
      <w:r w:rsidRPr="002602C7">
        <w:rPr>
          <w:bCs/>
          <w:i/>
          <w:sz w:val="18"/>
          <w:szCs w:val="18"/>
        </w:rPr>
        <w:t>,</w:t>
      </w:r>
      <w:r w:rsidRPr="002602C7">
        <w:rPr>
          <w:i/>
          <w:sz w:val="18"/>
          <w:szCs w:val="18"/>
        </w:rPr>
        <w:t xml:space="preserve"> </w:t>
      </w:r>
      <w:r w:rsidRPr="002602C7">
        <w:rPr>
          <w:bCs/>
          <w:i/>
          <w:sz w:val="18"/>
          <w:szCs w:val="18"/>
        </w:rPr>
        <w:t>доверенности или иного документа, удостоверяющего полномочия)</w:t>
      </w:r>
    </w:p>
    <w:p w:rsidR="002602C7" w:rsidRPr="002602C7" w:rsidRDefault="002602C7" w:rsidP="002602C7">
      <w:pPr>
        <w:widowControl w:val="0"/>
        <w:tabs>
          <w:tab w:val="left" w:pos="0"/>
          <w:tab w:val="left" w:pos="14317"/>
        </w:tabs>
        <w:autoSpaceDE w:val="0"/>
        <w:autoSpaceDN w:val="0"/>
        <w:adjustRightInd w:val="0"/>
        <w:ind w:firstLine="567"/>
        <w:jc w:val="both"/>
        <w:rPr>
          <w:sz w:val="18"/>
          <w:szCs w:val="18"/>
        </w:rPr>
      </w:pPr>
      <w:r w:rsidRPr="002602C7">
        <w:rPr>
          <w:sz w:val="18"/>
          <w:szCs w:val="18"/>
        </w:rPr>
        <w:t xml:space="preserve">с одной стороны и __________________________________________________, </w:t>
      </w:r>
    </w:p>
    <w:p w:rsidR="002602C7" w:rsidRPr="002602C7" w:rsidRDefault="002602C7" w:rsidP="002602C7">
      <w:pPr>
        <w:widowControl w:val="0"/>
        <w:tabs>
          <w:tab w:val="left" w:pos="0"/>
          <w:tab w:val="left" w:pos="14317"/>
        </w:tabs>
        <w:autoSpaceDE w:val="0"/>
        <w:autoSpaceDN w:val="0"/>
        <w:adjustRightInd w:val="0"/>
        <w:ind w:firstLine="567"/>
        <w:jc w:val="both"/>
        <w:rPr>
          <w:bCs/>
          <w:i/>
          <w:sz w:val="18"/>
          <w:szCs w:val="18"/>
        </w:rPr>
      </w:pPr>
      <w:r w:rsidRPr="002602C7">
        <w:rPr>
          <w:sz w:val="18"/>
          <w:szCs w:val="18"/>
        </w:rPr>
        <w:t xml:space="preserve">                                       </w:t>
      </w:r>
      <w:proofErr w:type="gramStart"/>
      <w:r w:rsidRPr="002602C7">
        <w:rPr>
          <w:bCs/>
          <w:i/>
          <w:sz w:val="18"/>
          <w:szCs w:val="18"/>
        </w:rPr>
        <w:t xml:space="preserve">(наименование юридического лица, фамилия, имя, отчество (при наличии) индивидуального </w:t>
      </w:r>
      <w:proofErr w:type="gramEnd"/>
    </w:p>
    <w:p w:rsidR="002602C7" w:rsidRPr="002602C7" w:rsidRDefault="002602C7" w:rsidP="002602C7">
      <w:pPr>
        <w:widowControl w:val="0"/>
        <w:tabs>
          <w:tab w:val="left" w:pos="0"/>
          <w:tab w:val="left" w:pos="14317"/>
        </w:tabs>
        <w:autoSpaceDE w:val="0"/>
        <w:autoSpaceDN w:val="0"/>
        <w:adjustRightInd w:val="0"/>
        <w:ind w:firstLine="567"/>
        <w:jc w:val="both"/>
        <w:rPr>
          <w:bCs/>
          <w:i/>
          <w:sz w:val="18"/>
          <w:szCs w:val="18"/>
        </w:rPr>
      </w:pPr>
      <w:r w:rsidRPr="002602C7">
        <w:rPr>
          <w:bCs/>
          <w:i/>
          <w:sz w:val="18"/>
          <w:szCs w:val="18"/>
        </w:rPr>
        <w:t xml:space="preserve">                                                                   предпринимателя или физического лица-производителя товаров, работ, услуг) </w:t>
      </w:r>
      <w:r w:rsidRPr="002602C7">
        <w:rPr>
          <w:sz w:val="18"/>
          <w:szCs w:val="18"/>
        </w:rPr>
        <w:t>именуемый в дальнейшем «Получатель», в лице _________________________</w:t>
      </w:r>
    </w:p>
    <w:p w:rsidR="002602C7" w:rsidRPr="002602C7" w:rsidRDefault="002602C7" w:rsidP="002602C7">
      <w:pPr>
        <w:widowControl w:val="0"/>
        <w:tabs>
          <w:tab w:val="left" w:pos="14317"/>
        </w:tabs>
        <w:autoSpaceDE w:val="0"/>
        <w:autoSpaceDN w:val="0"/>
        <w:adjustRightInd w:val="0"/>
        <w:ind w:firstLine="567"/>
        <w:jc w:val="both"/>
        <w:rPr>
          <w:sz w:val="18"/>
          <w:szCs w:val="18"/>
        </w:rPr>
      </w:pPr>
      <w:r w:rsidRPr="002602C7">
        <w:rPr>
          <w:sz w:val="18"/>
          <w:szCs w:val="18"/>
        </w:rPr>
        <w:lastRenderedPageBreak/>
        <w:t>__________________________________________________________________,</w:t>
      </w:r>
    </w:p>
    <w:p w:rsidR="002602C7" w:rsidRPr="002602C7" w:rsidRDefault="002602C7" w:rsidP="002602C7">
      <w:pPr>
        <w:widowControl w:val="0"/>
        <w:tabs>
          <w:tab w:val="left" w:pos="14317"/>
        </w:tabs>
        <w:autoSpaceDE w:val="0"/>
        <w:autoSpaceDN w:val="0"/>
        <w:adjustRightInd w:val="0"/>
        <w:ind w:firstLine="567"/>
        <w:jc w:val="both"/>
        <w:rPr>
          <w:bCs/>
          <w:i/>
          <w:sz w:val="18"/>
          <w:szCs w:val="18"/>
        </w:rPr>
      </w:pPr>
      <w:proofErr w:type="gramStart"/>
      <w:r w:rsidRPr="002602C7">
        <w:rPr>
          <w:bCs/>
          <w:i/>
          <w:sz w:val="18"/>
          <w:szCs w:val="18"/>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2602C7" w:rsidRPr="002602C7" w:rsidRDefault="002602C7" w:rsidP="002602C7">
      <w:pPr>
        <w:widowControl w:val="0"/>
        <w:tabs>
          <w:tab w:val="left" w:pos="14317"/>
        </w:tabs>
        <w:autoSpaceDE w:val="0"/>
        <w:autoSpaceDN w:val="0"/>
        <w:adjustRightInd w:val="0"/>
        <w:ind w:firstLine="567"/>
        <w:jc w:val="both"/>
        <w:rPr>
          <w:sz w:val="18"/>
          <w:szCs w:val="18"/>
        </w:rPr>
      </w:pPr>
      <w:proofErr w:type="gramStart"/>
      <w:r w:rsidRPr="002602C7">
        <w:rPr>
          <w:sz w:val="18"/>
          <w:szCs w:val="18"/>
        </w:rPr>
        <w:t>действующего</w:t>
      </w:r>
      <w:proofErr w:type="gramEnd"/>
      <w:r w:rsidRPr="002602C7">
        <w:rPr>
          <w:sz w:val="18"/>
          <w:szCs w:val="18"/>
        </w:rPr>
        <w:t xml:space="preserve"> на</w:t>
      </w:r>
      <w:r w:rsidRPr="002602C7">
        <w:rPr>
          <w:bCs/>
          <w:i/>
          <w:sz w:val="18"/>
          <w:szCs w:val="18"/>
        </w:rPr>
        <w:t xml:space="preserve"> </w:t>
      </w:r>
      <w:r w:rsidRPr="002602C7">
        <w:rPr>
          <w:sz w:val="18"/>
          <w:szCs w:val="18"/>
        </w:rPr>
        <w:t>основании _________________________________________</w:t>
      </w:r>
    </w:p>
    <w:p w:rsidR="002602C7" w:rsidRPr="002602C7" w:rsidRDefault="002602C7" w:rsidP="002602C7">
      <w:pPr>
        <w:widowControl w:val="0"/>
        <w:tabs>
          <w:tab w:val="left" w:pos="14317"/>
        </w:tabs>
        <w:autoSpaceDE w:val="0"/>
        <w:autoSpaceDN w:val="0"/>
        <w:adjustRightInd w:val="0"/>
        <w:ind w:firstLine="567"/>
        <w:jc w:val="both"/>
        <w:rPr>
          <w:sz w:val="18"/>
          <w:szCs w:val="18"/>
        </w:rPr>
      </w:pPr>
      <w:r w:rsidRPr="002602C7">
        <w:rPr>
          <w:sz w:val="18"/>
          <w:szCs w:val="18"/>
        </w:rPr>
        <w:t>__________________________________________________________________,</w:t>
      </w:r>
    </w:p>
    <w:p w:rsidR="002602C7" w:rsidRPr="002602C7" w:rsidRDefault="002602C7" w:rsidP="002602C7">
      <w:pPr>
        <w:widowControl w:val="0"/>
        <w:tabs>
          <w:tab w:val="left" w:pos="14317"/>
        </w:tabs>
        <w:autoSpaceDE w:val="0"/>
        <w:autoSpaceDN w:val="0"/>
        <w:adjustRightInd w:val="0"/>
        <w:ind w:firstLine="567"/>
        <w:jc w:val="both"/>
        <w:rPr>
          <w:bCs/>
          <w:i/>
          <w:sz w:val="18"/>
          <w:szCs w:val="18"/>
        </w:rPr>
      </w:pPr>
      <w:r w:rsidRPr="002602C7">
        <w:rPr>
          <w:bCs/>
          <w:i/>
          <w:sz w:val="18"/>
          <w:szCs w:val="18"/>
        </w:rPr>
        <w:t>(реквизиты устава юридического лица, свидетельства о государственной  регистрации индивидуального предпринимателя, доверенности)</w:t>
      </w:r>
    </w:p>
    <w:p w:rsidR="002602C7" w:rsidRPr="002602C7" w:rsidRDefault="002602C7" w:rsidP="0026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18"/>
          <w:szCs w:val="18"/>
        </w:rPr>
      </w:pPr>
      <w:r w:rsidRPr="002602C7">
        <w:rPr>
          <w:sz w:val="18"/>
          <w:szCs w:val="18"/>
        </w:rPr>
        <w:t>с другой стороны, далее именуемые «Стороны»,    заключили    настоящее</w:t>
      </w:r>
    </w:p>
    <w:p w:rsidR="002602C7" w:rsidRPr="002602C7" w:rsidRDefault="002602C7" w:rsidP="0026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18"/>
          <w:szCs w:val="18"/>
        </w:rPr>
      </w:pPr>
      <w:r w:rsidRPr="002602C7">
        <w:rPr>
          <w:sz w:val="18"/>
          <w:szCs w:val="18"/>
        </w:rPr>
        <w:t xml:space="preserve">Дополнительное соглашение </w:t>
      </w:r>
      <w:proofErr w:type="spellStart"/>
      <w:r w:rsidRPr="002602C7">
        <w:rPr>
          <w:sz w:val="18"/>
          <w:szCs w:val="18"/>
        </w:rPr>
        <w:t>N_________к</w:t>
      </w:r>
      <w:proofErr w:type="spellEnd"/>
      <w:r w:rsidRPr="002602C7">
        <w:rPr>
          <w:sz w:val="18"/>
          <w:szCs w:val="18"/>
        </w:rPr>
        <w:t xml:space="preserve"> Соглашению    о предоставлении из бюджета Красносельского сельсовета Чановского Новосибирской области </w:t>
      </w:r>
      <w:r w:rsidRPr="002602C7">
        <w:rPr>
          <w:bCs/>
          <w:sz w:val="18"/>
          <w:szCs w:val="18"/>
        </w:rPr>
        <w:t>грантов в форме субсидий,  в том числе предоставляемых на конкурсной основе</w:t>
      </w:r>
      <w:r w:rsidRPr="002602C7">
        <w:rPr>
          <w:b/>
          <w:bCs/>
          <w:sz w:val="18"/>
          <w:szCs w:val="18"/>
        </w:rPr>
        <w:t> </w:t>
      </w:r>
      <w:r w:rsidRPr="002602C7">
        <w:rPr>
          <w:sz w:val="18"/>
          <w:szCs w:val="18"/>
        </w:rPr>
        <w:t xml:space="preserve"> </w:t>
      </w:r>
      <w:proofErr w:type="gramStart"/>
      <w:r w:rsidRPr="002602C7">
        <w:rPr>
          <w:sz w:val="18"/>
          <w:szCs w:val="18"/>
        </w:rPr>
        <w:t>от</w:t>
      </w:r>
      <w:proofErr w:type="gramEnd"/>
      <w:r w:rsidRPr="002602C7">
        <w:rPr>
          <w:sz w:val="18"/>
          <w:szCs w:val="18"/>
        </w:rPr>
        <w:t xml:space="preserve"> "____"____________</w:t>
      </w:r>
    </w:p>
    <w:p w:rsidR="002602C7" w:rsidRPr="002602C7" w:rsidRDefault="002602C7" w:rsidP="0026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18"/>
          <w:szCs w:val="18"/>
        </w:rPr>
      </w:pPr>
      <w:r w:rsidRPr="002602C7">
        <w:rPr>
          <w:sz w:val="18"/>
          <w:szCs w:val="18"/>
        </w:rPr>
        <w:t>N_________ (далее - Соглашение) о нижеследующем.</w:t>
      </w:r>
    </w:p>
    <w:p w:rsidR="002602C7" w:rsidRPr="002602C7" w:rsidRDefault="002602C7" w:rsidP="0026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18"/>
          <w:szCs w:val="18"/>
        </w:rPr>
      </w:pPr>
    </w:p>
    <w:p w:rsidR="002602C7" w:rsidRPr="002602C7" w:rsidRDefault="002602C7" w:rsidP="0026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18"/>
          <w:szCs w:val="18"/>
        </w:rPr>
      </w:pPr>
      <w:r w:rsidRPr="002602C7">
        <w:rPr>
          <w:sz w:val="18"/>
          <w:szCs w:val="18"/>
        </w:rPr>
        <w:t xml:space="preserve">     1. Внести в Соглашение следующие изменения</w:t>
      </w:r>
      <w:proofErr w:type="gramStart"/>
      <w:r w:rsidRPr="002602C7">
        <w:rPr>
          <w:sz w:val="18"/>
          <w:szCs w:val="18"/>
        </w:rPr>
        <w:t> :</w:t>
      </w:r>
      <w:proofErr w:type="gramEnd"/>
    </w:p>
    <w:p w:rsidR="002602C7" w:rsidRPr="002602C7" w:rsidRDefault="002602C7" w:rsidP="0026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18"/>
          <w:szCs w:val="18"/>
        </w:rPr>
      </w:pPr>
      <w:r w:rsidRPr="002602C7">
        <w:rPr>
          <w:sz w:val="18"/>
          <w:szCs w:val="18"/>
        </w:rPr>
        <w:t xml:space="preserve">     1.1. в </w:t>
      </w:r>
      <w:hyperlink r:id="rId84" w:anchor="/document/72144588/entry/1001" w:history="1">
        <w:r w:rsidRPr="002602C7">
          <w:rPr>
            <w:sz w:val="18"/>
            <w:szCs w:val="18"/>
          </w:rPr>
          <w:t>преамбуле</w:t>
        </w:r>
      </w:hyperlink>
      <w:r w:rsidRPr="002602C7">
        <w:rPr>
          <w:sz w:val="18"/>
          <w:szCs w:val="18"/>
        </w:rPr>
        <w:t>:</w:t>
      </w:r>
    </w:p>
    <w:p w:rsidR="002602C7" w:rsidRPr="002602C7" w:rsidRDefault="002602C7" w:rsidP="0026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18"/>
          <w:szCs w:val="18"/>
        </w:rPr>
      </w:pPr>
      <w:r w:rsidRPr="002602C7">
        <w:rPr>
          <w:sz w:val="18"/>
          <w:szCs w:val="18"/>
        </w:rPr>
        <w:t xml:space="preserve">     1.1.1. слова "____________________________________" заменить словами "_____________________________________________";</w:t>
      </w:r>
    </w:p>
    <w:p w:rsidR="002602C7" w:rsidRPr="002602C7" w:rsidRDefault="002602C7" w:rsidP="0026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18"/>
          <w:szCs w:val="18"/>
        </w:rPr>
      </w:pPr>
      <w:r w:rsidRPr="002602C7">
        <w:rPr>
          <w:sz w:val="18"/>
          <w:szCs w:val="18"/>
        </w:rPr>
        <w:t xml:space="preserve">     1.2. в </w:t>
      </w:r>
      <w:hyperlink r:id="rId85" w:anchor="/document/72144588/entry/1100" w:history="1">
        <w:r w:rsidRPr="002602C7">
          <w:rPr>
            <w:sz w:val="18"/>
            <w:szCs w:val="18"/>
          </w:rPr>
          <w:t xml:space="preserve">разделе </w:t>
        </w:r>
      </w:hyperlink>
      <w:r w:rsidRPr="002602C7">
        <w:rPr>
          <w:sz w:val="18"/>
          <w:szCs w:val="18"/>
        </w:rPr>
        <w:t>2 "Размер Гранта":</w:t>
      </w:r>
    </w:p>
    <w:p w:rsidR="002602C7" w:rsidRPr="002602C7" w:rsidRDefault="002602C7" w:rsidP="002602C7">
      <w:pPr>
        <w:shd w:val="clear" w:color="auto" w:fill="FFFFFF"/>
        <w:ind w:firstLine="567"/>
        <w:jc w:val="both"/>
        <w:rPr>
          <w:sz w:val="18"/>
          <w:szCs w:val="18"/>
        </w:rPr>
      </w:pPr>
      <w:r w:rsidRPr="002602C7">
        <w:rPr>
          <w:sz w:val="18"/>
          <w:szCs w:val="18"/>
        </w:rPr>
        <w:t xml:space="preserve">  1.2.1.   слова " Грант в размере ________________________________________" изложить в следующей редакции</w:t>
      </w:r>
      <w:proofErr w:type="gramStart"/>
      <w:r w:rsidRPr="002602C7">
        <w:rPr>
          <w:sz w:val="18"/>
          <w:szCs w:val="18"/>
        </w:rPr>
        <w:t>: "___________________________________";</w:t>
      </w:r>
      <w:proofErr w:type="gramEnd"/>
    </w:p>
    <w:p w:rsidR="002602C7" w:rsidRPr="002602C7" w:rsidRDefault="002602C7" w:rsidP="002602C7">
      <w:pPr>
        <w:shd w:val="clear" w:color="auto" w:fill="FFFFFF"/>
        <w:ind w:firstLine="567"/>
        <w:jc w:val="both"/>
        <w:rPr>
          <w:sz w:val="18"/>
          <w:szCs w:val="18"/>
        </w:rPr>
      </w:pPr>
      <w:r w:rsidRPr="002602C7">
        <w:rPr>
          <w:sz w:val="18"/>
          <w:szCs w:val="18"/>
        </w:rPr>
        <w:t xml:space="preserve">1.3. в </w:t>
      </w:r>
      <w:hyperlink r:id="rId86" w:anchor="/document/72144588/entry/1300" w:history="1">
        <w:r w:rsidRPr="002602C7">
          <w:rPr>
            <w:sz w:val="18"/>
            <w:szCs w:val="18"/>
          </w:rPr>
          <w:t>разделе 4</w:t>
        </w:r>
      </w:hyperlink>
      <w:r w:rsidRPr="002602C7">
        <w:rPr>
          <w:sz w:val="18"/>
          <w:szCs w:val="18"/>
        </w:rPr>
        <w:t xml:space="preserve"> " Отчетность и контроль":</w:t>
      </w:r>
    </w:p>
    <w:p w:rsidR="002602C7" w:rsidRPr="002602C7" w:rsidRDefault="002602C7" w:rsidP="002602C7">
      <w:pPr>
        <w:shd w:val="clear" w:color="auto" w:fill="FFFFFF"/>
        <w:ind w:firstLine="567"/>
        <w:jc w:val="both"/>
        <w:rPr>
          <w:sz w:val="18"/>
          <w:szCs w:val="18"/>
        </w:rPr>
      </w:pPr>
      <w:r w:rsidRPr="002602C7">
        <w:rPr>
          <w:sz w:val="18"/>
          <w:szCs w:val="18"/>
        </w:rPr>
        <w:t xml:space="preserve">     1.3.1. в </w:t>
      </w:r>
      <w:hyperlink r:id="rId87" w:anchor="/document/72144588/entry/1311" w:history="1">
        <w:r w:rsidRPr="002602C7">
          <w:rPr>
            <w:sz w:val="18"/>
            <w:szCs w:val="18"/>
          </w:rPr>
          <w:t>пункте 4.3.</w:t>
        </w:r>
      </w:hyperlink>
      <w:r w:rsidRPr="002602C7">
        <w:rPr>
          <w:sz w:val="18"/>
          <w:szCs w:val="18"/>
        </w:rPr>
        <w:t xml:space="preserve"> слова " Отчеты предоставляются в администрацию не позднее «__»______ 20__ года</w:t>
      </w:r>
      <w:proofErr w:type="gramStart"/>
      <w:r w:rsidRPr="002602C7">
        <w:rPr>
          <w:sz w:val="18"/>
          <w:szCs w:val="18"/>
        </w:rPr>
        <w:t xml:space="preserve">." </w:t>
      </w:r>
      <w:proofErr w:type="gramEnd"/>
      <w:r w:rsidRPr="002602C7">
        <w:rPr>
          <w:sz w:val="18"/>
          <w:szCs w:val="18"/>
        </w:rPr>
        <w:t>заменить словами " Отчеты предоставляются в администрацию не позднее «__»______ 20__ года.";</w:t>
      </w:r>
    </w:p>
    <w:p w:rsidR="002602C7" w:rsidRPr="002602C7" w:rsidRDefault="002602C7" w:rsidP="0026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18"/>
          <w:szCs w:val="18"/>
        </w:rPr>
      </w:pPr>
      <w:r w:rsidRPr="002602C7">
        <w:rPr>
          <w:sz w:val="18"/>
          <w:szCs w:val="18"/>
        </w:rPr>
        <w:t xml:space="preserve">     1.4. иные положения по настоящему Дополнительному соглашению</w:t>
      </w:r>
      <w:proofErr w:type="gramStart"/>
      <w:r w:rsidRPr="002602C7">
        <w:rPr>
          <w:sz w:val="18"/>
          <w:szCs w:val="18"/>
        </w:rPr>
        <w:t> :</w:t>
      </w:r>
      <w:proofErr w:type="gramEnd"/>
    </w:p>
    <w:p w:rsidR="002602C7" w:rsidRPr="002602C7" w:rsidRDefault="002602C7" w:rsidP="0026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18"/>
          <w:szCs w:val="18"/>
        </w:rPr>
      </w:pPr>
      <w:r w:rsidRPr="002602C7">
        <w:rPr>
          <w:sz w:val="18"/>
          <w:szCs w:val="18"/>
        </w:rPr>
        <w:t xml:space="preserve">     1.4.1._____________________________________________________________;</w:t>
      </w:r>
    </w:p>
    <w:p w:rsidR="002602C7" w:rsidRPr="002602C7" w:rsidRDefault="002602C7" w:rsidP="0026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18"/>
          <w:szCs w:val="18"/>
        </w:rPr>
      </w:pPr>
      <w:r w:rsidRPr="002602C7">
        <w:rPr>
          <w:sz w:val="18"/>
          <w:szCs w:val="18"/>
        </w:rPr>
        <w:t xml:space="preserve">                     (текст соответствующего пункта)</w:t>
      </w:r>
    </w:p>
    <w:p w:rsidR="002602C7" w:rsidRPr="002602C7" w:rsidRDefault="002602C7" w:rsidP="0026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18"/>
          <w:szCs w:val="18"/>
        </w:rPr>
      </w:pPr>
      <w:r w:rsidRPr="002602C7">
        <w:rPr>
          <w:sz w:val="18"/>
          <w:szCs w:val="18"/>
        </w:rPr>
        <w:t xml:space="preserve">     1.4.2._____________________________________________________________;</w:t>
      </w:r>
    </w:p>
    <w:p w:rsidR="002602C7" w:rsidRPr="002602C7" w:rsidRDefault="002602C7" w:rsidP="0026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18"/>
          <w:szCs w:val="18"/>
        </w:rPr>
      </w:pPr>
      <w:r w:rsidRPr="002602C7">
        <w:rPr>
          <w:sz w:val="18"/>
          <w:szCs w:val="18"/>
        </w:rPr>
        <w:t xml:space="preserve">                          (текст соответствующего пункта)</w:t>
      </w:r>
    </w:p>
    <w:p w:rsidR="002602C7" w:rsidRPr="002602C7" w:rsidRDefault="002602C7" w:rsidP="0026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18"/>
          <w:szCs w:val="18"/>
        </w:rPr>
      </w:pPr>
      <w:r w:rsidRPr="002602C7">
        <w:rPr>
          <w:sz w:val="18"/>
          <w:szCs w:val="18"/>
        </w:rPr>
        <w:t xml:space="preserve">     1.7. </w:t>
      </w:r>
      <w:hyperlink r:id="rId88" w:anchor="/document/72144588/entry/1800" w:history="1">
        <w:r w:rsidRPr="002602C7">
          <w:rPr>
            <w:sz w:val="18"/>
            <w:szCs w:val="18"/>
          </w:rPr>
          <w:t xml:space="preserve">раздел </w:t>
        </w:r>
      </w:hyperlink>
      <w:r w:rsidRPr="002602C7">
        <w:rPr>
          <w:sz w:val="18"/>
          <w:szCs w:val="18"/>
        </w:rPr>
        <w:t xml:space="preserve">9 "Платежные реквизиты Сторон"   изложить в </w:t>
      </w:r>
      <w:proofErr w:type="gramStart"/>
      <w:r w:rsidRPr="002602C7">
        <w:rPr>
          <w:sz w:val="18"/>
          <w:szCs w:val="18"/>
        </w:rPr>
        <w:t>следующей</w:t>
      </w:r>
      <w:proofErr w:type="gramEnd"/>
    </w:p>
    <w:p w:rsidR="002602C7" w:rsidRPr="002602C7" w:rsidRDefault="002602C7" w:rsidP="0026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18"/>
          <w:szCs w:val="18"/>
        </w:rPr>
      </w:pPr>
      <w:r w:rsidRPr="002602C7">
        <w:rPr>
          <w:sz w:val="18"/>
          <w:szCs w:val="18"/>
        </w:rPr>
        <w:t>редакции:</w:t>
      </w:r>
    </w:p>
    <w:p w:rsidR="002602C7" w:rsidRPr="002602C7" w:rsidRDefault="002602C7" w:rsidP="0026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2602C7">
        <w:rPr>
          <w:b/>
          <w:bCs/>
          <w:sz w:val="18"/>
          <w:szCs w:val="18"/>
        </w:rPr>
        <w:t xml:space="preserve">                 "9.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2602C7" w:rsidRPr="002602C7" w:rsidTr="00E437D6">
        <w:tc>
          <w:tcPr>
            <w:tcW w:w="4740" w:type="dxa"/>
          </w:tcPr>
          <w:p w:rsidR="002602C7" w:rsidRPr="002602C7" w:rsidRDefault="002602C7" w:rsidP="00E437D6">
            <w:pPr>
              <w:pStyle w:val="ConsPlusNonformat"/>
              <w:tabs>
                <w:tab w:val="left" w:pos="14317"/>
              </w:tabs>
              <w:jc w:val="center"/>
              <w:rPr>
                <w:rFonts w:ascii="Times New Roman" w:hAnsi="Times New Roman" w:cs="Times New Roman"/>
                <w:sz w:val="18"/>
                <w:szCs w:val="18"/>
              </w:rPr>
            </w:pPr>
            <w:r w:rsidRPr="002602C7">
              <w:rPr>
                <w:rFonts w:ascii="Times New Roman" w:hAnsi="Times New Roman" w:cs="Times New Roman"/>
                <w:sz w:val="18"/>
                <w:szCs w:val="18"/>
              </w:rPr>
              <w:t xml:space="preserve">Сокращенное наименование </w:t>
            </w:r>
            <w:r w:rsidRPr="002602C7">
              <w:rPr>
                <w:rFonts w:ascii="Times New Roman" w:hAnsi="Times New Roman" w:cs="Times New Roman"/>
                <w:sz w:val="18"/>
                <w:szCs w:val="18"/>
              </w:rPr>
              <w:br/>
              <w:t>_____________________</w:t>
            </w:r>
          </w:p>
          <w:p w:rsidR="002602C7" w:rsidRPr="002602C7" w:rsidRDefault="002602C7" w:rsidP="00E437D6">
            <w:pPr>
              <w:pStyle w:val="ConsPlusNonformat"/>
              <w:tabs>
                <w:tab w:val="left" w:pos="14317"/>
              </w:tabs>
              <w:jc w:val="both"/>
              <w:rPr>
                <w:rFonts w:ascii="Times New Roman" w:hAnsi="Times New Roman" w:cs="Times New Roman"/>
                <w:i/>
                <w:sz w:val="18"/>
                <w:szCs w:val="18"/>
              </w:rPr>
            </w:pPr>
            <w:r w:rsidRPr="002602C7">
              <w:rPr>
                <w:rFonts w:ascii="Times New Roman" w:hAnsi="Times New Roman" w:cs="Times New Roman"/>
                <w:i/>
                <w:sz w:val="18"/>
                <w:szCs w:val="18"/>
              </w:rPr>
              <w:t xml:space="preserve">                 ( администрации</w:t>
            </w:r>
            <w:proofErr w:type="gramStart"/>
            <w:r w:rsidRPr="002602C7">
              <w:rPr>
                <w:rFonts w:ascii="Times New Roman" w:hAnsi="Times New Roman" w:cs="Times New Roman"/>
                <w:i/>
                <w:sz w:val="18"/>
                <w:szCs w:val="18"/>
              </w:rPr>
              <w:t xml:space="preserve"> )</w:t>
            </w:r>
            <w:proofErr w:type="gramEnd"/>
          </w:p>
          <w:p w:rsidR="002602C7" w:rsidRPr="002602C7" w:rsidRDefault="002602C7" w:rsidP="00E437D6">
            <w:pPr>
              <w:pStyle w:val="ConsPlusNonformat"/>
              <w:tabs>
                <w:tab w:val="left" w:pos="14317"/>
              </w:tabs>
              <w:jc w:val="center"/>
              <w:rPr>
                <w:rFonts w:ascii="Times New Roman" w:hAnsi="Times New Roman" w:cs="Times New Roman"/>
                <w:sz w:val="18"/>
                <w:szCs w:val="18"/>
              </w:rPr>
            </w:pPr>
          </w:p>
        </w:tc>
        <w:tc>
          <w:tcPr>
            <w:tcW w:w="4820" w:type="dxa"/>
          </w:tcPr>
          <w:p w:rsidR="002602C7" w:rsidRPr="002602C7" w:rsidRDefault="002602C7" w:rsidP="00E437D6">
            <w:pPr>
              <w:pStyle w:val="ConsPlusNonformat"/>
              <w:tabs>
                <w:tab w:val="left" w:pos="14317"/>
              </w:tabs>
              <w:jc w:val="center"/>
              <w:rPr>
                <w:rFonts w:ascii="Times New Roman" w:hAnsi="Times New Roman" w:cs="Times New Roman"/>
                <w:sz w:val="18"/>
                <w:szCs w:val="18"/>
              </w:rPr>
            </w:pPr>
            <w:r w:rsidRPr="002602C7">
              <w:rPr>
                <w:rFonts w:ascii="Times New Roman" w:hAnsi="Times New Roman" w:cs="Times New Roman"/>
                <w:sz w:val="18"/>
                <w:szCs w:val="18"/>
              </w:rPr>
              <w:t xml:space="preserve">Сокращенное наименование </w:t>
            </w:r>
          </w:p>
          <w:p w:rsidR="002602C7" w:rsidRPr="002602C7" w:rsidRDefault="002602C7" w:rsidP="00E437D6">
            <w:pPr>
              <w:pStyle w:val="ConsPlusNonformat"/>
              <w:tabs>
                <w:tab w:val="left" w:pos="14317"/>
              </w:tabs>
              <w:jc w:val="center"/>
              <w:rPr>
                <w:rFonts w:ascii="Times New Roman" w:hAnsi="Times New Roman" w:cs="Times New Roman"/>
                <w:sz w:val="18"/>
                <w:szCs w:val="18"/>
              </w:rPr>
            </w:pPr>
            <w:r w:rsidRPr="002602C7">
              <w:rPr>
                <w:rFonts w:ascii="Times New Roman" w:hAnsi="Times New Roman" w:cs="Times New Roman"/>
                <w:sz w:val="18"/>
                <w:szCs w:val="18"/>
              </w:rPr>
              <w:t>Получателя</w:t>
            </w:r>
          </w:p>
        </w:tc>
      </w:tr>
      <w:tr w:rsidR="002602C7" w:rsidRPr="002602C7" w:rsidTr="00E437D6">
        <w:tc>
          <w:tcPr>
            <w:tcW w:w="4740" w:type="dxa"/>
          </w:tcPr>
          <w:p w:rsidR="002602C7" w:rsidRPr="002602C7" w:rsidRDefault="002602C7" w:rsidP="00E437D6">
            <w:pPr>
              <w:widowControl w:val="0"/>
              <w:tabs>
                <w:tab w:val="left" w:pos="14317"/>
              </w:tabs>
              <w:autoSpaceDE w:val="0"/>
              <w:autoSpaceDN w:val="0"/>
              <w:adjustRightInd w:val="0"/>
              <w:rPr>
                <w:i/>
                <w:sz w:val="18"/>
                <w:szCs w:val="18"/>
              </w:rPr>
            </w:pPr>
            <w:r w:rsidRPr="002602C7">
              <w:rPr>
                <w:i/>
                <w:sz w:val="18"/>
                <w:szCs w:val="18"/>
              </w:rPr>
              <w:t>Наименование __________________</w:t>
            </w:r>
          </w:p>
          <w:p w:rsidR="002602C7" w:rsidRPr="002602C7" w:rsidRDefault="002602C7" w:rsidP="00E437D6">
            <w:pPr>
              <w:widowControl w:val="0"/>
              <w:tabs>
                <w:tab w:val="left" w:pos="14317"/>
              </w:tabs>
              <w:autoSpaceDE w:val="0"/>
              <w:autoSpaceDN w:val="0"/>
              <w:adjustRightInd w:val="0"/>
              <w:rPr>
                <w:i/>
                <w:sz w:val="18"/>
                <w:szCs w:val="18"/>
              </w:rPr>
            </w:pPr>
            <w:r w:rsidRPr="002602C7">
              <w:rPr>
                <w:i/>
                <w:sz w:val="18"/>
                <w:szCs w:val="18"/>
              </w:rPr>
              <w:t xml:space="preserve">                     (администрации)</w:t>
            </w:r>
          </w:p>
          <w:p w:rsidR="002602C7" w:rsidRPr="002602C7" w:rsidRDefault="002602C7" w:rsidP="00E437D6">
            <w:pPr>
              <w:widowControl w:val="0"/>
              <w:tabs>
                <w:tab w:val="left" w:pos="14317"/>
              </w:tabs>
              <w:autoSpaceDE w:val="0"/>
              <w:autoSpaceDN w:val="0"/>
              <w:adjustRightInd w:val="0"/>
              <w:rPr>
                <w:sz w:val="18"/>
                <w:szCs w:val="18"/>
              </w:rPr>
            </w:pPr>
          </w:p>
          <w:p w:rsidR="002602C7" w:rsidRPr="002602C7" w:rsidRDefault="002602C7" w:rsidP="00E437D6">
            <w:pPr>
              <w:pStyle w:val="ConsPlusNonformat"/>
              <w:tabs>
                <w:tab w:val="left" w:pos="14317"/>
              </w:tabs>
              <w:rPr>
                <w:rFonts w:ascii="Times New Roman" w:hAnsi="Times New Roman" w:cs="Times New Roman"/>
                <w:sz w:val="18"/>
                <w:szCs w:val="18"/>
              </w:rPr>
            </w:pPr>
          </w:p>
          <w:p w:rsidR="002602C7" w:rsidRPr="002602C7" w:rsidRDefault="002602C7" w:rsidP="00E437D6">
            <w:pPr>
              <w:pStyle w:val="ConsPlusNonformat"/>
              <w:tabs>
                <w:tab w:val="left" w:pos="14317"/>
              </w:tabs>
              <w:rPr>
                <w:rFonts w:ascii="Times New Roman" w:hAnsi="Times New Roman" w:cs="Times New Roman"/>
                <w:i/>
                <w:sz w:val="18"/>
                <w:szCs w:val="18"/>
              </w:rPr>
            </w:pPr>
            <w:r w:rsidRPr="002602C7">
              <w:rPr>
                <w:rFonts w:ascii="Times New Roman" w:hAnsi="Times New Roman" w:cs="Times New Roman"/>
                <w:sz w:val="18"/>
                <w:szCs w:val="18"/>
              </w:rPr>
              <w:t>ОГРН, ОКТМО</w:t>
            </w:r>
          </w:p>
        </w:tc>
        <w:tc>
          <w:tcPr>
            <w:tcW w:w="4820" w:type="dxa"/>
          </w:tcPr>
          <w:p w:rsidR="002602C7" w:rsidRPr="002602C7" w:rsidRDefault="002602C7" w:rsidP="00E437D6">
            <w:pPr>
              <w:pStyle w:val="ConsPlusNonformat"/>
              <w:tabs>
                <w:tab w:val="left" w:pos="14317"/>
              </w:tabs>
              <w:rPr>
                <w:rFonts w:ascii="Times New Roman" w:hAnsi="Times New Roman" w:cs="Times New Roman"/>
                <w:i/>
                <w:sz w:val="18"/>
                <w:szCs w:val="18"/>
              </w:rPr>
            </w:pPr>
            <w:r w:rsidRPr="002602C7">
              <w:rPr>
                <w:rFonts w:ascii="Times New Roman" w:hAnsi="Times New Roman" w:cs="Times New Roman"/>
                <w:i/>
                <w:sz w:val="18"/>
                <w:szCs w:val="18"/>
              </w:rPr>
              <w:t>Наименование Получателя</w:t>
            </w:r>
          </w:p>
          <w:p w:rsidR="002602C7" w:rsidRPr="002602C7" w:rsidRDefault="002602C7" w:rsidP="00E437D6">
            <w:pPr>
              <w:pStyle w:val="ConsPlusNonformat"/>
              <w:tabs>
                <w:tab w:val="left" w:pos="14317"/>
              </w:tabs>
              <w:rPr>
                <w:rFonts w:ascii="Times New Roman" w:hAnsi="Times New Roman" w:cs="Times New Roman"/>
                <w:i/>
                <w:sz w:val="18"/>
                <w:szCs w:val="18"/>
              </w:rPr>
            </w:pPr>
          </w:p>
          <w:p w:rsidR="002602C7" w:rsidRPr="002602C7" w:rsidRDefault="002602C7" w:rsidP="00E437D6">
            <w:pPr>
              <w:pStyle w:val="ConsPlusNonformat"/>
              <w:tabs>
                <w:tab w:val="left" w:pos="14317"/>
              </w:tabs>
              <w:rPr>
                <w:rFonts w:ascii="Times New Roman" w:hAnsi="Times New Roman" w:cs="Times New Roman"/>
                <w:i/>
                <w:sz w:val="18"/>
                <w:szCs w:val="18"/>
              </w:rPr>
            </w:pPr>
          </w:p>
          <w:p w:rsidR="002602C7" w:rsidRPr="002602C7" w:rsidRDefault="002602C7" w:rsidP="00E437D6">
            <w:pPr>
              <w:pStyle w:val="ConsPlusNonformat"/>
              <w:tabs>
                <w:tab w:val="left" w:pos="14317"/>
              </w:tabs>
              <w:rPr>
                <w:rFonts w:ascii="Times New Roman" w:hAnsi="Times New Roman" w:cs="Times New Roman"/>
                <w:i/>
                <w:sz w:val="18"/>
                <w:szCs w:val="18"/>
              </w:rPr>
            </w:pPr>
            <w:r w:rsidRPr="002602C7">
              <w:rPr>
                <w:rFonts w:ascii="Times New Roman" w:hAnsi="Times New Roman" w:cs="Times New Roman"/>
                <w:sz w:val="18"/>
                <w:szCs w:val="18"/>
              </w:rPr>
              <w:t>ОГРН, ОКТМО</w:t>
            </w:r>
          </w:p>
        </w:tc>
      </w:tr>
      <w:tr w:rsidR="002602C7" w:rsidRPr="002602C7" w:rsidTr="00E437D6">
        <w:tc>
          <w:tcPr>
            <w:tcW w:w="4740" w:type="dxa"/>
          </w:tcPr>
          <w:p w:rsidR="002602C7" w:rsidRPr="002602C7" w:rsidRDefault="002602C7" w:rsidP="00E437D6">
            <w:pPr>
              <w:pStyle w:val="ConsPlusNonformat"/>
              <w:tabs>
                <w:tab w:val="left" w:pos="14317"/>
              </w:tabs>
              <w:rPr>
                <w:rFonts w:ascii="Times New Roman" w:hAnsi="Times New Roman" w:cs="Times New Roman"/>
                <w:sz w:val="18"/>
                <w:szCs w:val="18"/>
              </w:rPr>
            </w:pPr>
            <w:r w:rsidRPr="002602C7">
              <w:rPr>
                <w:rFonts w:ascii="Times New Roman" w:hAnsi="Times New Roman" w:cs="Times New Roman"/>
                <w:sz w:val="18"/>
                <w:szCs w:val="18"/>
              </w:rPr>
              <w:t>Место нахождения:</w:t>
            </w:r>
          </w:p>
          <w:p w:rsidR="002602C7" w:rsidRPr="002602C7" w:rsidRDefault="002602C7" w:rsidP="00E437D6">
            <w:pPr>
              <w:pStyle w:val="ConsPlusNonformat"/>
              <w:tabs>
                <w:tab w:val="left" w:pos="14317"/>
              </w:tabs>
              <w:rPr>
                <w:rFonts w:ascii="Times New Roman" w:hAnsi="Times New Roman" w:cs="Times New Roman"/>
                <w:sz w:val="18"/>
                <w:szCs w:val="18"/>
              </w:rPr>
            </w:pPr>
          </w:p>
        </w:tc>
        <w:tc>
          <w:tcPr>
            <w:tcW w:w="4820" w:type="dxa"/>
          </w:tcPr>
          <w:p w:rsidR="002602C7" w:rsidRPr="002602C7" w:rsidRDefault="002602C7" w:rsidP="00E437D6">
            <w:pPr>
              <w:pStyle w:val="ConsPlusNonformat"/>
              <w:tabs>
                <w:tab w:val="left" w:pos="14317"/>
              </w:tabs>
              <w:rPr>
                <w:rFonts w:ascii="Times New Roman" w:hAnsi="Times New Roman" w:cs="Times New Roman"/>
                <w:sz w:val="18"/>
                <w:szCs w:val="18"/>
              </w:rPr>
            </w:pPr>
            <w:r w:rsidRPr="002602C7">
              <w:rPr>
                <w:rFonts w:ascii="Times New Roman" w:hAnsi="Times New Roman" w:cs="Times New Roman"/>
                <w:sz w:val="18"/>
                <w:szCs w:val="18"/>
              </w:rPr>
              <w:t xml:space="preserve">Место нахождения: </w:t>
            </w:r>
          </w:p>
          <w:p w:rsidR="002602C7" w:rsidRPr="002602C7" w:rsidRDefault="002602C7" w:rsidP="00E437D6">
            <w:pPr>
              <w:pStyle w:val="ConsPlusNonformat"/>
              <w:tabs>
                <w:tab w:val="left" w:pos="14317"/>
              </w:tabs>
              <w:rPr>
                <w:rFonts w:ascii="Times New Roman" w:hAnsi="Times New Roman" w:cs="Times New Roman"/>
                <w:sz w:val="18"/>
                <w:szCs w:val="18"/>
              </w:rPr>
            </w:pPr>
          </w:p>
        </w:tc>
      </w:tr>
      <w:tr w:rsidR="002602C7" w:rsidRPr="002602C7" w:rsidTr="00E437D6">
        <w:tc>
          <w:tcPr>
            <w:tcW w:w="4740" w:type="dxa"/>
          </w:tcPr>
          <w:p w:rsidR="002602C7" w:rsidRPr="002602C7" w:rsidRDefault="002602C7" w:rsidP="00E437D6">
            <w:pPr>
              <w:pStyle w:val="ConsPlusNonformat"/>
              <w:tabs>
                <w:tab w:val="left" w:pos="14317"/>
              </w:tabs>
              <w:rPr>
                <w:rFonts w:ascii="Times New Roman" w:hAnsi="Times New Roman" w:cs="Times New Roman"/>
                <w:sz w:val="18"/>
                <w:szCs w:val="18"/>
              </w:rPr>
            </w:pPr>
            <w:r w:rsidRPr="002602C7">
              <w:rPr>
                <w:rFonts w:ascii="Times New Roman" w:hAnsi="Times New Roman" w:cs="Times New Roman"/>
                <w:sz w:val="18"/>
                <w:szCs w:val="18"/>
              </w:rPr>
              <w:t>ИНН/КПП</w:t>
            </w:r>
          </w:p>
        </w:tc>
        <w:tc>
          <w:tcPr>
            <w:tcW w:w="4820" w:type="dxa"/>
          </w:tcPr>
          <w:p w:rsidR="002602C7" w:rsidRPr="002602C7" w:rsidRDefault="002602C7" w:rsidP="00E437D6">
            <w:pPr>
              <w:pStyle w:val="ConsPlusNonformat"/>
              <w:tabs>
                <w:tab w:val="left" w:pos="14317"/>
              </w:tabs>
              <w:rPr>
                <w:rFonts w:ascii="Times New Roman" w:hAnsi="Times New Roman" w:cs="Times New Roman"/>
                <w:sz w:val="18"/>
                <w:szCs w:val="18"/>
              </w:rPr>
            </w:pPr>
            <w:r w:rsidRPr="002602C7">
              <w:rPr>
                <w:rFonts w:ascii="Times New Roman" w:hAnsi="Times New Roman" w:cs="Times New Roman"/>
                <w:sz w:val="18"/>
                <w:szCs w:val="18"/>
              </w:rPr>
              <w:t>ИНН/КПП</w:t>
            </w:r>
          </w:p>
        </w:tc>
      </w:tr>
      <w:tr w:rsidR="002602C7" w:rsidRPr="002602C7" w:rsidTr="00E437D6">
        <w:tc>
          <w:tcPr>
            <w:tcW w:w="4740" w:type="dxa"/>
          </w:tcPr>
          <w:p w:rsidR="002602C7" w:rsidRPr="002602C7" w:rsidRDefault="002602C7" w:rsidP="00E437D6">
            <w:pPr>
              <w:pStyle w:val="ConsPlusNonformat"/>
              <w:tabs>
                <w:tab w:val="left" w:pos="14317"/>
              </w:tabs>
              <w:rPr>
                <w:rFonts w:ascii="Times New Roman" w:hAnsi="Times New Roman" w:cs="Times New Roman"/>
                <w:sz w:val="18"/>
                <w:szCs w:val="18"/>
              </w:rPr>
            </w:pPr>
            <w:r w:rsidRPr="002602C7">
              <w:rPr>
                <w:rFonts w:ascii="Times New Roman" w:hAnsi="Times New Roman" w:cs="Times New Roman"/>
                <w:sz w:val="18"/>
                <w:szCs w:val="18"/>
              </w:rPr>
              <w:t>Платежные реквизиты:</w:t>
            </w:r>
          </w:p>
          <w:p w:rsidR="002602C7" w:rsidRPr="002602C7" w:rsidRDefault="002602C7" w:rsidP="00E437D6">
            <w:pPr>
              <w:pStyle w:val="ConsPlusNonformat"/>
              <w:tabs>
                <w:tab w:val="left" w:pos="14317"/>
              </w:tabs>
              <w:rPr>
                <w:rFonts w:ascii="Times New Roman" w:hAnsi="Times New Roman" w:cs="Times New Roman"/>
                <w:sz w:val="18"/>
                <w:szCs w:val="18"/>
              </w:rPr>
            </w:pPr>
            <w:r w:rsidRPr="002602C7">
              <w:rPr>
                <w:rFonts w:ascii="Times New Roman" w:hAnsi="Times New Roman" w:cs="Times New Roman"/>
                <w:sz w:val="18"/>
                <w:szCs w:val="18"/>
              </w:rPr>
              <w:t>Наименование учреждения Банка России, БИК</w:t>
            </w:r>
          </w:p>
          <w:p w:rsidR="002602C7" w:rsidRPr="002602C7" w:rsidRDefault="002602C7" w:rsidP="00E437D6">
            <w:pPr>
              <w:pStyle w:val="ConsPlusNonformat"/>
              <w:tabs>
                <w:tab w:val="left" w:pos="14317"/>
              </w:tabs>
              <w:rPr>
                <w:rFonts w:ascii="Times New Roman" w:hAnsi="Times New Roman" w:cs="Times New Roman"/>
                <w:sz w:val="18"/>
                <w:szCs w:val="18"/>
              </w:rPr>
            </w:pPr>
            <w:r w:rsidRPr="002602C7">
              <w:rPr>
                <w:rFonts w:ascii="Times New Roman" w:hAnsi="Times New Roman" w:cs="Times New Roman"/>
                <w:sz w:val="18"/>
                <w:szCs w:val="18"/>
              </w:rPr>
              <w:t>Расчетный счет</w:t>
            </w:r>
          </w:p>
          <w:p w:rsidR="002602C7" w:rsidRPr="002602C7" w:rsidRDefault="002602C7" w:rsidP="00E437D6">
            <w:pPr>
              <w:pStyle w:val="ConsPlusNonformat"/>
              <w:tabs>
                <w:tab w:val="left" w:pos="14317"/>
              </w:tabs>
              <w:rPr>
                <w:rFonts w:ascii="Times New Roman" w:hAnsi="Times New Roman" w:cs="Times New Roman"/>
                <w:sz w:val="18"/>
                <w:szCs w:val="18"/>
              </w:rPr>
            </w:pPr>
            <w:r w:rsidRPr="002602C7">
              <w:rPr>
                <w:rFonts w:ascii="Times New Roman" w:hAnsi="Times New Roman" w:cs="Times New Roman"/>
                <w:sz w:val="18"/>
                <w:szCs w:val="18"/>
              </w:rPr>
              <w:t>Наименование территориального органа Федерального казначейства, в котором открыт лицевой счет</w:t>
            </w:r>
          </w:p>
          <w:p w:rsidR="002602C7" w:rsidRPr="002602C7" w:rsidRDefault="002602C7" w:rsidP="00E437D6">
            <w:pPr>
              <w:pStyle w:val="ConsPlusNonformat"/>
              <w:tabs>
                <w:tab w:val="left" w:pos="14317"/>
              </w:tabs>
              <w:rPr>
                <w:rFonts w:ascii="Times New Roman" w:hAnsi="Times New Roman" w:cs="Times New Roman"/>
                <w:sz w:val="18"/>
                <w:szCs w:val="18"/>
              </w:rPr>
            </w:pPr>
            <w:r w:rsidRPr="002602C7">
              <w:rPr>
                <w:rFonts w:ascii="Times New Roman" w:hAnsi="Times New Roman" w:cs="Times New Roman"/>
                <w:sz w:val="18"/>
                <w:szCs w:val="18"/>
              </w:rPr>
              <w:t xml:space="preserve">Лицевой счет </w:t>
            </w:r>
          </w:p>
        </w:tc>
        <w:tc>
          <w:tcPr>
            <w:tcW w:w="4820" w:type="dxa"/>
          </w:tcPr>
          <w:p w:rsidR="002602C7" w:rsidRPr="002602C7" w:rsidRDefault="002602C7" w:rsidP="00E437D6">
            <w:pPr>
              <w:pStyle w:val="ConsPlusNonformat"/>
              <w:tabs>
                <w:tab w:val="left" w:pos="14317"/>
              </w:tabs>
              <w:rPr>
                <w:rFonts w:ascii="Times New Roman" w:hAnsi="Times New Roman" w:cs="Times New Roman"/>
                <w:sz w:val="18"/>
                <w:szCs w:val="18"/>
              </w:rPr>
            </w:pPr>
            <w:r w:rsidRPr="002602C7">
              <w:rPr>
                <w:rFonts w:ascii="Times New Roman" w:hAnsi="Times New Roman" w:cs="Times New Roman"/>
                <w:sz w:val="18"/>
                <w:szCs w:val="18"/>
              </w:rPr>
              <w:t>Платежные реквизиты:</w:t>
            </w:r>
          </w:p>
          <w:p w:rsidR="002602C7" w:rsidRPr="002602C7" w:rsidRDefault="002602C7" w:rsidP="00E437D6">
            <w:pPr>
              <w:pStyle w:val="ConsPlusNonformat"/>
              <w:tabs>
                <w:tab w:val="left" w:pos="14317"/>
              </w:tabs>
              <w:rPr>
                <w:rFonts w:ascii="Times New Roman" w:hAnsi="Times New Roman" w:cs="Times New Roman"/>
                <w:sz w:val="18"/>
                <w:szCs w:val="18"/>
              </w:rPr>
            </w:pPr>
            <w:r w:rsidRPr="002602C7">
              <w:rPr>
                <w:rFonts w:ascii="Times New Roman" w:hAnsi="Times New Roman" w:cs="Times New Roman"/>
                <w:sz w:val="18"/>
                <w:szCs w:val="18"/>
              </w:rPr>
              <w:t>Наименование учреждения Банка России, БИК</w:t>
            </w:r>
          </w:p>
          <w:p w:rsidR="002602C7" w:rsidRPr="002602C7" w:rsidRDefault="002602C7" w:rsidP="00E437D6">
            <w:pPr>
              <w:pStyle w:val="ConsPlusNonformat"/>
              <w:tabs>
                <w:tab w:val="left" w:pos="14317"/>
              </w:tabs>
              <w:rPr>
                <w:rFonts w:ascii="Times New Roman" w:hAnsi="Times New Roman" w:cs="Times New Roman"/>
                <w:sz w:val="18"/>
                <w:szCs w:val="18"/>
              </w:rPr>
            </w:pPr>
            <w:r w:rsidRPr="002602C7">
              <w:rPr>
                <w:rFonts w:ascii="Times New Roman" w:hAnsi="Times New Roman" w:cs="Times New Roman"/>
                <w:sz w:val="18"/>
                <w:szCs w:val="18"/>
              </w:rPr>
              <w:t>Расчетный счет</w:t>
            </w:r>
          </w:p>
          <w:p w:rsidR="002602C7" w:rsidRPr="002602C7" w:rsidRDefault="002602C7" w:rsidP="00E437D6">
            <w:pPr>
              <w:pStyle w:val="ConsPlusNonformat"/>
              <w:tabs>
                <w:tab w:val="left" w:pos="14317"/>
              </w:tabs>
              <w:rPr>
                <w:rFonts w:ascii="Times New Roman" w:hAnsi="Times New Roman" w:cs="Times New Roman"/>
                <w:sz w:val="18"/>
                <w:szCs w:val="18"/>
              </w:rPr>
            </w:pPr>
          </w:p>
        </w:tc>
      </w:tr>
    </w:tbl>
    <w:p w:rsidR="002602C7" w:rsidRPr="002602C7" w:rsidRDefault="002602C7" w:rsidP="002602C7">
      <w:pPr>
        <w:tabs>
          <w:tab w:val="left" w:pos="14317"/>
        </w:tabs>
        <w:jc w:val="right"/>
        <w:rPr>
          <w:sz w:val="18"/>
          <w:szCs w:val="18"/>
        </w:rPr>
      </w:pPr>
      <w:r w:rsidRPr="002602C7">
        <w:rPr>
          <w:sz w:val="18"/>
          <w:szCs w:val="18"/>
        </w:rPr>
        <w:t>";</w:t>
      </w:r>
    </w:p>
    <w:p w:rsidR="002602C7" w:rsidRPr="002602C7" w:rsidRDefault="002602C7" w:rsidP="002602C7">
      <w:pPr>
        <w:tabs>
          <w:tab w:val="left" w:pos="14317"/>
        </w:tabs>
        <w:ind w:firstLine="567"/>
        <w:jc w:val="both"/>
        <w:rPr>
          <w:sz w:val="18"/>
          <w:szCs w:val="18"/>
        </w:rPr>
      </w:pPr>
      <w:r w:rsidRPr="002602C7">
        <w:rPr>
          <w:sz w:val="18"/>
          <w:szCs w:val="18"/>
        </w:rPr>
        <w:t>1.8. приложение N ________ к Соглашению изложить в редакции согласно приложению N _______ к настоящему Дополнительному соглашению, которое является его неотъемлемой частью</w:t>
      </w:r>
      <w:proofErr w:type="gramStart"/>
      <w:r w:rsidRPr="002602C7">
        <w:rPr>
          <w:sz w:val="18"/>
          <w:szCs w:val="18"/>
        </w:rPr>
        <w:t> ;</w:t>
      </w:r>
      <w:proofErr w:type="gramEnd"/>
    </w:p>
    <w:p w:rsidR="002602C7" w:rsidRPr="002602C7" w:rsidRDefault="002602C7" w:rsidP="002602C7">
      <w:pPr>
        <w:tabs>
          <w:tab w:val="left" w:pos="14317"/>
        </w:tabs>
        <w:ind w:firstLine="567"/>
        <w:jc w:val="both"/>
        <w:rPr>
          <w:sz w:val="18"/>
          <w:szCs w:val="18"/>
        </w:rPr>
      </w:pPr>
      <w:r w:rsidRPr="002602C7">
        <w:rPr>
          <w:sz w:val="18"/>
          <w:szCs w:val="18"/>
        </w:rPr>
        <w:t>1.9. дополнить приложением N ________ к настоящему Дополнительному соглашению, которое является его неотъемлемой частью;</w:t>
      </w:r>
    </w:p>
    <w:p w:rsidR="002602C7" w:rsidRPr="002602C7" w:rsidRDefault="002602C7" w:rsidP="002602C7">
      <w:pPr>
        <w:tabs>
          <w:tab w:val="left" w:pos="14317"/>
        </w:tabs>
        <w:ind w:firstLine="567"/>
        <w:jc w:val="both"/>
        <w:rPr>
          <w:sz w:val="18"/>
          <w:szCs w:val="18"/>
        </w:rPr>
      </w:pPr>
      <w:r w:rsidRPr="002602C7">
        <w:rPr>
          <w:sz w:val="18"/>
          <w:szCs w:val="18"/>
        </w:rPr>
        <w:t>1.10. внести изменения в приложение N ______ согласно приложению N _____ к настоящему Дополнительному соглашению, которое является его неотъемлемой частью.</w:t>
      </w:r>
    </w:p>
    <w:p w:rsidR="002602C7" w:rsidRPr="002602C7" w:rsidRDefault="002602C7" w:rsidP="002602C7">
      <w:pPr>
        <w:tabs>
          <w:tab w:val="left" w:pos="14317"/>
        </w:tabs>
        <w:ind w:firstLine="567"/>
        <w:jc w:val="both"/>
        <w:rPr>
          <w:sz w:val="18"/>
          <w:szCs w:val="18"/>
        </w:rPr>
      </w:pPr>
      <w:r w:rsidRPr="002602C7">
        <w:rPr>
          <w:sz w:val="18"/>
          <w:szCs w:val="18"/>
        </w:rPr>
        <w:t xml:space="preserve">2. Настоящее Дополнительное соглашение является неотъемлемой частью Соглашения о предоставлении из бюджета Красносельского сельсовета Чановского района Новосибирской области </w:t>
      </w:r>
      <w:r w:rsidRPr="002602C7">
        <w:rPr>
          <w:bCs/>
          <w:sz w:val="18"/>
          <w:szCs w:val="18"/>
        </w:rPr>
        <w:t>грантов в форме субсидий,  в том числе предоставляемых на конкурсной основе</w:t>
      </w:r>
      <w:r w:rsidRPr="002602C7">
        <w:rPr>
          <w:b/>
          <w:bCs/>
          <w:sz w:val="18"/>
          <w:szCs w:val="18"/>
        </w:rPr>
        <w:t xml:space="preserve">  </w:t>
      </w:r>
      <w:proofErr w:type="gramStart"/>
      <w:r w:rsidRPr="002602C7">
        <w:rPr>
          <w:b/>
          <w:bCs/>
          <w:sz w:val="18"/>
          <w:szCs w:val="18"/>
        </w:rPr>
        <w:t>от</w:t>
      </w:r>
      <w:proofErr w:type="gramEnd"/>
      <w:r w:rsidRPr="002602C7">
        <w:rPr>
          <w:b/>
          <w:bCs/>
          <w:sz w:val="18"/>
          <w:szCs w:val="18"/>
        </w:rPr>
        <w:t xml:space="preserve"> </w:t>
      </w:r>
      <w:r w:rsidRPr="002602C7">
        <w:rPr>
          <w:bCs/>
          <w:sz w:val="18"/>
          <w:szCs w:val="18"/>
        </w:rPr>
        <w:t>_______ №___</w:t>
      </w:r>
      <w:r w:rsidRPr="002602C7">
        <w:rPr>
          <w:sz w:val="18"/>
          <w:szCs w:val="18"/>
        </w:rPr>
        <w:t>.</w:t>
      </w:r>
    </w:p>
    <w:p w:rsidR="002602C7" w:rsidRPr="002602C7" w:rsidRDefault="002602C7" w:rsidP="002602C7">
      <w:pPr>
        <w:tabs>
          <w:tab w:val="left" w:pos="14317"/>
        </w:tabs>
        <w:ind w:firstLine="567"/>
        <w:jc w:val="both"/>
        <w:rPr>
          <w:sz w:val="18"/>
          <w:szCs w:val="18"/>
        </w:rPr>
      </w:pPr>
      <w:r w:rsidRPr="002602C7">
        <w:rPr>
          <w:sz w:val="18"/>
          <w:szCs w:val="18"/>
        </w:rPr>
        <w:t xml:space="preserve">3. Настоящее Дополнительное соглашение вступает в силу </w:t>
      </w:r>
      <w:proofErr w:type="gramStart"/>
      <w:r w:rsidRPr="002602C7">
        <w:rPr>
          <w:sz w:val="18"/>
          <w:szCs w:val="18"/>
        </w:rPr>
        <w:t>с даты</w:t>
      </w:r>
      <w:proofErr w:type="gramEnd"/>
      <w:r w:rsidRPr="002602C7">
        <w:rPr>
          <w:sz w:val="18"/>
          <w:szCs w:val="18"/>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Соглашению.</w:t>
      </w:r>
    </w:p>
    <w:p w:rsidR="002602C7" w:rsidRPr="002602C7" w:rsidRDefault="002602C7" w:rsidP="002602C7">
      <w:pPr>
        <w:tabs>
          <w:tab w:val="left" w:pos="14317"/>
        </w:tabs>
        <w:ind w:firstLine="567"/>
        <w:jc w:val="both"/>
        <w:rPr>
          <w:sz w:val="18"/>
          <w:szCs w:val="18"/>
        </w:rPr>
      </w:pPr>
      <w:r w:rsidRPr="002602C7">
        <w:rPr>
          <w:sz w:val="18"/>
          <w:szCs w:val="18"/>
        </w:rPr>
        <w:t>4. Условия Соглашения, не затронутые настоящим Дополнительным соглашением, остаются неизменными.</w:t>
      </w:r>
    </w:p>
    <w:p w:rsidR="002602C7" w:rsidRPr="002602C7" w:rsidRDefault="002602C7" w:rsidP="002602C7">
      <w:pPr>
        <w:tabs>
          <w:tab w:val="left" w:pos="14317"/>
        </w:tabs>
        <w:ind w:firstLine="567"/>
        <w:jc w:val="both"/>
        <w:rPr>
          <w:sz w:val="18"/>
          <w:szCs w:val="18"/>
        </w:rPr>
      </w:pPr>
      <w:r w:rsidRPr="002602C7">
        <w:rPr>
          <w:sz w:val="18"/>
          <w:szCs w:val="18"/>
        </w:rPr>
        <w:t>5. Настоящее Дополнительное соглашение заключено Сторонами в форме:</w:t>
      </w:r>
    </w:p>
    <w:p w:rsidR="002602C7" w:rsidRPr="002602C7" w:rsidRDefault="002602C7" w:rsidP="002602C7">
      <w:pPr>
        <w:tabs>
          <w:tab w:val="left" w:pos="14317"/>
        </w:tabs>
        <w:ind w:firstLine="567"/>
        <w:jc w:val="both"/>
        <w:rPr>
          <w:sz w:val="18"/>
          <w:szCs w:val="18"/>
        </w:rPr>
      </w:pPr>
      <w:r w:rsidRPr="002602C7">
        <w:rPr>
          <w:sz w:val="18"/>
          <w:szCs w:val="18"/>
        </w:rPr>
        <w:lastRenderedPageBreak/>
        <w:t>5.1.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89" w:anchor="/document/12184522/entry/54" w:history="1">
        <w:r w:rsidRPr="002602C7">
          <w:rPr>
            <w:sz w:val="18"/>
            <w:szCs w:val="18"/>
          </w:rPr>
          <w:t>квалифицированными электронными подписями</w:t>
        </w:r>
      </w:hyperlink>
      <w:r w:rsidRPr="002602C7">
        <w:rPr>
          <w:sz w:val="18"/>
          <w:szCs w:val="18"/>
        </w:rPr>
        <w:t> лиц, имеющих право действовать от имени каждой из Сторон настоящего Дополнительного соглашения</w:t>
      </w:r>
      <w:proofErr w:type="gramStart"/>
      <w:r w:rsidRPr="002602C7">
        <w:rPr>
          <w:sz w:val="18"/>
          <w:szCs w:val="18"/>
        </w:rPr>
        <w:t> ;</w:t>
      </w:r>
      <w:proofErr w:type="gramEnd"/>
    </w:p>
    <w:p w:rsidR="002602C7" w:rsidRPr="002602C7" w:rsidRDefault="002602C7" w:rsidP="002602C7">
      <w:pPr>
        <w:tabs>
          <w:tab w:val="left" w:pos="14317"/>
        </w:tabs>
        <w:ind w:firstLine="567"/>
        <w:jc w:val="both"/>
        <w:rPr>
          <w:sz w:val="18"/>
          <w:szCs w:val="18"/>
        </w:rPr>
      </w:pPr>
      <w:r w:rsidRPr="002602C7">
        <w:rPr>
          <w:sz w:val="18"/>
          <w:szCs w:val="18"/>
        </w:rPr>
        <w:t>5.2. документа на бумажном носителе в двух экземплярах, по одному экземпляру для каждой из Сторон</w:t>
      </w:r>
      <w:proofErr w:type="gramStart"/>
      <w:r w:rsidRPr="002602C7">
        <w:rPr>
          <w:sz w:val="18"/>
          <w:szCs w:val="18"/>
        </w:rPr>
        <w:t> .</w:t>
      </w:r>
      <w:proofErr w:type="gramEnd"/>
    </w:p>
    <w:p w:rsidR="002602C7" w:rsidRPr="002602C7" w:rsidRDefault="002602C7" w:rsidP="002602C7">
      <w:pPr>
        <w:tabs>
          <w:tab w:val="left" w:pos="14317"/>
        </w:tabs>
        <w:jc w:val="center"/>
        <w:rPr>
          <w:sz w:val="18"/>
          <w:szCs w:val="18"/>
        </w:rPr>
      </w:pPr>
    </w:p>
    <w:p w:rsidR="002602C7" w:rsidRPr="002602C7" w:rsidRDefault="002602C7" w:rsidP="002602C7">
      <w:pPr>
        <w:tabs>
          <w:tab w:val="left" w:pos="14317"/>
        </w:tabs>
        <w:jc w:val="center"/>
        <w:rPr>
          <w:sz w:val="18"/>
          <w:szCs w:val="18"/>
        </w:rPr>
      </w:pPr>
      <w:r w:rsidRPr="002602C7">
        <w:rPr>
          <w:sz w:val="18"/>
          <w:szCs w:val="18"/>
        </w:rPr>
        <w:t>6. Подписи Сторон:</w:t>
      </w:r>
    </w:p>
    <w:p w:rsidR="002602C7" w:rsidRPr="002602C7" w:rsidRDefault="002602C7" w:rsidP="0026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p>
    <w:p w:rsidR="002602C7" w:rsidRPr="002602C7" w:rsidRDefault="002602C7" w:rsidP="0026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2602C7" w:rsidRPr="002602C7" w:rsidTr="00E437D6">
        <w:tc>
          <w:tcPr>
            <w:tcW w:w="4740" w:type="dxa"/>
          </w:tcPr>
          <w:p w:rsidR="002602C7" w:rsidRPr="002602C7" w:rsidRDefault="002602C7" w:rsidP="00E437D6">
            <w:pPr>
              <w:pStyle w:val="ConsPlusNonformat"/>
              <w:tabs>
                <w:tab w:val="left" w:pos="14317"/>
              </w:tabs>
              <w:jc w:val="center"/>
              <w:rPr>
                <w:rFonts w:ascii="Times New Roman" w:hAnsi="Times New Roman" w:cs="Times New Roman"/>
                <w:sz w:val="18"/>
                <w:szCs w:val="18"/>
              </w:rPr>
            </w:pPr>
            <w:r w:rsidRPr="002602C7">
              <w:rPr>
                <w:rFonts w:ascii="Times New Roman" w:hAnsi="Times New Roman" w:cs="Times New Roman"/>
                <w:sz w:val="18"/>
                <w:szCs w:val="18"/>
              </w:rPr>
              <w:t xml:space="preserve">Сокращенное наименование </w:t>
            </w:r>
            <w:r w:rsidRPr="002602C7">
              <w:rPr>
                <w:rFonts w:ascii="Times New Roman" w:hAnsi="Times New Roman" w:cs="Times New Roman"/>
                <w:sz w:val="18"/>
                <w:szCs w:val="18"/>
              </w:rPr>
              <w:br/>
              <w:t>_____________________</w:t>
            </w:r>
          </w:p>
          <w:p w:rsidR="002602C7" w:rsidRPr="002602C7" w:rsidRDefault="002602C7" w:rsidP="00E437D6">
            <w:pPr>
              <w:pStyle w:val="ConsPlusNonformat"/>
              <w:tabs>
                <w:tab w:val="left" w:pos="14317"/>
              </w:tabs>
              <w:jc w:val="both"/>
              <w:rPr>
                <w:rFonts w:ascii="Times New Roman" w:hAnsi="Times New Roman" w:cs="Times New Roman"/>
                <w:i/>
                <w:sz w:val="18"/>
                <w:szCs w:val="18"/>
              </w:rPr>
            </w:pPr>
            <w:r w:rsidRPr="002602C7">
              <w:rPr>
                <w:rFonts w:ascii="Times New Roman" w:hAnsi="Times New Roman" w:cs="Times New Roman"/>
                <w:i/>
                <w:sz w:val="18"/>
                <w:szCs w:val="18"/>
              </w:rPr>
              <w:t xml:space="preserve">                 ( администрации</w:t>
            </w:r>
            <w:proofErr w:type="gramStart"/>
            <w:r w:rsidRPr="002602C7">
              <w:rPr>
                <w:rFonts w:ascii="Times New Roman" w:hAnsi="Times New Roman" w:cs="Times New Roman"/>
                <w:i/>
                <w:sz w:val="18"/>
                <w:szCs w:val="18"/>
              </w:rPr>
              <w:t xml:space="preserve"> )</w:t>
            </w:r>
            <w:proofErr w:type="gramEnd"/>
          </w:p>
          <w:p w:rsidR="002602C7" w:rsidRPr="002602C7" w:rsidRDefault="002602C7" w:rsidP="00E437D6">
            <w:pPr>
              <w:pStyle w:val="ConsPlusNonformat"/>
              <w:tabs>
                <w:tab w:val="left" w:pos="14317"/>
              </w:tabs>
              <w:jc w:val="center"/>
              <w:rPr>
                <w:rFonts w:ascii="Times New Roman" w:hAnsi="Times New Roman" w:cs="Times New Roman"/>
                <w:sz w:val="18"/>
                <w:szCs w:val="18"/>
              </w:rPr>
            </w:pPr>
          </w:p>
        </w:tc>
        <w:tc>
          <w:tcPr>
            <w:tcW w:w="4820" w:type="dxa"/>
          </w:tcPr>
          <w:p w:rsidR="002602C7" w:rsidRPr="002602C7" w:rsidRDefault="002602C7" w:rsidP="00E437D6">
            <w:pPr>
              <w:pStyle w:val="ConsPlusNonformat"/>
              <w:tabs>
                <w:tab w:val="left" w:pos="14317"/>
              </w:tabs>
              <w:jc w:val="center"/>
              <w:rPr>
                <w:rFonts w:ascii="Times New Roman" w:hAnsi="Times New Roman" w:cs="Times New Roman"/>
                <w:sz w:val="18"/>
                <w:szCs w:val="18"/>
              </w:rPr>
            </w:pPr>
            <w:r w:rsidRPr="002602C7">
              <w:rPr>
                <w:rFonts w:ascii="Times New Roman" w:hAnsi="Times New Roman" w:cs="Times New Roman"/>
                <w:sz w:val="18"/>
                <w:szCs w:val="18"/>
              </w:rPr>
              <w:t xml:space="preserve">Сокращенное наименование </w:t>
            </w:r>
          </w:p>
          <w:p w:rsidR="002602C7" w:rsidRPr="002602C7" w:rsidRDefault="002602C7" w:rsidP="00E437D6">
            <w:pPr>
              <w:pStyle w:val="ConsPlusNonformat"/>
              <w:tabs>
                <w:tab w:val="left" w:pos="14317"/>
              </w:tabs>
              <w:jc w:val="center"/>
              <w:rPr>
                <w:rFonts w:ascii="Times New Roman" w:hAnsi="Times New Roman" w:cs="Times New Roman"/>
                <w:sz w:val="18"/>
                <w:szCs w:val="18"/>
              </w:rPr>
            </w:pPr>
            <w:r w:rsidRPr="002602C7">
              <w:rPr>
                <w:rFonts w:ascii="Times New Roman" w:hAnsi="Times New Roman" w:cs="Times New Roman"/>
                <w:sz w:val="18"/>
                <w:szCs w:val="18"/>
              </w:rPr>
              <w:t>Получателя</w:t>
            </w:r>
          </w:p>
        </w:tc>
      </w:tr>
      <w:tr w:rsidR="002602C7" w:rsidRPr="002602C7" w:rsidTr="00E437D6">
        <w:tc>
          <w:tcPr>
            <w:tcW w:w="4740" w:type="dxa"/>
          </w:tcPr>
          <w:p w:rsidR="002602C7" w:rsidRPr="002602C7" w:rsidRDefault="002602C7" w:rsidP="00E437D6">
            <w:pPr>
              <w:widowControl w:val="0"/>
              <w:tabs>
                <w:tab w:val="left" w:pos="14317"/>
              </w:tabs>
              <w:autoSpaceDE w:val="0"/>
              <w:autoSpaceDN w:val="0"/>
              <w:adjustRightInd w:val="0"/>
              <w:rPr>
                <w:i/>
                <w:sz w:val="18"/>
                <w:szCs w:val="18"/>
              </w:rPr>
            </w:pPr>
            <w:r w:rsidRPr="002602C7">
              <w:rPr>
                <w:i/>
                <w:sz w:val="18"/>
                <w:szCs w:val="18"/>
              </w:rPr>
              <w:t>Наименование __________________</w:t>
            </w:r>
          </w:p>
          <w:p w:rsidR="002602C7" w:rsidRPr="002602C7" w:rsidRDefault="002602C7" w:rsidP="00E437D6">
            <w:pPr>
              <w:widowControl w:val="0"/>
              <w:tabs>
                <w:tab w:val="left" w:pos="14317"/>
              </w:tabs>
              <w:autoSpaceDE w:val="0"/>
              <w:autoSpaceDN w:val="0"/>
              <w:adjustRightInd w:val="0"/>
              <w:rPr>
                <w:i/>
                <w:sz w:val="18"/>
                <w:szCs w:val="18"/>
              </w:rPr>
            </w:pPr>
            <w:r w:rsidRPr="002602C7">
              <w:rPr>
                <w:i/>
                <w:sz w:val="18"/>
                <w:szCs w:val="18"/>
              </w:rPr>
              <w:t xml:space="preserve">                     (администрации)</w:t>
            </w:r>
          </w:p>
          <w:p w:rsidR="002602C7" w:rsidRPr="002602C7" w:rsidRDefault="002602C7" w:rsidP="00E437D6">
            <w:pPr>
              <w:widowControl w:val="0"/>
              <w:tabs>
                <w:tab w:val="left" w:pos="14317"/>
              </w:tabs>
              <w:autoSpaceDE w:val="0"/>
              <w:autoSpaceDN w:val="0"/>
              <w:adjustRightInd w:val="0"/>
              <w:rPr>
                <w:sz w:val="18"/>
                <w:szCs w:val="18"/>
              </w:rPr>
            </w:pPr>
          </w:p>
          <w:p w:rsidR="002602C7" w:rsidRPr="002602C7" w:rsidRDefault="002602C7" w:rsidP="00E437D6">
            <w:pPr>
              <w:pStyle w:val="ConsPlusNonformat"/>
              <w:tabs>
                <w:tab w:val="left" w:pos="14317"/>
              </w:tabs>
              <w:rPr>
                <w:rFonts w:ascii="Times New Roman" w:hAnsi="Times New Roman" w:cs="Times New Roman"/>
                <w:sz w:val="18"/>
                <w:szCs w:val="18"/>
              </w:rPr>
            </w:pPr>
          </w:p>
          <w:p w:rsidR="002602C7" w:rsidRPr="002602C7" w:rsidRDefault="002602C7" w:rsidP="00E437D6">
            <w:pPr>
              <w:pStyle w:val="ConsPlusNonformat"/>
              <w:tabs>
                <w:tab w:val="left" w:pos="14317"/>
              </w:tabs>
              <w:rPr>
                <w:rFonts w:ascii="Times New Roman" w:hAnsi="Times New Roman" w:cs="Times New Roman"/>
                <w:i/>
                <w:sz w:val="18"/>
                <w:szCs w:val="18"/>
              </w:rPr>
            </w:pPr>
            <w:r w:rsidRPr="002602C7">
              <w:rPr>
                <w:rFonts w:ascii="Times New Roman" w:hAnsi="Times New Roman" w:cs="Times New Roman"/>
                <w:sz w:val="18"/>
                <w:szCs w:val="18"/>
              </w:rPr>
              <w:t>ОГРН, ОКТМО</w:t>
            </w:r>
          </w:p>
        </w:tc>
        <w:tc>
          <w:tcPr>
            <w:tcW w:w="4820" w:type="dxa"/>
          </w:tcPr>
          <w:p w:rsidR="002602C7" w:rsidRPr="002602C7" w:rsidRDefault="002602C7" w:rsidP="00E437D6">
            <w:pPr>
              <w:pStyle w:val="ConsPlusNonformat"/>
              <w:tabs>
                <w:tab w:val="left" w:pos="14317"/>
              </w:tabs>
              <w:rPr>
                <w:rFonts w:ascii="Times New Roman" w:hAnsi="Times New Roman" w:cs="Times New Roman"/>
                <w:i/>
                <w:sz w:val="18"/>
                <w:szCs w:val="18"/>
              </w:rPr>
            </w:pPr>
            <w:r w:rsidRPr="002602C7">
              <w:rPr>
                <w:rFonts w:ascii="Times New Roman" w:hAnsi="Times New Roman" w:cs="Times New Roman"/>
                <w:i/>
                <w:sz w:val="18"/>
                <w:szCs w:val="18"/>
              </w:rPr>
              <w:t>Наименование Получателя</w:t>
            </w:r>
          </w:p>
          <w:p w:rsidR="002602C7" w:rsidRPr="002602C7" w:rsidRDefault="002602C7" w:rsidP="00E437D6">
            <w:pPr>
              <w:pStyle w:val="ConsPlusNonformat"/>
              <w:tabs>
                <w:tab w:val="left" w:pos="14317"/>
              </w:tabs>
              <w:rPr>
                <w:rFonts w:ascii="Times New Roman" w:hAnsi="Times New Roman" w:cs="Times New Roman"/>
                <w:i/>
                <w:sz w:val="18"/>
                <w:szCs w:val="18"/>
              </w:rPr>
            </w:pPr>
          </w:p>
          <w:p w:rsidR="002602C7" w:rsidRPr="002602C7" w:rsidRDefault="002602C7" w:rsidP="00E437D6">
            <w:pPr>
              <w:pStyle w:val="ConsPlusNonformat"/>
              <w:tabs>
                <w:tab w:val="left" w:pos="14317"/>
              </w:tabs>
              <w:rPr>
                <w:rFonts w:ascii="Times New Roman" w:hAnsi="Times New Roman" w:cs="Times New Roman"/>
                <w:i/>
                <w:sz w:val="18"/>
                <w:szCs w:val="18"/>
              </w:rPr>
            </w:pPr>
          </w:p>
          <w:p w:rsidR="002602C7" w:rsidRPr="002602C7" w:rsidRDefault="002602C7" w:rsidP="00E437D6">
            <w:pPr>
              <w:pStyle w:val="ConsPlusNonformat"/>
              <w:tabs>
                <w:tab w:val="left" w:pos="14317"/>
              </w:tabs>
              <w:rPr>
                <w:rFonts w:ascii="Times New Roman" w:hAnsi="Times New Roman" w:cs="Times New Roman"/>
                <w:i/>
                <w:sz w:val="18"/>
                <w:szCs w:val="18"/>
              </w:rPr>
            </w:pPr>
            <w:r w:rsidRPr="002602C7">
              <w:rPr>
                <w:rFonts w:ascii="Times New Roman" w:hAnsi="Times New Roman" w:cs="Times New Roman"/>
                <w:sz w:val="18"/>
                <w:szCs w:val="18"/>
              </w:rPr>
              <w:t>ОГРН, ОКТМО</w:t>
            </w:r>
          </w:p>
        </w:tc>
      </w:tr>
      <w:tr w:rsidR="002602C7" w:rsidRPr="002602C7" w:rsidTr="00E437D6">
        <w:tc>
          <w:tcPr>
            <w:tcW w:w="4740" w:type="dxa"/>
          </w:tcPr>
          <w:p w:rsidR="002602C7" w:rsidRPr="002602C7" w:rsidRDefault="002602C7" w:rsidP="00E437D6">
            <w:pPr>
              <w:pStyle w:val="ConsPlusNonformat"/>
              <w:tabs>
                <w:tab w:val="left" w:pos="14317"/>
              </w:tabs>
              <w:rPr>
                <w:rFonts w:ascii="Times New Roman" w:hAnsi="Times New Roman" w:cs="Times New Roman"/>
                <w:sz w:val="18"/>
                <w:szCs w:val="18"/>
              </w:rPr>
            </w:pPr>
            <w:r w:rsidRPr="002602C7">
              <w:rPr>
                <w:rFonts w:ascii="Times New Roman" w:hAnsi="Times New Roman" w:cs="Times New Roman"/>
                <w:sz w:val="18"/>
                <w:szCs w:val="18"/>
              </w:rPr>
              <w:t>Место нахождения:</w:t>
            </w:r>
          </w:p>
          <w:p w:rsidR="002602C7" w:rsidRPr="002602C7" w:rsidRDefault="002602C7" w:rsidP="00E437D6">
            <w:pPr>
              <w:pStyle w:val="ConsPlusNonformat"/>
              <w:tabs>
                <w:tab w:val="left" w:pos="14317"/>
              </w:tabs>
              <w:rPr>
                <w:rFonts w:ascii="Times New Roman" w:hAnsi="Times New Roman" w:cs="Times New Roman"/>
                <w:sz w:val="18"/>
                <w:szCs w:val="18"/>
              </w:rPr>
            </w:pPr>
          </w:p>
        </w:tc>
        <w:tc>
          <w:tcPr>
            <w:tcW w:w="4820" w:type="dxa"/>
          </w:tcPr>
          <w:p w:rsidR="002602C7" w:rsidRPr="002602C7" w:rsidRDefault="002602C7" w:rsidP="00E437D6">
            <w:pPr>
              <w:pStyle w:val="ConsPlusNonformat"/>
              <w:tabs>
                <w:tab w:val="left" w:pos="14317"/>
              </w:tabs>
              <w:rPr>
                <w:rFonts w:ascii="Times New Roman" w:hAnsi="Times New Roman" w:cs="Times New Roman"/>
                <w:sz w:val="18"/>
                <w:szCs w:val="18"/>
              </w:rPr>
            </w:pPr>
            <w:r w:rsidRPr="002602C7">
              <w:rPr>
                <w:rFonts w:ascii="Times New Roman" w:hAnsi="Times New Roman" w:cs="Times New Roman"/>
                <w:sz w:val="18"/>
                <w:szCs w:val="18"/>
              </w:rPr>
              <w:t xml:space="preserve">Место нахождения: </w:t>
            </w:r>
          </w:p>
          <w:p w:rsidR="002602C7" w:rsidRPr="002602C7" w:rsidRDefault="002602C7" w:rsidP="00E437D6">
            <w:pPr>
              <w:pStyle w:val="ConsPlusNonformat"/>
              <w:tabs>
                <w:tab w:val="left" w:pos="14317"/>
              </w:tabs>
              <w:rPr>
                <w:rFonts w:ascii="Times New Roman" w:hAnsi="Times New Roman" w:cs="Times New Roman"/>
                <w:sz w:val="18"/>
                <w:szCs w:val="18"/>
              </w:rPr>
            </w:pPr>
          </w:p>
        </w:tc>
      </w:tr>
      <w:tr w:rsidR="002602C7" w:rsidRPr="002602C7" w:rsidTr="00E437D6">
        <w:tc>
          <w:tcPr>
            <w:tcW w:w="4740" w:type="dxa"/>
          </w:tcPr>
          <w:p w:rsidR="002602C7" w:rsidRPr="002602C7" w:rsidRDefault="002602C7" w:rsidP="00E437D6">
            <w:pPr>
              <w:pStyle w:val="ConsPlusNonformat"/>
              <w:tabs>
                <w:tab w:val="left" w:pos="14317"/>
              </w:tabs>
              <w:rPr>
                <w:rFonts w:ascii="Times New Roman" w:hAnsi="Times New Roman" w:cs="Times New Roman"/>
                <w:sz w:val="18"/>
                <w:szCs w:val="18"/>
              </w:rPr>
            </w:pPr>
            <w:r w:rsidRPr="002602C7">
              <w:rPr>
                <w:rFonts w:ascii="Times New Roman" w:hAnsi="Times New Roman" w:cs="Times New Roman"/>
                <w:sz w:val="18"/>
                <w:szCs w:val="18"/>
              </w:rPr>
              <w:t>ИНН/КПП</w:t>
            </w:r>
          </w:p>
        </w:tc>
        <w:tc>
          <w:tcPr>
            <w:tcW w:w="4820" w:type="dxa"/>
          </w:tcPr>
          <w:p w:rsidR="002602C7" w:rsidRPr="002602C7" w:rsidRDefault="002602C7" w:rsidP="00E437D6">
            <w:pPr>
              <w:pStyle w:val="ConsPlusNonformat"/>
              <w:tabs>
                <w:tab w:val="left" w:pos="14317"/>
              </w:tabs>
              <w:rPr>
                <w:rFonts w:ascii="Times New Roman" w:hAnsi="Times New Roman" w:cs="Times New Roman"/>
                <w:sz w:val="18"/>
                <w:szCs w:val="18"/>
              </w:rPr>
            </w:pPr>
            <w:r w:rsidRPr="002602C7">
              <w:rPr>
                <w:rFonts w:ascii="Times New Roman" w:hAnsi="Times New Roman" w:cs="Times New Roman"/>
                <w:sz w:val="18"/>
                <w:szCs w:val="18"/>
              </w:rPr>
              <w:t>ИНН/КПП</w:t>
            </w:r>
          </w:p>
        </w:tc>
      </w:tr>
      <w:tr w:rsidR="002602C7" w:rsidRPr="002602C7" w:rsidTr="00E437D6">
        <w:tc>
          <w:tcPr>
            <w:tcW w:w="4740" w:type="dxa"/>
          </w:tcPr>
          <w:p w:rsidR="002602C7" w:rsidRPr="002602C7" w:rsidRDefault="002602C7" w:rsidP="00E437D6">
            <w:pPr>
              <w:pStyle w:val="ConsPlusNonformat"/>
              <w:tabs>
                <w:tab w:val="left" w:pos="14317"/>
              </w:tabs>
              <w:rPr>
                <w:rFonts w:ascii="Times New Roman" w:hAnsi="Times New Roman" w:cs="Times New Roman"/>
                <w:sz w:val="18"/>
                <w:szCs w:val="18"/>
              </w:rPr>
            </w:pPr>
            <w:r w:rsidRPr="002602C7">
              <w:rPr>
                <w:rFonts w:ascii="Times New Roman" w:hAnsi="Times New Roman" w:cs="Times New Roman"/>
                <w:sz w:val="18"/>
                <w:szCs w:val="18"/>
              </w:rPr>
              <w:t>Платежные реквизиты:</w:t>
            </w:r>
          </w:p>
          <w:p w:rsidR="002602C7" w:rsidRPr="002602C7" w:rsidRDefault="002602C7" w:rsidP="00E437D6">
            <w:pPr>
              <w:pStyle w:val="ConsPlusNonformat"/>
              <w:tabs>
                <w:tab w:val="left" w:pos="14317"/>
              </w:tabs>
              <w:rPr>
                <w:rFonts w:ascii="Times New Roman" w:hAnsi="Times New Roman" w:cs="Times New Roman"/>
                <w:sz w:val="18"/>
                <w:szCs w:val="18"/>
              </w:rPr>
            </w:pPr>
            <w:r w:rsidRPr="002602C7">
              <w:rPr>
                <w:rFonts w:ascii="Times New Roman" w:hAnsi="Times New Roman" w:cs="Times New Roman"/>
                <w:sz w:val="18"/>
                <w:szCs w:val="18"/>
              </w:rPr>
              <w:t>Наименование учреждения Банка России, БИК</w:t>
            </w:r>
          </w:p>
          <w:p w:rsidR="002602C7" w:rsidRPr="002602C7" w:rsidRDefault="002602C7" w:rsidP="00E437D6">
            <w:pPr>
              <w:pStyle w:val="ConsPlusNonformat"/>
              <w:tabs>
                <w:tab w:val="left" w:pos="14317"/>
              </w:tabs>
              <w:rPr>
                <w:rFonts w:ascii="Times New Roman" w:hAnsi="Times New Roman" w:cs="Times New Roman"/>
                <w:sz w:val="18"/>
                <w:szCs w:val="18"/>
              </w:rPr>
            </w:pPr>
            <w:r w:rsidRPr="002602C7">
              <w:rPr>
                <w:rFonts w:ascii="Times New Roman" w:hAnsi="Times New Roman" w:cs="Times New Roman"/>
                <w:sz w:val="18"/>
                <w:szCs w:val="18"/>
              </w:rPr>
              <w:t>Расчетный счет</w:t>
            </w:r>
          </w:p>
          <w:p w:rsidR="002602C7" w:rsidRPr="002602C7" w:rsidRDefault="002602C7" w:rsidP="00E437D6">
            <w:pPr>
              <w:pStyle w:val="ConsPlusNonformat"/>
              <w:tabs>
                <w:tab w:val="left" w:pos="14317"/>
              </w:tabs>
              <w:rPr>
                <w:rFonts w:ascii="Times New Roman" w:hAnsi="Times New Roman" w:cs="Times New Roman"/>
                <w:sz w:val="18"/>
                <w:szCs w:val="18"/>
              </w:rPr>
            </w:pPr>
            <w:r w:rsidRPr="002602C7">
              <w:rPr>
                <w:rFonts w:ascii="Times New Roman" w:hAnsi="Times New Roman" w:cs="Times New Roman"/>
                <w:sz w:val="18"/>
                <w:szCs w:val="18"/>
              </w:rPr>
              <w:t>Наименование территориального органа Федерального казначейства, в котором открыт лицевой счет</w:t>
            </w:r>
          </w:p>
          <w:p w:rsidR="002602C7" w:rsidRPr="002602C7" w:rsidRDefault="002602C7" w:rsidP="00E437D6">
            <w:pPr>
              <w:pStyle w:val="ConsPlusNonformat"/>
              <w:tabs>
                <w:tab w:val="left" w:pos="14317"/>
              </w:tabs>
              <w:rPr>
                <w:rFonts w:ascii="Times New Roman" w:hAnsi="Times New Roman" w:cs="Times New Roman"/>
                <w:sz w:val="18"/>
                <w:szCs w:val="18"/>
              </w:rPr>
            </w:pPr>
            <w:r w:rsidRPr="002602C7">
              <w:rPr>
                <w:rFonts w:ascii="Times New Roman" w:hAnsi="Times New Roman" w:cs="Times New Roman"/>
                <w:sz w:val="18"/>
                <w:szCs w:val="18"/>
              </w:rPr>
              <w:t xml:space="preserve">Лицевой счет </w:t>
            </w:r>
          </w:p>
        </w:tc>
        <w:tc>
          <w:tcPr>
            <w:tcW w:w="4820" w:type="dxa"/>
          </w:tcPr>
          <w:p w:rsidR="002602C7" w:rsidRPr="002602C7" w:rsidRDefault="002602C7" w:rsidP="00E437D6">
            <w:pPr>
              <w:pStyle w:val="ConsPlusNonformat"/>
              <w:tabs>
                <w:tab w:val="left" w:pos="14317"/>
              </w:tabs>
              <w:rPr>
                <w:rFonts w:ascii="Times New Roman" w:hAnsi="Times New Roman" w:cs="Times New Roman"/>
                <w:sz w:val="18"/>
                <w:szCs w:val="18"/>
              </w:rPr>
            </w:pPr>
            <w:r w:rsidRPr="002602C7">
              <w:rPr>
                <w:rFonts w:ascii="Times New Roman" w:hAnsi="Times New Roman" w:cs="Times New Roman"/>
                <w:sz w:val="18"/>
                <w:szCs w:val="18"/>
              </w:rPr>
              <w:t>Платежные реквизиты:</w:t>
            </w:r>
          </w:p>
          <w:p w:rsidR="002602C7" w:rsidRPr="002602C7" w:rsidRDefault="002602C7" w:rsidP="00E437D6">
            <w:pPr>
              <w:pStyle w:val="ConsPlusNonformat"/>
              <w:tabs>
                <w:tab w:val="left" w:pos="14317"/>
              </w:tabs>
              <w:rPr>
                <w:rFonts w:ascii="Times New Roman" w:hAnsi="Times New Roman" w:cs="Times New Roman"/>
                <w:sz w:val="18"/>
                <w:szCs w:val="18"/>
              </w:rPr>
            </w:pPr>
            <w:r w:rsidRPr="002602C7">
              <w:rPr>
                <w:rFonts w:ascii="Times New Roman" w:hAnsi="Times New Roman" w:cs="Times New Roman"/>
                <w:sz w:val="18"/>
                <w:szCs w:val="18"/>
              </w:rPr>
              <w:t>Наименование учреждения Банка России, БИК</w:t>
            </w:r>
          </w:p>
          <w:p w:rsidR="002602C7" w:rsidRPr="002602C7" w:rsidRDefault="002602C7" w:rsidP="00E437D6">
            <w:pPr>
              <w:pStyle w:val="ConsPlusNonformat"/>
              <w:tabs>
                <w:tab w:val="left" w:pos="14317"/>
              </w:tabs>
              <w:rPr>
                <w:rFonts w:ascii="Times New Roman" w:hAnsi="Times New Roman" w:cs="Times New Roman"/>
                <w:sz w:val="18"/>
                <w:szCs w:val="18"/>
              </w:rPr>
            </w:pPr>
            <w:r w:rsidRPr="002602C7">
              <w:rPr>
                <w:rFonts w:ascii="Times New Roman" w:hAnsi="Times New Roman" w:cs="Times New Roman"/>
                <w:sz w:val="18"/>
                <w:szCs w:val="18"/>
              </w:rPr>
              <w:t>Расчетный счет</w:t>
            </w:r>
          </w:p>
          <w:p w:rsidR="002602C7" w:rsidRPr="002602C7" w:rsidRDefault="002602C7" w:rsidP="00E437D6">
            <w:pPr>
              <w:pStyle w:val="ConsPlusNonformat"/>
              <w:tabs>
                <w:tab w:val="left" w:pos="14317"/>
              </w:tabs>
              <w:rPr>
                <w:rFonts w:ascii="Times New Roman" w:hAnsi="Times New Roman" w:cs="Times New Roman"/>
                <w:sz w:val="18"/>
                <w:szCs w:val="18"/>
              </w:rPr>
            </w:pPr>
          </w:p>
        </w:tc>
      </w:tr>
    </w:tbl>
    <w:p w:rsidR="002602C7" w:rsidRPr="002602C7" w:rsidRDefault="002602C7" w:rsidP="002602C7">
      <w:pPr>
        <w:tabs>
          <w:tab w:val="left" w:pos="14317"/>
        </w:tabs>
        <w:jc w:val="right"/>
        <w:rPr>
          <w:b/>
          <w:bCs/>
          <w:sz w:val="18"/>
          <w:szCs w:val="18"/>
        </w:rPr>
      </w:pPr>
    </w:p>
    <w:p w:rsidR="002602C7" w:rsidRPr="002602C7" w:rsidRDefault="002602C7" w:rsidP="002602C7">
      <w:pPr>
        <w:tabs>
          <w:tab w:val="left" w:pos="14317"/>
        </w:tabs>
        <w:jc w:val="right"/>
        <w:rPr>
          <w:b/>
          <w:bCs/>
          <w:sz w:val="18"/>
          <w:szCs w:val="18"/>
        </w:rPr>
      </w:pPr>
    </w:p>
    <w:p w:rsidR="002602C7" w:rsidRPr="002602C7" w:rsidRDefault="002602C7" w:rsidP="002602C7">
      <w:pPr>
        <w:tabs>
          <w:tab w:val="left" w:pos="14317"/>
        </w:tabs>
        <w:jc w:val="right"/>
        <w:rPr>
          <w:b/>
          <w:bCs/>
          <w:sz w:val="18"/>
          <w:szCs w:val="18"/>
        </w:rPr>
      </w:pPr>
    </w:p>
    <w:p w:rsidR="002602C7" w:rsidRPr="002602C7" w:rsidRDefault="002602C7" w:rsidP="002602C7">
      <w:pPr>
        <w:tabs>
          <w:tab w:val="left" w:pos="14317"/>
        </w:tabs>
        <w:jc w:val="right"/>
        <w:rPr>
          <w:b/>
          <w:bCs/>
          <w:sz w:val="18"/>
          <w:szCs w:val="18"/>
        </w:rPr>
      </w:pPr>
    </w:p>
    <w:p w:rsidR="002602C7" w:rsidRPr="002602C7" w:rsidRDefault="002602C7" w:rsidP="002602C7">
      <w:pPr>
        <w:tabs>
          <w:tab w:val="left" w:pos="14317"/>
        </w:tabs>
        <w:jc w:val="right"/>
        <w:rPr>
          <w:b/>
          <w:bCs/>
          <w:sz w:val="18"/>
          <w:szCs w:val="18"/>
        </w:rPr>
      </w:pPr>
    </w:p>
    <w:p w:rsidR="002602C7" w:rsidRPr="002602C7" w:rsidRDefault="002602C7" w:rsidP="002602C7">
      <w:pPr>
        <w:tabs>
          <w:tab w:val="left" w:pos="14317"/>
        </w:tabs>
        <w:jc w:val="right"/>
        <w:rPr>
          <w:sz w:val="18"/>
          <w:szCs w:val="18"/>
        </w:rPr>
      </w:pPr>
      <w:r w:rsidRPr="002602C7">
        <w:rPr>
          <w:bCs/>
          <w:sz w:val="18"/>
          <w:szCs w:val="18"/>
        </w:rPr>
        <w:t>Приложение N 7</w:t>
      </w:r>
      <w:r w:rsidRPr="002602C7">
        <w:rPr>
          <w:bCs/>
          <w:sz w:val="18"/>
          <w:szCs w:val="18"/>
        </w:rPr>
        <w:br/>
        <w:t>к </w:t>
      </w:r>
      <w:hyperlink r:id="rId90" w:anchor="/document/72144588/entry/1000" w:history="1">
        <w:r w:rsidRPr="002602C7">
          <w:rPr>
            <w:bCs/>
            <w:sz w:val="18"/>
            <w:szCs w:val="18"/>
          </w:rPr>
          <w:t>Типовой форме</w:t>
        </w:r>
      </w:hyperlink>
      <w:r w:rsidRPr="002602C7">
        <w:rPr>
          <w:bCs/>
          <w:sz w:val="18"/>
          <w:szCs w:val="18"/>
        </w:rPr>
        <w:t> соглашения  о предоставлении из бюджета Красносельского сельсовета Чановского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sidRPr="002602C7">
        <w:rPr>
          <w:sz w:val="18"/>
          <w:szCs w:val="18"/>
        </w:rPr>
        <w:t xml:space="preserve">                         </w:t>
      </w:r>
    </w:p>
    <w:p w:rsidR="002602C7" w:rsidRPr="002602C7" w:rsidRDefault="002602C7" w:rsidP="002602C7">
      <w:pPr>
        <w:tabs>
          <w:tab w:val="left" w:pos="14317"/>
        </w:tabs>
        <w:jc w:val="right"/>
        <w:rPr>
          <w:sz w:val="18"/>
          <w:szCs w:val="18"/>
        </w:rPr>
      </w:pPr>
    </w:p>
    <w:p w:rsidR="002602C7" w:rsidRPr="002602C7" w:rsidRDefault="002602C7" w:rsidP="002602C7">
      <w:pPr>
        <w:tabs>
          <w:tab w:val="left" w:pos="14317"/>
        </w:tabs>
        <w:jc w:val="right"/>
        <w:rPr>
          <w:sz w:val="18"/>
          <w:szCs w:val="18"/>
        </w:rPr>
      </w:pPr>
      <w:r w:rsidRPr="002602C7">
        <w:rPr>
          <w:sz w:val="18"/>
          <w:szCs w:val="18"/>
        </w:rPr>
        <w:t>Приложение N_________</w:t>
      </w:r>
      <w:r w:rsidRPr="002602C7">
        <w:rPr>
          <w:sz w:val="18"/>
          <w:szCs w:val="18"/>
        </w:rPr>
        <w:br/>
        <w:t xml:space="preserve">к Соглашению </w:t>
      </w:r>
    </w:p>
    <w:p w:rsidR="002602C7" w:rsidRPr="002602C7" w:rsidRDefault="002602C7" w:rsidP="002602C7">
      <w:pPr>
        <w:tabs>
          <w:tab w:val="left" w:pos="14317"/>
        </w:tabs>
        <w:jc w:val="right"/>
        <w:rPr>
          <w:sz w:val="18"/>
          <w:szCs w:val="18"/>
        </w:rPr>
      </w:pPr>
      <w:r w:rsidRPr="002602C7">
        <w:rPr>
          <w:sz w:val="18"/>
          <w:szCs w:val="18"/>
        </w:rPr>
        <w:t>от ____________20___г. N_______</w:t>
      </w:r>
    </w:p>
    <w:p w:rsidR="002602C7" w:rsidRPr="002602C7" w:rsidRDefault="002602C7" w:rsidP="0026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bCs/>
          <w:sz w:val="18"/>
          <w:szCs w:val="18"/>
        </w:rPr>
      </w:pPr>
    </w:p>
    <w:p w:rsidR="002602C7" w:rsidRPr="002602C7" w:rsidRDefault="002602C7" w:rsidP="0026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sz w:val="18"/>
          <w:szCs w:val="18"/>
        </w:rPr>
      </w:pPr>
      <w:r w:rsidRPr="002602C7">
        <w:rPr>
          <w:bCs/>
          <w:sz w:val="18"/>
          <w:szCs w:val="18"/>
        </w:rPr>
        <w:t>Дополнительное соглашение о расторжении</w:t>
      </w:r>
      <w:hyperlink r:id="rId91" w:anchor="/document/72144588/entry/17011" w:history="1">
        <w:r w:rsidRPr="002602C7">
          <w:rPr>
            <w:bCs/>
            <w:sz w:val="18"/>
            <w:szCs w:val="18"/>
            <w:vertAlign w:val="superscript"/>
          </w:rPr>
          <w:t>1</w:t>
        </w:r>
      </w:hyperlink>
    </w:p>
    <w:p w:rsidR="002602C7" w:rsidRPr="002602C7" w:rsidRDefault="002602C7" w:rsidP="0026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sz w:val="18"/>
          <w:szCs w:val="18"/>
        </w:rPr>
      </w:pPr>
      <w:r w:rsidRPr="002602C7">
        <w:rPr>
          <w:bCs/>
          <w:sz w:val="18"/>
          <w:szCs w:val="18"/>
        </w:rPr>
        <w:t xml:space="preserve">соглашения о </w:t>
      </w:r>
      <w:proofErr w:type="spellStart"/>
      <w:proofErr w:type="gramStart"/>
      <w:r w:rsidRPr="002602C7">
        <w:rPr>
          <w:sz w:val="18"/>
          <w:szCs w:val="18"/>
        </w:rPr>
        <w:t>о</w:t>
      </w:r>
      <w:proofErr w:type="spellEnd"/>
      <w:proofErr w:type="gramEnd"/>
      <w:r w:rsidRPr="002602C7">
        <w:rPr>
          <w:sz w:val="18"/>
          <w:szCs w:val="18"/>
        </w:rPr>
        <w:t xml:space="preserve"> предоставлении из бюджета Красносельского сельсовета Чановского района Новосибирской области </w:t>
      </w:r>
      <w:r w:rsidRPr="002602C7">
        <w:rPr>
          <w:bCs/>
          <w:sz w:val="18"/>
          <w:szCs w:val="18"/>
        </w:rPr>
        <w:t>грантов в форме субсидий,  в том числе предоставляемых на конкурсной основе  от "____"____________</w:t>
      </w:r>
      <w:r w:rsidRPr="002602C7">
        <w:rPr>
          <w:b/>
          <w:bCs/>
          <w:sz w:val="18"/>
          <w:szCs w:val="18"/>
        </w:rPr>
        <w:t>N____</w:t>
      </w:r>
    </w:p>
    <w:p w:rsidR="002602C7" w:rsidRPr="002602C7" w:rsidRDefault="002602C7" w:rsidP="0026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2602C7">
        <w:rPr>
          <w:sz w:val="18"/>
          <w:szCs w:val="18"/>
        </w:rPr>
        <w:t xml:space="preserve">                     </w:t>
      </w:r>
      <w:proofErr w:type="gramStart"/>
      <w:r w:rsidRPr="002602C7">
        <w:rPr>
          <w:sz w:val="18"/>
          <w:szCs w:val="18"/>
        </w:rPr>
        <w:t>г</w:t>
      </w:r>
      <w:proofErr w:type="gramEnd"/>
      <w:r w:rsidRPr="002602C7">
        <w:rPr>
          <w:sz w:val="18"/>
          <w:szCs w:val="18"/>
        </w:rPr>
        <w:t>.______________________________________</w:t>
      </w:r>
    </w:p>
    <w:p w:rsidR="002602C7" w:rsidRPr="002602C7" w:rsidRDefault="002602C7" w:rsidP="0026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2602C7">
        <w:rPr>
          <w:sz w:val="18"/>
          <w:szCs w:val="18"/>
        </w:rPr>
        <w:t xml:space="preserve">                             (место заключения соглашения)</w:t>
      </w:r>
    </w:p>
    <w:p w:rsidR="002602C7" w:rsidRPr="002602C7" w:rsidRDefault="002602C7" w:rsidP="0026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p>
    <w:p w:rsidR="002602C7" w:rsidRPr="002602C7" w:rsidRDefault="002602C7" w:rsidP="0026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2602C7">
        <w:rPr>
          <w:sz w:val="18"/>
          <w:szCs w:val="18"/>
        </w:rPr>
        <w:t>"____"_________________20___г.                    N______________________</w:t>
      </w:r>
    </w:p>
    <w:p w:rsidR="002602C7" w:rsidRPr="002602C7" w:rsidRDefault="002602C7" w:rsidP="0026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2602C7">
        <w:rPr>
          <w:sz w:val="18"/>
          <w:szCs w:val="18"/>
        </w:rPr>
        <w:t>(дата заключения соглашения)                         (номер соглашения)</w:t>
      </w:r>
    </w:p>
    <w:p w:rsidR="002602C7" w:rsidRPr="002602C7" w:rsidRDefault="002602C7" w:rsidP="002602C7">
      <w:pPr>
        <w:widowControl w:val="0"/>
        <w:tabs>
          <w:tab w:val="left" w:pos="14317"/>
        </w:tabs>
        <w:autoSpaceDE w:val="0"/>
        <w:autoSpaceDN w:val="0"/>
        <w:adjustRightInd w:val="0"/>
        <w:jc w:val="both"/>
        <w:rPr>
          <w:sz w:val="18"/>
          <w:szCs w:val="18"/>
        </w:rPr>
      </w:pPr>
      <w:r w:rsidRPr="002602C7">
        <w:rPr>
          <w:sz w:val="18"/>
          <w:szCs w:val="18"/>
        </w:rPr>
        <w:t>Администрация Красносельского сельсовета Чановского района Новосибирской области, именуемая «администрация», в лице главы Красносельского сельсовета Чановского района Новосибирской области, действующего на основании_________________________________________________________________________,</w:t>
      </w:r>
    </w:p>
    <w:p w:rsidR="002602C7" w:rsidRPr="002602C7" w:rsidRDefault="002602C7" w:rsidP="002602C7">
      <w:pPr>
        <w:widowControl w:val="0"/>
        <w:tabs>
          <w:tab w:val="left" w:pos="14317"/>
        </w:tabs>
        <w:autoSpaceDE w:val="0"/>
        <w:autoSpaceDN w:val="0"/>
        <w:adjustRightInd w:val="0"/>
        <w:jc w:val="both"/>
        <w:rPr>
          <w:bCs/>
          <w:i/>
          <w:sz w:val="18"/>
          <w:szCs w:val="18"/>
        </w:rPr>
      </w:pPr>
      <w:r w:rsidRPr="002602C7">
        <w:rPr>
          <w:bCs/>
          <w:i/>
          <w:sz w:val="18"/>
          <w:szCs w:val="18"/>
        </w:rPr>
        <w:t xml:space="preserve">(реквизиты </w:t>
      </w:r>
      <w:proofErr w:type="gramStart"/>
      <w:r w:rsidRPr="002602C7">
        <w:rPr>
          <w:bCs/>
          <w:i/>
          <w:sz w:val="18"/>
          <w:szCs w:val="18"/>
        </w:rPr>
        <w:t>распоряжении</w:t>
      </w:r>
      <w:proofErr w:type="gramEnd"/>
      <w:r w:rsidRPr="002602C7">
        <w:rPr>
          <w:bCs/>
          <w:i/>
          <w:sz w:val="18"/>
          <w:szCs w:val="18"/>
        </w:rPr>
        <w:t>,</w:t>
      </w:r>
      <w:r w:rsidRPr="002602C7">
        <w:rPr>
          <w:i/>
          <w:sz w:val="18"/>
          <w:szCs w:val="18"/>
        </w:rPr>
        <w:t xml:space="preserve"> </w:t>
      </w:r>
      <w:r w:rsidRPr="002602C7">
        <w:rPr>
          <w:bCs/>
          <w:i/>
          <w:sz w:val="18"/>
          <w:szCs w:val="18"/>
        </w:rPr>
        <w:t>доверенности или иного документа, удостоверяющего полномочия)</w:t>
      </w:r>
    </w:p>
    <w:p w:rsidR="002602C7" w:rsidRPr="002602C7" w:rsidRDefault="002602C7" w:rsidP="002602C7">
      <w:pPr>
        <w:widowControl w:val="0"/>
        <w:tabs>
          <w:tab w:val="left" w:pos="0"/>
          <w:tab w:val="left" w:pos="14317"/>
        </w:tabs>
        <w:autoSpaceDE w:val="0"/>
        <w:autoSpaceDN w:val="0"/>
        <w:adjustRightInd w:val="0"/>
        <w:jc w:val="both"/>
        <w:rPr>
          <w:sz w:val="18"/>
          <w:szCs w:val="18"/>
        </w:rPr>
      </w:pPr>
      <w:r w:rsidRPr="002602C7">
        <w:rPr>
          <w:sz w:val="18"/>
          <w:szCs w:val="18"/>
        </w:rPr>
        <w:t xml:space="preserve">с одной стороны и __________________________________________________, </w:t>
      </w:r>
    </w:p>
    <w:p w:rsidR="002602C7" w:rsidRPr="002602C7" w:rsidRDefault="002602C7" w:rsidP="002602C7">
      <w:pPr>
        <w:widowControl w:val="0"/>
        <w:tabs>
          <w:tab w:val="left" w:pos="0"/>
          <w:tab w:val="left" w:pos="14317"/>
        </w:tabs>
        <w:autoSpaceDE w:val="0"/>
        <w:autoSpaceDN w:val="0"/>
        <w:adjustRightInd w:val="0"/>
        <w:jc w:val="both"/>
        <w:rPr>
          <w:bCs/>
          <w:i/>
          <w:sz w:val="18"/>
          <w:szCs w:val="18"/>
        </w:rPr>
      </w:pPr>
      <w:r w:rsidRPr="002602C7">
        <w:rPr>
          <w:sz w:val="18"/>
          <w:szCs w:val="18"/>
        </w:rPr>
        <w:t xml:space="preserve">                                       </w:t>
      </w:r>
      <w:proofErr w:type="gramStart"/>
      <w:r w:rsidRPr="002602C7">
        <w:rPr>
          <w:bCs/>
          <w:i/>
          <w:sz w:val="18"/>
          <w:szCs w:val="18"/>
        </w:rPr>
        <w:t xml:space="preserve">(наименование юридического лица, фамилия, имя, отчество (при наличии) индивидуального </w:t>
      </w:r>
      <w:proofErr w:type="gramEnd"/>
    </w:p>
    <w:p w:rsidR="002602C7" w:rsidRPr="002602C7" w:rsidRDefault="002602C7" w:rsidP="002602C7">
      <w:pPr>
        <w:widowControl w:val="0"/>
        <w:tabs>
          <w:tab w:val="left" w:pos="0"/>
          <w:tab w:val="left" w:pos="14317"/>
        </w:tabs>
        <w:autoSpaceDE w:val="0"/>
        <w:autoSpaceDN w:val="0"/>
        <w:adjustRightInd w:val="0"/>
        <w:jc w:val="both"/>
        <w:rPr>
          <w:bCs/>
          <w:i/>
          <w:sz w:val="18"/>
          <w:szCs w:val="18"/>
        </w:rPr>
      </w:pPr>
      <w:r w:rsidRPr="002602C7">
        <w:rPr>
          <w:bCs/>
          <w:i/>
          <w:sz w:val="18"/>
          <w:szCs w:val="18"/>
        </w:rPr>
        <w:t xml:space="preserve">                                                                   предпринимателя или физического лица-производителя товаров, работ, услуг) </w:t>
      </w:r>
      <w:r w:rsidRPr="002602C7">
        <w:rPr>
          <w:sz w:val="18"/>
          <w:szCs w:val="18"/>
        </w:rPr>
        <w:t>именуемый в дальнейшем «Получатель», в лице _________________________</w:t>
      </w:r>
    </w:p>
    <w:p w:rsidR="002602C7" w:rsidRPr="002602C7" w:rsidRDefault="002602C7" w:rsidP="002602C7">
      <w:pPr>
        <w:widowControl w:val="0"/>
        <w:tabs>
          <w:tab w:val="left" w:pos="14317"/>
        </w:tabs>
        <w:autoSpaceDE w:val="0"/>
        <w:autoSpaceDN w:val="0"/>
        <w:adjustRightInd w:val="0"/>
        <w:jc w:val="both"/>
        <w:rPr>
          <w:sz w:val="18"/>
          <w:szCs w:val="18"/>
        </w:rPr>
      </w:pPr>
      <w:r w:rsidRPr="002602C7">
        <w:rPr>
          <w:sz w:val="18"/>
          <w:szCs w:val="18"/>
        </w:rPr>
        <w:t>__________________________________________________________________,</w:t>
      </w:r>
    </w:p>
    <w:p w:rsidR="002602C7" w:rsidRPr="002602C7" w:rsidRDefault="002602C7" w:rsidP="002602C7">
      <w:pPr>
        <w:widowControl w:val="0"/>
        <w:tabs>
          <w:tab w:val="left" w:pos="14317"/>
        </w:tabs>
        <w:autoSpaceDE w:val="0"/>
        <w:autoSpaceDN w:val="0"/>
        <w:adjustRightInd w:val="0"/>
        <w:jc w:val="both"/>
        <w:rPr>
          <w:bCs/>
          <w:i/>
          <w:sz w:val="18"/>
          <w:szCs w:val="18"/>
        </w:rPr>
      </w:pPr>
      <w:proofErr w:type="gramStart"/>
      <w:r w:rsidRPr="002602C7">
        <w:rPr>
          <w:bCs/>
          <w:i/>
          <w:sz w:val="18"/>
          <w:szCs w:val="18"/>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2602C7" w:rsidRPr="002602C7" w:rsidRDefault="002602C7" w:rsidP="002602C7">
      <w:pPr>
        <w:widowControl w:val="0"/>
        <w:tabs>
          <w:tab w:val="left" w:pos="14317"/>
        </w:tabs>
        <w:autoSpaceDE w:val="0"/>
        <w:autoSpaceDN w:val="0"/>
        <w:adjustRightInd w:val="0"/>
        <w:jc w:val="both"/>
        <w:rPr>
          <w:sz w:val="18"/>
          <w:szCs w:val="18"/>
        </w:rPr>
      </w:pPr>
      <w:proofErr w:type="gramStart"/>
      <w:r w:rsidRPr="002602C7">
        <w:rPr>
          <w:sz w:val="18"/>
          <w:szCs w:val="18"/>
        </w:rPr>
        <w:t>действующего</w:t>
      </w:r>
      <w:proofErr w:type="gramEnd"/>
      <w:r w:rsidRPr="002602C7">
        <w:rPr>
          <w:sz w:val="18"/>
          <w:szCs w:val="18"/>
        </w:rPr>
        <w:t xml:space="preserve"> на</w:t>
      </w:r>
      <w:r w:rsidRPr="002602C7">
        <w:rPr>
          <w:bCs/>
          <w:i/>
          <w:sz w:val="18"/>
          <w:szCs w:val="18"/>
        </w:rPr>
        <w:t xml:space="preserve"> </w:t>
      </w:r>
      <w:r w:rsidRPr="002602C7">
        <w:rPr>
          <w:sz w:val="18"/>
          <w:szCs w:val="18"/>
        </w:rPr>
        <w:t>основании _________________________________________</w:t>
      </w:r>
    </w:p>
    <w:p w:rsidR="002602C7" w:rsidRPr="002602C7" w:rsidRDefault="002602C7" w:rsidP="002602C7">
      <w:pPr>
        <w:widowControl w:val="0"/>
        <w:tabs>
          <w:tab w:val="left" w:pos="14317"/>
        </w:tabs>
        <w:autoSpaceDE w:val="0"/>
        <w:autoSpaceDN w:val="0"/>
        <w:adjustRightInd w:val="0"/>
        <w:jc w:val="both"/>
        <w:rPr>
          <w:sz w:val="18"/>
          <w:szCs w:val="18"/>
        </w:rPr>
      </w:pPr>
      <w:r w:rsidRPr="002602C7">
        <w:rPr>
          <w:sz w:val="18"/>
          <w:szCs w:val="18"/>
        </w:rPr>
        <w:t>__________________________________________________________________,</w:t>
      </w:r>
    </w:p>
    <w:p w:rsidR="002602C7" w:rsidRPr="002602C7" w:rsidRDefault="002602C7" w:rsidP="002602C7">
      <w:pPr>
        <w:widowControl w:val="0"/>
        <w:tabs>
          <w:tab w:val="left" w:pos="14317"/>
        </w:tabs>
        <w:autoSpaceDE w:val="0"/>
        <w:autoSpaceDN w:val="0"/>
        <w:adjustRightInd w:val="0"/>
        <w:jc w:val="both"/>
        <w:rPr>
          <w:bCs/>
          <w:i/>
          <w:sz w:val="18"/>
          <w:szCs w:val="18"/>
        </w:rPr>
      </w:pPr>
      <w:r w:rsidRPr="002602C7">
        <w:rPr>
          <w:bCs/>
          <w:i/>
          <w:sz w:val="18"/>
          <w:szCs w:val="18"/>
        </w:rPr>
        <w:t>(реквизиты устава юридического лица, свидетельства о государственной  регистрации индивидуального предпринимателя, доверенности)</w:t>
      </w:r>
    </w:p>
    <w:p w:rsidR="002602C7" w:rsidRPr="002602C7" w:rsidRDefault="002602C7" w:rsidP="0026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2602C7">
        <w:rPr>
          <w:sz w:val="18"/>
          <w:szCs w:val="18"/>
        </w:rPr>
        <w:lastRenderedPageBreak/>
        <w:t xml:space="preserve">с другой стороны, далее именуемые «Стороны»,    заключили    настоящее Дополнительное соглашение о расторжении  Соглашения о предоставлении из бюджета Красносельского сельсовета Чановского района Новосибирской области </w:t>
      </w:r>
      <w:r w:rsidRPr="002602C7">
        <w:rPr>
          <w:bCs/>
          <w:sz w:val="18"/>
          <w:szCs w:val="18"/>
        </w:rPr>
        <w:t>грантов в форме субсидий,  в том числе предоставляемых на конкурсной основе</w:t>
      </w:r>
      <w:r w:rsidRPr="002602C7">
        <w:rPr>
          <w:b/>
          <w:bCs/>
          <w:sz w:val="18"/>
          <w:szCs w:val="18"/>
        </w:rPr>
        <w:t> </w:t>
      </w:r>
      <w:r w:rsidRPr="002602C7">
        <w:rPr>
          <w:bCs/>
          <w:sz w:val="18"/>
          <w:szCs w:val="18"/>
        </w:rPr>
        <w:t xml:space="preserve"> от "____"____________N____</w:t>
      </w:r>
      <w:r w:rsidRPr="002602C7">
        <w:rPr>
          <w:sz w:val="18"/>
          <w:szCs w:val="18"/>
        </w:rPr>
        <w:t xml:space="preserve">  (далее - Соглашение) о нижеследующем.</w:t>
      </w:r>
    </w:p>
    <w:p w:rsidR="002602C7" w:rsidRPr="002602C7" w:rsidRDefault="002602C7" w:rsidP="002602C7">
      <w:pPr>
        <w:tabs>
          <w:tab w:val="left" w:pos="14317"/>
        </w:tabs>
        <w:jc w:val="both"/>
        <w:rPr>
          <w:sz w:val="18"/>
          <w:szCs w:val="18"/>
        </w:rPr>
      </w:pPr>
      <w:r w:rsidRPr="002602C7">
        <w:rPr>
          <w:sz w:val="18"/>
          <w:szCs w:val="18"/>
        </w:rPr>
        <w:t xml:space="preserve">     1. Соглашение расторгается  </w:t>
      </w:r>
      <w:proofErr w:type="gramStart"/>
      <w:r w:rsidRPr="002602C7">
        <w:rPr>
          <w:sz w:val="18"/>
          <w:szCs w:val="18"/>
        </w:rPr>
        <w:t>с  даты вступления</w:t>
      </w:r>
      <w:proofErr w:type="gramEnd"/>
      <w:r w:rsidRPr="002602C7">
        <w:rPr>
          <w:sz w:val="18"/>
          <w:szCs w:val="18"/>
        </w:rPr>
        <w:t xml:space="preserve">   в силу   настоящего Дополнительного соглашения о расторжении Соглашения.</w:t>
      </w:r>
    </w:p>
    <w:p w:rsidR="002602C7" w:rsidRPr="002602C7" w:rsidRDefault="002602C7" w:rsidP="002602C7">
      <w:pPr>
        <w:tabs>
          <w:tab w:val="left" w:pos="14317"/>
        </w:tabs>
        <w:jc w:val="both"/>
        <w:rPr>
          <w:sz w:val="18"/>
          <w:szCs w:val="18"/>
        </w:rPr>
      </w:pPr>
      <w:r w:rsidRPr="002602C7">
        <w:rPr>
          <w:sz w:val="18"/>
          <w:szCs w:val="18"/>
        </w:rPr>
        <w:t xml:space="preserve">     2. Состояние расчетов на дату расторжения Соглашения:</w:t>
      </w:r>
    </w:p>
    <w:p w:rsidR="002602C7" w:rsidRPr="002602C7" w:rsidRDefault="002602C7" w:rsidP="002602C7">
      <w:pPr>
        <w:tabs>
          <w:tab w:val="left" w:pos="14317"/>
        </w:tabs>
        <w:jc w:val="both"/>
        <w:rPr>
          <w:sz w:val="18"/>
          <w:szCs w:val="18"/>
        </w:rPr>
      </w:pPr>
      <w:r w:rsidRPr="002602C7">
        <w:rPr>
          <w:sz w:val="18"/>
          <w:szCs w:val="18"/>
        </w:rPr>
        <w:t xml:space="preserve">     2.1. бюджетное обязательство Получателя средств местного  бюджета исполнено в размере</w:t>
      </w:r>
      <w:proofErr w:type="gramStart"/>
      <w:r w:rsidRPr="002602C7">
        <w:rPr>
          <w:sz w:val="18"/>
          <w:szCs w:val="18"/>
        </w:rPr>
        <w:t xml:space="preserve"> __________(___________________) </w:t>
      </w:r>
      <w:proofErr w:type="gramEnd"/>
      <w:r w:rsidRPr="002602C7">
        <w:rPr>
          <w:sz w:val="18"/>
          <w:szCs w:val="18"/>
        </w:rPr>
        <w:t xml:space="preserve">рублей </w:t>
      </w:r>
      <w:proofErr w:type="spellStart"/>
      <w:r w:rsidRPr="002602C7">
        <w:rPr>
          <w:sz w:val="18"/>
          <w:szCs w:val="18"/>
        </w:rPr>
        <w:t>________копеек</w:t>
      </w:r>
      <w:proofErr w:type="spellEnd"/>
    </w:p>
    <w:p w:rsidR="002602C7" w:rsidRPr="002602C7" w:rsidRDefault="002602C7" w:rsidP="002602C7">
      <w:pPr>
        <w:tabs>
          <w:tab w:val="left" w:pos="14317"/>
        </w:tabs>
        <w:jc w:val="both"/>
        <w:rPr>
          <w:sz w:val="18"/>
          <w:szCs w:val="18"/>
        </w:rPr>
      </w:pPr>
      <w:r w:rsidRPr="002602C7">
        <w:rPr>
          <w:sz w:val="18"/>
          <w:szCs w:val="18"/>
        </w:rPr>
        <w:t xml:space="preserve">                                (сумма прописью)</w:t>
      </w:r>
    </w:p>
    <w:p w:rsidR="002602C7" w:rsidRPr="002602C7" w:rsidRDefault="002602C7" w:rsidP="002602C7">
      <w:pPr>
        <w:tabs>
          <w:tab w:val="left" w:pos="14317"/>
        </w:tabs>
        <w:jc w:val="both"/>
        <w:rPr>
          <w:sz w:val="18"/>
          <w:szCs w:val="18"/>
        </w:rPr>
      </w:pPr>
      <w:r w:rsidRPr="002602C7">
        <w:rPr>
          <w:sz w:val="18"/>
          <w:szCs w:val="18"/>
        </w:rPr>
        <w:t xml:space="preserve">по Коду </w:t>
      </w:r>
      <w:hyperlink r:id="rId92" w:anchor="/document/71971578/entry/1000" w:history="1">
        <w:r w:rsidRPr="002602C7">
          <w:rPr>
            <w:sz w:val="18"/>
            <w:szCs w:val="18"/>
          </w:rPr>
          <w:t>БК</w:t>
        </w:r>
      </w:hyperlink>
      <w:r w:rsidRPr="002602C7">
        <w:rPr>
          <w:sz w:val="18"/>
          <w:szCs w:val="18"/>
        </w:rPr>
        <w:t>______________________________</w:t>
      </w:r>
      <w:hyperlink r:id="rId93" w:anchor="/document/72144588/entry/17222" w:history="1">
        <w:r w:rsidRPr="002602C7">
          <w:rPr>
            <w:sz w:val="18"/>
            <w:szCs w:val="18"/>
            <w:vertAlign w:val="superscript"/>
          </w:rPr>
          <w:t>2</w:t>
        </w:r>
      </w:hyperlink>
      <w:r w:rsidRPr="002602C7">
        <w:rPr>
          <w:sz w:val="18"/>
          <w:szCs w:val="18"/>
        </w:rPr>
        <w:t>;</w:t>
      </w:r>
    </w:p>
    <w:p w:rsidR="002602C7" w:rsidRPr="002602C7" w:rsidRDefault="002602C7" w:rsidP="002602C7">
      <w:pPr>
        <w:tabs>
          <w:tab w:val="left" w:pos="14317"/>
        </w:tabs>
        <w:jc w:val="both"/>
        <w:rPr>
          <w:sz w:val="18"/>
          <w:szCs w:val="18"/>
        </w:rPr>
      </w:pPr>
      <w:r w:rsidRPr="002602C7">
        <w:rPr>
          <w:sz w:val="18"/>
          <w:szCs w:val="18"/>
        </w:rPr>
        <w:t xml:space="preserve">     2.2. обязательство   Получателя    гранта   исполнено    в размере</w:t>
      </w:r>
      <w:proofErr w:type="gramStart"/>
      <w:r w:rsidRPr="002602C7">
        <w:rPr>
          <w:sz w:val="18"/>
          <w:szCs w:val="18"/>
        </w:rPr>
        <w:t xml:space="preserve"> _____________(_____________________) </w:t>
      </w:r>
      <w:proofErr w:type="gramEnd"/>
      <w:r w:rsidRPr="002602C7">
        <w:rPr>
          <w:sz w:val="18"/>
          <w:szCs w:val="18"/>
        </w:rPr>
        <w:t xml:space="preserve">рублей </w:t>
      </w:r>
      <w:proofErr w:type="spellStart"/>
      <w:r w:rsidRPr="002602C7">
        <w:rPr>
          <w:sz w:val="18"/>
          <w:szCs w:val="18"/>
        </w:rPr>
        <w:t>_______копеек</w:t>
      </w:r>
      <w:proofErr w:type="spellEnd"/>
      <w:r w:rsidRPr="002602C7">
        <w:rPr>
          <w:sz w:val="18"/>
          <w:szCs w:val="18"/>
        </w:rPr>
        <w:t>;</w:t>
      </w:r>
    </w:p>
    <w:p w:rsidR="002602C7" w:rsidRPr="002602C7" w:rsidRDefault="002602C7" w:rsidP="002602C7">
      <w:pPr>
        <w:tabs>
          <w:tab w:val="left" w:pos="14317"/>
        </w:tabs>
        <w:jc w:val="both"/>
        <w:rPr>
          <w:sz w:val="18"/>
          <w:szCs w:val="18"/>
        </w:rPr>
      </w:pPr>
      <w:r w:rsidRPr="002602C7">
        <w:rPr>
          <w:sz w:val="18"/>
          <w:szCs w:val="18"/>
        </w:rPr>
        <w:t xml:space="preserve">                 (сумма прописью)</w:t>
      </w:r>
    </w:p>
    <w:p w:rsidR="002602C7" w:rsidRPr="002602C7" w:rsidRDefault="002602C7" w:rsidP="002602C7">
      <w:pPr>
        <w:tabs>
          <w:tab w:val="left" w:pos="14317"/>
        </w:tabs>
        <w:jc w:val="both"/>
        <w:rPr>
          <w:sz w:val="18"/>
          <w:szCs w:val="18"/>
        </w:rPr>
      </w:pPr>
      <w:r w:rsidRPr="002602C7">
        <w:rPr>
          <w:sz w:val="18"/>
          <w:szCs w:val="18"/>
        </w:rPr>
        <w:t xml:space="preserve">     2.3. Получатель средств местного  бюджета в течение "_____" дней со дня расторжения Соглашения обязуется перечислить в администрацию сумму гранта в размере</w:t>
      </w:r>
      <w:proofErr w:type="gramStart"/>
      <w:r w:rsidRPr="002602C7">
        <w:rPr>
          <w:sz w:val="18"/>
          <w:szCs w:val="18"/>
        </w:rPr>
        <w:t xml:space="preserve">: ______(__________________) </w:t>
      </w:r>
      <w:proofErr w:type="gramEnd"/>
      <w:r w:rsidRPr="002602C7">
        <w:rPr>
          <w:sz w:val="18"/>
          <w:szCs w:val="18"/>
        </w:rPr>
        <w:t xml:space="preserve">рублей </w:t>
      </w:r>
      <w:proofErr w:type="spellStart"/>
      <w:r w:rsidRPr="002602C7">
        <w:rPr>
          <w:sz w:val="18"/>
          <w:szCs w:val="18"/>
        </w:rPr>
        <w:t>_____копеек</w:t>
      </w:r>
      <w:proofErr w:type="spellEnd"/>
      <w:r w:rsidRPr="002602C7">
        <w:rPr>
          <w:sz w:val="18"/>
          <w:szCs w:val="18"/>
        </w:rPr>
        <w:t> </w:t>
      </w:r>
      <w:hyperlink r:id="rId94" w:anchor="/document/72144588/entry/17033" w:history="1">
        <w:r w:rsidRPr="002602C7">
          <w:rPr>
            <w:sz w:val="18"/>
            <w:szCs w:val="18"/>
            <w:vertAlign w:val="superscript"/>
          </w:rPr>
          <w:t>3</w:t>
        </w:r>
      </w:hyperlink>
      <w:r w:rsidRPr="002602C7">
        <w:rPr>
          <w:sz w:val="18"/>
          <w:szCs w:val="18"/>
        </w:rPr>
        <w:t>;</w:t>
      </w:r>
    </w:p>
    <w:p w:rsidR="002602C7" w:rsidRPr="002602C7" w:rsidRDefault="002602C7" w:rsidP="002602C7">
      <w:pPr>
        <w:tabs>
          <w:tab w:val="left" w:pos="14317"/>
        </w:tabs>
        <w:jc w:val="both"/>
        <w:rPr>
          <w:sz w:val="18"/>
          <w:szCs w:val="18"/>
        </w:rPr>
      </w:pPr>
      <w:r w:rsidRPr="002602C7">
        <w:rPr>
          <w:sz w:val="18"/>
          <w:szCs w:val="18"/>
        </w:rPr>
        <w:t xml:space="preserve">                                  (сумма прописью)</w:t>
      </w:r>
    </w:p>
    <w:p w:rsidR="002602C7" w:rsidRPr="002602C7" w:rsidRDefault="002602C7" w:rsidP="002602C7">
      <w:pPr>
        <w:tabs>
          <w:tab w:val="left" w:pos="14317"/>
        </w:tabs>
        <w:jc w:val="both"/>
        <w:rPr>
          <w:sz w:val="18"/>
          <w:szCs w:val="18"/>
        </w:rPr>
      </w:pPr>
      <w:r w:rsidRPr="002602C7">
        <w:rPr>
          <w:sz w:val="18"/>
          <w:szCs w:val="18"/>
        </w:rPr>
        <w:t xml:space="preserve">     2.4. Получатель гранта в течение "_______" дней со дня расторжения Соглашения обязуется возвратить средства местного бюджета в местный  бюджет в размере</w:t>
      </w:r>
      <w:proofErr w:type="gramStart"/>
      <w:r w:rsidRPr="002602C7">
        <w:rPr>
          <w:sz w:val="18"/>
          <w:szCs w:val="18"/>
        </w:rPr>
        <w:t xml:space="preserve"> __________(_______________________)</w:t>
      </w:r>
      <w:proofErr w:type="gramEnd"/>
    </w:p>
    <w:p w:rsidR="002602C7" w:rsidRPr="002602C7" w:rsidRDefault="002602C7" w:rsidP="002602C7">
      <w:pPr>
        <w:tabs>
          <w:tab w:val="left" w:pos="14317"/>
        </w:tabs>
        <w:jc w:val="both"/>
        <w:rPr>
          <w:sz w:val="18"/>
          <w:szCs w:val="18"/>
        </w:rPr>
      </w:pPr>
      <w:r w:rsidRPr="002602C7">
        <w:rPr>
          <w:sz w:val="18"/>
          <w:szCs w:val="18"/>
        </w:rPr>
        <w:t xml:space="preserve">                                                      (сумма прописью)</w:t>
      </w:r>
    </w:p>
    <w:p w:rsidR="002602C7" w:rsidRPr="002602C7" w:rsidRDefault="002602C7" w:rsidP="002602C7">
      <w:pPr>
        <w:tabs>
          <w:tab w:val="left" w:pos="14317"/>
        </w:tabs>
        <w:jc w:val="both"/>
        <w:rPr>
          <w:sz w:val="18"/>
          <w:szCs w:val="18"/>
        </w:rPr>
      </w:pPr>
      <w:r w:rsidRPr="002602C7">
        <w:rPr>
          <w:sz w:val="18"/>
          <w:szCs w:val="18"/>
        </w:rPr>
        <w:t>рублей____ копеек </w:t>
      </w:r>
      <w:hyperlink r:id="rId95" w:anchor="/document/72144588/entry/17033" w:history="1">
        <w:r w:rsidRPr="002602C7">
          <w:rPr>
            <w:sz w:val="18"/>
            <w:szCs w:val="18"/>
            <w:vertAlign w:val="superscript"/>
          </w:rPr>
          <w:t>3</w:t>
        </w:r>
      </w:hyperlink>
      <w:r w:rsidRPr="002602C7">
        <w:rPr>
          <w:sz w:val="18"/>
          <w:szCs w:val="18"/>
        </w:rPr>
        <w:t>;</w:t>
      </w:r>
    </w:p>
    <w:p w:rsidR="002602C7" w:rsidRPr="002602C7" w:rsidRDefault="002602C7" w:rsidP="002602C7">
      <w:pPr>
        <w:tabs>
          <w:tab w:val="left" w:pos="14317"/>
        </w:tabs>
        <w:jc w:val="both"/>
        <w:rPr>
          <w:sz w:val="18"/>
          <w:szCs w:val="18"/>
        </w:rPr>
      </w:pPr>
      <w:r w:rsidRPr="002602C7">
        <w:rPr>
          <w:sz w:val="18"/>
          <w:szCs w:val="18"/>
        </w:rPr>
        <w:t xml:space="preserve">     2.5.______________________________________________________</w:t>
      </w:r>
      <w:hyperlink r:id="rId96" w:anchor="/document/72144588/entry/17044" w:history="1">
        <w:r w:rsidRPr="002602C7">
          <w:rPr>
            <w:sz w:val="18"/>
            <w:szCs w:val="18"/>
            <w:vertAlign w:val="superscript"/>
          </w:rPr>
          <w:t>4</w:t>
        </w:r>
      </w:hyperlink>
      <w:r w:rsidRPr="002602C7">
        <w:rPr>
          <w:sz w:val="18"/>
          <w:szCs w:val="18"/>
        </w:rPr>
        <w:t>;</w:t>
      </w:r>
    </w:p>
    <w:p w:rsidR="002602C7" w:rsidRPr="002602C7" w:rsidRDefault="002602C7" w:rsidP="002602C7">
      <w:pPr>
        <w:tabs>
          <w:tab w:val="left" w:pos="14317"/>
        </w:tabs>
        <w:jc w:val="both"/>
        <w:rPr>
          <w:sz w:val="18"/>
          <w:szCs w:val="18"/>
        </w:rPr>
      </w:pPr>
      <w:r w:rsidRPr="002602C7">
        <w:rPr>
          <w:sz w:val="18"/>
          <w:szCs w:val="18"/>
        </w:rPr>
        <w:t xml:space="preserve">     3. Стороны взаимных претензий друг к другу не имеют.</w:t>
      </w:r>
    </w:p>
    <w:p w:rsidR="002602C7" w:rsidRPr="002602C7" w:rsidRDefault="002602C7" w:rsidP="002602C7">
      <w:pPr>
        <w:tabs>
          <w:tab w:val="left" w:pos="14317"/>
        </w:tabs>
        <w:jc w:val="both"/>
        <w:rPr>
          <w:sz w:val="18"/>
          <w:szCs w:val="18"/>
        </w:rPr>
      </w:pPr>
      <w:r w:rsidRPr="002602C7">
        <w:rPr>
          <w:sz w:val="18"/>
          <w:szCs w:val="18"/>
        </w:rPr>
        <w:t xml:space="preserve">     4. Настоящее  Дополнительное   соглашение о расторжении   Соглашения вступает в силу   с  момента    его подписания   лицами, имеющими   право действовать от имени каждой из Сторон.</w:t>
      </w:r>
    </w:p>
    <w:p w:rsidR="002602C7" w:rsidRPr="002602C7" w:rsidRDefault="002602C7" w:rsidP="002602C7">
      <w:pPr>
        <w:tabs>
          <w:tab w:val="left" w:pos="14317"/>
        </w:tabs>
        <w:jc w:val="both"/>
        <w:rPr>
          <w:sz w:val="18"/>
          <w:szCs w:val="18"/>
        </w:rPr>
      </w:pPr>
      <w:r w:rsidRPr="002602C7">
        <w:rPr>
          <w:sz w:val="18"/>
          <w:szCs w:val="18"/>
        </w:rPr>
        <w:t xml:space="preserve">     5. Обязательства   Сторон   по   Соглашению прекращаются   с момента вступления в силу настоящего Дополнительного   соглашения о   расторжении Соглашения, за исключением обязательств, предусмотренных пунктами _______ Соглашения </w:t>
      </w:r>
      <w:hyperlink r:id="rId97" w:anchor="/document/72144588/entry/17055" w:history="1">
        <w:r w:rsidRPr="002602C7">
          <w:rPr>
            <w:sz w:val="18"/>
            <w:szCs w:val="18"/>
            <w:vertAlign w:val="superscript"/>
          </w:rPr>
          <w:t>5</w:t>
        </w:r>
      </w:hyperlink>
      <w:r w:rsidRPr="002602C7">
        <w:rPr>
          <w:sz w:val="18"/>
          <w:szCs w:val="18"/>
        </w:rPr>
        <w:t>,    которые   прекращают  свое    действие после   полного их исполнения.</w:t>
      </w:r>
    </w:p>
    <w:p w:rsidR="002602C7" w:rsidRPr="002602C7" w:rsidRDefault="002602C7" w:rsidP="002602C7">
      <w:pPr>
        <w:tabs>
          <w:tab w:val="left" w:pos="14317"/>
        </w:tabs>
        <w:jc w:val="both"/>
        <w:rPr>
          <w:sz w:val="18"/>
          <w:szCs w:val="18"/>
        </w:rPr>
      </w:pPr>
      <w:r w:rsidRPr="002602C7">
        <w:rPr>
          <w:sz w:val="18"/>
          <w:szCs w:val="18"/>
        </w:rPr>
        <w:t xml:space="preserve">     6. Настоящее Дополнительное   соглашение   о расторжении  Соглашения заключено Сторонами в форме:</w:t>
      </w:r>
    </w:p>
    <w:p w:rsidR="002602C7" w:rsidRPr="002602C7" w:rsidRDefault="002602C7" w:rsidP="002602C7">
      <w:pPr>
        <w:tabs>
          <w:tab w:val="left" w:pos="14317"/>
        </w:tabs>
        <w:jc w:val="both"/>
        <w:rPr>
          <w:sz w:val="18"/>
          <w:szCs w:val="18"/>
        </w:rPr>
      </w:pPr>
      <w:r w:rsidRPr="002602C7">
        <w:rPr>
          <w:sz w:val="18"/>
          <w:szCs w:val="18"/>
        </w:rPr>
        <w:t xml:space="preserve">     6.1.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98" w:anchor="/document/12184522/entry/54" w:history="1">
        <w:r w:rsidRPr="002602C7">
          <w:rPr>
            <w:sz w:val="18"/>
            <w:szCs w:val="18"/>
          </w:rPr>
          <w:t>квалифицированными  электронными подписями</w:t>
        </w:r>
      </w:hyperlink>
      <w:r w:rsidRPr="002602C7">
        <w:rPr>
          <w:sz w:val="18"/>
          <w:szCs w:val="18"/>
        </w:rPr>
        <w:t xml:space="preserve"> лиц, имеющих право действовать   от имени каждой   из Сторон   настоящего Дополнительного соглашения о расторжении Соглашения </w:t>
      </w:r>
      <w:hyperlink r:id="rId99" w:anchor="/document/72144588/entry/17066" w:history="1">
        <w:r w:rsidRPr="002602C7">
          <w:rPr>
            <w:sz w:val="18"/>
            <w:szCs w:val="18"/>
            <w:vertAlign w:val="superscript"/>
          </w:rPr>
          <w:t>6</w:t>
        </w:r>
      </w:hyperlink>
      <w:r w:rsidRPr="002602C7">
        <w:rPr>
          <w:sz w:val="18"/>
          <w:szCs w:val="18"/>
        </w:rPr>
        <w:t>;</w:t>
      </w:r>
    </w:p>
    <w:p w:rsidR="002602C7" w:rsidRPr="002602C7" w:rsidRDefault="002602C7" w:rsidP="002602C7">
      <w:pPr>
        <w:tabs>
          <w:tab w:val="left" w:pos="14317"/>
        </w:tabs>
        <w:jc w:val="both"/>
        <w:rPr>
          <w:sz w:val="18"/>
          <w:szCs w:val="18"/>
        </w:rPr>
      </w:pPr>
      <w:r w:rsidRPr="002602C7">
        <w:rPr>
          <w:sz w:val="18"/>
          <w:szCs w:val="18"/>
        </w:rPr>
        <w:t xml:space="preserve">     6.2. документа на бумажном носителе   в двух экземплярах, по  одному экземпляру для каждой из Сторон </w:t>
      </w:r>
      <w:hyperlink r:id="rId100" w:anchor="/document/72144588/entry/17077" w:history="1">
        <w:r w:rsidRPr="002602C7">
          <w:rPr>
            <w:sz w:val="18"/>
            <w:szCs w:val="18"/>
            <w:vertAlign w:val="superscript"/>
          </w:rPr>
          <w:t>7</w:t>
        </w:r>
      </w:hyperlink>
      <w:r w:rsidRPr="002602C7">
        <w:rPr>
          <w:sz w:val="18"/>
          <w:szCs w:val="18"/>
        </w:rPr>
        <w:t>.</w:t>
      </w:r>
    </w:p>
    <w:p w:rsidR="002602C7" w:rsidRPr="002602C7" w:rsidRDefault="002602C7" w:rsidP="002602C7">
      <w:pPr>
        <w:tabs>
          <w:tab w:val="left" w:pos="14317"/>
        </w:tabs>
        <w:jc w:val="both"/>
        <w:rPr>
          <w:sz w:val="18"/>
          <w:szCs w:val="18"/>
        </w:rPr>
      </w:pPr>
      <w:r w:rsidRPr="002602C7">
        <w:rPr>
          <w:sz w:val="18"/>
          <w:szCs w:val="18"/>
        </w:rPr>
        <w:t xml:space="preserve">     6.3._______________________________________________________</w:t>
      </w:r>
      <w:hyperlink r:id="rId101" w:anchor="/document/72144588/entry/17088" w:history="1">
        <w:r w:rsidRPr="002602C7">
          <w:rPr>
            <w:sz w:val="18"/>
            <w:szCs w:val="18"/>
            <w:vertAlign w:val="superscript"/>
          </w:rPr>
          <w:t>8</w:t>
        </w:r>
      </w:hyperlink>
      <w:r w:rsidRPr="002602C7">
        <w:rPr>
          <w:sz w:val="18"/>
          <w:szCs w:val="18"/>
        </w:rPr>
        <w:t>.</w:t>
      </w:r>
    </w:p>
    <w:p w:rsidR="002602C7" w:rsidRPr="002602C7" w:rsidRDefault="002602C7" w:rsidP="0026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b/>
          <w:bCs/>
          <w:sz w:val="18"/>
          <w:szCs w:val="18"/>
        </w:rPr>
      </w:pPr>
      <w:r w:rsidRPr="002602C7">
        <w:rPr>
          <w:b/>
          <w:bCs/>
          <w:sz w:val="18"/>
          <w:szCs w:val="18"/>
        </w:rPr>
        <w:t xml:space="preserve">                       </w:t>
      </w:r>
    </w:p>
    <w:p w:rsidR="002602C7" w:rsidRPr="002602C7" w:rsidRDefault="002602C7" w:rsidP="0026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b/>
          <w:bCs/>
          <w:sz w:val="18"/>
          <w:szCs w:val="18"/>
        </w:rPr>
      </w:pPr>
    </w:p>
    <w:p w:rsidR="002602C7" w:rsidRPr="002602C7" w:rsidRDefault="002602C7" w:rsidP="0026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8"/>
          <w:szCs w:val="18"/>
        </w:rPr>
      </w:pPr>
      <w:r w:rsidRPr="002602C7">
        <w:rPr>
          <w:b/>
          <w:bCs/>
          <w:sz w:val="18"/>
          <w:szCs w:val="18"/>
        </w:rPr>
        <w:t>7.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2602C7" w:rsidRPr="002602C7" w:rsidTr="00E437D6">
        <w:tc>
          <w:tcPr>
            <w:tcW w:w="4740" w:type="dxa"/>
          </w:tcPr>
          <w:p w:rsidR="002602C7" w:rsidRPr="002602C7" w:rsidRDefault="002602C7" w:rsidP="00E437D6">
            <w:pPr>
              <w:pStyle w:val="ConsPlusNonformat"/>
              <w:tabs>
                <w:tab w:val="left" w:pos="14317"/>
              </w:tabs>
              <w:jc w:val="center"/>
              <w:rPr>
                <w:rFonts w:ascii="Times New Roman" w:hAnsi="Times New Roman" w:cs="Times New Roman"/>
                <w:sz w:val="18"/>
                <w:szCs w:val="18"/>
              </w:rPr>
            </w:pPr>
            <w:r w:rsidRPr="002602C7">
              <w:rPr>
                <w:rFonts w:ascii="Times New Roman" w:hAnsi="Times New Roman" w:cs="Times New Roman"/>
                <w:sz w:val="18"/>
                <w:szCs w:val="18"/>
              </w:rPr>
              <w:t xml:space="preserve">Сокращенное наименование </w:t>
            </w:r>
            <w:r w:rsidRPr="002602C7">
              <w:rPr>
                <w:rFonts w:ascii="Times New Roman" w:hAnsi="Times New Roman" w:cs="Times New Roman"/>
                <w:sz w:val="18"/>
                <w:szCs w:val="18"/>
              </w:rPr>
              <w:br/>
              <w:t>_____________________</w:t>
            </w:r>
          </w:p>
          <w:p w:rsidR="002602C7" w:rsidRPr="002602C7" w:rsidRDefault="002602C7" w:rsidP="00E437D6">
            <w:pPr>
              <w:pStyle w:val="ConsPlusNonformat"/>
              <w:tabs>
                <w:tab w:val="left" w:pos="14317"/>
              </w:tabs>
              <w:jc w:val="both"/>
              <w:rPr>
                <w:rFonts w:ascii="Times New Roman" w:hAnsi="Times New Roman" w:cs="Times New Roman"/>
                <w:i/>
                <w:sz w:val="18"/>
                <w:szCs w:val="18"/>
              </w:rPr>
            </w:pPr>
            <w:r w:rsidRPr="002602C7">
              <w:rPr>
                <w:rFonts w:ascii="Times New Roman" w:hAnsi="Times New Roman" w:cs="Times New Roman"/>
                <w:i/>
                <w:sz w:val="18"/>
                <w:szCs w:val="18"/>
              </w:rPr>
              <w:t xml:space="preserve">                 ( администрации</w:t>
            </w:r>
            <w:proofErr w:type="gramStart"/>
            <w:r w:rsidRPr="002602C7">
              <w:rPr>
                <w:rFonts w:ascii="Times New Roman" w:hAnsi="Times New Roman" w:cs="Times New Roman"/>
                <w:i/>
                <w:sz w:val="18"/>
                <w:szCs w:val="18"/>
              </w:rPr>
              <w:t xml:space="preserve"> )</w:t>
            </w:r>
            <w:proofErr w:type="gramEnd"/>
          </w:p>
          <w:p w:rsidR="002602C7" w:rsidRPr="002602C7" w:rsidRDefault="002602C7" w:rsidP="00E437D6">
            <w:pPr>
              <w:pStyle w:val="ConsPlusNonformat"/>
              <w:tabs>
                <w:tab w:val="left" w:pos="14317"/>
              </w:tabs>
              <w:jc w:val="center"/>
              <w:rPr>
                <w:rFonts w:ascii="Times New Roman" w:hAnsi="Times New Roman" w:cs="Times New Roman"/>
                <w:sz w:val="18"/>
                <w:szCs w:val="18"/>
              </w:rPr>
            </w:pPr>
          </w:p>
        </w:tc>
        <w:tc>
          <w:tcPr>
            <w:tcW w:w="4820" w:type="dxa"/>
          </w:tcPr>
          <w:p w:rsidR="002602C7" w:rsidRPr="002602C7" w:rsidRDefault="002602C7" w:rsidP="00E437D6">
            <w:pPr>
              <w:pStyle w:val="ConsPlusNonformat"/>
              <w:tabs>
                <w:tab w:val="left" w:pos="14317"/>
              </w:tabs>
              <w:jc w:val="center"/>
              <w:rPr>
                <w:rFonts w:ascii="Times New Roman" w:hAnsi="Times New Roman" w:cs="Times New Roman"/>
                <w:sz w:val="18"/>
                <w:szCs w:val="18"/>
              </w:rPr>
            </w:pPr>
            <w:r w:rsidRPr="002602C7">
              <w:rPr>
                <w:rFonts w:ascii="Times New Roman" w:hAnsi="Times New Roman" w:cs="Times New Roman"/>
                <w:sz w:val="18"/>
                <w:szCs w:val="18"/>
              </w:rPr>
              <w:t xml:space="preserve">Сокращенное наименование </w:t>
            </w:r>
          </w:p>
          <w:p w:rsidR="002602C7" w:rsidRPr="002602C7" w:rsidRDefault="002602C7" w:rsidP="00E437D6">
            <w:pPr>
              <w:pStyle w:val="ConsPlusNonformat"/>
              <w:tabs>
                <w:tab w:val="left" w:pos="14317"/>
              </w:tabs>
              <w:jc w:val="center"/>
              <w:rPr>
                <w:rFonts w:ascii="Times New Roman" w:hAnsi="Times New Roman" w:cs="Times New Roman"/>
                <w:sz w:val="18"/>
                <w:szCs w:val="18"/>
              </w:rPr>
            </w:pPr>
            <w:r w:rsidRPr="002602C7">
              <w:rPr>
                <w:rFonts w:ascii="Times New Roman" w:hAnsi="Times New Roman" w:cs="Times New Roman"/>
                <w:sz w:val="18"/>
                <w:szCs w:val="18"/>
              </w:rPr>
              <w:t>Получателя</w:t>
            </w:r>
          </w:p>
        </w:tc>
      </w:tr>
      <w:tr w:rsidR="002602C7" w:rsidRPr="002602C7" w:rsidTr="00E437D6">
        <w:tc>
          <w:tcPr>
            <w:tcW w:w="4740" w:type="dxa"/>
          </w:tcPr>
          <w:p w:rsidR="002602C7" w:rsidRPr="002602C7" w:rsidRDefault="002602C7" w:rsidP="00E437D6">
            <w:pPr>
              <w:widowControl w:val="0"/>
              <w:tabs>
                <w:tab w:val="left" w:pos="14317"/>
              </w:tabs>
              <w:autoSpaceDE w:val="0"/>
              <w:autoSpaceDN w:val="0"/>
              <w:adjustRightInd w:val="0"/>
              <w:rPr>
                <w:i/>
                <w:sz w:val="18"/>
                <w:szCs w:val="18"/>
              </w:rPr>
            </w:pPr>
            <w:r w:rsidRPr="002602C7">
              <w:rPr>
                <w:i/>
                <w:sz w:val="18"/>
                <w:szCs w:val="18"/>
              </w:rPr>
              <w:t>Наименование __________________</w:t>
            </w:r>
          </w:p>
          <w:p w:rsidR="002602C7" w:rsidRPr="002602C7" w:rsidRDefault="002602C7" w:rsidP="00E437D6">
            <w:pPr>
              <w:widowControl w:val="0"/>
              <w:tabs>
                <w:tab w:val="left" w:pos="14317"/>
              </w:tabs>
              <w:autoSpaceDE w:val="0"/>
              <w:autoSpaceDN w:val="0"/>
              <w:adjustRightInd w:val="0"/>
              <w:rPr>
                <w:i/>
                <w:sz w:val="18"/>
                <w:szCs w:val="18"/>
              </w:rPr>
            </w:pPr>
            <w:r w:rsidRPr="002602C7">
              <w:rPr>
                <w:i/>
                <w:sz w:val="18"/>
                <w:szCs w:val="18"/>
              </w:rPr>
              <w:t xml:space="preserve">                     (администрации)</w:t>
            </w:r>
          </w:p>
          <w:p w:rsidR="002602C7" w:rsidRPr="002602C7" w:rsidRDefault="002602C7" w:rsidP="00E437D6">
            <w:pPr>
              <w:widowControl w:val="0"/>
              <w:tabs>
                <w:tab w:val="left" w:pos="14317"/>
              </w:tabs>
              <w:autoSpaceDE w:val="0"/>
              <w:autoSpaceDN w:val="0"/>
              <w:adjustRightInd w:val="0"/>
              <w:rPr>
                <w:sz w:val="18"/>
                <w:szCs w:val="18"/>
              </w:rPr>
            </w:pPr>
          </w:p>
          <w:p w:rsidR="002602C7" w:rsidRPr="002602C7" w:rsidRDefault="002602C7" w:rsidP="00E437D6">
            <w:pPr>
              <w:pStyle w:val="ConsPlusNonformat"/>
              <w:tabs>
                <w:tab w:val="left" w:pos="14317"/>
              </w:tabs>
              <w:rPr>
                <w:rFonts w:ascii="Times New Roman" w:hAnsi="Times New Roman" w:cs="Times New Roman"/>
                <w:sz w:val="18"/>
                <w:szCs w:val="18"/>
              </w:rPr>
            </w:pPr>
          </w:p>
          <w:p w:rsidR="002602C7" w:rsidRPr="002602C7" w:rsidRDefault="002602C7" w:rsidP="00E437D6">
            <w:pPr>
              <w:pStyle w:val="ConsPlusNonformat"/>
              <w:tabs>
                <w:tab w:val="left" w:pos="14317"/>
              </w:tabs>
              <w:rPr>
                <w:rFonts w:ascii="Times New Roman" w:hAnsi="Times New Roman" w:cs="Times New Roman"/>
                <w:i/>
                <w:sz w:val="18"/>
                <w:szCs w:val="18"/>
              </w:rPr>
            </w:pPr>
            <w:r w:rsidRPr="002602C7">
              <w:rPr>
                <w:rFonts w:ascii="Times New Roman" w:hAnsi="Times New Roman" w:cs="Times New Roman"/>
                <w:sz w:val="18"/>
                <w:szCs w:val="18"/>
              </w:rPr>
              <w:t>ОГРН, ОКТМО</w:t>
            </w:r>
          </w:p>
        </w:tc>
        <w:tc>
          <w:tcPr>
            <w:tcW w:w="4820" w:type="dxa"/>
          </w:tcPr>
          <w:p w:rsidR="002602C7" w:rsidRPr="002602C7" w:rsidRDefault="002602C7" w:rsidP="00E437D6">
            <w:pPr>
              <w:pStyle w:val="ConsPlusNonformat"/>
              <w:tabs>
                <w:tab w:val="left" w:pos="14317"/>
              </w:tabs>
              <w:rPr>
                <w:rFonts w:ascii="Times New Roman" w:hAnsi="Times New Roman" w:cs="Times New Roman"/>
                <w:i/>
                <w:sz w:val="18"/>
                <w:szCs w:val="18"/>
              </w:rPr>
            </w:pPr>
            <w:r w:rsidRPr="002602C7">
              <w:rPr>
                <w:rFonts w:ascii="Times New Roman" w:hAnsi="Times New Roman" w:cs="Times New Roman"/>
                <w:i/>
                <w:sz w:val="18"/>
                <w:szCs w:val="18"/>
              </w:rPr>
              <w:t>Наименование Получателя</w:t>
            </w:r>
          </w:p>
          <w:p w:rsidR="002602C7" w:rsidRPr="002602C7" w:rsidRDefault="002602C7" w:rsidP="00E437D6">
            <w:pPr>
              <w:pStyle w:val="ConsPlusNonformat"/>
              <w:tabs>
                <w:tab w:val="left" w:pos="14317"/>
              </w:tabs>
              <w:rPr>
                <w:rFonts w:ascii="Times New Roman" w:hAnsi="Times New Roman" w:cs="Times New Roman"/>
                <w:i/>
                <w:sz w:val="18"/>
                <w:szCs w:val="18"/>
              </w:rPr>
            </w:pPr>
          </w:p>
          <w:p w:rsidR="002602C7" w:rsidRPr="002602C7" w:rsidRDefault="002602C7" w:rsidP="00E437D6">
            <w:pPr>
              <w:pStyle w:val="ConsPlusNonformat"/>
              <w:tabs>
                <w:tab w:val="left" w:pos="14317"/>
              </w:tabs>
              <w:rPr>
                <w:rFonts w:ascii="Times New Roman" w:hAnsi="Times New Roman" w:cs="Times New Roman"/>
                <w:i/>
                <w:sz w:val="18"/>
                <w:szCs w:val="18"/>
              </w:rPr>
            </w:pPr>
          </w:p>
          <w:p w:rsidR="002602C7" w:rsidRPr="002602C7" w:rsidRDefault="002602C7" w:rsidP="00E437D6">
            <w:pPr>
              <w:pStyle w:val="ConsPlusNonformat"/>
              <w:tabs>
                <w:tab w:val="left" w:pos="14317"/>
              </w:tabs>
              <w:rPr>
                <w:rFonts w:ascii="Times New Roman" w:hAnsi="Times New Roman" w:cs="Times New Roman"/>
                <w:i/>
                <w:sz w:val="18"/>
                <w:szCs w:val="18"/>
              </w:rPr>
            </w:pPr>
            <w:r w:rsidRPr="002602C7">
              <w:rPr>
                <w:rFonts w:ascii="Times New Roman" w:hAnsi="Times New Roman" w:cs="Times New Roman"/>
                <w:sz w:val="18"/>
                <w:szCs w:val="18"/>
              </w:rPr>
              <w:t>ОГРН, ОКТМО</w:t>
            </w:r>
          </w:p>
        </w:tc>
      </w:tr>
      <w:tr w:rsidR="002602C7" w:rsidRPr="002602C7" w:rsidTr="00E437D6">
        <w:tc>
          <w:tcPr>
            <w:tcW w:w="4740" w:type="dxa"/>
          </w:tcPr>
          <w:p w:rsidR="002602C7" w:rsidRPr="002602C7" w:rsidRDefault="002602C7" w:rsidP="00E437D6">
            <w:pPr>
              <w:pStyle w:val="ConsPlusNonformat"/>
              <w:tabs>
                <w:tab w:val="left" w:pos="14317"/>
              </w:tabs>
              <w:rPr>
                <w:rFonts w:ascii="Times New Roman" w:hAnsi="Times New Roman" w:cs="Times New Roman"/>
                <w:sz w:val="18"/>
                <w:szCs w:val="18"/>
              </w:rPr>
            </w:pPr>
            <w:r w:rsidRPr="002602C7">
              <w:rPr>
                <w:rFonts w:ascii="Times New Roman" w:hAnsi="Times New Roman" w:cs="Times New Roman"/>
                <w:sz w:val="18"/>
                <w:szCs w:val="18"/>
              </w:rPr>
              <w:t>Место нахождения:</w:t>
            </w:r>
          </w:p>
          <w:p w:rsidR="002602C7" w:rsidRPr="002602C7" w:rsidRDefault="002602C7" w:rsidP="00E437D6">
            <w:pPr>
              <w:pStyle w:val="ConsPlusNonformat"/>
              <w:tabs>
                <w:tab w:val="left" w:pos="14317"/>
              </w:tabs>
              <w:rPr>
                <w:rFonts w:ascii="Times New Roman" w:hAnsi="Times New Roman" w:cs="Times New Roman"/>
                <w:sz w:val="18"/>
                <w:szCs w:val="18"/>
              </w:rPr>
            </w:pPr>
          </w:p>
        </w:tc>
        <w:tc>
          <w:tcPr>
            <w:tcW w:w="4820" w:type="dxa"/>
          </w:tcPr>
          <w:p w:rsidR="002602C7" w:rsidRPr="002602C7" w:rsidRDefault="002602C7" w:rsidP="00E437D6">
            <w:pPr>
              <w:pStyle w:val="ConsPlusNonformat"/>
              <w:tabs>
                <w:tab w:val="left" w:pos="14317"/>
              </w:tabs>
              <w:rPr>
                <w:rFonts w:ascii="Times New Roman" w:hAnsi="Times New Roman" w:cs="Times New Roman"/>
                <w:sz w:val="18"/>
                <w:szCs w:val="18"/>
              </w:rPr>
            </w:pPr>
            <w:r w:rsidRPr="002602C7">
              <w:rPr>
                <w:rFonts w:ascii="Times New Roman" w:hAnsi="Times New Roman" w:cs="Times New Roman"/>
                <w:sz w:val="18"/>
                <w:szCs w:val="18"/>
              </w:rPr>
              <w:t xml:space="preserve">Место нахождения: </w:t>
            </w:r>
          </w:p>
          <w:p w:rsidR="002602C7" w:rsidRPr="002602C7" w:rsidRDefault="002602C7" w:rsidP="00E437D6">
            <w:pPr>
              <w:pStyle w:val="ConsPlusNonformat"/>
              <w:tabs>
                <w:tab w:val="left" w:pos="14317"/>
              </w:tabs>
              <w:rPr>
                <w:rFonts w:ascii="Times New Roman" w:hAnsi="Times New Roman" w:cs="Times New Roman"/>
                <w:sz w:val="18"/>
                <w:szCs w:val="18"/>
              </w:rPr>
            </w:pPr>
          </w:p>
        </w:tc>
      </w:tr>
      <w:tr w:rsidR="002602C7" w:rsidRPr="002602C7" w:rsidTr="00E437D6">
        <w:tc>
          <w:tcPr>
            <w:tcW w:w="4740" w:type="dxa"/>
          </w:tcPr>
          <w:p w:rsidR="002602C7" w:rsidRPr="002602C7" w:rsidRDefault="002602C7" w:rsidP="00E437D6">
            <w:pPr>
              <w:pStyle w:val="ConsPlusNonformat"/>
              <w:tabs>
                <w:tab w:val="left" w:pos="14317"/>
              </w:tabs>
              <w:rPr>
                <w:rFonts w:ascii="Times New Roman" w:hAnsi="Times New Roman" w:cs="Times New Roman"/>
                <w:sz w:val="18"/>
                <w:szCs w:val="18"/>
              </w:rPr>
            </w:pPr>
            <w:r w:rsidRPr="002602C7">
              <w:rPr>
                <w:rFonts w:ascii="Times New Roman" w:hAnsi="Times New Roman" w:cs="Times New Roman"/>
                <w:sz w:val="18"/>
                <w:szCs w:val="18"/>
              </w:rPr>
              <w:t>ИНН/КПП</w:t>
            </w:r>
          </w:p>
        </w:tc>
        <w:tc>
          <w:tcPr>
            <w:tcW w:w="4820" w:type="dxa"/>
          </w:tcPr>
          <w:p w:rsidR="002602C7" w:rsidRPr="002602C7" w:rsidRDefault="002602C7" w:rsidP="00E437D6">
            <w:pPr>
              <w:pStyle w:val="ConsPlusNonformat"/>
              <w:tabs>
                <w:tab w:val="left" w:pos="14317"/>
              </w:tabs>
              <w:rPr>
                <w:rFonts w:ascii="Times New Roman" w:hAnsi="Times New Roman" w:cs="Times New Roman"/>
                <w:sz w:val="18"/>
                <w:szCs w:val="18"/>
              </w:rPr>
            </w:pPr>
            <w:r w:rsidRPr="002602C7">
              <w:rPr>
                <w:rFonts w:ascii="Times New Roman" w:hAnsi="Times New Roman" w:cs="Times New Roman"/>
                <w:sz w:val="18"/>
                <w:szCs w:val="18"/>
              </w:rPr>
              <w:t>ИНН/КПП</w:t>
            </w:r>
          </w:p>
        </w:tc>
      </w:tr>
      <w:tr w:rsidR="002602C7" w:rsidRPr="002602C7" w:rsidTr="00E437D6">
        <w:tc>
          <w:tcPr>
            <w:tcW w:w="4740" w:type="dxa"/>
          </w:tcPr>
          <w:p w:rsidR="002602C7" w:rsidRPr="002602C7" w:rsidRDefault="002602C7" w:rsidP="00E437D6">
            <w:pPr>
              <w:pStyle w:val="ConsPlusNonformat"/>
              <w:tabs>
                <w:tab w:val="left" w:pos="14317"/>
              </w:tabs>
              <w:rPr>
                <w:rFonts w:ascii="Times New Roman" w:hAnsi="Times New Roman" w:cs="Times New Roman"/>
                <w:sz w:val="18"/>
                <w:szCs w:val="18"/>
              </w:rPr>
            </w:pPr>
            <w:r w:rsidRPr="002602C7">
              <w:rPr>
                <w:rFonts w:ascii="Times New Roman" w:hAnsi="Times New Roman" w:cs="Times New Roman"/>
                <w:sz w:val="18"/>
                <w:szCs w:val="18"/>
              </w:rPr>
              <w:t>Платежные реквизиты:</w:t>
            </w:r>
          </w:p>
          <w:p w:rsidR="002602C7" w:rsidRPr="002602C7" w:rsidRDefault="002602C7" w:rsidP="00E437D6">
            <w:pPr>
              <w:pStyle w:val="ConsPlusNonformat"/>
              <w:tabs>
                <w:tab w:val="left" w:pos="14317"/>
              </w:tabs>
              <w:rPr>
                <w:rFonts w:ascii="Times New Roman" w:hAnsi="Times New Roman" w:cs="Times New Roman"/>
                <w:sz w:val="18"/>
                <w:szCs w:val="18"/>
              </w:rPr>
            </w:pPr>
            <w:r w:rsidRPr="002602C7">
              <w:rPr>
                <w:rFonts w:ascii="Times New Roman" w:hAnsi="Times New Roman" w:cs="Times New Roman"/>
                <w:sz w:val="18"/>
                <w:szCs w:val="18"/>
              </w:rPr>
              <w:t>Наименование учреждения Банка России, БИК</w:t>
            </w:r>
          </w:p>
          <w:p w:rsidR="002602C7" w:rsidRPr="002602C7" w:rsidRDefault="002602C7" w:rsidP="00E437D6">
            <w:pPr>
              <w:pStyle w:val="ConsPlusNonformat"/>
              <w:tabs>
                <w:tab w:val="left" w:pos="14317"/>
              </w:tabs>
              <w:rPr>
                <w:rFonts w:ascii="Times New Roman" w:hAnsi="Times New Roman" w:cs="Times New Roman"/>
                <w:sz w:val="18"/>
                <w:szCs w:val="18"/>
              </w:rPr>
            </w:pPr>
            <w:r w:rsidRPr="002602C7">
              <w:rPr>
                <w:rFonts w:ascii="Times New Roman" w:hAnsi="Times New Roman" w:cs="Times New Roman"/>
                <w:sz w:val="18"/>
                <w:szCs w:val="18"/>
              </w:rPr>
              <w:t>Расчетный счет</w:t>
            </w:r>
          </w:p>
          <w:p w:rsidR="002602C7" w:rsidRPr="002602C7" w:rsidRDefault="002602C7" w:rsidP="00E437D6">
            <w:pPr>
              <w:pStyle w:val="ConsPlusNonformat"/>
              <w:tabs>
                <w:tab w:val="left" w:pos="14317"/>
              </w:tabs>
              <w:rPr>
                <w:rFonts w:ascii="Times New Roman" w:hAnsi="Times New Roman" w:cs="Times New Roman"/>
                <w:sz w:val="18"/>
                <w:szCs w:val="18"/>
              </w:rPr>
            </w:pPr>
            <w:r w:rsidRPr="002602C7">
              <w:rPr>
                <w:rFonts w:ascii="Times New Roman" w:hAnsi="Times New Roman" w:cs="Times New Roman"/>
                <w:sz w:val="18"/>
                <w:szCs w:val="18"/>
              </w:rPr>
              <w:t>Наименование территориального органа Федерального казначейства, в котором открыт лицевой счет</w:t>
            </w:r>
          </w:p>
          <w:p w:rsidR="002602C7" w:rsidRPr="002602C7" w:rsidRDefault="002602C7" w:rsidP="00E437D6">
            <w:pPr>
              <w:pStyle w:val="ConsPlusNonformat"/>
              <w:tabs>
                <w:tab w:val="left" w:pos="14317"/>
              </w:tabs>
              <w:rPr>
                <w:rFonts w:ascii="Times New Roman" w:hAnsi="Times New Roman" w:cs="Times New Roman"/>
                <w:sz w:val="18"/>
                <w:szCs w:val="18"/>
              </w:rPr>
            </w:pPr>
            <w:r w:rsidRPr="002602C7">
              <w:rPr>
                <w:rFonts w:ascii="Times New Roman" w:hAnsi="Times New Roman" w:cs="Times New Roman"/>
                <w:sz w:val="18"/>
                <w:szCs w:val="18"/>
              </w:rPr>
              <w:t xml:space="preserve">Лицевой счет </w:t>
            </w:r>
          </w:p>
        </w:tc>
        <w:tc>
          <w:tcPr>
            <w:tcW w:w="4820" w:type="dxa"/>
          </w:tcPr>
          <w:p w:rsidR="002602C7" w:rsidRPr="002602C7" w:rsidRDefault="002602C7" w:rsidP="00E437D6">
            <w:pPr>
              <w:pStyle w:val="ConsPlusNonformat"/>
              <w:tabs>
                <w:tab w:val="left" w:pos="14317"/>
              </w:tabs>
              <w:rPr>
                <w:rFonts w:ascii="Times New Roman" w:hAnsi="Times New Roman" w:cs="Times New Roman"/>
                <w:sz w:val="18"/>
                <w:szCs w:val="18"/>
              </w:rPr>
            </w:pPr>
            <w:r w:rsidRPr="002602C7">
              <w:rPr>
                <w:rFonts w:ascii="Times New Roman" w:hAnsi="Times New Roman" w:cs="Times New Roman"/>
                <w:sz w:val="18"/>
                <w:szCs w:val="18"/>
              </w:rPr>
              <w:t>Платежные реквизиты:</w:t>
            </w:r>
          </w:p>
          <w:p w:rsidR="002602C7" w:rsidRPr="002602C7" w:rsidRDefault="002602C7" w:rsidP="00E437D6">
            <w:pPr>
              <w:pStyle w:val="ConsPlusNonformat"/>
              <w:tabs>
                <w:tab w:val="left" w:pos="14317"/>
              </w:tabs>
              <w:rPr>
                <w:rFonts w:ascii="Times New Roman" w:hAnsi="Times New Roman" w:cs="Times New Roman"/>
                <w:sz w:val="18"/>
                <w:szCs w:val="18"/>
              </w:rPr>
            </w:pPr>
            <w:r w:rsidRPr="002602C7">
              <w:rPr>
                <w:rFonts w:ascii="Times New Roman" w:hAnsi="Times New Roman" w:cs="Times New Roman"/>
                <w:sz w:val="18"/>
                <w:szCs w:val="18"/>
              </w:rPr>
              <w:t>Наименование учреждения Банка России, БИК</w:t>
            </w:r>
          </w:p>
          <w:p w:rsidR="002602C7" w:rsidRPr="002602C7" w:rsidRDefault="002602C7" w:rsidP="00E437D6">
            <w:pPr>
              <w:pStyle w:val="ConsPlusNonformat"/>
              <w:tabs>
                <w:tab w:val="left" w:pos="14317"/>
              </w:tabs>
              <w:rPr>
                <w:rFonts w:ascii="Times New Roman" w:hAnsi="Times New Roman" w:cs="Times New Roman"/>
                <w:sz w:val="18"/>
                <w:szCs w:val="18"/>
              </w:rPr>
            </w:pPr>
            <w:r w:rsidRPr="002602C7">
              <w:rPr>
                <w:rFonts w:ascii="Times New Roman" w:hAnsi="Times New Roman" w:cs="Times New Roman"/>
                <w:sz w:val="18"/>
                <w:szCs w:val="18"/>
              </w:rPr>
              <w:t>Расчетный счет</w:t>
            </w:r>
          </w:p>
          <w:p w:rsidR="002602C7" w:rsidRPr="002602C7" w:rsidRDefault="002602C7" w:rsidP="00E437D6">
            <w:pPr>
              <w:pStyle w:val="ConsPlusNonformat"/>
              <w:tabs>
                <w:tab w:val="left" w:pos="14317"/>
              </w:tabs>
              <w:rPr>
                <w:rFonts w:ascii="Times New Roman" w:hAnsi="Times New Roman" w:cs="Times New Roman"/>
                <w:sz w:val="18"/>
                <w:szCs w:val="18"/>
              </w:rPr>
            </w:pPr>
          </w:p>
        </w:tc>
      </w:tr>
    </w:tbl>
    <w:p w:rsidR="002602C7" w:rsidRPr="002602C7" w:rsidRDefault="002602C7" w:rsidP="002602C7">
      <w:pPr>
        <w:tabs>
          <w:tab w:val="left" w:pos="14317"/>
        </w:tabs>
        <w:jc w:val="both"/>
        <w:rPr>
          <w:sz w:val="18"/>
          <w:szCs w:val="18"/>
        </w:rPr>
      </w:pPr>
      <w:r w:rsidRPr="002602C7">
        <w:rPr>
          <w:sz w:val="18"/>
          <w:szCs w:val="18"/>
        </w:rPr>
        <w:t> 8. Подписи Сторон:</w:t>
      </w:r>
    </w:p>
    <w:p w:rsidR="002602C7" w:rsidRPr="002602C7" w:rsidRDefault="002602C7" w:rsidP="002602C7">
      <w:pPr>
        <w:tabs>
          <w:tab w:val="left" w:pos="14317"/>
        </w:tabs>
        <w:ind w:firstLine="567"/>
        <w:jc w:val="both"/>
        <w:rPr>
          <w:sz w:val="18"/>
          <w:szCs w:val="18"/>
        </w:rPr>
      </w:pPr>
      <w:r w:rsidRPr="002602C7">
        <w:rPr>
          <w:sz w:val="18"/>
          <w:szCs w:val="18"/>
          <w:vertAlign w:val="superscript"/>
        </w:rPr>
        <w:t>1</w:t>
      </w:r>
      <w:proofErr w:type="gramStart"/>
      <w:r w:rsidRPr="002602C7">
        <w:rPr>
          <w:sz w:val="18"/>
          <w:szCs w:val="18"/>
        </w:rPr>
        <w:t> В</w:t>
      </w:r>
      <w:proofErr w:type="gramEnd"/>
      <w:r w:rsidRPr="002602C7">
        <w:rPr>
          <w:sz w:val="18"/>
          <w:szCs w:val="18"/>
        </w:rPr>
        <w:t xml:space="preserve">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2602C7" w:rsidRPr="002602C7" w:rsidRDefault="002602C7" w:rsidP="002602C7">
      <w:pPr>
        <w:tabs>
          <w:tab w:val="left" w:pos="14317"/>
        </w:tabs>
        <w:ind w:firstLine="567"/>
        <w:jc w:val="both"/>
        <w:rPr>
          <w:sz w:val="18"/>
          <w:szCs w:val="18"/>
        </w:rPr>
      </w:pPr>
      <w:r w:rsidRPr="002602C7">
        <w:rPr>
          <w:sz w:val="18"/>
          <w:szCs w:val="18"/>
          <w:vertAlign w:val="superscript"/>
        </w:rPr>
        <w:t>2</w:t>
      </w:r>
      <w:proofErr w:type="gramStart"/>
      <w:r w:rsidRPr="002602C7">
        <w:rPr>
          <w:sz w:val="18"/>
          <w:szCs w:val="18"/>
        </w:rPr>
        <w:t> Е</w:t>
      </w:r>
      <w:proofErr w:type="gramEnd"/>
      <w:r w:rsidRPr="002602C7">
        <w:rPr>
          <w:sz w:val="18"/>
          <w:szCs w:val="18"/>
        </w:rPr>
        <w:t>сли субсидия предоставлялась по нескольким Кодам </w:t>
      </w:r>
      <w:hyperlink r:id="rId102" w:anchor="/document/71971578/entry/1000" w:history="1">
        <w:r w:rsidRPr="002602C7">
          <w:rPr>
            <w:sz w:val="18"/>
            <w:szCs w:val="18"/>
          </w:rPr>
          <w:t>БК</w:t>
        </w:r>
      </w:hyperlink>
      <w:r w:rsidRPr="002602C7">
        <w:rPr>
          <w:sz w:val="18"/>
          <w:szCs w:val="18"/>
        </w:rPr>
        <w:t>, то указываются последовательно соответствующие Коды БК, а также суммы субсидии, предоставляемые по таким Кодам БК.</w:t>
      </w:r>
    </w:p>
    <w:p w:rsidR="002602C7" w:rsidRPr="002602C7" w:rsidRDefault="002602C7" w:rsidP="002602C7">
      <w:pPr>
        <w:tabs>
          <w:tab w:val="left" w:pos="14317"/>
        </w:tabs>
        <w:ind w:firstLine="567"/>
        <w:jc w:val="both"/>
        <w:rPr>
          <w:sz w:val="18"/>
          <w:szCs w:val="18"/>
        </w:rPr>
      </w:pPr>
      <w:r w:rsidRPr="002602C7">
        <w:rPr>
          <w:sz w:val="18"/>
          <w:szCs w:val="18"/>
          <w:vertAlign w:val="superscript"/>
        </w:rPr>
        <w:t>3</w:t>
      </w:r>
      <w:proofErr w:type="gramStart"/>
      <w:r w:rsidRPr="002602C7">
        <w:rPr>
          <w:sz w:val="18"/>
          <w:szCs w:val="18"/>
        </w:rPr>
        <w:t> У</w:t>
      </w:r>
      <w:proofErr w:type="gramEnd"/>
      <w:r w:rsidRPr="002602C7">
        <w:rPr>
          <w:sz w:val="18"/>
          <w:szCs w:val="18"/>
        </w:rPr>
        <w:t>казывается в зависимости от исполнения обязательств, указанных в </w:t>
      </w:r>
      <w:hyperlink r:id="rId103" w:anchor="/document/72144588/entry/17021" w:history="1">
        <w:r w:rsidRPr="002602C7">
          <w:rPr>
            <w:sz w:val="18"/>
            <w:szCs w:val="18"/>
          </w:rPr>
          <w:t>пунктах 2.1</w:t>
        </w:r>
      </w:hyperlink>
      <w:r w:rsidRPr="002602C7">
        <w:rPr>
          <w:sz w:val="18"/>
          <w:szCs w:val="18"/>
        </w:rPr>
        <w:t> и </w:t>
      </w:r>
      <w:hyperlink r:id="rId104" w:anchor="/document/72144588/entry/17022" w:history="1">
        <w:r w:rsidRPr="002602C7">
          <w:rPr>
            <w:sz w:val="18"/>
            <w:szCs w:val="18"/>
          </w:rPr>
          <w:t>2.2</w:t>
        </w:r>
      </w:hyperlink>
      <w:r w:rsidRPr="002602C7">
        <w:rPr>
          <w:sz w:val="18"/>
          <w:szCs w:val="18"/>
        </w:rPr>
        <w:t> Дополнительного соглашения о расторжении соглашения.</w:t>
      </w:r>
    </w:p>
    <w:p w:rsidR="002602C7" w:rsidRPr="002602C7" w:rsidRDefault="002602C7" w:rsidP="002602C7">
      <w:pPr>
        <w:tabs>
          <w:tab w:val="left" w:pos="14317"/>
        </w:tabs>
        <w:ind w:firstLine="567"/>
        <w:jc w:val="both"/>
        <w:rPr>
          <w:sz w:val="18"/>
          <w:szCs w:val="18"/>
        </w:rPr>
      </w:pPr>
      <w:r w:rsidRPr="002602C7">
        <w:rPr>
          <w:sz w:val="18"/>
          <w:szCs w:val="18"/>
          <w:vertAlign w:val="superscript"/>
        </w:rPr>
        <w:lastRenderedPageBreak/>
        <w:t>4</w:t>
      </w:r>
      <w:proofErr w:type="gramStart"/>
      <w:r w:rsidRPr="002602C7">
        <w:rPr>
          <w:sz w:val="18"/>
          <w:szCs w:val="18"/>
        </w:rPr>
        <w:t> П</w:t>
      </w:r>
      <w:proofErr w:type="gramEnd"/>
      <w:r w:rsidRPr="002602C7">
        <w:rPr>
          <w:sz w:val="18"/>
          <w:szCs w:val="18"/>
        </w:rPr>
        <w:t>редусматривается в случае, если это установлено Порядком предоставления гранта. Указываются конкретные условия, подлежащие в соответствии с Порядком предоставления гранта включению в Дополнительное соглашение о расторжении соглашения.</w:t>
      </w:r>
    </w:p>
    <w:p w:rsidR="002602C7" w:rsidRPr="002602C7" w:rsidRDefault="002602C7" w:rsidP="002602C7">
      <w:pPr>
        <w:tabs>
          <w:tab w:val="left" w:pos="14317"/>
        </w:tabs>
        <w:ind w:firstLine="567"/>
        <w:jc w:val="both"/>
        <w:rPr>
          <w:sz w:val="18"/>
          <w:szCs w:val="18"/>
        </w:rPr>
      </w:pPr>
      <w:r w:rsidRPr="002602C7">
        <w:rPr>
          <w:sz w:val="18"/>
          <w:szCs w:val="18"/>
          <w:vertAlign w:val="superscript"/>
        </w:rPr>
        <w:t>5</w:t>
      </w:r>
      <w:proofErr w:type="gramStart"/>
      <w:r w:rsidRPr="002602C7">
        <w:rPr>
          <w:sz w:val="18"/>
          <w:szCs w:val="18"/>
        </w:rPr>
        <w:t> У</w:t>
      </w:r>
      <w:proofErr w:type="gramEnd"/>
      <w:r w:rsidRPr="002602C7">
        <w:rPr>
          <w:sz w:val="18"/>
          <w:szCs w:val="18"/>
        </w:rPr>
        <w:t>казываются пункты соглашения,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2602C7" w:rsidRPr="002602C7" w:rsidRDefault="002602C7" w:rsidP="002602C7">
      <w:pPr>
        <w:tabs>
          <w:tab w:val="left" w:pos="14317"/>
        </w:tabs>
        <w:ind w:firstLine="567"/>
        <w:jc w:val="both"/>
        <w:rPr>
          <w:sz w:val="18"/>
          <w:szCs w:val="18"/>
        </w:rPr>
      </w:pPr>
      <w:r w:rsidRPr="002602C7">
        <w:rPr>
          <w:sz w:val="18"/>
          <w:szCs w:val="18"/>
          <w:vertAlign w:val="superscript"/>
        </w:rPr>
        <w:t>6</w:t>
      </w:r>
      <w:r w:rsidRPr="002602C7">
        <w:rPr>
          <w:sz w:val="18"/>
          <w:szCs w:val="18"/>
        </w:rPr>
        <w:t> </w:t>
      </w:r>
      <w:hyperlink r:id="rId105" w:anchor="/document/72144588/entry/17061" w:history="1">
        <w:r w:rsidRPr="002602C7">
          <w:rPr>
            <w:sz w:val="18"/>
            <w:szCs w:val="18"/>
          </w:rPr>
          <w:t>Пункт 6.1</w:t>
        </w:r>
      </w:hyperlink>
      <w:r w:rsidRPr="002602C7">
        <w:rPr>
          <w:sz w:val="18"/>
          <w:szCs w:val="18"/>
        </w:rPr>
        <w:t> 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"Электронный бюджет".</w:t>
      </w:r>
    </w:p>
    <w:p w:rsidR="002602C7" w:rsidRPr="002602C7" w:rsidRDefault="002602C7" w:rsidP="002602C7">
      <w:pPr>
        <w:tabs>
          <w:tab w:val="left" w:pos="14317"/>
        </w:tabs>
        <w:ind w:firstLine="567"/>
        <w:jc w:val="both"/>
        <w:rPr>
          <w:sz w:val="18"/>
          <w:szCs w:val="18"/>
        </w:rPr>
      </w:pPr>
      <w:r w:rsidRPr="002602C7">
        <w:rPr>
          <w:sz w:val="18"/>
          <w:szCs w:val="18"/>
          <w:vertAlign w:val="superscript"/>
        </w:rPr>
        <w:t>7</w:t>
      </w:r>
      <w:r w:rsidRPr="002602C7">
        <w:rPr>
          <w:sz w:val="18"/>
          <w:szCs w:val="18"/>
        </w:rPr>
        <w:t> </w:t>
      </w:r>
      <w:hyperlink r:id="rId106" w:anchor="/document/72144588/entry/17062" w:history="1">
        <w:r w:rsidRPr="002602C7">
          <w:rPr>
            <w:sz w:val="18"/>
            <w:szCs w:val="18"/>
          </w:rPr>
          <w:t>Пункт 6.2</w:t>
        </w:r>
      </w:hyperlink>
      <w:r w:rsidRPr="002602C7">
        <w:rPr>
          <w:sz w:val="18"/>
          <w:szCs w:val="18"/>
        </w:rPr>
        <w:t> включается в случае формирования и подписания Дополнительного соглашения о расторжении соглашения в форме документа на бумажном носителе.</w:t>
      </w:r>
    </w:p>
    <w:p w:rsidR="002602C7" w:rsidRPr="002602C7" w:rsidRDefault="002602C7" w:rsidP="002602C7">
      <w:pPr>
        <w:tabs>
          <w:tab w:val="left" w:pos="14317"/>
        </w:tabs>
        <w:jc w:val="both"/>
        <w:rPr>
          <w:sz w:val="18"/>
          <w:szCs w:val="18"/>
        </w:rPr>
      </w:pPr>
      <w:r w:rsidRPr="002602C7">
        <w:rPr>
          <w:sz w:val="18"/>
          <w:szCs w:val="18"/>
          <w:vertAlign w:val="superscript"/>
        </w:rPr>
        <w:t xml:space="preserve">              8</w:t>
      </w:r>
      <w:proofErr w:type="gramStart"/>
      <w:r w:rsidRPr="002602C7">
        <w:rPr>
          <w:sz w:val="18"/>
          <w:szCs w:val="18"/>
        </w:rPr>
        <w:t> У</w:t>
      </w:r>
      <w:proofErr w:type="gramEnd"/>
      <w:r w:rsidRPr="002602C7">
        <w:rPr>
          <w:sz w:val="18"/>
          <w:szCs w:val="18"/>
        </w:rPr>
        <w:t>казываются иные конкретные положения (при наличии).</w:t>
      </w:r>
    </w:p>
    <w:p w:rsidR="002602C7" w:rsidRDefault="002602C7" w:rsidP="002602C7">
      <w:pPr>
        <w:shd w:val="clear" w:color="auto" w:fill="FFFFFF"/>
        <w:jc w:val="both"/>
        <w:rPr>
          <w:sz w:val="18"/>
          <w:szCs w:val="18"/>
        </w:rPr>
      </w:pPr>
      <w:r w:rsidRPr="002602C7">
        <w:rPr>
          <w:sz w:val="18"/>
          <w:szCs w:val="18"/>
          <w:vertAlign w:val="superscript"/>
        </w:rPr>
        <w:t xml:space="preserve">              9</w:t>
      </w:r>
      <w:r w:rsidRPr="002602C7">
        <w:rPr>
          <w:sz w:val="18"/>
          <w:szCs w:val="18"/>
        </w:rPr>
        <w:t> Уникальный код по реестру участников бюджетного процесса, а также юридических лиц, не являющихся участниками бюджетного процесса, указывается при наличии.</w:t>
      </w:r>
    </w:p>
    <w:p w:rsidR="00E437D6" w:rsidRPr="002602C7" w:rsidRDefault="00E437D6" w:rsidP="002602C7">
      <w:pPr>
        <w:shd w:val="clear" w:color="auto" w:fill="FFFFFF"/>
        <w:jc w:val="both"/>
        <w:rPr>
          <w:b/>
          <w:sz w:val="18"/>
          <w:szCs w:val="18"/>
        </w:rPr>
      </w:pPr>
    </w:p>
    <w:p w:rsidR="001C20B1" w:rsidRDefault="001C20B1" w:rsidP="00DF1B8A">
      <w:pPr>
        <w:widowControl w:val="0"/>
        <w:autoSpaceDE w:val="0"/>
        <w:autoSpaceDN w:val="0"/>
        <w:rPr>
          <w:sz w:val="18"/>
          <w:szCs w:val="18"/>
        </w:rPr>
      </w:pPr>
    </w:p>
    <w:p w:rsidR="00BF7980" w:rsidRPr="00BF7980" w:rsidRDefault="00BF7980" w:rsidP="00BF7980">
      <w:pPr>
        <w:jc w:val="center"/>
        <w:rPr>
          <w:b/>
          <w:sz w:val="18"/>
          <w:szCs w:val="18"/>
        </w:rPr>
      </w:pPr>
      <w:r w:rsidRPr="00BF7980">
        <w:rPr>
          <w:b/>
          <w:sz w:val="18"/>
          <w:szCs w:val="18"/>
        </w:rPr>
        <w:t>АДМИНИСТРАЦИЯ</w:t>
      </w:r>
    </w:p>
    <w:p w:rsidR="00BF7980" w:rsidRPr="00BF7980" w:rsidRDefault="00BF7980" w:rsidP="00BF7980">
      <w:pPr>
        <w:jc w:val="center"/>
        <w:rPr>
          <w:b/>
          <w:sz w:val="18"/>
          <w:szCs w:val="18"/>
        </w:rPr>
      </w:pPr>
      <w:r w:rsidRPr="00BF7980">
        <w:rPr>
          <w:b/>
          <w:sz w:val="18"/>
          <w:szCs w:val="18"/>
        </w:rPr>
        <w:t>КРАСНОСЕЛЬСКОГО СЕЛЬСОВЕТА ЧАНОВСКОГО РАЙОНА</w:t>
      </w:r>
    </w:p>
    <w:p w:rsidR="00BF7980" w:rsidRPr="00BF7980" w:rsidRDefault="00BF7980" w:rsidP="00BF7980">
      <w:pPr>
        <w:tabs>
          <w:tab w:val="left" w:pos="1650"/>
        </w:tabs>
        <w:jc w:val="center"/>
        <w:rPr>
          <w:b/>
          <w:sz w:val="18"/>
          <w:szCs w:val="18"/>
        </w:rPr>
      </w:pPr>
      <w:r w:rsidRPr="00BF7980">
        <w:rPr>
          <w:b/>
          <w:sz w:val="18"/>
          <w:szCs w:val="18"/>
        </w:rPr>
        <w:t>НОВОСИБИРСКОЙ ОБЛАСТИ</w:t>
      </w:r>
    </w:p>
    <w:p w:rsidR="00BF7980" w:rsidRPr="00BF7980" w:rsidRDefault="00BF7980" w:rsidP="00BF7980">
      <w:pPr>
        <w:tabs>
          <w:tab w:val="left" w:pos="1650"/>
        </w:tabs>
        <w:jc w:val="center"/>
        <w:rPr>
          <w:sz w:val="18"/>
          <w:szCs w:val="18"/>
        </w:rPr>
      </w:pPr>
    </w:p>
    <w:p w:rsidR="00BF7980" w:rsidRPr="00BF7980" w:rsidRDefault="00BF7980" w:rsidP="00BF7980">
      <w:pPr>
        <w:tabs>
          <w:tab w:val="left" w:pos="2220"/>
        </w:tabs>
        <w:jc w:val="center"/>
        <w:rPr>
          <w:b/>
          <w:sz w:val="18"/>
          <w:szCs w:val="18"/>
        </w:rPr>
      </w:pPr>
      <w:r w:rsidRPr="00BF7980">
        <w:rPr>
          <w:b/>
          <w:sz w:val="18"/>
          <w:szCs w:val="18"/>
        </w:rPr>
        <w:t>ПОСТАНОВЛЕНИЕ</w:t>
      </w:r>
    </w:p>
    <w:p w:rsidR="00BF7980" w:rsidRPr="00BF7980" w:rsidRDefault="00BF7980" w:rsidP="00BF7980">
      <w:pPr>
        <w:tabs>
          <w:tab w:val="left" w:pos="2220"/>
        </w:tabs>
        <w:jc w:val="center"/>
        <w:rPr>
          <w:b/>
          <w:sz w:val="18"/>
          <w:szCs w:val="18"/>
        </w:rPr>
      </w:pPr>
    </w:p>
    <w:p w:rsidR="00BF7980" w:rsidRPr="00BF7980" w:rsidRDefault="00BF7980" w:rsidP="00BF7980">
      <w:pPr>
        <w:tabs>
          <w:tab w:val="left" w:pos="2220"/>
        </w:tabs>
        <w:jc w:val="center"/>
        <w:rPr>
          <w:sz w:val="18"/>
          <w:szCs w:val="18"/>
        </w:rPr>
      </w:pPr>
      <w:r w:rsidRPr="00BF7980">
        <w:rPr>
          <w:sz w:val="18"/>
          <w:szCs w:val="18"/>
        </w:rPr>
        <w:t>27.05.2021 № 45-па</w:t>
      </w:r>
    </w:p>
    <w:p w:rsidR="00BF7980" w:rsidRPr="00BF7980" w:rsidRDefault="00BF7980" w:rsidP="00BF7980">
      <w:pPr>
        <w:pStyle w:val="ab"/>
        <w:spacing w:before="0" w:beforeAutospacing="0" w:after="0" w:afterAutospacing="0"/>
        <w:ind w:firstLine="354"/>
        <w:jc w:val="both"/>
        <w:rPr>
          <w:color w:val="000000"/>
          <w:sz w:val="18"/>
          <w:szCs w:val="18"/>
        </w:rPr>
      </w:pPr>
      <w:r w:rsidRPr="00BF7980">
        <w:rPr>
          <w:color w:val="000000"/>
          <w:sz w:val="18"/>
          <w:szCs w:val="18"/>
        </w:rPr>
        <w:t> </w:t>
      </w:r>
    </w:p>
    <w:p w:rsidR="00BF7980" w:rsidRPr="00BF7980" w:rsidRDefault="00BF7980" w:rsidP="00BF7980">
      <w:pPr>
        <w:pStyle w:val="ab"/>
        <w:spacing w:before="0" w:beforeAutospacing="0" w:after="0" w:afterAutospacing="0"/>
        <w:ind w:firstLine="354"/>
        <w:jc w:val="center"/>
        <w:rPr>
          <w:color w:val="000000"/>
          <w:sz w:val="18"/>
          <w:szCs w:val="18"/>
        </w:rPr>
      </w:pPr>
      <w:r w:rsidRPr="00BF7980">
        <w:rPr>
          <w:bCs/>
          <w:color w:val="000000"/>
          <w:sz w:val="18"/>
          <w:szCs w:val="18"/>
        </w:rPr>
        <w:t>Об утверждении порядка взаимодействия администрации Красносельского сельсовета Чановского района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w:t>
      </w:r>
    </w:p>
    <w:p w:rsidR="00BF7980" w:rsidRPr="00BF7980" w:rsidRDefault="00BF7980" w:rsidP="00BF7980">
      <w:pPr>
        <w:pStyle w:val="ab"/>
        <w:spacing w:before="0" w:beforeAutospacing="0" w:after="0" w:afterAutospacing="0"/>
        <w:ind w:firstLine="354"/>
        <w:jc w:val="both"/>
        <w:rPr>
          <w:color w:val="000000"/>
          <w:sz w:val="18"/>
          <w:szCs w:val="18"/>
        </w:rPr>
      </w:pPr>
      <w:r w:rsidRPr="00BF7980">
        <w:rPr>
          <w:color w:val="000000"/>
          <w:sz w:val="18"/>
          <w:szCs w:val="18"/>
        </w:rPr>
        <w:t> </w:t>
      </w:r>
    </w:p>
    <w:p w:rsidR="00BF7980" w:rsidRPr="00BF7980" w:rsidRDefault="00BF7980" w:rsidP="00BF7980">
      <w:pPr>
        <w:pStyle w:val="ab"/>
        <w:spacing w:before="0" w:beforeAutospacing="0" w:after="0" w:afterAutospacing="0"/>
        <w:ind w:firstLine="708"/>
        <w:jc w:val="both"/>
        <w:rPr>
          <w:color w:val="000000"/>
          <w:sz w:val="18"/>
          <w:szCs w:val="18"/>
        </w:rPr>
      </w:pPr>
      <w:proofErr w:type="gramStart"/>
      <w:r w:rsidRPr="00BF7980">
        <w:rPr>
          <w:color w:val="000000"/>
          <w:sz w:val="18"/>
          <w:szCs w:val="18"/>
        </w:rPr>
        <w:t>В соответствии с пунктом 3 статьи 17.3 Федерального закона от 11.08.1995 № 135-ФЗ «О благотворительной деятельности и добровольчестве (</w:t>
      </w:r>
      <w:proofErr w:type="spellStart"/>
      <w:r w:rsidRPr="00BF7980">
        <w:rPr>
          <w:color w:val="000000"/>
          <w:sz w:val="18"/>
          <w:szCs w:val="18"/>
        </w:rPr>
        <w:t>волонтерстве</w:t>
      </w:r>
      <w:proofErr w:type="spellEnd"/>
      <w:r w:rsidRPr="00BF7980">
        <w:rPr>
          <w:color w:val="000000"/>
          <w:sz w:val="18"/>
          <w:szCs w:val="18"/>
        </w:rPr>
        <w:t>)», постановлением Правительства Российской Федерации от 28.11.2018 № 1425 «Об утверждении общих требований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и добровольческими</w:t>
      </w:r>
      <w:proofErr w:type="gramEnd"/>
      <w:r w:rsidRPr="00BF7980">
        <w:rPr>
          <w:color w:val="000000"/>
          <w:sz w:val="18"/>
          <w:szCs w:val="18"/>
        </w:rPr>
        <w:t xml:space="preserve"> (волонтерскими) организациями и перечня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администрация Красносельского сельсовета Чановского района Новосибирской области, ПОСТАНОВЛЯЕТ:</w:t>
      </w:r>
    </w:p>
    <w:p w:rsidR="00BF7980" w:rsidRPr="00BF7980" w:rsidRDefault="00BF7980" w:rsidP="00BF7980">
      <w:pPr>
        <w:pStyle w:val="ab"/>
        <w:spacing w:before="0" w:beforeAutospacing="0" w:after="0" w:afterAutospacing="0"/>
        <w:ind w:firstLine="708"/>
        <w:jc w:val="both"/>
        <w:rPr>
          <w:color w:val="000000"/>
          <w:sz w:val="18"/>
          <w:szCs w:val="18"/>
        </w:rPr>
      </w:pPr>
      <w:r w:rsidRPr="00BF7980">
        <w:rPr>
          <w:color w:val="000000"/>
          <w:sz w:val="18"/>
          <w:szCs w:val="18"/>
        </w:rPr>
        <w:t>1. Утвердить порядок взаимодействия администрации Красносельского сельсовета Чановского района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 согласно Приложению к настоящему постановлению.</w:t>
      </w:r>
    </w:p>
    <w:p w:rsidR="00BF7980" w:rsidRPr="00BF7980" w:rsidRDefault="00BF7980" w:rsidP="00BF7980">
      <w:pPr>
        <w:pStyle w:val="ab"/>
        <w:spacing w:before="0" w:beforeAutospacing="0" w:after="0" w:afterAutospacing="0"/>
        <w:ind w:firstLine="708"/>
        <w:jc w:val="both"/>
        <w:rPr>
          <w:color w:val="000000"/>
          <w:sz w:val="18"/>
          <w:szCs w:val="18"/>
        </w:rPr>
      </w:pPr>
      <w:r w:rsidRPr="00BF7980">
        <w:rPr>
          <w:color w:val="000000"/>
          <w:sz w:val="18"/>
          <w:szCs w:val="18"/>
        </w:rPr>
        <w:t xml:space="preserve">2. </w:t>
      </w:r>
      <w:r w:rsidRPr="00BF7980">
        <w:rPr>
          <w:sz w:val="18"/>
          <w:szCs w:val="18"/>
        </w:rPr>
        <w:t xml:space="preserve">Опубликовать настоящие постановление Информационном </w:t>
      </w:r>
      <w:proofErr w:type="gramStart"/>
      <w:r w:rsidRPr="00BF7980">
        <w:rPr>
          <w:sz w:val="18"/>
          <w:szCs w:val="18"/>
        </w:rPr>
        <w:t>бюллетене</w:t>
      </w:r>
      <w:proofErr w:type="gramEnd"/>
      <w:r w:rsidRPr="00BF7980">
        <w:rPr>
          <w:sz w:val="18"/>
          <w:szCs w:val="18"/>
        </w:rPr>
        <w:t xml:space="preserve"> Красносельского сельсовета и на официальном сайте администрации Красносельского сельсовета Чановского района Новосибирской области</w:t>
      </w:r>
    </w:p>
    <w:p w:rsidR="00BF7980" w:rsidRPr="00BF7980" w:rsidRDefault="00BF7980" w:rsidP="00BF7980">
      <w:pPr>
        <w:pStyle w:val="ab"/>
        <w:spacing w:before="0" w:beforeAutospacing="0" w:after="0" w:afterAutospacing="0"/>
        <w:ind w:firstLine="708"/>
        <w:jc w:val="both"/>
        <w:rPr>
          <w:color w:val="000000"/>
          <w:sz w:val="18"/>
          <w:szCs w:val="18"/>
        </w:rPr>
      </w:pPr>
      <w:r w:rsidRPr="00BF7980">
        <w:rPr>
          <w:color w:val="000000"/>
          <w:sz w:val="18"/>
          <w:szCs w:val="18"/>
        </w:rPr>
        <w:t xml:space="preserve">3. </w:t>
      </w:r>
      <w:proofErr w:type="gramStart"/>
      <w:r w:rsidRPr="00BF7980">
        <w:rPr>
          <w:sz w:val="18"/>
          <w:szCs w:val="18"/>
        </w:rPr>
        <w:t>Контроль за</w:t>
      </w:r>
      <w:proofErr w:type="gramEnd"/>
      <w:r w:rsidRPr="00BF7980">
        <w:rPr>
          <w:sz w:val="18"/>
          <w:szCs w:val="18"/>
        </w:rPr>
        <w:t xml:space="preserve"> исполнением настоящего постановления оставляю за собой</w:t>
      </w:r>
    </w:p>
    <w:p w:rsidR="00BF7980" w:rsidRPr="00BF7980" w:rsidRDefault="00BF7980" w:rsidP="00BF7980">
      <w:pPr>
        <w:pStyle w:val="ab"/>
        <w:spacing w:before="0" w:beforeAutospacing="0" w:after="0" w:afterAutospacing="0"/>
        <w:ind w:firstLine="708"/>
        <w:jc w:val="both"/>
        <w:rPr>
          <w:color w:val="000000"/>
          <w:sz w:val="18"/>
          <w:szCs w:val="18"/>
        </w:rPr>
      </w:pPr>
      <w:r w:rsidRPr="00BF7980">
        <w:rPr>
          <w:color w:val="000000"/>
          <w:sz w:val="18"/>
          <w:szCs w:val="18"/>
        </w:rPr>
        <w:t>4.  Настоящее постановление вступает в силу после его официального опубликования.</w:t>
      </w:r>
    </w:p>
    <w:p w:rsidR="00BF7980" w:rsidRPr="00BF7980" w:rsidRDefault="00BF7980" w:rsidP="00BF7980">
      <w:pPr>
        <w:pStyle w:val="ab"/>
        <w:spacing w:before="0" w:beforeAutospacing="0" w:after="0" w:afterAutospacing="0"/>
        <w:ind w:firstLine="354"/>
        <w:jc w:val="both"/>
        <w:rPr>
          <w:color w:val="000000"/>
          <w:sz w:val="18"/>
          <w:szCs w:val="18"/>
        </w:rPr>
      </w:pPr>
      <w:r w:rsidRPr="00BF7980">
        <w:rPr>
          <w:color w:val="000000"/>
          <w:sz w:val="18"/>
          <w:szCs w:val="18"/>
        </w:rPr>
        <w:t> </w:t>
      </w:r>
    </w:p>
    <w:p w:rsidR="00BF7980" w:rsidRPr="00BF7980" w:rsidRDefault="00BF7980" w:rsidP="00BF7980">
      <w:pPr>
        <w:pStyle w:val="ab"/>
        <w:spacing w:before="0" w:beforeAutospacing="0" w:after="0" w:afterAutospacing="0"/>
        <w:ind w:firstLine="354"/>
        <w:jc w:val="both"/>
        <w:rPr>
          <w:sz w:val="18"/>
          <w:szCs w:val="18"/>
        </w:rPr>
      </w:pPr>
      <w:r w:rsidRPr="00BF7980">
        <w:rPr>
          <w:color w:val="000000"/>
          <w:sz w:val="18"/>
          <w:szCs w:val="18"/>
        </w:rPr>
        <w:t> </w:t>
      </w:r>
      <w:r w:rsidRPr="00BF7980">
        <w:rPr>
          <w:sz w:val="18"/>
          <w:szCs w:val="18"/>
        </w:rPr>
        <w:t>Глава Красносельского сельсовета</w:t>
      </w:r>
    </w:p>
    <w:p w:rsidR="00BF7980" w:rsidRPr="00BF7980" w:rsidRDefault="00BF7980" w:rsidP="00BF7980">
      <w:pPr>
        <w:pStyle w:val="ab"/>
        <w:spacing w:before="0" w:beforeAutospacing="0" w:after="0" w:afterAutospacing="0"/>
        <w:ind w:firstLine="354"/>
        <w:jc w:val="both"/>
        <w:rPr>
          <w:sz w:val="18"/>
          <w:szCs w:val="18"/>
        </w:rPr>
      </w:pPr>
      <w:r w:rsidRPr="00BF7980">
        <w:rPr>
          <w:sz w:val="18"/>
          <w:szCs w:val="18"/>
        </w:rPr>
        <w:t xml:space="preserve">Чановского района Новосибирской области                   </w:t>
      </w:r>
      <w:r>
        <w:rPr>
          <w:sz w:val="18"/>
          <w:szCs w:val="18"/>
        </w:rPr>
        <w:t xml:space="preserve">                                                                </w:t>
      </w:r>
      <w:r w:rsidRPr="00BF7980">
        <w:rPr>
          <w:sz w:val="18"/>
          <w:szCs w:val="18"/>
        </w:rPr>
        <w:t xml:space="preserve">                 И.В.Третьяков</w:t>
      </w:r>
    </w:p>
    <w:p w:rsidR="00BF7980" w:rsidRPr="00BF7980" w:rsidRDefault="00BF7980" w:rsidP="00BF7980">
      <w:pPr>
        <w:pStyle w:val="ab"/>
        <w:spacing w:before="0" w:beforeAutospacing="0" w:after="0" w:afterAutospacing="0"/>
        <w:ind w:firstLine="354"/>
        <w:jc w:val="both"/>
        <w:rPr>
          <w:sz w:val="18"/>
          <w:szCs w:val="18"/>
        </w:rPr>
      </w:pPr>
    </w:p>
    <w:p w:rsidR="00BF7980" w:rsidRPr="00BF7980" w:rsidRDefault="00BF7980" w:rsidP="00BF7980">
      <w:pPr>
        <w:pStyle w:val="ab"/>
        <w:spacing w:before="0" w:beforeAutospacing="0" w:after="0" w:afterAutospacing="0"/>
        <w:ind w:firstLine="354"/>
        <w:jc w:val="both"/>
        <w:rPr>
          <w:color w:val="000000"/>
          <w:sz w:val="18"/>
          <w:szCs w:val="18"/>
        </w:rPr>
      </w:pPr>
    </w:p>
    <w:p w:rsidR="00BF7980" w:rsidRPr="00BF7980" w:rsidRDefault="00BF7980" w:rsidP="00BF7980">
      <w:pPr>
        <w:pStyle w:val="ab"/>
        <w:spacing w:before="0" w:beforeAutospacing="0" w:after="0" w:afterAutospacing="0"/>
        <w:ind w:firstLine="354"/>
        <w:jc w:val="both"/>
        <w:rPr>
          <w:color w:val="000000"/>
          <w:sz w:val="18"/>
          <w:szCs w:val="18"/>
        </w:rPr>
      </w:pPr>
      <w:r w:rsidRPr="00BF7980">
        <w:rPr>
          <w:color w:val="000000"/>
          <w:sz w:val="18"/>
          <w:szCs w:val="18"/>
        </w:rPr>
        <w:t>О.В.Чувашева</w:t>
      </w:r>
    </w:p>
    <w:p w:rsidR="00BF7980" w:rsidRPr="00BF7980" w:rsidRDefault="00BF7980" w:rsidP="00BF7980">
      <w:pPr>
        <w:pStyle w:val="ab"/>
        <w:spacing w:before="0" w:beforeAutospacing="0" w:after="0" w:afterAutospacing="0"/>
        <w:ind w:firstLine="354"/>
        <w:jc w:val="both"/>
        <w:rPr>
          <w:color w:val="000000"/>
          <w:sz w:val="18"/>
          <w:szCs w:val="18"/>
        </w:rPr>
      </w:pPr>
      <w:r w:rsidRPr="00BF7980">
        <w:rPr>
          <w:color w:val="000000"/>
          <w:sz w:val="18"/>
          <w:szCs w:val="18"/>
        </w:rPr>
        <w:t>36271</w:t>
      </w:r>
    </w:p>
    <w:p w:rsidR="00BF7980" w:rsidRPr="00BF7980" w:rsidRDefault="00BF7980" w:rsidP="00BF7980">
      <w:pPr>
        <w:pStyle w:val="ab"/>
        <w:tabs>
          <w:tab w:val="left" w:pos="6970"/>
        </w:tabs>
        <w:spacing w:before="0" w:beforeAutospacing="0" w:after="0" w:afterAutospacing="0"/>
        <w:ind w:firstLine="354"/>
        <w:jc w:val="right"/>
        <w:rPr>
          <w:color w:val="000000"/>
          <w:sz w:val="18"/>
          <w:szCs w:val="18"/>
        </w:rPr>
      </w:pPr>
      <w:r w:rsidRPr="00BF7980">
        <w:rPr>
          <w:color w:val="000000"/>
          <w:sz w:val="18"/>
          <w:szCs w:val="18"/>
        </w:rPr>
        <w:t> </w:t>
      </w:r>
      <w:r w:rsidRPr="00BF7980">
        <w:rPr>
          <w:color w:val="000000"/>
          <w:sz w:val="18"/>
          <w:szCs w:val="18"/>
        </w:rPr>
        <w:tab/>
      </w:r>
      <w:r w:rsidRPr="00BF7980">
        <w:rPr>
          <w:color w:val="000000"/>
          <w:sz w:val="18"/>
          <w:szCs w:val="18"/>
        </w:rPr>
        <w:tab/>
      </w:r>
      <w:r w:rsidRPr="00BF7980">
        <w:rPr>
          <w:color w:val="000000"/>
          <w:sz w:val="18"/>
          <w:szCs w:val="18"/>
        </w:rPr>
        <w:tab/>
        <w:t xml:space="preserve">Приложение </w:t>
      </w:r>
    </w:p>
    <w:p w:rsidR="00BF7980" w:rsidRPr="00BF7980" w:rsidRDefault="00BF7980" w:rsidP="00BF7980">
      <w:pPr>
        <w:pStyle w:val="ab"/>
        <w:spacing w:before="0" w:beforeAutospacing="0" w:after="0" w:afterAutospacing="0"/>
        <w:ind w:firstLine="354"/>
        <w:jc w:val="right"/>
        <w:rPr>
          <w:color w:val="000000"/>
          <w:sz w:val="18"/>
          <w:szCs w:val="18"/>
        </w:rPr>
      </w:pPr>
      <w:r w:rsidRPr="00BF7980">
        <w:rPr>
          <w:color w:val="000000"/>
          <w:sz w:val="18"/>
          <w:szCs w:val="18"/>
        </w:rPr>
        <w:t>к постановлению</w:t>
      </w:r>
    </w:p>
    <w:p w:rsidR="00BF7980" w:rsidRPr="00BF7980" w:rsidRDefault="00BF7980" w:rsidP="00BF7980">
      <w:pPr>
        <w:pStyle w:val="ab"/>
        <w:spacing w:before="0" w:beforeAutospacing="0" w:after="0" w:afterAutospacing="0"/>
        <w:ind w:firstLine="354"/>
        <w:jc w:val="right"/>
        <w:rPr>
          <w:color w:val="000000"/>
          <w:sz w:val="18"/>
          <w:szCs w:val="18"/>
        </w:rPr>
      </w:pPr>
      <w:r w:rsidRPr="00BF7980">
        <w:rPr>
          <w:color w:val="000000"/>
          <w:sz w:val="18"/>
          <w:szCs w:val="18"/>
        </w:rPr>
        <w:t xml:space="preserve">администрации </w:t>
      </w:r>
    </w:p>
    <w:p w:rsidR="00BF7980" w:rsidRPr="00BF7980" w:rsidRDefault="00BF7980" w:rsidP="00BF7980">
      <w:pPr>
        <w:pStyle w:val="ab"/>
        <w:spacing w:before="0" w:beforeAutospacing="0" w:after="0" w:afterAutospacing="0"/>
        <w:ind w:firstLine="354"/>
        <w:jc w:val="right"/>
        <w:rPr>
          <w:color w:val="000000"/>
          <w:sz w:val="18"/>
          <w:szCs w:val="18"/>
        </w:rPr>
      </w:pPr>
      <w:r w:rsidRPr="00BF7980">
        <w:rPr>
          <w:color w:val="000000"/>
          <w:sz w:val="18"/>
          <w:szCs w:val="18"/>
        </w:rPr>
        <w:t>Красносельского сельсовета</w:t>
      </w:r>
    </w:p>
    <w:p w:rsidR="00BF7980" w:rsidRPr="00BF7980" w:rsidRDefault="00BF7980" w:rsidP="00BF7980">
      <w:pPr>
        <w:pStyle w:val="ab"/>
        <w:spacing w:before="0" w:beforeAutospacing="0" w:after="0" w:afterAutospacing="0"/>
        <w:ind w:firstLine="354"/>
        <w:jc w:val="right"/>
        <w:rPr>
          <w:color w:val="000000"/>
          <w:sz w:val="18"/>
          <w:szCs w:val="18"/>
        </w:rPr>
      </w:pPr>
      <w:r w:rsidRPr="00BF7980">
        <w:rPr>
          <w:color w:val="000000"/>
          <w:sz w:val="18"/>
          <w:szCs w:val="18"/>
        </w:rPr>
        <w:t xml:space="preserve"> Чановского района</w:t>
      </w:r>
    </w:p>
    <w:p w:rsidR="00BF7980" w:rsidRPr="00BF7980" w:rsidRDefault="00BF7980" w:rsidP="00BF7980">
      <w:pPr>
        <w:pStyle w:val="ab"/>
        <w:spacing w:before="0" w:beforeAutospacing="0" w:after="0" w:afterAutospacing="0"/>
        <w:ind w:firstLine="354"/>
        <w:jc w:val="right"/>
        <w:rPr>
          <w:color w:val="000000"/>
          <w:sz w:val="18"/>
          <w:szCs w:val="18"/>
        </w:rPr>
      </w:pPr>
      <w:r w:rsidRPr="00BF7980">
        <w:rPr>
          <w:color w:val="000000"/>
          <w:sz w:val="18"/>
          <w:szCs w:val="18"/>
        </w:rPr>
        <w:t>Новосибирской области</w:t>
      </w:r>
    </w:p>
    <w:p w:rsidR="00BF7980" w:rsidRPr="00BF7980" w:rsidRDefault="00BF7980" w:rsidP="00BF7980">
      <w:pPr>
        <w:pStyle w:val="ab"/>
        <w:spacing w:before="0" w:beforeAutospacing="0" w:after="0" w:afterAutospacing="0"/>
        <w:ind w:firstLine="354"/>
        <w:jc w:val="right"/>
        <w:rPr>
          <w:color w:val="000000"/>
          <w:sz w:val="18"/>
          <w:szCs w:val="18"/>
        </w:rPr>
      </w:pPr>
      <w:r w:rsidRPr="00BF7980">
        <w:rPr>
          <w:color w:val="000000"/>
          <w:sz w:val="18"/>
          <w:szCs w:val="18"/>
        </w:rPr>
        <w:t>от 27.05.2021 №45-па</w:t>
      </w:r>
    </w:p>
    <w:p w:rsidR="00BF7980" w:rsidRPr="00BF7980" w:rsidRDefault="00BF7980" w:rsidP="00BF7980">
      <w:pPr>
        <w:pStyle w:val="ab"/>
        <w:spacing w:before="0" w:beforeAutospacing="0" w:after="0" w:afterAutospacing="0"/>
        <w:ind w:firstLine="354"/>
        <w:jc w:val="both"/>
        <w:rPr>
          <w:color w:val="000000"/>
          <w:sz w:val="18"/>
          <w:szCs w:val="18"/>
        </w:rPr>
      </w:pPr>
      <w:r w:rsidRPr="00BF7980">
        <w:rPr>
          <w:color w:val="000000"/>
          <w:sz w:val="18"/>
          <w:szCs w:val="18"/>
        </w:rPr>
        <w:t> </w:t>
      </w:r>
    </w:p>
    <w:p w:rsidR="00BF7980" w:rsidRPr="00BF7980" w:rsidRDefault="00BF7980" w:rsidP="00BF7980">
      <w:pPr>
        <w:pStyle w:val="ab"/>
        <w:spacing w:before="0" w:beforeAutospacing="0" w:after="0" w:afterAutospacing="0"/>
        <w:ind w:firstLine="354"/>
        <w:jc w:val="center"/>
        <w:rPr>
          <w:color w:val="000000"/>
          <w:sz w:val="18"/>
          <w:szCs w:val="18"/>
        </w:rPr>
      </w:pPr>
      <w:r w:rsidRPr="00BF7980">
        <w:rPr>
          <w:b/>
          <w:bCs/>
          <w:color w:val="000000"/>
          <w:sz w:val="18"/>
          <w:szCs w:val="18"/>
        </w:rPr>
        <w:t>Порядок</w:t>
      </w:r>
    </w:p>
    <w:p w:rsidR="00BF7980" w:rsidRPr="00BF7980" w:rsidRDefault="00BF7980" w:rsidP="00BF7980">
      <w:pPr>
        <w:pStyle w:val="ab"/>
        <w:spacing w:before="0" w:beforeAutospacing="0" w:after="0" w:afterAutospacing="0"/>
        <w:ind w:firstLine="354"/>
        <w:jc w:val="center"/>
        <w:rPr>
          <w:color w:val="000000"/>
          <w:sz w:val="18"/>
          <w:szCs w:val="18"/>
        </w:rPr>
      </w:pPr>
      <w:r w:rsidRPr="00BF7980">
        <w:rPr>
          <w:b/>
          <w:bCs/>
          <w:color w:val="000000"/>
          <w:sz w:val="18"/>
          <w:szCs w:val="18"/>
        </w:rPr>
        <w:t>взаимодействия администрации Красносельского сельсовета Чановского района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w:t>
      </w:r>
    </w:p>
    <w:p w:rsidR="00BF7980" w:rsidRPr="00BF7980" w:rsidRDefault="00BF7980" w:rsidP="00BF7980">
      <w:pPr>
        <w:pStyle w:val="ab"/>
        <w:spacing w:before="0" w:beforeAutospacing="0" w:after="0" w:afterAutospacing="0"/>
        <w:ind w:firstLine="354"/>
        <w:jc w:val="both"/>
        <w:rPr>
          <w:color w:val="000000"/>
          <w:sz w:val="18"/>
          <w:szCs w:val="18"/>
        </w:rPr>
      </w:pPr>
      <w:r w:rsidRPr="00BF7980">
        <w:rPr>
          <w:color w:val="000000"/>
          <w:sz w:val="18"/>
          <w:szCs w:val="18"/>
        </w:rPr>
        <w:t> </w:t>
      </w:r>
    </w:p>
    <w:p w:rsidR="00BF7980" w:rsidRPr="00BF7980" w:rsidRDefault="00BF7980" w:rsidP="00BF7980">
      <w:pPr>
        <w:pStyle w:val="ab"/>
        <w:spacing w:before="0" w:beforeAutospacing="0" w:after="0" w:afterAutospacing="0"/>
        <w:ind w:firstLine="708"/>
        <w:jc w:val="both"/>
        <w:rPr>
          <w:color w:val="000000"/>
          <w:sz w:val="18"/>
          <w:szCs w:val="18"/>
        </w:rPr>
      </w:pPr>
      <w:r w:rsidRPr="00BF7980">
        <w:rPr>
          <w:color w:val="000000"/>
          <w:sz w:val="18"/>
          <w:szCs w:val="18"/>
        </w:rPr>
        <w:t xml:space="preserve">1. </w:t>
      </w:r>
      <w:proofErr w:type="gramStart"/>
      <w:r w:rsidRPr="00BF7980">
        <w:rPr>
          <w:color w:val="000000"/>
          <w:sz w:val="18"/>
          <w:szCs w:val="18"/>
        </w:rPr>
        <w:t xml:space="preserve">Настоящий Порядок устанавливает порядок взаимодействия администрации Красносельского сельсовета Чановского района Новосибирской области (далее - администрация), подведомственных ей муниципальных учреждений (далее - учреждения) с организаторами добровольческой (волонтерской) деятельности (далее - организаторы </w:t>
      </w:r>
      <w:r w:rsidRPr="00BF7980">
        <w:rPr>
          <w:color w:val="000000"/>
          <w:sz w:val="18"/>
          <w:szCs w:val="18"/>
        </w:rPr>
        <w:lastRenderedPageBreak/>
        <w:t>добровольческой деятельности) и добровольческими (волонтерскими) организациями (далее - добровольческие организации).</w:t>
      </w:r>
      <w:proofErr w:type="gramEnd"/>
    </w:p>
    <w:p w:rsidR="00BF7980" w:rsidRPr="00BF7980" w:rsidRDefault="00BF7980" w:rsidP="00BF7980">
      <w:pPr>
        <w:pStyle w:val="ab"/>
        <w:spacing w:before="0" w:beforeAutospacing="0" w:after="0" w:afterAutospacing="0"/>
        <w:ind w:firstLine="708"/>
        <w:jc w:val="both"/>
        <w:rPr>
          <w:color w:val="000000"/>
          <w:sz w:val="18"/>
          <w:szCs w:val="18"/>
        </w:rPr>
      </w:pPr>
      <w:r w:rsidRPr="00BF7980">
        <w:rPr>
          <w:color w:val="000000"/>
          <w:sz w:val="18"/>
          <w:szCs w:val="18"/>
        </w:rPr>
        <w:t>2. Цель взаимодействия – широкое распространение и развитие гражданского добровольчества (</w:t>
      </w:r>
      <w:proofErr w:type="spellStart"/>
      <w:r w:rsidRPr="00BF7980">
        <w:rPr>
          <w:color w:val="000000"/>
          <w:sz w:val="18"/>
          <w:szCs w:val="18"/>
        </w:rPr>
        <w:t>волонтерства</w:t>
      </w:r>
      <w:proofErr w:type="spellEnd"/>
      <w:r w:rsidRPr="00BF7980">
        <w:rPr>
          <w:color w:val="000000"/>
          <w:sz w:val="18"/>
          <w:szCs w:val="18"/>
        </w:rPr>
        <w:t>) на территории Красносельского сельсовета Чановского района Новосибирской области.</w:t>
      </w:r>
    </w:p>
    <w:p w:rsidR="00BF7980" w:rsidRPr="00BF7980" w:rsidRDefault="00BF7980" w:rsidP="00BF7980">
      <w:pPr>
        <w:pStyle w:val="ab"/>
        <w:spacing w:before="0" w:beforeAutospacing="0" w:after="0" w:afterAutospacing="0"/>
        <w:ind w:firstLine="709"/>
        <w:jc w:val="both"/>
        <w:rPr>
          <w:color w:val="000000"/>
          <w:sz w:val="18"/>
          <w:szCs w:val="18"/>
        </w:rPr>
      </w:pPr>
      <w:r w:rsidRPr="00BF7980">
        <w:rPr>
          <w:color w:val="000000"/>
          <w:sz w:val="18"/>
          <w:szCs w:val="18"/>
        </w:rPr>
        <w:t>3. Задачами взаимодействия являются:</w:t>
      </w:r>
    </w:p>
    <w:p w:rsidR="00BF7980" w:rsidRPr="00BF7980" w:rsidRDefault="00BF7980" w:rsidP="00BF7980">
      <w:pPr>
        <w:pStyle w:val="ab"/>
        <w:spacing w:before="0" w:beforeAutospacing="0" w:after="0" w:afterAutospacing="0"/>
        <w:ind w:firstLine="709"/>
        <w:jc w:val="both"/>
        <w:rPr>
          <w:color w:val="000000"/>
          <w:sz w:val="18"/>
          <w:szCs w:val="18"/>
        </w:rPr>
      </w:pPr>
      <w:r w:rsidRPr="00BF7980">
        <w:rPr>
          <w:color w:val="000000"/>
          <w:sz w:val="18"/>
          <w:szCs w:val="18"/>
        </w:rPr>
        <w:t>1) обеспечение эффективного взаимодействия администрации, учреждений, организаторов добровольческой деятельности, добровольческих организаций для достижения цели, указанной в пункте 2 настоящего Порядка;</w:t>
      </w:r>
    </w:p>
    <w:p w:rsidR="00BF7980" w:rsidRPr="00BF7980" w:rsidRDefault="00BF7980" w:rsidP="00BF7980">
      <w:pPr>
        <w:pStyle w:val="ab"/>
        <w:spacing w:before="0" w:beforeAutospacing="0" w:after="0" w:afterAutospacing="0"/>
        <w:ind w:firstLine="709"/>
        <w:jc w:val="both"/>
        <w:rPr>
          <w:color w:val="000000"/>
          <w:sz w:val="18"/>
          <w:szCs w:val="18"/>
        </w:rPr>
      </w:pPr>
      <w:r w:rsidRPr="00BF7980">
        <w:rPr>
          <w:color w:val="000000"/>
          <w:sz w:val="18"/>
          <w:szCs w:val="18"/>
        </w:rPr>
        <w:t>2) поддержка социальных проектов, общественно-гражданских инициатив в социальной сфере.</w:t>
      </w:r>
    </w:p>
    <w:p w:rsidR="00BF7980" w:rsidRPr="00BF7980" w:rsidRDefault="00BF7980" w:rsidP="00BF7980">
      <w:pPr>
        <w:pStyle w:val="ab"/>
        <w:spacing w:before="0" w:beforeAutospacing="0" w:after="0" w:afterAutospacing="0"/>
        <w:ind w:firstLine="708"/>
        <w:jc w:val="both"/>
        <w:rPr>
          <w:color w:val="000000"/>
          <w:sz w:val="18"/>
          <w:szCs w:val="18"/>
        </w:rPr>
      </w:pPr>
      <w:r w:rsidRPr="00BF7980">
        <w:rPr>
          <w:color w:val="000000"/>
          <w:sz w:val="18"/>
          <w:szCs w:val="18"/>
        </w:rPr>
        <w:t>4. Взаимодействие администрации, подведомственных ей учреждений, с организаторами добровольческой деятельности и добровольческими организациями осуществляется на основе:</w:t>
      </w:r>
    </w:p>
    <w:p w:rsidR="00BF7980" w:rsidRPr="00BF7980" w:rsidRDefault="00BF7980" w:rsidP="00BF7980">
      <w:pPr>
        <w:pStyle w:val="ab"/>
        <w:spacing w:before="0" w:beforeAutospacing="0" w:after="0" w:afterAutospacing="0"/>
        <w:ind w:firstLine="708"/>
        <w:jc w:val="both"/>
        <w:rPr>
          <w:color w:val="000000"/>
          <w:sz w:val="18"/>
          <w:szCs w:val="18"/>
        </w:rPr>
      </w:pPr>
      <w:r w:rsidRPr="00BF7980">
        <w:rPr>
          <w:color w:val="000000"/>
          <w:sz w:val="18"/>
          <w:szCs w:val="18"/>
        </w:rPr>
        <w:t>1) взаимного уважения;</w:t>
      </w:r>
    </w:p>
    <w:p w:rsidR="00BF7980" w:rsidRPr="00BF7980" w:rsidRDefault="00BF7980" w:rsidP="00BF7980">
      <w:pPr>
        <w:pStyle w:val="ab"/>
        <w:spacing w:before="0" w:beforeAutospacing="0" w:after="0" w:afterAutospacing="0"/>
        <w:ind w:firstLine="708"/>
        <w:jc w:val="both"/>
        <w:rPr>
          <w:color w:val="000000"/>
          <w:sz w:val="18"/>
          <w:szCs w:val="18"/>
        </w:rPr>
      </w:pPr>
      <w:r w:rsidRPr="00BF7980">
        <w:rPr>
          <w:color w:val="000000"/>
          <w:sz w:val="18"/>
          <w:szCs w:val="18"/>
        </w:rPr>
        <w:t>2) партнерского сотрудничества;</w:t>
      </w:r>
    </w:p>
    <w:p w:rsidR="00BF7980" w:rsidRPr="00BF7980" w:rsidRDefault="00BF7980" w:rsidP="00BF7980">
      <w:pPr>
        <w:pStyle w:val="ab"/>
        <w:spacing w:before="0" w:beforeAutospacing="0" w:after="0" w:afterAutospacing="0"/>
        <w:ind w:firstLine="708"/>
        <w:jc w:val="both"/>
        <w:rPr>
          <w:color w:val="000000"/>
          <w:sz w:val="18"/>
          <w:szCs w:val="18"/>
        </w:rPr>
      </w:pPr>
      <w:r w:rsidRPr="00BF7980">
        <w:rPr>
          <w:color w:val="000000"/>
          <w:sz w:val="18"/>
          <w:szCs w:val="18"/>
        </w:rPr>
        <w:t>3) ответственности сторон за выполнение взятых на себя обязательств.</w:t>
      </w:r>
    </w:p>
    <w:p w:rsidR="00BF7980" w:rsidRPr="00BF7980" w:rsidRDefault="00BF7980" w:rsidP="00BF7980">
      <w:pPr>
        <w:pStyle w:val="ab"/>
        <w:spacing w:before="0" w:beforeAutospacing="0" w:after="0" w:afterAutospacing="0"/>
        <w:ind w:firstLine="708"/>
        <w:jc w:val="both"/>
        <w:rPr>
          <w:color w:val="000000"/>
          <w:sz w:val="18"/>
          <w:szCs w:val="18"/>
        </w:rPr>
      </w:pPr>
      <w:r w:rsidRPr="00BF7980">
        <w:rPr>
          <w:color w:val="000000"/>
          <w:sz w:val="18"/>
          <w:szCs w:val="18"/>
        </w:rPr>
        <w:t>5. Инициаторами взаимодействия могут выступать как администрация, учреждения, так и организаторы добровольческой деятельности, добровольческие организации.</w:t>
      </w:r>
    </w:p>
    <w:p w:rsidR="00BF7980" w:rsidRPr="00BF7980" w:rsidRDefault="00BF7980" w:rsidP="00BF7980">
      <w:pPr>
        <w:pStyle w:val="ab"/>
        <w:spacing w:before="0" w:beforeAutospacing="0" w:after="0" w:afterAutospacing="0"/>
        <w:ind w:firstLine="708"/>
        <w:jc w:val="both"/>
        <w:rPr>
          <w:color w:val="000000"/>
          <w:sz w:val="18"/>
          <w:szCs w:val="18"/>
        </w:rPr>
      </w:pPr>
      <w:r w:rsidRPr="00BF7980">
        <w:rPr>
          <w:color w:val="000000"/>
          <w:sz w:val="18"/>
          <w:szCs w:val="18"/>
        </w:rPr>
        <w:t>6. Организатор добровольческой деятельности, добровольческая организация в целях осуществления взаимодействия направляют в администрацию, подведомственное ей учреждение предложение о намерении взаимодействовать в части организации добровольческой деятельности (далее - предложение), которое содержит следующую информацию:</w:t>
      </w:r>
    </w:p>
    <w:p w:rsidR="00BF7980" w:rsidRPr="00BF7980" w:rsidRDefault="00BF7980" w:rsidP="00BF7980">
      <w:pPr>
        <w:pStyle w:val="ab"/>
        <w:tabs>
          <w:tab w:val="left" w:pos="1276"/>
        </w:tabs>
        <w:spacing w:before="0" w:beforeAutospacing="0" w:after="0" w:afterAutospacing="0"/>
        <w:ind w:firstLine="708"/>
        <w:jc w:val="both"/>
        <w:rPr>
          <w:color w:val="000000"/>
          <w:sz w:val="18"/>
          <w:szCs w:val="18"/>
        </w:rPr>
      </w:pPr>
      <w:r w:rsidRPr="00BF7980">
        <w:rPr>
          <w:color w:val="000000"/>
          <w:sz w:val="18"/>
          <w:szCs w:val="18"/>
        </w:rPr>
        <w:t xml:space="preserve">1) </w:t>
      </w:r>
      <w:r w:rsidRPr="00BF7980">
        <w:rPr>
          <w:color w:val="000000"/>
          <w:sz w:val="18"/>
          <w:szCs w:val="18"/>
        </w:rPr>
        <w:tab/>
        <w:t>фамилию, имя, отчество (при наличии), если организатором добровольческой деятельности является физическое лицо;</w:t>
      </w:r>
    </w:p>
    <w:p w:rsidR="00BF7980" w:rsidRPr="00BF7980" w:rsidRDefault="00BF7980" w:rsidP="00BF7980">
      <w:pPr>
        <w:pStyle w:val="ab"/>
        <w:tabs>
          <w:tab w:val="left" w:pos="1276"/>
        </w:tabs>
        <w:spacing w:before="0" w:beforeAutospacing="0" w:after="0" w:afterAutospacing="0"/>
        <w:ind w:firstLine="708"/>
        <w:jc w:val="both"/>
        <w:rPr>
          <w:color w:val="000000"/>
          <w:sz w:val="18"/>
          <w:szCs w:val="18"/>
        </w:rPr>
      </w:pPr>
      <w:r w:rsidRPr="00BF7980">
        <w:rPr>
          <w:color w:val="000000"/>
          <w:sz w:val="18"/>
          <w:szCs w:val="18"/>
        </w:rPr>
        <w:t xml:space="preserve">2) </w:t>
      </w:r>
      <w:r w:rsidRPr="00BF7980">
        <w:rPr>
          <w:color w:val="000000"/>
          <w:sz w:val="18"/>
          <w:szCs w:val="18"/>
        </w:rPr>
        <w:tab/>
        <w:t>фамилию, имя, отчество (при наличии) и контакты руководителя организации или ее представителя (телефон, электронная почта, адрес), если организатором добровольческой деятельности является юридическое лицо;</w:t>
      </w:r>
    </w:p>
    <w:p w:rsidR="00BF7980" w:rsidRPr="00BF7980" w:rsidRDefault="00BF7980" w:rsidP="00BF7980">
      <w:pPr>
        <w:pStyle w:val="ab"/>
        <w:tabs>
          <w:tab w:val="left" w:pos="1276"/>
        </w:tabs>
        <w:spacing w:before="0" w:beforeAutospacing="0" w:after="0" w:afterAutospacing="0"/>
        <w:ind w:firstLine="708"/>
        <w:jc w:val="both"/>
        <w:rPr>
          <w:color w:val="000000"/>
          <w:sz w:val="18"/>
          <w:szCs w:val="18"/>
        </w:rPr>
      </w:pPr>
      <w:r w:rsidRPr="00BF7980">
        <w:rPr>
          <w:color w:val="000000"/>
          <w:sz w:val="18"/>
          <w:szCs w:val="18"/>
        </w:rPr>
        <w:t xml:space="preserve">3) </w:t>
      </w:r>
      <w:r w:rsidRPr="00BF7980">
        <w:rPr>
          <w:color w:val="000000"/>
          <w:sz w:val="18"/>
          <w:szCs w:val="18"/>
        </w:rPr>
        <w:tab/>
        <w:t>государственный регистрационный номер, содержащийся в Едином государственном реестре юридических лиц;</w:t>
      </w:r>
    </w:p>
    <w:p w:rsidR="00BF7980" w:rsidRPr="00BF7980" w:rsidRDefault="00BF7980" w:rsidP="00BF7980">
      <w:pPr>
        <w:pStyle w:val="ab"/>
        <w:tabs>
          <w:tab w:val="left" w:pos="1276"/>
        </w:tabs>
        <w:spacing w:before="0" w:beforeAutospacing="0" w:after="0" w:afterAutospacing="0"/>
        <w:ind w:firstLine="708"/>
        <w:jc w:val="both"/>
        <w:rPr>
          <w:color w:val="000000"/>
          <w:sz w:val="18"/>
          <w:szCs w:val="18"/>
        </w:rPr>
      </w:pPr>
      <w:r w:rsidRPr="00BF7980">
        <w:rPr>
          <w:color w:val="000000"/>
          <w:sz w:val="18"/>
          <w:szCs w:val="18"/>
        </w:rPr>
        <w:t xml:space="preserve">4) </w:t>
      </w:r>
      <w:r w:rsidRPr="00BF7980">
        <w:rPr>
          <w:color w:val="000000"/>
          <w:sz w:val="18"/>
          <w:szCs w:val="18"/>
        </w:rPr>
        <w:tab/>
        <w:t>сведения об адресе официального сайта или официальной страницы в информационно-телекоммуникационной сети "Интернет" (при наличии);</w:t>
      </w:r>
    </w:p>
    <w:p w:rsidR="00BF7980" w:rsidRPr="00BF7980" w:rsidRDefault="00BF7980" w:rsidP="00BF7980">
      <w:pPr>
        <w:pStyle w:val="ab"/>
        <w:tabs>
          <w:tab w:val="left" w:pos="1276"/>
        </w:tabs>
        <w:spacing w:before="0" w:beforeAutospacing="0" w:after="0" w:afterAutospacing="0"/>
        <w:ind w:firstLine="708"/>
        <w:jc w:val="both"/>
        <w:rPr>
          <w:color w:val="000000"/>
          <w:sz w:val="18"/>
          <w:szCs w:val="18"/>
        </w:rPr>
      </w:pPr>
      <w:r w:rsidRPr="00BF7980">
        <w:rPr>
          <w:color w:val="000000"/>
          <w:sz w:val="18"/>
          <w:szCs w:val="18"/>
        </w:rPr>
        <w:t xml:space="preserve">5) </w:t>
      </w:r>
      <w:r w:rsidRPr="00BF7980">
        <w:rPr>
          <w:color w:val="000000"/>
          <w:sz w:val="18"/>
          <w:szCs w:val="18"/>
        </w:rPr>
        <w:tab/>
        <w:t>идентификационный номер, содержащийся в единой информационной системе в сфере развития добровольчества (</w:t>
      </w:r>
      <w:proofErr w:type="spellStart"/>
      <w:r w:rsidRPr="00BF7980">
        <w:rPr>
          <w:color w:val="000000"/>
          <w:sz w:val="18"/>
          <w:szCs w:val="18"/>
        </w:rPr>
        <w:t>волонтерства</w:t>
      </w:r>
      <w:proofErr w:type="spellEnd"/>
      <w:r w:rsidRPr="00BF7980">
        <w:rPr>
          <w:color w:val="000000"/>
          <w:sz w:val="18"/>
          <w:szCs w:val="18"/>
        </w:rPr>
        <w:t>) (при наличии);</w:t>
      </w:r>
    </w:p>
    <w:p w:rsidR="00BF7980" w:rsidRPr="00BF7980" w:rsidRDefault="00BF7980" w:rsidP="00BF7980">
      <w:pPr>
        <w:pStyle w:val="ab"/>
        <w:tabs>
          <w:tab w:val="left" w:pos="1276"/>
        </w:tabs>
        <w:spacing w:before="0" w:beforeAutospacing="0" w:after="0" w:afterAutospacing="0"/>
        <w:ind w:firstLine="708"/>
        <w:jc w:val="both"/>
        <w:rPr>
          <w:color w:val="000000"/>
          <w:sz w:val="18"/>
          <w:szCs w:val="18"/>
        </w:rPr>
      </w:pPr>
      <w:proofErr w:type="gramStart"/>
      <w:r w:rsidRPr="00BF7980">
        <w:rPr>
          <w:color w:val="000000"/>
          <w:sz w:val="18"/>
          <w:szCs w:val="18"/>
        </w:rPr>
        <w:t xml:space="preserve">6) </w:t>
      </w:r>
      <w:r w:rsidRPr="00BF7980">
        <w:rPr>
          <w:color w:val="000000"/>
          <w:sz w:val="18"/>
          <w:szCs w:val="18"/>
        </w:rPr>
        <w:tab/>
        <w:t>перечень предлагаемых к осуществлению видов работ (услуг), осуществляемых добровольцами в целях, предусмотренных пунктом 1 статьи 2 Федерального закона</w:t>
      </w:r>
      <w:r w:rsidRPr="00BF7980">
        <w:rPr>
          <w:sz w:val="18"/>
          <w:szCs w:val="18"/>
        </w:rPr>
        <w:t xml:space="preserve"> </w:t>
      </w:r>
      <w:r w:rsidRPr="00BF7980">
        <w:rPr>
          <w:color w:val="000000"/>
          <w:sz w:val="18"/>
          <w:szCs w:val="18"/>
        </w:rPr>
        <w:t>от 11.08.1995 № 135-ФЗ «О благотворительной деятельности и добровольчестве (</w:t>
      </w:r>
      <w:proofErr w:type="spellStart"/>
      <w:r w:rsidRPr="00BF7980">
        <w:rPr>
          <w:color w:val="000000"/>
          <w:sz w:val="18"/>
          <w:szCs w:val="18"/>
        </w:rPr>
        <w:t>волонтерстве</w:t>
      </w:r>
      <w:proofErr w:type="spellEnd"/>
      <w:r w:rsidRPr="00BF7980">
        <w:rPr>
          <w:color w:val="000000"/>
          <w:sz w:val="18"/>
          <w:szCs w:val="18"/>
        </w:rPr>
        <w:t>)» (далее - Федеральный закон), с описанием условий их оказания, в том числе возможных сроков и объемов работ (оказания услуг), уровня подготовки, компетенции, уровня образования и профессиональных навыков добровольцев (волонтеров), наличия опыта соответствующей деятельности</w:t>
      </w:r>
      <w:proofErr w:type="gramEnd"/>
      <w:r w:rsidRPr="00BF7980">
        <w:rPr>
          <w:color w:val="000000"/>
          <w:sz w:val="18"/>
          <w:szCs w:val="18"/>
        </w:rPr>
        <w:t xml:space="preserve"> организатора добровольческой деятельности, добровольческой организации и иных требований, установленных законодательством.</w:t>
      </w:r>
    </w:p>
    <w:p w:rsidR="00BF7980" w:rsidRPr="00BF7980" w:rsidRDefault="00BF7980" w:rsidP="00BF7980">
      <w:pPr>
        <w:pStyle w:val="ab"/>
        <w:spacing w:before="0" w:beforeAutospacing="0" w:after="0" w:afterAutospacing="0"/>
        <w:ind w:firstLine="708"/>
        <w:jc w:val="both"/>
        <w:rPr>
          <w:color w:val="000000"/>
          <w:sz w:val="18"/>
          <w:szCs w:val="18"/>
        </w:rPr>
      </w:pPr>
      <w:r w:rsidRPr="00BF7980">
        <w:rPr>
          <w:color w:val="000000"/>
          <w:sz w:val="18"/>
          <w:szCs w:val="18"/>
        </w:rPr>
        <w:t>7. Предложения направляются организатором добровольческой деятельности, добровольческой организацией одним из следующих способов:</w:t>
      </w:r>
    </w:p>
    <w:p w:rsidR="00BF7980" w:rsidRPr="00BF7980" w:rsidRDefault="00BF7980" w:rsidP="00BF7980">
      <w:pPr>
        <w:pStyle w:val="ab"/>
        <w:tabs>
          <w:tab w:val="left" w:pos="1418"/>
        </w:tabs>
        <w:spacing w:before="0" w:beforeAutospacing="0" w:after="0" w:afterAutospacing="0"/>
        <w:ind w:firstLine="708"/>
        <w:jc w:val="both"/>
        <w:rPr>
          <w:color w:val="000000"/>
          <w:sz w:val="18"/>
          <w:szCs w:val="18"/>
        </w:rPr>
      </w:pPr>
      <w:r w:rsidRPr="00BF7980">
        <w:rPr>
          <w:color w:val="000000"/>
          <w:sz w:val="18"/>
          <w:szCs w:val="18"/>
        </w:rPr>
        <w:t xml:space="preserve">1) </w:t>
      </w:r>
      <w:r w:rsidRPr="00BF7980">
        <w:rPr>
          <w:color w:val="000000"/>
          <w:sz w:val="18"/>
          <w:szCs w:val="18"/>
        </w:rPr>
        <w:tab/>
        <w:t>почтовым отправлением с описью вложения;</w:t>
      </w:r>
    </w:p>
    <w:p w:rsidR="00BF7980" w:rsidRPr="00BF7980" w:rsidRDefault="00BF7980" w:rsidP="00BF7980">
      <w:pPr>
        <w:pStyle w:val="ab"/>
        <w:tabs>
          <w:tab w:val="left" w:pos="1418"/>
        </w:tabs>
        <w:spacing w:before="0" w:beforeAutospacing="0" w:after="0" w:afterAutospacing="0"/>
        <w:ind w:firstLine="708"/>
        <w:jc w:val="both"/>
        <w:rPr>
          <w:color w:val="000000"/>
          <w:sz w:val="18"/>
          <w:szCs w:val="18"/>
        </w:rPr>
      </w:pPr>
      <w:r w:rsidRPr="00BF7980">
        <w:rPr>
          <w:color w:val="000000"/>
          <w:sz w:val="18"/>
          <w:szCs w:val="18"/>
        </w:rPr>
        <w:t xml:space="preserve">2) </w:t>
      </w:r>
      <w:r w:rsidRPr="00BF7980">
        <w:rPr>
          <w:color w:val="000000"/>
          <w:sz w:val="18"/>
          <w:szCs w:val="18"/>
        </w:rPr>
        <w:tab/>
        <w:t>в форме электронного документа через информационно-телекоммуникационную сеть "Интернет".</w:t>
      </w:r>
    </w:p>
    <w:p w:rsidR="00BF7980" w:rsidRPr="00BF7980" w:rsidRDefault="00BF7980" w:rsidP="00BF7980">
      <w:pPr>
        <w:pStyle w:val="ab"/>
        <w:spacing w:before="0" w:beforeAutospacing="0" w:after="0" w:afterAutospacing="0"/>
        <w:ind w:firstLine="708"/>
        <w:jc w:val="both"/>
        <w:rPr>
          <w:color w:val="000000"/>
          <w:sz w:val="18"/>
          <w:szCs w:val="18"/>
        </w:rPr>
      </w:pPr>
      <w:r w:rsidRPr="00BF7980">
        <w:rPr>
          <w:color w:val="000000"/>
          <w:sz w:val="18"/>
          <w:szCs w:val="18"/>
        </w:rPr>
        <w:t>8. Предложение регистрируется администрацией, подведомственным ей учреждением в день поступления.</w:t>
      </w:r>
    </w:p>
    <w:p w:rsidR="00BF7980" w:rsidRPr="00BF7980" w:rsidRDefault="00BF7980" w:rsidP="00BF7980">
      <w:pPr>
        <w:pStyle w:val="ab"/>
        <w:spacing w:before="0" w:beforeAutospacing="0" w:after="0" w:afterAutospacing="0"/>
        <w:ind w:firstLine="708"/>
        <w:jc w:val="both"/>
        <w:rPr>
          <w:color w:val="000000"/>
          <w:sz w:val="18"/>
          <w:szCs w:val="18"/>
        </w:rPr>
      </w:pPr>
      <w:r w:rsidRPr="00BF7980">
        <w:rPr>
          <w:color w:val="000000"/>
          <w:sz w:val="18"/>
          <w:szCs w:val="18"/>
        </w:rPr>
        <w:t>9. Администрация,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w:t>
      </w:r>
    </w:p>
    <w:p w:rsidR="00BF7980" w:rsidRPr="00BF7980" w:rsidRDefault="00BF7980" w:rsidP="00BF7980">
      <w:pPr>
        <w:pStyle w:val="ab"/>
        <w:tabs>
          <w:tab w:val="left" w:pos="1276"/>
        </w:tabs>
        <w:spacing w:before="0" w:beforeAutospacing="0" w:after="0" w:afterAutospacing="0"/>
        <w:ind w:firstLine="708"/>
        <w:jc w:val="both"/>
        <w:rPr>
          <w:color w:val="000000"/>
          <w:sz w:val="18"/>
          <w:szCs w:val="18"/>
        </w:rPr>
      </w:pPr>
      <w:r w:rsidRPr="00BF7980">
        <w:rPr>
          <w:color w:val="000000"/>
          <w:sz w:val="18"/>
          <w:szCs w:val="18"/>
        </w:rPr>
        <w:t xml:space="preserve">1) </w:t>
      </w:r>
      <w:r w:rsidRPr="00BF7980">
        <w:rPr>
          <w:color w:val="000000"/>
          <w:sz w:val="18"/>
          <w:szCs w:val="18"/>
        </w:rPr>
        <w:tab/>
        <w:t>о принятии предложения;</w:t>
      </w:r>
    </w:p>
    <w:p w:rsidR="00BF7980" w:rsidRPr="00BF7980" w:rsidRDefault="00BF7980" w:rsidP="00BF7980">
      <w:pPr>
        <w:pStyle w:val="ab"/>
        <w:tabs>
          <w:tab w:val="left" w:pos="1276"/>
        </w:tabs>
        <w:spacing w:before="0" w:beforeAutospacing="0" w:after="0" w:afterAutospacing="0"/>
        <w:ind w:firstLine="708"/>
        <w:jc w:val="both"/>
        <w:rPr>
          <w:color w:val="000000"/>
          <w:sz w:val="18"/>
          <w:szCs w:val="18"/>
        </w:rPr>
      </w:pPr>
      <w:r w:rsidRPr="00BF7980">
        <w:rPr>
          <w:color w:val="000000"/>
          <w:sz w:val="18"/>
          <w:szCs w:val="18"/>
        </w:rPr>
        <w:t xml:space="preserve">2) </w:t>
      </w:r>
      <w:r w:rsidRPr="00BF7980">
        <w:rPr>
          <w:color w:val="000000"/>
          <w:sz w:val="18"/>
          <w:szCs w:val="18"/>
        </w:rPr>
        <w:tab/>
        <w:t>об отказе в принятии предложения с указанием причин, послуживших основанием для принятия такого решения.</w:t>
      </w:r>
    </w:p>
    <w:p w:rsidR="00BF7980" w:rsidRPr="00BF7980" w:rsidRDefault="00BF7980" w:rsidP="00BF7980">
      <w:pPr>
        <w:pStyle w:val="ab"/>
        <w:spacing w:before="0" w:beforeAutospacing="0" w:after="0" w:afterAutospacing="0"/>
        <w:ind w:firstLine="708"/>
        <w:jc w:val="both"/>
        <w:rPr>
          <w:color w:val="000000"/>
          <w:sz w:val="18"/>
          <w:szCs w:val="18"/>
        </w:rPr>
      </w:pPr>
      <w:r w:rsidRPr="00BF7980">
        <w:rPr>
          <w:color w:val="000000"/>
          <w:sz w:val="18"/>
          <w:szCs w:val="18"/>
        </w:rPr>
        <w:t>В случае направления запроса о предоставлении дополнительной информации организатору добровольческой деятельности, добровольческой организации рассмотрение предложения осуществляется в течение 20 рабочих дней со дня его поступления.</w:t>
      </w:r>
    </w:p>
    <w:p w:rsidR="00BF7980" w:rsidRPr="00BF7980" w:rsidRDefault="00BF7980" w:rsidP="00BF7980">
      <w:pPr>
        <w:pStyle w:val="ab"/>
        <w:spacing w:before="0" w:beforeAutospacing="0" w:after="0" w:afterAutospacing="0"/>
        <w:ind w:firstLine="708"/>
        <w:jc w:val="both"/>
        <w:rPr>
          <w:color w:val="000000"/>
          <w:sz w:val="18"/>
          <w:szCs w:val="18"/>
        </w:rPr>
      </w:pPr>
      <w:r w:rsidRPr="00BF7980">
        <w:rPr>
          <w:color w:val="000000"/>
          <w:sz w:val="18"/>
          <w:szCs w:val="18"/>
        </w:rPr>
        <w:t>10. Администрация, подведомственное ей учреждение в течение 7 рабочих дней со дня рассмотрения предложения информируют организатора добровольческой деятельности, добровольческую организацию о принятом решении почтовым отправлением с описью вложения или в форме электронного документа через информационно-телекоммуникационную сеть "Интернет" в соответствии со способом направления предложения.</w:t>
      </w:r>
    </w:p>
    <w:p w:rsidR="00BF7980" w:rsidRPr="00BF7980" w:rsidRDefault="00BF7980" w:rsidP="00BF7980">
      <w:pPr>
        <w:pStyle w:val="ab"/>
        <w:spacing w:before="0" w:beforeAutospacing="0" w:after="0" w:afterAutospacing="0"/>
        <w:ind w:firstLine="708"/>
        <w:jc w:val="both"/>
        <w:rPr>
          <w:color w:val="000000"/>
          <w:sz w:val="18"/>
          <w:szCs w:val="18"/>
        </w:rPr>
      </w:pPr>
      <w:r w:rsidRPr="00BF7980">
        <w:rPr>
          <w:color w:val="000000"/>
          <w:sz w:val="18"/>
          <w:szCs w:val="18"/>
        </w:rPr>
        <w:t>11. Основаниями для принятия решения об отказе в принятии предложения являются:</w:t>
      </w:r>
    </w:p>
    <w:p w:rsidR="00BF7980" w:rsidRPr="00BF7980" w:rsidRDefault="00BF7980" w:rsidP="00BF7980">
      <w:pPr>
        <w:pStyle w:val="ab"/>
        <w:tabs>
          <w:tab w:val="left" w:pos="1418"/>
        </w:tabs>
        <w:spacing w:before="0" w:beforeAutospacing="0" w:after="0" w:afterAutospacing="0"/>
        <w:ind w:firstLine="708"/>
        <w:jc w:val="both"/>
        <w:rPr>
          <w:color w:val="000000"/>
          <w:sz w:val="18"/>
          <w:szCs w:val="18"/>
        </w:rPr>
      </w:pPr>
      <w:r w:rsidRPr="00BF7980">
        <w:rPr>
          <w:color w:val="000000"/>
          <w:sz w:val="18"/>
          <w:szCs w:val="18"/>
        </w:rPr>
        <w:t xml:space="preserve">1) </w:t>
      </w:r>
      <w:r w:rsidRPr="00BF7980">
        <w:rPr>
          <w:color w:val="000000"/>
          <w:sz w:val="18"/>
          <w:szCs w:val="18"/>
        </w:rPr>
        <w:tab/>
        <w:t>несоответствие предложения требованиям пункта 6 настоящего Порядка;</w:t>
      </w:r>
    </w:p>
    <w:p w:rsidR="00BF7980" w:rsidRPr="00BF7980" w:rsidRDefault="00BF7980" w:rsidP="00BF7980">
      <w:pPr>
        <w:pStyle w:val="ab"/>
        <w:tabs>
          <w:tab w:val="left" w:pos="1418"/>
        </w:tabs>
        <w:spacing w:before="0" w:beforeAutospacing="0" w:after="0" w:afterAutospacing="0"/>
        <w:ind w:firstLine="708"/>
        <w:jc w:val="both"/>
        <w:rPr>
          <w:color w:val="000000"/>
          <w:sz w:val="18"/>
          <w:szCs w:val="18"/>
        </w:rPr>
      </w:pPr>
      <w:r w:rsidRPr="00BF7980">
        <w:rPr>
          <w:color w:val="000000"/>
          <w:sz w:val="18"/>
          <w:szCs w:val="18"/>
        </w:rPr>
        <w:t xml:space="preserve">2) </w:t>
      </w:r>
      <w:r w:rsidRPr="00BF7980">
        <w:rPr>
          <w:color w:val="000000"/>
          <w:sz w:val="18"/>
          <w:szCs w:val="18"/>
        </w:rPr>
        <w:tab/>
        <w:t>недостоверность представленной организатором добровольческой деятельности, добровольческой организацией информации;</w:t>
      </w:r>
    </w:p>
    <w:p w:rsidR="00BF7980" w:rsidRPr="00BF7980" w:rsidRDefault="00BF7980" w:rsidP="00BF7980">
      <w:pPr>
        <w:pStyle w:val="ab"/>
        <w:tabs>
          <w:tab w:val="left" w:pos="1418"/>
        </w:tabs>
        <w:spacing w:before="0" w:beforeAutospacing="0" w:after="0" w:afterAutospacing="0"/>
        <w:ind w:firstLine="708"/>
        <w:jc w:val="both"/>
        <w:rPr>
          <w:color w:val="000000"/>
          <w:sz w:val="18"/>
          <w:szCs w:val="18"/>
        </w:rPr>
      </w:pPr>
      <w:r w:rsidRPr="00BF7980">
        <w:rPr>
          <w:color w:val="000000"/>
          <w:sz w:val="18"/>
          <w:szCs w:val="18"/>
        </w:rPr>
        <w:t xml:space="preserve">3) </w:t>
      </w:r>
      <w:r w:rsidRPr="00BF7980">
        <w:rPr>
          <w:color w:val="000000"/>
          <w:sz w:val="18"/>
          <w:szCs w:val="18"/>
        </w:rPr>
        <w:tab/>
        <w:t>несоответствие предлагаемых видов работ (услуг), осуществляемых добровольцами (волонтерами), целям, указанным в пункте 1 статьи 2 Федерального закона.</w:t>
      </w:r>
    </w:p>
    <w:p w:rsidR="00BF7980" w:rsidRPr="00BF7980" w:rsidRDefault="00BF7980" w:rsidP="00BF7980">
      <w:pPr>
        <w:pStyle w:val="ab"/>
        <w:spacing w:before="0" w:beforeAutospacing="0" w:after="0" w:afterAutospacing="0"/>
        <w:ind w:firstLine="708"/>
        <w:jc w:val="both"/>
        <w:rPr>
          <w:color w:val="000000"/>
          <w:sz w:val="18"/>
          <w:szCs w:val="18"/>
        </w:rPr>
      </w:pPr>
      <w:r w:rsidRPr="00BF7980">
        <w:rPr>
          <w:color w:val="000000"/>
          <w:sz w:val="18"/>
          <w:szCs w:val="18"/>
        </w:rPr>
        <w:t>12. В случае принятия предложения администрация, подведомственное ей учреждение информируют организатора добровольческой деятельности, добровольческую организацию об условиях осуществления добровольческой деятельности:</w:t>
      </w:r>
    </w:p>
    <w:p w:rsidR="00BF7980" w:rsidRPr="00BF7980" w:rsidRDefault="00BF7980" w:rsidP="00BF7980">
      <w:pPr>
        <w:pStyle w:val="ab"/>
        <w:tabs>
          <w:tab w:val="left" w:pos="1418"/>
        </w:tabs>
        <w:spacing w:before="0" w:beforeAutospacing="0" w:after="0" w:afterAutospacing="0"/>
        <w:ind w:firstLine="708"/>
        <w:jc w:val="both"/>
        <w:rPr>
          <w:color w:val="000000"/>
          <w:sz w:val="18"/>
          <w:szCs w:val="18"/>
        </w:rPr>
      </w:pPr>
      <w:r w:rsidRPr="00BF7980">
        <w:rPr>
          <w:color w:val="000000"/>
          <w:sz w:val="18"/>
          <w:szCs w:val="18"/>
        </w:rPr>
        <w:t xml:space="preserve">1) </w:t>
      </w:r>
      <w:r w:rsidRPr="00BF7980">
        <w:rPr>
          <w:color w:val="000000"/>
          <w:sz w:val="18"/>
          <w:szCs w:val="18"/>
        </w:rPr>
        <w:tab/>
        <w:t>об ограничениях и о рисках, в том числе вредных или опасных производственных факторах, связанных с осуществлением добровольческой деятельности;</w:t>
      </w:r>
    </w:p>
    <w:p w:rsidR="00BF7980" w:rsidRPr="00BF7980" w:rsidRDefault="00BF7980" w:rsidP="00BF7980">
      <w:pPr>
        <w:pStyle w:val="ab"/>
        <w:tabs>
          <w:tab w:val="left" w:pos="1418"/>
        </w:tabs>
        <w:spacing w:before="0" w:beforeAutospacing="0" w:after="0" w:afterAutospacing="0"/>
        <w:ind w:firstLine="708"/>
        <w:jc w:val="both"/>
        <w:rPr>
          <w:color w:val="000000"/>
          <w:sz w:val="18"/>
          <w:szCs w:val="18"/>
        </w:rPr>
      </w:pPr>
      <w:r w:rsidRPr="00BF7980">
        <w:rPr>
          <w:color w:val="000000"/>
          <w:sz w:val="18"/>
          <w:szCs w:val="18"/>
        </w:rPr>
        <w:t xml:space="preserve">2) </w:t>
      </w:r>
      <w:r w:rsidRPr="00BF7980">
        <w:rPr>
          <w:color w:val="000000"/>
          <w:sz w:val="18"/>
          <w:szCs w:val="18"/>
        </w:rPr>
        <w:tab/>
        <w:t>о правовых нормах, регламентирующих работу администрации, подведомственного ей учреждения;</w:t>
      </w:r>
    </w:p>
    <w:p w:rsidR="00BF7980" w:rsidRPr="00BF7980" w:rsidRDefault="00BF7980" w:rsidP="00BF7980">
      <w:pPr>
        <w:pStyle w:val="ab"/>
        <w:tabs>
          <w:tab w:val="left" w:pos="1418"/>
        </w:tabs>
        <w:spacing w:before="0" w:beforeAutospacing="0" w:after="0" w:afterAutospacing="0"/>
        <w:ind w:firstLine="708"/>
        <w:jc w:val="both"/>
        <w:rPr>
          <w:color w:val="000000"/>
          <w:sz w:val="18"/>
          <w:szCs w:val="18"/>
        </w:rPr>
      </w:pPr>
      <w:r w:rsidRPr="00BF7980">
        <w:rPr>
          <w:color w:val="000000"/>
          <w:sz w:val="18"/>
          <w:szCs w:val="18"/>
        </w:rPr>
        <w:t xml:space="preserve">3) </w:t>
      </w:r>
      <w:r w:rsidRPr="00BF7980">
        <w:rPr>
          <w:color w:val="000000"/>
          <w:sz w:val="18"/>
          <w:szCs w:val="18"/>
        </w:rPr>
        <w:tab/>
        <w:t>о необходимых режимных требованиях, правилах техники безопасности и других правилах, соблюдение которых требуется при осуществлении добровольческой деятельности;</w:t>
      </w:r>
    </w:p>
    <w:p w:rsidR="00BF7980" w:rsidRPr="00BF7980" w:rsidRDefault="00BF7980" w:rsidP="00BF7980">
      <w:pPr>
        <w:pStyle w:val="ab"/>
        <w:tabs>
          <w:tab w:val="left" w:pos="1418"/>
        </w:tabs>
        <w:spacing w:before="0" w:beforeAutospacing="0" w:after="0" w:afterAutospacing="0"/>
        <w:ind w:firstLine="708"/>
        <w:jc w:val="both"/>
        <w:rPr>
          <w:color w:val="000000"/>
          <w:sz w:val="18"/>
          <w:szCs w:val="18"/>
        </w:rPr>
      </w:pPr>
      <w:r w:rsidRPr="00BF7980">
        <w:rPr>
          <w:color w:val="000000"/>
          <w:sz w:val="18"/>
          <w:szCs w:val="18"/>
        </w:rPr>
        <w:t xml:space="preserve">4) </w:t>
      </w:r>
      <w:r w:rsidRPr="00BF7980">
        <w:rPr>
          <w:color w:val="000000"/>
          <w:sz w:val="18"/>
          <w:szCs w:val="18"/>
        </w:rPr>
        <w:tab/>
        <w:t>о порядке и сроках рассмотрения (урегулирования) разногласий, возникающих в ходе взаимодействия сторон;</w:t>
      </w:r>
    </w:p>
    <w:p w:rsidR="00BF7980" w:rsidRPr="00BF7980" w:rsidRDefault="00BF7980" w:rsidP="00BF7980">
      <w:pPr>
        <w:pStyle w:val="ab"/>
        <w:tabs>
          <w:tab w:val="left" w:pos="1418"/>
        </w:tabs>
        <w:spacing w:before="0" w:beforeAutospacing="0" w:after="0" w:afterAutospacing="0"/>
        <w:ind w:firstLine="708"/>
        <w:jc w:val="both"/>
        <w:rPr>
          <w:color w:val="000000"/>
          <w:sz w:val="18"/>
          <w:szCs w:val="18"/>
        </w:rPr>
      </w:pPr>
      <w:r w:rsidRPr="00BF7980">
        <w:rPr>
          <w:color w:val="000000"/>
          <w:sz w:val="18"/>
          <w:szCs w:val="18"/>
        </w:rPr>
        <w:t xml:space="preserve">5) </w:t>
      </w:r>
      <w:r w:rsidRPr="00BF7980">
        <w:rPr>
          <w:color w:val="000000"/>
          <w:sz w:val="18"/>
          <w:szCs w:val="18"/>
        </w:rPr>
        <w:tab/>
        <w:t>о сроке осуществления добровольческой деятельности и основаниях для досрочного прекращения ее осуществления;</w:t>
      </w:r>
    </w:p>
    <w:p w:rsidR="00BF7980" w:rsidRPr="00BF7980" w:rsidRDefault="00BF7980" w:rsidP="00BF7980">
      <w:pPr>
        <w:pStyle w:val="ab"/>
        <w:tabs>
          <w:tab w:val="left" w:pos="1418"/>
        </w:tabs>
        <w:spacing w:before="0" w:beforeAutospacing="0" w:after="0" w:afterAutospacing="0"/>
        <w:ind w:firstLine="708"/>
        <w:jc w:val="both"/>
        <w:rPr>
          <w:color w:val="000000"/>
          <w:sz w:val="18"/>
          <w:szCs w:val="18"/>
        </w:rPr>
      </w:pPr>
      <w:r w:rsidRPr="00BF7980">
        <w:rPr>
          <w:color w:val="000000"/>
          <w:sz w:val="18"/>
          <w:szCs w:val="18"/>
        </w:rPr>
        <w:lastRenderedPageBreak/>
        <w:t xml:space="preserve">6) </w:t>
      </w:r>
      <w:r w:rsidRPr="00BF7980">
        <w:rPr>
          <w:color w:val="000000"/>
          <w:sz w:val="18"/>
          <w:szCs w:val="18"/>
        </w:rPr>
        <w:tab/>
        <w:t>об иных условиях осуществления добровольческой деятельности.</w:t>
      </w:r>
    </w:p>
    <w:p w:rsidR="00BF7980" w:rsidRPr="00BF7980" w:rsidRDefault="00BF7980" w:rsidP="00BF7980">
      <w:pPr>
        <w:pStyle w:val="ab"/>
        <w:spacing w:before="0" w:beforeAutospacing="0" w:after="0" w:afterAutospacing="0"/>
        <w:ind w:firstLine="708"/>
        <w:jc w:val="both"/>
        <w:rPr>
          <w:color w:val="000000"/>
          <w:sz w:val="18"/>
          <w:szCs w:val="18"/>
        </w:rPr>
      </w:pPr>
      <w:r w:rsidRPr="00BF7980">
        <w:rPr>
          <w:color w:val="000000"/>
          <w:sz w:val="18"/>
          <w:szCs w:val="18"/>
        </w:rPr>
        <w:t>13. Организатор добровольческой деятельности, добровольческая организация в случае отказа подведомственного администрации учреждения, принять предложение вправе направить администрации аналогичное предложение, которое рассматривается в соответствии с настоящим Порядком.</w:t>
      </w:r>
    </w:p>
    <w:p w:rsidR="00BF7980" w:rsidRPr="00BF7980" w:rsidRDefault="00BF7980" w:rsidP="00BF7980">
      <w:pPr>
        <w:pStyle w:val="ab"/>
        <w:spacing w:before="0" w:beforeAutospacing="0" w:after="0" w:afterAutospacing="0"/>
        <w:ind w:firstLine="708"/>
        <w:jc w:val="both"/>
        <w:rPr>
          <w:color w:val="000000"/>
          <w:sz w:val="18"/>
          <w:szCs w:val="18"/>
        </w:rPr>
      </w:pPr>
      <w:r w:rsidRPr="00BF7980">
        <w:rPr>
          <w:color w:val="000000"/>
          <w:sz w:val="18"/>
          <w:szCs w:val="18"/>
        </w:rPr>
        <w:t>14. Взаимодействие администрации, подведомственных ей учреждений с организатором добровольческой деятельности, добровольческой организацией осуществляется на основании соглашения о взаимодействии (далее - соглашение), за исключением случаев, определенных сторонами.</w:t>
      </w:r>
    </w:p>
    <w:p w:rsidR="00BF7980" w:rsidRPr="00BF7980" w:rsidRDefault="00BF7980" w:rsidP="00BF7980">
      <w:pPr>
        <w:pStyle w:val="ab"/>
        <w:spacing w:before="0" w:beforeAutospacing="0" w:after="0" w:afterAutospacing="0"/>
        <w:ind w:firstLine="708"/>
        <w:jc w:val="both"/>
        <w:rPr>
          <w:color w:val="000000"/>
          <w:sz w:val="18"/>
          <w:szCs w:val="18"/>
        </w:rPr>
      </w:pPr>
      <w:r w:rsidRPr="00BF7980">
        <w:rPr>
          <w:color w:val="000000"/>
          <w:sz w:val="18"/>
          <w:szCs w:val="18"/>
        </w:rPr>
        <w:t>15. Соглашение заключается с организатором добровольческой деятельности, добровольческой организацией в случае принятия администрацией, учреждением решения о принятии предложения и предусматривает:</w:t>
      </w:r>
    </w:p>
    <w:p w:rsidR="00BF7980" w:rsidRPr="00BF7980" w:rsidRDefault="00BF7980" w:rsidP="00BF7980">
      <w:pPr>
        <w:pStyle w:val="ab"/>
        <w:tabs>
          <w:tab w:val="left" w:pos="1276"/>
        </w:tabs>
        <w:spacing w:before="0" w:beforeAutospacing="0" w:after="0" w:afterAutospacing="0"/>
        <w:ind w:firstLine="708"/>
        <w:jc w:val="both"/>
        <w:rPr>
          <w:color w:val="000000"/>
          <w:sz w:val="18"/>
          <w:szCs w:val="18"/>
        </w:rPr>
      </w:pPr>
      <w:r w:rsidRPr="00BF7980">
        <w:rPr>
          <w:color w:val="000000"/>
          <w:sz w:val="18"/>
          <w:szCs w:val="18"/>
        </w:rPr>
        <w:t xml:space="preserve">1) </w:t>
      </w:r>
      <w:r w:rsidRPr="00BF7980">
        <w:rPr>
          <w:color w:val="000000"/>
          <w:sz w:val="18"/>
          <w:szCs w:val="18"/>
        </w:rPr>
        <w:tab/>
        <w:t>перечень видов работ (услуг), осуществляемых организатором добровольческой деятельности, добровольческой организацией в целях, указанных в пункте 1 статьи 2 Федерального закона;</w:t>
      </w:r>
    </w:p>
    <w:p w:rsidR="00BF7980" w:rsidRPr="00BF7980" w:rsidRDefault="00BF7980" w:rsidP="00BF7980">
      <w:pPr>
        <w:pStyle w:val="ab"/>
        <w:tabs>
          <w:tab w:val="left" w:pos="1276"/>
        </w:tabs>
        <w:spacing w:before="0" w:beforeAutospacing="0" w:after="0" w:afterAutospacing="0"/>
        <w:ind w:firstLine="708"/>
        <w:jc w:val="both"/>
        <w:rPr>
          <w:color w:val="000000"/>
          <w:sz w:val="18"/>
          <w:szCs w:val="18"/>
        </w:rPr>
      </w:pPr>
      <w:r w:rsidRPr="00BF7980">
        <w:rPr>
          <w:color w:val="000000"/>
          <w:sz w:val="18"/>
          <w:szCs w:val="18"/>
        </w:rPr>
        <w:t xml:space="preserve">2) </w:t>
      </w:r>
      <w:r w:rsidRPr="00BF7980">
        <w:rPr>
          <w:color w:val="000000"/>
          <w:sz w:val="18"/>
          <w:szCs w:val="18"/>
        </w:rPr>
        <w:tab/>
        <w:t>условия осуществления добровольческой деятельности;</w:t>
      </w:r>
    </w:p>
    <w:p w:rsidR="00BF7980" w:rsidRPr="00BF7980" w:rsidRDefault="00BF7980" w:rsidP="00BF7980">
      <w:pPr>
        <w:pStyle w:val="ab"/>
        <w:tabs>
          <w:tab w:val="left" w:pos="1276"/>
        </w:tabs>
        <w:spacing w:before="0" w:beforeAutospacing="0" w:after="0" w:afterAutospacing="0"/>
        <w:ind w:firstLine="708"/>
        <w:jc w:val="both"/>
        <w:rPr>
          <w:color w:val="000000"/>
          <w:sz w:val="18"/>
          <w:szCs w:val="18"/>
        </w:rPr>
      </w:pPr>
      <w:r w:rsidRPr="00BF7980">
        <w:rPr>
          <w:color w:val="000000"/>
          <w:sz w:val="18"/>
          <w:szCs w:val="18"/>
        </w:rPr>
        <w:t xml:space="preserve">3) </w:t>
      </w:r>
      <w:r w:rsidRPr="00BF7980">
        <w:rPr>
          <w:color w:val="000000"/>
          <w:sz w:val="18"/>
          <w:szCs w:val="18"/>
        </w:rPr>
        <w:tab/>
        <w:t>сведения об уполномоченных представителях, ответственных за взаимодействие со стороны организатора добровольческой деятельности, добровольческой организации и со стороны администрации, подведомственного ей учреждения, для оперативного решения вопросов, возникающих при взаимодействии;</w:t>
      </w:r>
    </w:p>
    <w:p w:rsidR="00BF7980" w:rsidRPr="00BF7980" w:rsidRDefault="00BF7980" w:rsidP="00BF7980">
      <w:pPr>
        <w:pStyle w:val="ab"/>
        <w:tabs>
          <w:tab w:val="left" w:pos="1276"/>
        </w:tabs>
        <w:spacing w:before="0" w:beforeAutospacing="0" w:after="0" w:afterAutospacing="0"/>
        <w:ind w:firstLine="708"/>
        <w:jc w:val="both"/>
        <w:rPr>
          <w:color w:val="000000"/>
          <w:sz w:val="18"/>
          <w:szCs w:val="18"/>
        </w:rPr>
      </w:pPr>
      <w:r w:rsidRPr="00BF7980">
        <w:rPr>
          <w:color w:val="000000"/>
          <w:sz w:val="18"/>
          <w:szCs w:val="18"/>
        </w:rPr>
        <w:t xml:space="preserve">4) </w:t>
      </w:r>
      <w:r w:rsidRPr="00BF7980">
        <w:rPr>
          <w:color w:val="000000"/>
          <w:sz w:val="18"/>
          <w:szCs w:val="18"/>
        </w:rPr>
        <w:tab/>
        <w:t>порядок, в соответствии с которым администрация, подведомственное ей учреждение информируют организатора добровольческой деятельности, добровольческую организацию о потребности в привлечении добровольцев;</w:t>
      </w:r>
    </w:p>
    <w:p w:rsidR="00BF7980" w:rsidRPr="00BF7980" w:rsidRDefault="00BF7980" w:rsidP="00BF7980">
      <w:pPr>
        <w:pStyle w:val="ab"/>
        <w:tabs>
          <w:tab w:val="left" w:pos="1276"/>
        </w:tabs>
        <w:spacing w:before="0" w:beforeAutospacing="0" w:after="0" w:afterAutospacing="0"/>
        <w:ind w:firstLine="708"/>
        <w:jc w:val="both"/>
        <w:rPr>
          <w:color w:val="000000"/>
          <w:sz w:val="18"/>
          <w:szCs w:val="18"/>
        </w:rPr>
      </w:pPr>
      <w:r w:rsidRPr="00BF7980">
        <w:rPr>
          <w:color w:val="000000"/>
          <w:sz w:val="18"/>
          <w:szCs w:val="18"/>
        </w:rPr>
        <w:t xml:space="preserve">5) </w:t>
      </w:r>
      <w:r w:rsidRPr="00BF7980">
        <w:rPr>
          <w:color w:val="000000"/>
          <w:sz w:val="18"/>
          <w:szCs w:val="18"/>
        </w:rPr>
        <w:tab/>
        <w:t>возможность предоставления организатору добровольческой деятельности, добровольческой организации администрацией, подведомственным ей учреждением мер поддержки, предусмотренных Федеральным законом, помещений и необходимого оборудования;</w:t>
      </w:r>
    </w:p>
    <w:p w:rsidR="00BF7980" w:rsidRPr="00BF7980" w:rsidRDefault="00BF7980" w:rsidP="00BF7980">
      <w:pPr>
        <w:pStyle w:val="ab"/>
        <w:tabs>
          <w:tab w:val="left" w:pos="1276"/>
        </w:tabs>
        <w:spacing w:before="0" w:beforeAutospacing="0" w:after="0" w:afterAutospacing="0"/>
        <w:ind w:firstLine="708"/>
        <w:jc w:val="both"/>
        <w:rPr>
          <w:color w:val="000000"/>
          <w:sz w:val="18"/>
          <w:szCs w:val="18"/>
        </w:rPr>
      </w:pPr>
      <w:r w:rsidRPr="00BF7980">
        <w:rPr>
          <w:color w:val="000000"/>
          <w:sz w:val="18"/>
          <w:szCs w:val="18"/>
        </w:rPr>
        <w:t xml:space="preserve">6) </w:t>
      </w:r>
      <w:r w:rsidRPr="00BF7980">
        <w:rPr>
          <w:color w:val="000000"/>
          <w:sz w:val="18"/>
          <w:szCs w:val="18"/>
        </w:rPr>
        <w:tab/>
        <w:t>возможность учета деятельности добровольцев в единой информационной системе в сфере развития добровольчества (</w:t>
      </w:r>
      <w:proofErr w:type="spellStart"/>
      <w:r w:rsidRPr="00BF7980">
        <w:rPr>
          <w:color w:val="000000"/>
          <w:sz w:val="18"/>
          <w:szCs w:val="18"/>
        </w:rPr>
        <w:t>волонтерства</w:t>
      </w:r>
      <w:proofErr w:type="spellEnd"/>
      <w:r w:rsidRPr="00BF7980">
        <w:rPr>
          <w:color w:val="000000"/>
          <w:sz w:val="18"/>
          <w:szCs w:val="18"/>
        </w:rPr>
        <w:t>);</w:t>
      </w:r>
    </w:p>
    <w:p w:rsidR="00BF7980" w:rsidRPr="00BF7980" w:rsidRDefault="00BF7980" w:rsidP="00BF7980">
      <w:pPr>
        <w:pStyle w:val="ab"/>
        <w:spacing w:before="0" w:beforeAutospacing="0" w:after="0" w:afterAutospacing="0"/>
        <w:ind w:firstLine="709"/>
        <w:jc w:val="both"/>
        <w:rPr>
          <w:color w:val="000000"/>
          <w:sz w:val="18"/>
          <w:szCs w:val="18"/>
        </w:rPr>
      </w:pPr>
      <w:r w:rsidRPr="00BF7980">
        <w:rPr>
          <w:color w:val="000000"/>
          <w:sz w:val="18"/>
          <w:szCs w:val="18"/>
        </w:rPr>
        <w:t>7)</w:t>
      </w:r>
      <w:r w:rsidRPr="00BF7980">
        <w:rPr>
          <w:color w:val="000000"/>
          <w:sz w:val="18"/>
          <w:szCs w:val="18"/>
        </w:rPr>
        <w:tab/>
        <w:t>обязанность организатора добровольческой деятельности, добровольческой организации информировать добровольцев о рисках, связанных с осуществлением добровольческой деятельности (при наличии), с учетом требований, устанавливаемых уполномоченным федеральным органом исполнительной власти;</w:t>
      </w:r>
    </w:p>
    <w:p w:rsidR="00BF7980" w:rsidRPr="00BF7980" w:rsidRDefault="00BF7980" w:rsidP="00BF7980">
      <w:pPr>
        <w:pStyle w:val="ab"/>
        <w:spacing w:before="0" w:beforeAutospacing="0" w:after="0" w:afterAutospacing="0"/>
        <w:ind w:firstLine="709"/>
        <w:jc w:val="both"/>
        <w:rPr>
          <w:color w:val="000000"/>
          <w:sz w:val="18"/>
          <w:szCs w:val="18"/>
        </w:rPr>
      </w:pPr>
      <w:r w:rsidRPr="00BF7980">
        <w:rPr>
          <w:color w:val="000000"/>
          <w:sz w:val="18"/>
          <w:szCs w:val="18"/>
        </w:rPr>
        <w:t>8) обязанность организатора добровольческой деятельности, добровольческой организации информировать добровольцев о необходимости уведомления о перенесенных и выявленных у них инфекционных заболеваниях, препятствующих осуществлению добровольческой деятельности, а также учитывать указанную информацию в работе;</w:t>
      </w:r>
    </w:p>
    <w:p w:rsidR="00BF7980" w:rsidRPr="00BF7980" w:rsidRDefault="00BF7980" w:rsidP="00BF7980">
      <w:pPr>
        <w:pStyle w:val="ab"/>
        <w:spacing w:before="0" w:beforeAutospacing="0" w:after="0" w:afterAutospacing="0"/>
        <w:ind w:firstLine="709"/>
        <w:jc w:val="both"/>
        <w:rPr>
          <w:color w:val="000000"/>
          <w:sz w:val="18"/>
          <w:szCs w:val="18"/>
        </w:rPr>
      </w:pPr>
      <w:r w:rsidRPr="00BF7980">
        <w:rPr>
          <w:color w:val="000000"/>
          <w:sz w:val="18"/>
          <w:szCs w:val="18"/>
        </w:rPr>
        <w:t>9) иные положения, не противоречащие законодательству Российской Федерации.</w:t>
      </w:r>
    </w:p>
    <w:p w:rsidR="00BF7980" w:rsidRPr="00BF7980" w:rsidRDefault="00BF7980" w:rsidP="00BF7980">
      <w:pPr>
        <w:pStyle w:val="ab"/>
        <w:spacing w:before="0" w:beforeAutospacing="0" w:after="0" w:afterAutospacing="0"/>
        <w:ind w:firstLine="709"/>
        <w:jc w:val="both"/>
        <w:rPr>
          <w:color w:val="000000"/>
          <w:sz w:val="18"/>
          <w:szCs w:val="18"/>
        </w:rPr>
      </w:pPr>
      <w:r w:rsidRPr="00BF7980">
        <w:rPr>
          <w:color w:val="000000"/>
          <w:sz w:val="18"/>
          <w:szCs w:val="18"/>
        </w:rPr>
        <w:t>16. В целях заключения соглашения администрация, учреждение в срок, не превышающий 7 рабочих дней со дня принятия решения о принятии предложения, направляют организатору добровольческой деятельности, добровольческой организации подписанный со своей стороны проект соглашения.</w:t>
      </w:r>
    </w:p>
    <w:p w:rsidR="00BF7980" w:rsidRPr="00BF7980" w:rsidRDefault="00BF7980" w:rsidP="00BF7980">
      <w:pPr>
        <w:pStyle w:val="ab"/>
        <w:spacing w:before="0" w:beforeAutospacing="0" w:after="0" w:afterAutospacing="0"/>
        <w:ind w:firstLine="709"/>
        <w:jc w:val="both"/>
        <w:rPr>
          <w:color w:val="000000"/>
          <w:sz w:val="18"/>
          <w:szCs w:val="18"/>
        </w:rPr>
      </w:pPr>
      <w:r w:rsidRPr="00BF7980">
        <w:rPr>
          <w:color w:val="000000"/>
          <w:sz w:val="18"/>
          <w:szCs w:val="18"/>
        </w:rPr>
        <w:t>Все споры и разногласия, которые могут возникнуть между администрацией, учреждением и организатором добровольческой деятельности, добровольческой организацией в процессе согласования проекта соглашения разрешаются путем проведения переговоров между сторонами.</w:t>
      </w:r>
    </w:p>
    <w:p w:rsidR="00BF7980" w:rsidRPr="00BF7980" w:rsidRDefault="00BF7980" w:rsidP="00BF7980">
      <w:pPr>
        <w:pStyle w:val="ab"/>
        <w:spacing w:before="0" w:beforeAutospacing="0" w:after="0" w:afterAutospacing="0"/>
        <w:ind w:firstLine="709"/>
        <w:jc w:val="both"/>
        <w:rPr>
          <w:color w:val="000000"/>
          <w:sz w:val="18"/>
          <w:szCs w:val="18"/>
        </w:rPr>
      </w:pPr>
      <w:r w:rsidRPr="00BF7980">
        <w:rPr>
          <w:color w:val="000000"/>
          <w:sz w:val="18"/>
          <w:szCs w:val="18"/>
        </w:rPr>
        <w:t>Срок заключения соглашения не может превышать 14 рабочих дней со дня получения организатором добровольческой деятельности, добровольческой организацией решения о принятии предложения.</w:t>
      </w:r>
    </w:p>
    <w:p w:rsidR="00BF7980" w:rsidRPr="00BF7980" w:rsidRDefault="00BF7980" w:rsidP="00BF7980">
      <w:pPr>
        <w:pStyle w:val="ab"/>
        <w:spacing w:before="0" w:beforeAutospacing="0" w:after="0" w:afterAutospacing="0"/>
        <w:ind w:firstLine="708"/>
        <w:jc w:val="both"/>
        <w:rPr>
          <w:sz w:val="18"/>
          <w:szCs w:val="18"/>
        </w:rPr>
      </w:pPr>
      <w:r w:rsidRPr="00BF7980">
        <w:rPr>
          <w:color w:val="000000"/>
          <w:sz w:val="18"/>
          <w:szCs w:val="18"/>
        </w:rPr>
        <w:t>17. Должностное лицо администрации, учреждения, ответственное за взаимодействие с организаторами добровольческой деятельности, добровольческими организациями, ведет учет заключенных соглашений о взаимодействии.</w:t>
      </w:r>
    </w:p>
    <w:p w:rsidR="00FA4154" w:rsidRDefault="00FA4154" w:rsidP="001B6588">
      <w:pPr>
        <w:jc w:val="both"/>
        <w:rPr>
          <w:sz w:val="18"/>
          <w:szCs w:val="18"/>
        </w:rPr>
      </w:pPr>
    </w:p>
    <w:p w:rsidR="00362053" w:rsidRDefault="00362053" w:rsidP="00362053">
      <w:pPr>
        <w:ind w:firstLine="720"/>
        <w:jc w:val="right"/>
        <w:rPr>
          <w:b/>
          <w:color w:val="000000"/>
          <w:sz w:val="18"/>
          <w:szCs w:val="18"/>
          <w:shd w:val="clear" w:color="auto" w:fill="FFFFFF"/>
        </w:rPr>
      </w:pPr>
      <w:r w:rsidRPr="006236DE">
        <w:rPr>
          <w:b/>
          <w:color w:val="000000"/>
          <w:sz w:val="18"/>
          <w:szCs w:val="18"/>
          <w:shd w:val="clear" w:color="auto" w:fill="FFFFFF"/>
        </w:rPr>
        <w:t xml:space="preserve">Отдел надзорной деятельности и профилактической работы </w:t>
      </w:r>
    </w:p>
    <w:p w:rsidR="00362053" w:rsidRDefault="00362053" w:rsidP="00362053">
      <w:pPr>
        <w:ind w:firstLine="720"/>
        <w:jc w:val="right"/>
        <w:rPr>
          <w:b/>
          <w:color w:val="000000"/>
          <w:sz w:val="18"/>
          <w:szCs w:val="18"/>
          <w:shd w:val="clear" w:color="auto" w:fill="FFFFFF"/>
        </w:rPr>
      </w:pPr>
      <w:r w:rsidRPr="006236DE">
        <w:rPr>
          <w:b/>
          <w:color w:val="000000"/>
          <w:sz w:val="18"/>
          <w:szCs w:val="18"/>
          <w:shd w:val="clear" w:color="auto" w:fill="FFFFFF"/>
        </w:rPr>
        <w:t xml:space="preserve">по </w:t>
      </w:r>
      <w:proofErr w:type="spellStart"/>
      <w:r w:rsidRPr="006236DE">
        <w:rPr>
          <w:b/>
          <w:color w:val="000000"/>
          <w:sz w:val="18"/>
          <w:szCs w:val="18"/>
          <w:shd w:val="clear" w:color="auto" w:fill="FFFFFF"/>
        </w:rPr>
        <w:t>Чановскому</w:t>
      </w:r>
      <w:proofErr w:type="spellEnd"/>
      <w:r w:rsidRPr="006236DE">
        <w:rPr>
          <w:b/>
          <w:color w:val="000000"/>
          <w:sz w:val="18"/>
          <w:szCs w:val="18"/>
          <w:shd w:val="clear" w:color="auto" w:fill="FFFFFF"/>
        </w:rPr>
        <w:t xml:space="preserve"> району информирует:</w:t>
      </w:r>
    </w:p>
    <w:p w:rsidR="00362053" w:rsidRDefault="00362053" w:rsidP="00362053">
      <w:pPr>
        <w:jc w:val="right"/>
        <w:rPr>
          <w:sz w:val="18"/>
          <w:szCs w:val="18"/>
        </w:rPr>
      </w:pPr>
    </w:p>
    <w:p w:rsidR="005D600F" w:rsidRPr="005D600F" w:rsidRDefault="005D600F" w:rsidP="005D600F">
      <w:pPr>
        <w:jc w:val="both"/>
        <w:rPr>
          <w:color w:val="000000"/>
          <w:sz w:val="18"/>
          <w:szCs w:val="18"/>
        </w:rPr>
      </w:pPr>
      <w:r>
        <w:rPr>
          <w:color w:val="000000"/>
          <w:sz w:val="18"/>
          <w:szCs w:val="18"/>
          <w:shd w:val="clear" w:color="auto" w:fill="FFFFFF"/>
        </w:rPr>
        <w:t xml:space="preserve">                                                                                   </w:t>
      </w:r>
      <w:r w:rsidRPr="005D600F">
        <w:rPr>
          <w:color w:val="000000"/>
          <w:sz w:val="18"/>
          <w:szCs w:val="18"/>
          <w:shd w:val="clear" w:color="auto" w:fill="FFFFFF"/>
        </w:rPr>
        <w:t>Будьте осторожны с огнем.</w:t>
      </w:r>
    </w:p>
    <w:p w:rsidR="005D600F" w:rsidRPr="005D600F" w:rsidRDefault="005D600F" w:rsidP="005D600F">
      <w:pPr>
        <w:jc w:val="both"/>
        <w:rPr>
          <w:color w:val="000000"/>
          <w:sz w:val="18"/>
          <w:szCs w:val="18"/>
          <w:shd w:val="clear" w:color="auto" w:fill="FFFFFF"/>
        </w:rPr>
      </w:pPr>
    </w:p>
    <w:p w:rsidR="005D600F" w:rsidRPr="005D600F" w:rsidRDefault="005D600F" w:rsidP="005D600F">
      <w:pPr>
        <w:ind w:firstLine="360"/>
        <w:jc w:val="both"/>
        <w:rPr>
          <w:color w:val="000000"/>
          <w:sz w:val="18"/>
          <w:szCs w:val="18"/>
          <w:shd w:val="clear" w:color="auto" w:fill="FFFFFF"/>
        </w:rPr>
      </w:pPr>
      <w:proofErr w:type="gramStart"/>
      <w:r w:rsidRPr="005D600F">
        <w:rPr>
          <w:color w:val="000000"/>
          <w:sz w:val="18"/>
          <w:szCs w:val="18"/>
          <w:shd w:val="clear" w:color="auto" w:fill="FFFFFF"/>
        </w:rPr>
        <w:t>С начала  наступления весеннего периода 2021 года на территории Чановского района практически ежедневно посредством космического мониторинга обнаруживаются природные пожары, «термические точки», а так же осуществляются выезда подразделений пожарной охраны на тушение пожаров сухой растительности и мусора в черте населенных пунктов и на прилегающих к ним территориях, в том числе на бытовых свалках мусора.</w:t>
      </w:r>
      <w:proofErr w:type="gramEnd"/>
      <w:r w:rsidRPr="005D600F">
        <w:rPr>
          <w:color w:val="000000"/>
          <w:sz w:val="18"/>
          <w:szCs w:val="18"/>
          <w:shd w:val="clear" w:color="auto" w:fill="FFFFFF"/>
        </w:rPr>
        <w:t xml:space="preserve"> </w:t>
      </w:r>
      <w:proofErr w:type="gramStart"/>
      <w:r w:rsidRPr="005D600F">
        <w:rPr>
          <w:color w:val="000000"/>
          <w:sz w:val="18"/>
          <w:szCs w:val="18"/>
          <w:shd w:val="clear" w:color="auto" w:fill="FFFFFF"/>
        </w:rPr>
        <w:t>С апреля месяца на территории Чановского района  «</w:t>
      </w:r>
      <w:proofErr w:type="spellStart"/>
      <w:r w:rsidRPr="005D600F">
        <w:rPr>
          <w:color w:val="000000"/>
          <w:sz w:val="18"/>
          <w:szCs w:val="18"/>
          <w:shd w:val="clear" w:color="auto" w:fill="FFFFFF"/>
        </w:rPr>
        <w:t>космомониторингом</w:t>
      </w:r>
      <w:proofErr w:type="spellEnd"/>
      <w:r w:rsidRPr="005D600F">
        <w:rPr>
          <w:color w:val="000000"/>
          <w:sz w:val="18"/>
          <w:szCs w:val="18"/>
          <w:shd w:val="clear" w:color="auto" w:fill="FFFFFF"/>
        </w:rPr>
        <w:t>»   обнаружено более 370 «</w:t>
      </w:r>
      <w:proofErr w:type="spellStart"/>
      <w:r w:rsidRPr="005D600F">
        <w:rPr>
          <w:color w:val="000000"/>
          <w:sz w:val="18"/>
          <w:szCs w:val="18"/>
          <w:shd w:val="clear" w:color="auto" w:fill="FFFFFF"/>
        </w:rPr>
        <w:t>термоточек</w:t>
      </w:r>
      <w:proofErr w:type="spellEnd"/>
      <w:r w:rsidRPr="005D600F">
        <w:rPr>
          <w:color w:val="000000"/>
          <w:sz w:val="18"/>
          <w:szCs w:val="18"/>
          <w:shd w:val="clear" w:color="auto" w:fill="FFFFFF"/>
        </w:rPr>
        <w:t>», а это означает, что столько раз происходили пожары и при неблагоприятных погодных условиях, такие как сухая и ветреная погода, а так же учитывая то, что большая площадь земельных участков  сельскохозяйственного назначения  не используется и зарастает бурьяном, данные пожары могли создавать угрозу их распространения на населенные пункты.</w:t>
      </w:r>
      <w:proofErr w:type="gramEnd"/>
      <w:r w:rsidRPr="005D600F">
        <w:rPr>
          <w:color w:val="000000"/>
          <w:sz w:val="18"/>
          <w:szCs w:val="18"/>
          <w:shd w:val="clear" w:color="auto" w:fill="FFFFFF"/>
        </w:rPr>
        <w:t xml:space="preserve"> Во многих населенных пунктах, в том числе и в р.п. Чаны, имеются заброшенные участки заросшие травой, а так же заросли камыша, примыкающие к постройкам граждан и организаций. Любой возникший пожар может распространиться на строения. В большинстве случаев причинами возникновения пожаров является человеческий фактор:  умышленные поджоги травы в полях, поджоги сухой растительности из хулиганских побуждений, детская шалость, неосторожно выброшенные непотушенные окурки сигарет и спичек, непотушенные костры, неисправность выхлопной системы сельхозтехники. </w:t>
      </w:r>
    </w:p>
    <w:p w:rsidR="005D600F" w:rsidRPr="005D600F" w:rsidRDefault="005D600F" w:rsidP="005D600F">
      <w:pPr>
        <w:tabs>
          <w:tab w:val="left" w:pos="0"/>
          <w:tab w:val="left" w:pos="7740"/>
        </w:tabs>
        <w:ind w:firstLine="360"/>
        <w:jc w:val="both"/>
        <w:rPr>
          <w:sz w:val="18"/>
          <w:szCs w:val="18"/>
        </w:rPr>
      </w:pPr>
      <w:r w:rsidRPr="005D600F">
        <w:rPr>
          <w:sz w:val="18"/>
          <w:szCs w:val="18"/>
        </w:rPr>
        <w:t xml:space="preserve">Отдел надзорной деятельности и профилактической работы  по </w:t>
      </w:r>
      <w:proofErr w:type="spellStart"/>
      <w:r w:rsidRPr="005D600F">
        <w:rPr>
          <w:sz w:val="18"/>
          <w:szCs w:val="18"/>
        </w:rPr>
        <w:t>Чановскому</w:t>
      </w:r>
      <w:proofErr w:type="spellEnd"/>
      <w:r w:rsidRPr="005D600F">
        <w:rPr>
          <w:sz w:val="18"/>
          <w:szCs w:val="18"/>
        </w:rPr>
        <w:t xml:space="preserve"> району призывает жителей соблюдать требования  пожарной безопасности при обращении с огнем. </w:t>
      </w:r>
    </w:p>
    <w:p w:rsidR="005D600F" w:rsidRPr="005D600F" w:rsidRDefault="005D600F" w:rsidP="005D600F">
      <w:pPr>
        <w:ind w:firstLine="360"/>
        <w:jc w:val="both"/>
        <w:rPr>
          <w:sz w:val="18"/>
          <w:szCs w:val="18"/>
        </w:rPr>
      </w:pPr>
      <w:r w:rsidRPr="005D600F">
        <w:rPr>
          <w:sz w:val="18"/>
          <w:szCs w:val="18"/>
        </w:rPr>
        <w:t xml:space="preserve">Выезжая на дачи и отдыхая на природе, а также при уборке территорий на своих приусадебных участках: </w:t>
      </w:r>
    </w:p>
    <w:p w:rsidR="005D600F" w:rsidRPr="005D600F" w:rsidRDefault="005D600F" w:rsidP="005D600F">
      <w:pPr>
        <w:ind w:firstLine="360"/>
        <w:jc w:val="both"/>
        <w:rPr>
          <w:sz w:val="18"/>
          <w:szCs w:val="18"/>
        </w:rPr>
      </w:pPr>
      <w:r w:rsidRPr="005D600F">
        <w:rPr>
          <w:sz w:val="18"/>
          <w:szCs w:val="18"/>
        </w:rPr>
        <w:t xml:space="preserve">- не жгите траву, не </w:t>
      </w:r>
      <w:proofErr w:type="gramStart"/>
      <w:r w:rsidRPr="005D600F">
        <w:rPr>
          <w:sz w:val="18"/>
          <w:szCs w:val="18"/>
        </w:rPr>
        <w:t>разводите костры сжигая</w:t>
      </w:r>
      <w:proofErr w:type="gramEnd"/>
      <w:r w:rsidRPr="005D600F">
        <w:rPr>
          <w:sz w:val="18"/>
          <w:szCs w:val="18"/>
        </w:rPr>
        <w:t xml:space="preserve"> мусор на территории населенного пункта; </w:t>
      </w:r>
    </w:p>
    <w:p w:rsidR="005D600F" w:rsidRPr="005D600F" w:rsidRDefault="005D600F" w:rsidP="005D600F">
      <w:pPr>
        <w:ind w:firstLine="360"/>
        <w:jc w:val="both"/>
        <w:rPr>
          <w:sz w:val="18"/>
          <w:szCs w:val="18"/>
        </w:rPr>
      </w:pPr>
      <w:r w:rsidRPr="005D600F">
        <w:rPr>
          <w:sz w:val="18"/>
          <w:szCs w:val="18"/>
        </w:rPr>
        <w:t>- не поджигайте мусор на свалках;</w:t>
      </w:r>
    </w:p>
    <w:p w:rsidR="005D600F" w:rsidRPr="005D600F" w:rsidRDefault="005D600F" w:rsidP="005D600F">
      <w:pPr>
        <w:ind w:firstLine="360"/>
        <w:jc w:val="both"/>
        <w:rPr>
          <w:sz w:val="18"/>
          <w:szCs w:val="18"/>
        </w:rPr>
      </w:pPr>
      <w:r w:rsidRPr="005D600F">
        <w:rPr>
          <w:sz w:val="18"/>
          <w:szCs w:val="18"/>
        </w:rPr>
        <w:t xml:space="preserve">- тщательно тушите  окурки и горящие спички перед тем, как выбросить их; </w:t>
      </w:r>
    </w:p>
    <w:p w:rsidR="005D600F" w:rsidRPr="005D600F" w:rsidRDefault="005D600F" w:rsidP="005D600F">
      <w:pPr>
        <w:ind w:firstLine="360"/>
        <w:jc w:val="both"/>
        <w:rPr>
          <w:sz w:val="18"/>
          <w:szCs w:val="18"/>
        </w:rPr>
      </w:pPr>
      <w:r w:rsidRPr="005D600F">
        <w:rPr>
          <w:bCs/>
          <w:sz w:val="18"/>
          <w:szCs w:val="18"/>
        </w:rPr>
        <w:t>- проезжая по загородной автотрассе или в вагоне поезда, не бросайте непотушенные окурки из окон;</w:t>
      </w:r>
    </w:p>
    <w:p w:rsidR="005D600F" w:rsidRPr="005D600F" w:rsidRDefault="005D600F" w:rsidP="005D600F">
      <w:pPr>
        <w:ind w:firstLine="360"/>
        <w:jc w:val="both"/>
        <w:rPr>
          <w:sz w:val="18"/>
          <w:szCs w:val="18"/>
        </w:rPr>
      </w:pPr>
      <w:r w:rsidRPr="005D600F">
        <w:rPr>
          <w:sz w:val="18"/>
          <w:szCs w:val="18"/>
        </w:rPr>
        <w:t xml:space="preserve">- не проходите мимо горящей травы; при невозможности потушить </w:t>
      </w:r>
      <w:r w:rsidRPr="005D600F">
        <w:rPr>
          <w:bCs/>
          <w:sz w:val="18"/>
          <w:szCs w:val="18"/>
        </w:rPr>
        <w:t>пожар</w:t>
      </w:r>
      <w:r w:rsidRPr="005D600F">
        <w:rPr>
          <w:sz w:val="18"/>
          <w:szCs w:val="18"/>
        </w:rPr>
        <w:t xml:space="preserve"> своими силами, сообщайте в Службу спасения «101», «112».</w:t>
      </w:r>
    </w:p>
    <w:p w:rsidR="005D600F" w:rsidRPr="005D600F" w:rsidRDefault="005D600F" w:rsidP="005D600F">
      <w:pPr>
        <w:ind w:firstLine="360"/>
        <w:jc w:val="both"/>
        <w:rPr>
          <w:sz w:val="18"/>
          <w:szCs w:val="18"/>
        </w:rPr>
      </w:pPr>
      <w:r w:rsidRPr="005D600F">
        <w:rPr>
          <w:sz w:val="18"/>
          <w:szCs w:val="18"/>
        </w:rPr>
        <w:lastRenderedPageBreak/>
        <w:t xml:space="preserve">Уважаемые граждане  и руководители организаций. Проведите очистку придомовых территорий, организаций, а так же прилегающую территорию от сухой растительности.   </w:t>
      </w:r>
      <w:proofErr w:type="gramStart"/>
      <w:r w:rsidRPr="005D600F">
        <w:rPr>
          <w:sz w:val="18"/>
          <w:szCs w:val="18"/>
        </w:rPr>
        <w:t>Во-первых</w:t>
      </w:r>
      <w:proofErr w:type="gramEnd"/>
      <w:r w:rsidRPr="005D600F">
        <w:rPr>
          <w:sz w:val="18"/>
          <w:szCs w:val="18"/>
        </w:rPr>
        <w:t xml:space="preserve"> это красиво, а во-вторых  это безопасно!</w:t>
      </w:r>
    </w:p>
    <w:p w:rsidR="005D600F" w:rsidRPr="005D600F" w:rsidRDefault="005D600F" w:rsidP="005D600F">
      <w:pPr>
        <w:ind w:firstLine="360"/>
        <w:jc w:val="both"/>
        <w:rPr>
          <w:sz w:val="18"/>
          <w:szCs w:val="18"/>
        </w:rPr>
      </w:pPr>
      <w:r w:rsidRPr="005D600F">
        <w:rPr>
          <w:sz w:val="18"/>
          <w:szCs w:val="18"/>
        </w:rPr>
        <w:t xml:space="preserve">    </w:t>
      </w:r>
      <w:proofErr w:type="gramStart"/>
      <w:r w:rsidRPr="005D600F">
        <w:rPr>
          <w:sz w:val="18"/>
          <w:szCs w:val="18"/>
        </w:rPr>
        <w:t>Разводя костер и сжигая траву Вы можете</w:t>
      </w:r>
      <w:proofErr w:type="gramEnd"/>
      <w:r w:rsidRPr="005D600F">
        <w:rPr>
          <w:sz w:val="18"/>
          <w:szCs w:val="18"/>
        </w:rPr>
        <w:t xml:space="preserve"> допустить трагедию!  </w:t>
      </w:r>
    </w:p>
    <w:p w:rsidR="005D600F" w:rsidRPr="005D600F" w:rsidRDefault="005D600F" w:rsidP="005D600F">
      <w:pPr>
        <w:shd w:val="clear" w:color="auto" w:fill="FFFFFF"/>
        <w:ind w:firstLine="360"/>
        <w:jc w:val="both"/>
        <w:rPr>
          <w:rStyle w:val="a8"/>
          <w:rFonts w:eastAsiaTheme="majorEastAsia"/>
          <w:b/>
          <w:color w:val="auto"/>
          <w:sz w:val="18"/>
          <w:szCs w:val="18"/>
        </w:rPr>
      </w:pPr>
      <w:r w:rsidRPr="005D600F">
        <w:rPr>
          <w:rStyle w:val="a8"/>
          <w:rFonts w:eastAsiaTheme="majorEastAsia"/>
          <w:b/>
          <w:color w:val="auto"/>
          <w:sz w:val="18"/>
          <w:szCs w:val="18"/>
        </w:rPr>
        <w:t>Граждане «поджигатели»</w:t>
      </w:r>
      <w:proofErr w:type="gramStart"/>
      <w:r w:rsidRPr="005D600F">
        <w:rPr>
          <w:rStyle w:val="a8"/>
          <w:rFonts w:eastAsiaTheme="majorEastAsia"/>
          <w:b/>
          <w:color w:val="auto"/>
          <w:sz w:val="18"/>
          <w:szCs w:val="18"/>
        </w:rPr>
        <w:t xml:space="preserve"> !</w:t>
      </w:r>
      <w:proofErr w:type="gramEnd"/>
      <w:r w:rsidRPr="005D600F">
        <w:rPr>
          <w:rStyle w:val="a8"/>
          <w:rFonts w:eastAsiaTheme="majorEastAsia"/>
          <w:b/>
          <w:color w:val="auto"/>
          <w:sz w:val="18"/>
          <w:szCs w:val="18"/>
        </w:rPr>
        <w:t xml:space="preserve"> Остановитесь, пока не случилось БЕДЫ!!!  Неужели не достаточно «трагичных примеров», когда из-за пала травы выгорают населенные пункты. </w:t>
      </w:r>
    </w:p>
    <w:p w:rsidR="005D600F" w:rsidRPr="005D600F" w:rsidRDefault="005D600F" w:rsidP="005D600F">
      <w:pPr>
        <w:shd w:val="clear" w:color="auto" w:fill="FFFFFF"/>
        <w:ind w:firstLine="360"/>
        <w:jc w:val="both"/>
        <w:rPr>
          <w:rStyle w:val="a8"/>
          <w:rFonts w:eastAsiaTheme="majorEastAsia"/>
          <w:b/>
          <w:color w:val="auto"/>
          <w:sz w:val="18"/>
          <w:szCs w:val="18"/>
        </w:rPr>
      </w:pPr>
      <w:r w:rsidRPr="005D600F">
        <w:rPr>
          <w:rStyle w:val="a8"/>
          <w:rFonts w:eastAsiaTheme="majorEastAsia"/>
          <w:b/>
          <w:color w:val="auto"/>
          <w:sz w:val="18"/>
          <w:szCs w:val="18"/>
        </w:rPr>
        <w:t>Уважаемые родители</w:t>
      </w:r>
      <w:proofErr w:type="gramStart"/>
      <w:r w:rsidRPr="005D600F">
        <w:rPr>
          <w:rStyle w:val="a8"/>
          <w:rFonts w:eastAsiaTheme="majorEastAsia"/>
          <w:b/>
          <w:color w:val="auto"/>
          <w:sz w:val="18"/>
          <w:szCs w:val="18"/>
        </w:rPr>
        <w:t xml:space="preserve">!. </w:t>
      </w:r>
      <w:proofErr w:type="gramEnd"/>
      <w:r w:rsidRPr="005D600F">
        <w:rPr>
          <w:rStyle w:val="a8"/>
          <w:rFonts w:eastAsiaTheme="majorEastAsia"/>
          <w:b/>
          <w:color w:val="auto"/>
          <w:sz w:val="18"/>
          <w:szCs w:val="18"/>
        </w:rPr>
        <w:t xml:space="preserve">Проведите беседы с детьми о недопущении игры со спичками, что это опасно и чем может закончиться. </w:t>
      </w:r>
    </w:p>
    <w:p w:rsidR="005D600F" w:rsidRPr="005D600F" w:rsidRDefault="005D600F" w:rsidP="005D600F">
      <w:pPr>
        <w:shd w:val="clear" w:color="auto" w:fill="FFFFFF"/>
        <w:ind w:firstLine="360"/>
        <w:jc w:val="both"/>
        <w:rPr>
          <w:rStyle w:val="a8"/>
          <w:rFonts w:eastAsiaTheme="majorEastAsia"/>
          <w:color w:val="auto"/>
          <w:sz w:val="18"/>
          <w:szCs w:val="18"/>
        </w:rPr>
      </w:pPr>
      <w:r w:rsidRPr="005D600F">
        <w:rPr>
          <w:rStyle w:val="a8"/>
          <w:rFonts w:eastAsiaTheme="majorEastAsia"/>
          <w:color w:val="auto"/>
          <w:sz w:val="18"/>
          <w:szCs w:val="18"/>
        </w:rPr>
        <w:t>Уважаемые жители Чановского района. При необдуманном разведении или пользовании огнем Вы ставите под угрозу чью-то жизнь и имущество граждан.</w:t>
      </w:r>
    </w:p>
    <w:p w:rsidR="005D600F" w:rsidRPr="005D600F" w:rsidRDefault="005D600F" w:rsidP="005D600F">
      <w:pPr>
        <w:shd w:val="clear" w:color="auto" w:fill="FFFFFF"/>
        <w:ind w:firstLine="360"/>
        <w:jc w:val="both"/>
        <w:rPr>
          <w:sz w:val="18"/>
          <w:szCs w:val="18"/>
        </w:rPr>
      </w:pPr>
      <w:r w:rsidRPr="005D600F">
        <w:rPr>
          <w:rStyle w:val="a8"/>
          <w:rFonts w:eastAsiaTheme="majorEastAsia"/>
          <w:color w:val="auto"/>
          <w:sz w:val="18"/>
          <w:szCs w:val="18"/>
        </w:rPr>
        <w:t xml:space="preserve"> </w:t>
      </w:r>
      <w:r w:rsidRPr="005D600F">
        <w:rPr>
          <w:sz w:val="18"/>
          <w:szCs w:val="18"/>
        </w:rPr>
        <w:t xml:space="preserve">        Напоминаем, что в соответствии с Российским законодательством за нарушение правил </w:t>
      </w:r>
      <w:r w:rsidRPr="005D600F">
        <w:rPr>
          <w:bCs/>
          <w:sz w:val="18"/>
          <w:szCs w:val="18"/>
        </w:rPr>
        <w:t>пожар</w:t>
      </w:r>
      <w:r w:rsidRPr="005D600F">
        <w:rPr>
          <w:sz w:val="18"/>
          <w:szCs w:val="18"/>
        </w:rPr>
        <w:t>ной безопасности предусмотрена административная и уголовная ответственность.</w:t>
      </w:r>
    </w:p>
    <w:p w:rsidR="005D600F" w:rsidRPr="005D600F" w:rsidRDefault="005D600F" w:rsidP="005D600F">
      <w:pPr>
        <w:jc w:val="both"/>
        <w:rPr>
          <w:color w:val="000000"/>
          <w:sz w:val="18"/>
          <w:szCs w:val="18"/>
          <w:shd w:val="clear" w:color="auto" w:fill="FFFFFF"/>
        </w:rPr>
      </w:pPr>
      <w:r w:rsidRPr="005D600F">
        <w:rPr>
          <w:color w:val="000000"/>
          <w:sz w:val="18"/>
          <w:szCs w:val="18"/>
        </w:rPr>
        <w:t xml:space="preserve"> </w:t>
      </w:r>
      <w:r w:rsidRPr="005D600F">
        <w:rPr>
          <w:color w:val="000000"/>
          <w:sz w:val="18"/>
          <w:szCs w:val="18"/>
          <w:shd w:val="clear" w:color="auto" w:fill="FFFFFF"/>
        </w:rPr>
        <w:t xml:space="preserve"> </w:t>
      </w:r>
    </w:p>
    <w:p w:rsidR="005D600F" w:rsidRPr="005D600F" w:rsidRDefault="005D600F" w:rsidP="005D600F">
      <w:pPr>
        <w:jc w:val="both"/>
        <w:rPr>
          <w:sz w:val="18"/>
          <w:szCs w:val="18"/>
        </w:rPr>
      </w:pPr>
      <w:r w:rsidRPr="005D600F">
        <w:rPr>
          <w:color w:val="000000"/>
          <w:sz w:val="18"/>
          <w:szCs w:val="18"/>
          <w:shd w:val="clear" w:color="auto" w:fill="FFFFFF"/>
        </w:rPr>
        <w:t xml:space="preserve">ОНД и </w:t>
      </w:r>
      <w:proofErr w:type="gramStart"/>
      <w:r w:rsidRPr="005D600F">
        <w:rPr>
          <w:color w:val="000000"/>
          <w:sz w:val="18"/>
          <w:szCs w:val="18"/>
          <w:shd w:val="clear" w:color="auto" w:fill="FFFFFF"/>
        </w:rPr>
        <w:t>ПР</w:t>
      </w:r>
      <w:proofErr w:type="gramEnd"/>
      <w:r w:rsidRPr="005D600F">
        <w:rPr>
          <w:color w:val="000000"/>
          <w:sz w:val="18"/>
          <w:szCs w:val="18"/>
          <w:shd w:val="clear" w:color="auto" w:fill="FFFFFF"/>
        </w:rPr>
        <w:t xml:space="preserve"> по </w:t>
      </w:r>
      <w:proofErr w:type="spellStart"/>
      <w:r w:rsidRPr="005D600F">
        <w:rPr>
          <w:color w:val="000000"/>
          <w:sz w:val="18"/>
          <w:szCs w:val="18"/>
          <w:shd w:val="clear" w:color="auto" w:fill="FFFFFF"/>
        </w:rPr>
        <w:t>Чановскому</w:t>
      </w:r>
      <w:proofErr w:type="spellEnd"/>
      <w:r w:rsidRPr="005D600F">
        <w:rPr>
          <w:color w:val="000000"/>
          <w:sz w:val="18"/>
          <w:szCs w:val="18"/>
          <w:shd w:val="clear" w:color="auto" w:fill="FFFFFF"/>
        </w:rPr>
        <w:t xml:space="preserve"> району УНД и ПР ГУ МЧС России по Новосибирской области.</w:t>
      </w:r>
    </w:p>
    <w:p w:rsidR="005D600F" w:rsidRPr="005D600F" w:rsidRDefault="005D600F" w:rsidP="005D600F">
      <w:pPr>
        <w:pStyle w:val="1"/>
        <w:ind w:left="709" w:right="632"/>
        <w:jc w:val="both"/>
        <w:rPr>
          <w:color w:val="auto"/>
          <w:spacing w:val="20"/>
          <w:sz w:val="18"/>
          <w:szCs w:val="18"/>
        </w:rPr>
      </w:pPr>
      <w:r w:rsidRPr="005D600F">
        <w:rPr>
          <w:color w:val="auto"/>
          <w:spacing w:val="20"/>
          <w:sz w:val="18"/>
          <w:szCs w:val="18"/>
        </w:rPr>
        <w:t>Будьте внимательны и осторожны при эксплуатации электрооборудования</w:t>
      </w:r>
    </w:p>
    <w:p w:rsidR="005D600F" w:rsidRPr="005D600F" w:rsidRDefault="005D600F" w:rsidP="005D600F">
      <w:pPr>
        <w:jc w:val="both"/>
        <w:rPr>
          <w:sz w:val="18"/>
          <w:szCs w:val="18"/>
        </w:rPr>
      </w:pPr>
    </w:p>
    <w:p w:rsidR="005D600F" w:rsidRPr="005D600F" w:rsidRDefault="005D600F" w:rsidP="005D600F">
      <w:pPr>
        <w:pStyle w:val="af0"/>
        <w:ind w:left="709" w:right="632" w:firstLine="283"/>
        <w:jc w:val="both"/>
        <w:rPr>
          <w:sz w:val="18"/>
          <w:szCs w:val="18"/>
        </w:rPr>
      </w:pPr>
      <w:r w:rsidRPr="005D600F">
        <w:rPr>
          <w:sz w:val="18"/>
          <w:szCs w:val="18"/>
        </w:rPr>
        <w:t xml:space="preserve">На территории Чановского района с начала 2021 года от неисправности и нарушений требований пожарной безопасности при эксплуатации электрооборудования произошло 4 пожара. В результате происшедших пожаров огнем   повреждены строения, домашние вещи и имущество граждан, причинен материальный ущерб.  </w:t>
      </w:r>
    </w:p>
    <w:p w:rsidR="005D600F" w:rsidRPr="005D600F" w:rsidRDefault="005D600F" w:rsidP="005D600F">
      <w:pPr>
        <w:pStyle w:val="af0"/>
        <w:ind w:left="709" w:right="632" w:firstLine="283"/>
        <w:jc w:val="both"/>
        <w:rPr>
          <w:b/>
          <w:sz w:val="18"/>
          <w:szCs w:val="18"/>
        </w:rPr>
      </w:pPr>
    </w:p>
    <w:p w:rsidR="005D600F" w:rsidRPr="005D600F" w:rsidRDefault="005D600F" w:rsidP="005D600F">
      <w:pPr>
        <w:pStyle w:val="af0"/>
        <w:ind w:left="709" w:right="632" w:firstLine="283"/>
        <w:jc w:val="both"/>
        <w:rPr>
          <w:b/>
          <w:sz w:val="18"/>
          <w:szCs w:val="18"/>
        </w:rPr>
      </w:pPr>
      <w:r w:rsidRPr="005D600F">
        <w:rPr>
          <w:b/>
          <w:sz w:val="18"/>
          <w:szCs w:val="18"/>
        </w:rPr>
        <w:t xml:space="preserve">ОНД и </w:t>
      </w:r>
      <w:proofErr w:type="gramStart"/>
      <w:r w:rsidRPr="005D600F">
        <w:rPr>
          <w:b/>
          <w:sz w:val="18"/>
          <w:szCs w:val="18"/>
        </w:rPr>
        <w:t>ПР</w:t>
      </w:r>
      <w:proofErr w:type="gramEnd"/>
      <w:r w:rsidRPr="005D600F">
        <w:rPr>
          <w:b/>
          <w:sz w:val="18"/>
          <w:szCs w:val="18"/>
        </w:rPr>
        <w:t xml:space="preserve"> по </w:t>
      </w:r>
      <w:proofErr w:type="spellStart"/>
      <w:r w:rsidRPr="005D600F">
        <w:rPr>
          <w:b/>
          <w:sz w:val="18"/>
          <w:szCs w:val="18"/>
        </w:rPr>
        <w:t>Чановскому</w:t>
      </w:r>
      <w:proofErr w:type="spellEnd"/>
      <w:r w:rsidRPr="005D600F">
        <w:rPr>
          <w:b/>
          <w:sz w:val="18"/>
          <w:szCs w:val="18"/>
        </w:rPr>
        <w:t xml:space="preserve"> району УНД и ПР  ГУ МЧС  России по НСО обращает внимание частных домовладельцев, ответственных квартиросъемщиков, руководителей предприятий и организаций на строгое соблюдение мер пожарной безопасности.</w:t>
      </w:r>
    </w:p>
    <w:p w:rsidR="005D600F" w:rsidRPr="005D600F" w:rsidRDefault="005D600F" w:rsidP="005D600F">
      <w:pPr>
        <w:tabs>
          <w:tab w:val="left" w:pos="1785"/>
          <w:tab w:val="left" w:pos="5310"/>
        </w:tabs>
        <w:ind w:left="709" w:right="632" w:firstLine="283"/>
        <w:jc w:val="both"/>
        <w:rPr>
          <w:sz w:val="18"/>
          <w:szCs w:val="18"/>
        </w:rPr>
      </w:pPr>
      <w:r w:rsidRPr="005D600F">
        <w:rPr>
          <w:sz w:val="18"/>
          <w:szCs w:val="18"/>
        </w:rPr>
        <w:t xml:space="preserve">-  Электропроводка в зданиях и помещениях всех видов  должна находиться в исправном состоянии. Монтаж электропроводки должен производить опытный электромонтер. Изоляция электропроводов  должна периодически проверяться. </w:t>
      </w:r>
    </w:p>
    <w:p w:rsidR="005D600F" w:rsidRPr="005D600F" w:rsidRDefault="005D600F" w:rsidP="005D600F">
      <w:pPr>
        <w:tabs>
          <w:tab w:val="left" w:pos="1785"/>
          <w:tab w:val="left" w:pos="5310"/>
        </w:tabs>
        <w:ind w:left="709" w:right="632" w:firstLine="283"/>
        <w:jc w:val="both"/>
        <w:rPr>
          <w:sz w:val="18"/>
          <w:szCs w:val="18"/>
        </w:rPr>
      </w:pPr>
      <w:r w:rsidRPr="005D600F">
        <w:rPr>
          <w:sz w:val="18"/>
          <w:szCs w:val="18"/>
        </w:rPr>
        <w:t xml:space="preserve">-  Электроприборы разрешается включать в электрическую сеть только при помощи штепсельных соединений заводского изготовления. </w:t>
      </w:r>
    </w:p>
    <w:p w:rsidR="005D600F" w:rsidRPr="005D600F" w:rsidRDefault="005D600F" w:rsidP="005D600F">
      <w:pPr>
        <w:tabs>
          <w:tab w:val="left" w:pos="1785"/>
          <w:tab w:val="left" w:pos="5310"/>
        </w:tabs>
        <w:ind w:left="709" w:right="632" w:firstLine="283"/>
        <w:jc w:val="both"/>
        <w:rPr>
          <w:sz w:val="18"/>
          <w:szCs w:val="18"/>
        </w:rPr>
      </w:pPr>
      <w:r w:rsidRPr="005D600F">
        <w:rPr>
          <w:sz w:val="18"/>
          <w:szCs w:val="18"/>
        </w:rPr>
        <w:t xml:space="preserve"> При эксплуатации действующих электроустановок </w:t>
      </w:r>
      <w:r w:rsidRPr="005D600F">
        <w:rPr>
          <w:b/>
          <w:sz w:val="18"/>
          <w:szCs w:val="18"/>
        </w:rPr>
        <w:t>запрещается</w:t>
      </w:r>
      <w:r w:rsidRPr="005D600F">
        <w:rPr>
          <w:sz w:val="18"/>
          <w:szCs w:val="18"/>
        </w:rPr>
        <w:t>:</w:t>
      </w:r>
    </w:p>
    <w:p w:rsidR="005D600F" w:rsidRPr="005D600F" w:rsidRDefault="005D600F" w:rsidP="005D600F">
      <w:pPr>
        <w:pStyle w:val="ConsPlusNormal"/>
        <w:ind w:left="709" w:firstLine="283"/>
        <w:jc w:val="both"/>
        <w:rPr>
          <w:rFonts w:ascii="Times New Roman" w:hAnsi="Times New Roman" w:cs="Times New Roman"/>
          <w:sz w:val="18"/>
          <w:szCs w:val="18"/>
        </w:rPr>
      </w:pPr>
      <w:r w:rsidRPr="005D600F">
        <w:rPr>
          <w:rFonts w:ascii="Times New Roman" w:hAnsi="Times New Roman" w:cs="Times New Roman"/>
          <w:sz w:val="18"/>
          <w:szCs w:val="18"/>
        </w:rPr>
        <w:t>- эксплуатировать электропровода и кабели с видимыми нарушениями изоляции и со следами термического воздействия;</w:t>
      </w:r>
    </w:p>
    <w:p w:rsidR="005D600F" w:rsidRPr="005D600F" w:rsidRDefault="005D600F" w:rsidP="005D600F">
      <w:pPr>
        <w:pStyle w:val="ConsPlusNormal"/>
        <w:ind w:left="709" w:firstLine="283"/>
        <w:jc w:val="both"/>
        <w:rPr>
          <w:rFonts w:ascii="Times New Roman" w:hAnsi="Times New Roman" w:cs="Times New Roman"/>
          <w:sz w:val="18"/>
          <w:szCs w:val="18"/>
        </w:rPr>
      </w:pPr>
      <w:r w:rsidRPr="005D600F">
        <w:rPr>
          <w:rFonts w:ascii="Times New Roman" w:hAnsi="Times New Roman" w:cs="Times New Roman"/>
          <w:sz w:val="18"/>
          <w:szCs w:val="18"/>
        </w:rPr>
        <w:t xml:space="preserve">- пользоваться розетками, рубильниками, другими </w:t>
      </w:r>
      <w:proofErr w:type="spellStart"/>
      <w:r w:rsidRPr="005D600F">
        <w:rPr>
          <w:rFonts w:ascii="Times New Roman" w:hAnsi="Times New Roman" w:cs="Times New Roman"/>
          <w:sz w:val="18"/>
          <w:szCs w:val="18"/>
        </w:rPr>
        <w:t>электроустановочными</w:t>
      </w:r>
      <w:proofErr w:type="spellEnd"/>
      <w:r w:rsidRPr="005D600F">
        <w:rPr>
          <w:rFonts w:ascii="Times New Roman" w:hAnsi="Times New Roman" w:cs="Times New Roman"/>
          <w:sz w:val="18"/>
          <w:szCs w:val="18"/>
        </w:rPr>
        <w:t xml:space="preserve"> изделиями с повреждениями;</w:t>
      </w:r>
    </w:p>
    <w:p w:rsidR="005D600F" w:rsidRPr="005D600F" w:rsidRDefault="005D600F" w:rsidP="005D600F">
      <w:pPr>
        <w:pStyle w:val="ConsPlusNormal"/>
        <w:ind w:left="709" w:firstLine="283"/>
        <w:jc w:val="both"/>
        <w:rPr>
          <w:rFonts w:ascii="Times New Roman" w:hAnsi="Times New Roman" w:cs="Times New Roman"/>
          <w:sz w:val="18"/>
          <w:szCs w:val="18"/>
        </w:rPr>
      </w:pPr>
      <w:r w:rsidRPr="005D600F">
        <w:rPr>
          <w:rFonts w:ascii="Times New Roman" w:hAnsi="Times New Roman" w:cs="Times New Roman"/>
          <w:sz w:val="18"/>
          <w:szCs w:val="18"/>
        </w:rPr>
        <w:t>- эксплуатировать светильники со снятыми колпаками (</w:t>
      </w:r>
      <w:proofErr w:type="spellStart"/>
      <w:r w:rsidRPr="005D600F">
        <w:rPr>
          <w:rFonts w:ascii="Times New Roman" w:hAnsi="Times New Roman" w:cs="Times New Roman"/>
          <w:sz w:val="18"/>
          <w:szCs w:val="18"/>
        </w:rPr>
        <w:t>рассеивателями</w:t>
      </w:r>
      <w:proofErr w:type="spellEnd"/>
      <w:r w:rsidRPr="005D600F">
        <w:rPr>
          <w:rFonts w:ascii="Times New Roman" w:hAnsi="Times New Roman" w:cs="Times New Roman"/>
          <w:sz w:val="18"/>
          <w:szCs w:val="18"/>
        </w:rPr>
        <w:t>),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5D600F" w:rsidRPr="005D600F" w:rsidRDefault="005D600F" w:rsidP="005D600F">
      <w:pPr>
        <w:pStyle w:val="ConsPlusNormal"/>
        <w:ind w:left="709" w:firstLine="283"/>
        <w:jc w:val="both"/>
        <w:rPr>
          <w:rFonts w:ascii="Times New Roman" w:hAnsi="Times New Roman" w:cs="Times New Roman"/>
          <w:sz w:val="18"/>
          <w:szCs w:val="18"/>
        </w:rPr>
      </w:pPr>
      <w:r w:rsidRPr="005D600F">
        <w:rPr>
          <w:rFonts w:ascii="Times New Roman" w:hAnsi="Times New Roman" w:cs="Times New Roman"/>
          <w:sz w:val="18"/>
          <w:szCs w:val="18"/>
        </w:rPr>
        <w:t>-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5D600F" w:rsidRPr="005D600F" w:rsidRDefault="005D600F" w:rsidP="005D600F">
      <w:pPr>
        <w:pStyle w:val="ConsPlusNormal"/>
        <w:ind w:left="709" w:firstLine="283"/>
        <w:jc w:val="both"/>
        <w:rPr>
          <w:rFonts w:ascii="Times New Roman" w:hAnsi="Times New Roman" w:cs="Times New Roman"/>
          <w:sz w:val="18"/>
          <w:szCs w:val="18"/>
        </w:rPr>
      </w:pPr>
      <w:r w:rsidRPr="005D600F">
        <w:rPr>
          <w:rFonts w:ascii="Times New Roman" w:hAnsi="Times New Roman" w:cs="Times New Roman"/>
          <w:sz w:val="18"/>
          <w:szCs w:val="18"/>
        </w:rPr>
        <w:t>-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5D600F" w:rsidRPr="005D600F" w:rsidRDefault="005D600F" w:rsidP="005D600F">
      <w:pPr>
        <w:pStyle w:val="ConsPlusNormal"/>
        <w:ind w:left="709" w:firstLine="283"/>
        <w:jc w:val="both"/>
        <w:rPr>
          <w:rFonts w:ascii="Times New Roman" w:hAnsi="Times New Roman" w:cs="Times New Roman"/>
          <w:sz w:val="18"/>
          <w:szCs w:val="18"/>
        </w:rPr>
      </w:pPr>
      <w:r w:rsidRPr="005D600F">
        <w:rPr>
          <w:rFonts w:ascii="Times New Roman" w:hAnsi="Times New Roman" w:cs="Times New Roman"/>
          <w:sz w:val="18"/>
          <w:szCs w:val="18"/>
        </w:rPr>
        <w:t xml:space="preserve">- размещать (складировать) в </w:t>
      </w:r>
      <w:proofErr w:type="spellStart"/>
      <w:r w:rsidRPr="005D600F">
        <w:rPr>
          <w:rFonts w:ascii="Times New Roman" w:hAnsi="Times New Roman" w:cs="Times New Roman"/>
          <w:sz w:val="18"/>
          <w:szCs w:val="18"/>
        </w:rPr>
        <w:t>электрощитовых</w:t>
      </w:r>
      <w:proofErr w:type="spellEnd"/>
      <w:r w:rsidRPr="005D600F">
        <w:rPr>
          <w:rFonts w:ascii="Times New Roman" w:hAnsi="Times New Roman" w:cs="Times New Roman"/>
          <w:sz w:val="18"/>
          <w:szCs w:val="18"/>
        </w:rPr>
        <w:t>, а также ближе 1 метра от электрощитов, электродвигателей и пусковой аппаратуры горючие, легковоспламеняющиеся вещества и материалы;</w:t>
      </w:r>
    </w:p>
    <w:p w:rsidR="005D600F" w:rsidRPr="005D600F" w:rsidRDefault="005D600F" w:rsidP="005D600F">
      <w:pPr>
        <w:pStyle w:val="ConsPlusNormal"/>
        <w:ind w:left="709" w:firstLine="283"/>
        <w:jc w:val="both"/>
        <w:rPr>
          <w:rFonts w:ascii="Times New Roman" w:hAnsi="Times New Roman" w:cs="Times New Roman"/>
          <w:sz w:val="18"/>
          <w:szCs w:val="18"/>
        </w:rPr>
      </w:pPr>
      <w:r w:rsidRPr="005D600F">
        <w:rPr>
          <w:rFonts w:ascii="Times New Roman" w:hAnsi="Times New Roman" w:cs="Times New Roman"/>
          <w:sz w:val="18"/>
          <w:szCs w:val="18"/>
        </w:rPr>
        <w:t>- при проведении аварийных и других строительно-монтажных и реставрационных работ,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5D600F" w:rsidRPr="005D600F" w:rsidRDefault="005D600F" w:rsidP="005D600F">
      <w:pPr>
        <w:pStyle w:val="ConsPlusNormal"/>
        <w:ind w:left="709" w:firstLine="283"/>
        <w:jc w:val="both"/>
        <w:rPr>
          <w:rFonts w:ascii="Times New Roman" w:hAnsi="Times New Roman" w:cs="Times New Roman"/>
          <w:sz w:val="18"/>
          <w:szCs w:val="18"/>
        </w:rPr>
      </w:pPr>
      <w:r w:rsidRPr="005D600F">
        <w:rPr>
          <w:rFonts w:ascii="Times New Roman" w:hAnsi="Times New Roman" w:cs="Times New Roman"/>
          <w:sz w:val="18"/>
          <w:szCs w:val="18"/>
        </w:rPr>
        <w:t>- прокладывать электрическую проводку по горючему основанию либо наносить (наклеивать) горючие материалы на электрическую проводку;</w:t>
      </w:r>
    </w:p>
    <w:p w:rsidR="005D600F" w:rsidRPr="005D600F" w:rsidRDefault="005D600F" w:rsidP="005D600F">
      <w:pPr>
        <w:pStyle w:val="ConsPlusNormal"/>
        <w:ind w:left="709" w:firstLine="283"/>
        <w:jc w:val="both"/>
        <w:rPr>
          <w:rFonts w:ascii="Times New Roman" w:hAnsi="Times New Roman" w:cs="Times New Roman"/>
          <w:sz w:val="18"/>
          <w:szCs w:val="18"/>
        </w:rPr>
      </w:pPr>
      <w:r w:rsidRPr="005D600F">
        <w:rPr>
          <w:rFonts w:ascii="Times New Roman" w:hAnsi="Times New Roman" w:cs="Times New Roman"/>
          <w:sz w:val="18"/>
          <w:szCs w:val="18"/>
        </w:rPr>
        <w:t>-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5D600F" w:rsidRPr="005D600F" w:rsidRDefault="005D600F" w:rsidP="005D600F">
      <w:pPr>
        <w:pStyle w:val="ConsPlusNormal"/>
        <w:ind w:left="709" w:right="632" w:firstLine="283"/>
        <w:jc w:val="both"/>
        <w:rPr>
          <w:rFonts w:ascii="Times New Roman" w:hAnsi="Times New Roman" w:cs="Times New Roman"/>
          <w:sz w:val="18"/>
          <w:szCs w:val="18"/>
        </w:rPr>
      </w:pPr>
      <w:r w:rsidRPr="005D600F">
        <w:rPr>
          <w:rFonts w:ascii="Times New Roman" w:hAnsi="Times New Roman" w:cs="Times New Roman"/>
          <w:sz w:val="18"/>
          <w:szCs w:val="18"/>
        </w:rPr>
        <w:t>Обесточивайте надворные постройки и подсобные помещения. Уезжая на длительное время,  по возможности, обесточивайте жилые помещения, надворные постройки путем отключения  «автоматов» или «пробок».</w:t>
      </w:r>
    </w:p>
    <w:p w:rsidR="005D600F" w:rsidRPr="005D600F" w:rsidRDefault="005D600F" w:rsidP="005D600F">
      <w:pPr>
        <w:pStyle w:val="ConsPlusNormal"/>
        <w:ind w:left="709" w:right="632" w:firstLine="91"/>
        <w:jc w:val="both"/>
        <w:rPr>
          <w:rFonts w:ascii="Times New Roman" w:hAnsi="Times New Roman" w:cs="Times New Roman"/>
          <w:sz w:val="18"/>
          <w:szCs w:val="18"/>
        </w:rPr>
      </w:pPr>
      <w:r w:rsidRPr="005D600F">
        <w:rPr>
          <w:rFonts w:ascii="Times New Roman" w:hAnsi="Times New Roman" w:cs="Times New Roman"/>
          <w:sz w:val="18"/>
          <w:szCs w:val="18"/>
        </w:rPr>
        <w:t xml:space="preserve">В настоящее время жителями района приобретаются цыплята, утята  и в целях их обогрева применяют электрооборудование. Зачастую граждане оставляют включенным электроосвещение и разного рода обогреватели в ночное время, что недопустимо и опасно, так как от </w:t>
      </w:r>
      <w:proofErr w:type="spellStart"/>
      <w:r w:rsidRPr="005D600F">
        <w:rPr>
          <w:rFonts w:ascii="Times New Roman" w:hAnsi="Times New Roman" w:cs="Times New Roman"/>
          <w:sz w:val="18"/>
          <w:szCs w:val="18"/>
        </w:rPr>
        <w:t>электролампочки</w:t>
      </w:r>
      <w:proofErr w:type="spellEnd"/>
      <w:r w:rsidRPr="005D600F">
        <w:rPr>
          <w:rFonts w:ascii="Times New Roman" w:hAnsi="Times New Roman" w:cs="Times New Roman"/>
          <w:sz w:val="18"/>
          <w:szCs w:val="18"/>
        </w:rPr>
        <w:t xml:space="preserve"> или обогревателя могут загореться рядом расположенные горючие материалы (коробка, тряпки, солома и т.д.). Для целей обогрева лучше применять   нагретую воду. На территории Чановского района по данной причине пожары происходят нередко.  </w:t>
      </w:r>
    </w:p>
    <w:p w:rsidR="005D600F" w:rsidRPr="005D600F" w:rsidRDefault="005D600F" w:rsidP="005D600F">
      <w:pPr>
        <w:ind w:left="709" w:right="632"/>
        <w:jc w:val="both"/>
        <w:rPr>
          <w:b/>
          <w:sz w:val="18"/>
          <w:szCs w:val="18"/>
        </w:rPr>
      </w:pPr>
      <w:r w:rsidRPr="005D600F">
        <w:rPr>
          <w:b/>
          <w:sz w:val="18"/>
          <w:szCs w:val="18"/>
        </w:rPr>
        <w:t>Помните действия в случае пожара:</w:t>
      </w:r>
    </w:p>
    <w:p w:rsidR="005D600F" w:rsidRPr="005D600F" w:rsidRDefault="005D600F" w:rsidP="005D600F">
      <w:pPr>
        <w:ind w:left="709" w:right="632" w:firstLine="1134"/>
        <w:jc w:val="both"/>
        <w:rPr>
          <w:sz w:val="18"/>
          <w:szCs w:val="18"/>
        </w:rPr>
      </w:pPr>
      <w:r w:rsidRPr="005D600F">
        <w:rPr>
          <w:sz w:val="18"/>
          <w:szCs w:val="18"/>
        </w:rPr>
        <w:t>- Сообщите по телефону "101", «112» или 21-448;</w:t>
      </w:r>
    </w:p>
    <w:p w:rsidR="005D600F" w:rsidRPr="005D600F" w:rsidRDefault="005D600F" w:rsidP="005D600F">
      <w:pPr>
        <w:ind w:left="709" w:right="632" w:firstLine="1134"/>
        <w:jc w:val="both"/>
        <w:rPr>
          <w:sz w:val="18"/>
          <w:szCs w:val="18"/>
        </w:rPr>
      </w:pPr>
      <w:r w:rsidRPr="005D600F">
        <w:rPr>
          <w:sz w:val="18"/>
          <w:szCs w:val="18"/>
        </w:rPr>
        <w:t>- Примите меры по эвакуации людей, имущества.</w:t>
      </w:r>
    </w:p>
    <w:p w:rsidR="005D600F" w:rsidRPr="005D600F" w:rsidRDefault="005D600F" w:rsidP="005D600F">
      <w:pPr>
        <w:ind w:left="709" w:right="632" w:firstLine="1134"/>
        <w:jc w:val="both"/>
        <w:rPr>
          <w:sz w:val="18"/>
          <w:szCs w:val="18"/>
        </w:rPr>
      </w:pPr>
      <w:r w:rsidRPr="005D600F">
        <w:rPr>
          <w:sz w:val="18"/>
          <w:szCs w:val="18"/>
        </w:rPr>
        <w:t xml:space="preserve">- По возможности приступите к тушению пожара.  </w:t>
      </w:r>
    </w:p>
    <w:p w:rsidR="005D600F" w:rsidRPr="005D600F" w:rsidRDefault="005D600F" w:rsidP="005D600F">
      <w:pPr>
        <w:pStyle w:val="2"/>
        <w:ind w:left="709" w:right="632"/>
        <w:jc w:val="both"/>
        <w:rPr>
          <w:color w:val="auto"/>
          <w:sz w:val="18"/>
          <w:szCs w:val="18"/>
        </w:rPr>
      </w:pPr>
      <w:r w:rsidRPr="005D600F">
        <w:rPr>
          <w:color w:val="auto"/>
          <w:sz w:val="18"/>
          <w:szCs w:val="18"/>
        </w:rPr>
        <w:t>Соблюдайте требования пожарной безопасности!</w:t>
      </w:r>
    </w:p>
    <w:p w:rsidR="00362053" w:rsidRDefault="005D600F" w:rsidP="00CF33EE">
      <w:pPr>
        <w:ind w:left="709" w:right="632"/>
        <w:jc w:val="both"/>
        <w:rPr>
          <w:sz w:val="18"/>
          <w:szCs w:val="18"/>
        </w:rPr>
      </w:pPr>
      <w:r w:rsidRPr="005D600F">
        <w:rPr>
          <w:b/>
          <w:sz w:val="18"/>
          <w:szCs w:val="18"/>
        </w:rPr>
        <w:t xml:space="preserve">ОНД и </w:t>
      </w:r>
      <w:proofErr w:type="gramStart"/>
      <w:r w:rsidRPr="005D600F">
        <w:rPr>
          <w:b/>
          <w:sz w:val="18"/>
          <w:szCs w:val="18"/>
        </w:rPr>
        <w:t>ПР</w:t>
      </w:r>
      <w:proofErr w:type="gramEnd"/>
      <w:r w:rsidRPr="005D600F">
        <w:rPr>
          <w:b/>
          <w:sz w:val="18"/>
          <w:szCs w:val="18"/>
        </w:rPr>
        <w:t xml:space="preserve">  по </w:t>
      </w:r>
      <w:proofErr w:type="spellStart"/>
      <w:r w:rsidRPr="005D600F">
        <w:rPr>
          <w:b/>
          <w:sz w:val="18"/>
          <w:szCs w:val="18"/>
        </w:rPr>
        <w:t>Чановскому</w:t>
      </w:r>
      <w:proofErr w:type="spellEnd"/>
      <w:r w:rsidRPr="005D600F">
        <w:rPr>
          <w:b/>
          <w:sz w:val="18"/>
          <w:szCs w:val="18"/>
        </w:rPr>
        <w:t xml:space="preserve"> району УНД и ПР  ГУ МЧС России по Новосибирской области.</w:t>
      </w:r>
    </w:p>
    <w:p w:rsidR="002B0106" w:rsidRDefault="002B0106" w:rsidP="001B6588">
      <w:pPr>
        <w:jc w:val="both"/>
        <w:rPr>
          <w:sz w:val="18"/>
          <w:szCs w:val="18"/>
        </w:rPr>
      </w:pPr>
    </w:p>
    <w:p w:rsidR="002B0106" w:rsidRPr="00CF33EE" w:rsidRDefault="002B0106" w:rsidP="001B6588">
      <w:pPr>
        <w:jc w:val="both"/>
        <w:rPr>
          <w:b/>
          <w:sz w:val="18"/>
          <w:szCs w:val="18"/>
        </w:rPr>
      </w:pPr>
    </w:p>
    <w:p w:rsidR="00CF33EE" w:rsidRPr="00CF33EE" w:rsidRDefault="00CF33EE" w:rsidP="00CF33EE">
      <w:pPr>
        <w:pStyle w:val="af3"/>
        <w:jc w:val="center"/>
        <w:rPr>
          <w:b/>
          <w:sz w:val="18"/>
          <w:szCs w:val="18"/>
        </w:rPr>
      </w:pPr>
      <w:r w:rsidRPr="00CF33EE">
        <w:rPr>
          <w:b/>
          <w:sz w:val="18"/>
          <w:szCs w:val="18"/>
        </w:rPr>
        <w:t>Детская шалость с огнем привела к пожару</w:t>
      </w:r>
    </w:p>
    <w:p w:rsidR="00CF33EE" w:rsidRPr="00CF33EE" w:rsidRDefault="00CF33EE" w:rsidP="00CF33EE">
      <w:pPr>
        <w:pStyle w:val="af3"/>
        <w:ind w:firstLine="708"/>
        <w:jc w:val="both"/>
        <w:rPr>
          <w:sz w:val="18"/>
          <w:szCs w:val="18"/>
        </w:rPr>
      </w:pPr>
      <w:r w:rsidRPr="00CF33EE">
        <w:rPr>
          <w:sz w:val="18"/>
          <w:szCs w:val="18"/>
        </w:rPr>
        <w:t xml:space="preserve"> 23 мая  2021 г. в 10 час. 24 мин. произошел пожар в пятиэтажном жилом доме, расположенном  в г. </w:t>
      </w:r>
      <w:proofErr w:type="spellStart"/>
      <w:r w:rsidRPr="00CF33EE">
        <w:rPr>
          <w:sz w:val="18"/>
          <w:szCs w:val="18"/>
        </w:rPr>
        <w:t>Искитиме</w:t>
      </w:r>
      <w:proofErr w:type="spellEnd"/>
      <w:r w:rsidRPr="00CF33EE">
        <w:rPr>
          <w:sz w:val="18"/>
          <w:szCs w:val="18"/>
        </w:rPr>
        <w:t xml:space="preserve"> Новосибирской области.  В результате пожара огнем повреждены домашние вещи, находящиеся в квартире. Причиной пожара послужила детская шалость с огнем. Благодаря не равнодушным прохожим и незамедлительному прибытию пожарно-спасательного подразделения удалось избежать беды. В момент возникновения пожара 3 малолетних детей в возрасте от 6 месяцев  до 6-ти  лет  находились  без присмотра взрослых. К счастью, никто из детей не пострадал.   </w:t>
      </w:r>
    </w:p>
    <w:p w:rsidR="00CF33EE" w:rsidRPr="00CF33EE" w:rsidRDefault="00CF33EE" w:rsidP="00CF33EE">
      <w:pPr>
        <w:ind w:firstLine="720"/>
        <w:jc w:val="both"/>
        <w:rPr>
          <w:sz w:val="18"/>
          <w:szCs w:val="18"/>
        </w:rPr>
      </w:pPr>
      <w:r w:rsidRPr="00CF33EE">
        <w:rPr>
          <w:sz w:val="18"/>
          <w:szCs w:val="18"/>
        </w:rPr>
        <w:t xml:space="preserve">К сожалению, это не единичный случай, когда условиями, приводящими  к  возникновению пожара из-за детской шалости, является оставление детей без присмотра. </w:t>
      </w:r>
    </w:p>
    <w:p w:rsidR="00CF33EE" w:rsidRPr="00CF33EE" w:rsidRDefault="00CF33EE" w:rsidP="00CF33EE">
      <w:pPr>
        <w:jc w:val="both"/>
        <w:rPr>
          <w:sz w:val="18"/>
          <w:szCs w:val="18"/>
        </w:rPr>
      </w:pPr>
      <w:proofErr w:type="gramStart"/>
      <w:r w:rsidRPr="00CF33EE">
        <w:rPr>
          <w:sz w:val="18"/>
          <w:szCs w:val="18"/>
        </w:rPr>
        <w:t>Оставляя детей одних даже на небольшой промежуток времени не запирайте дома и квартиры снаружи, так как в случае какой-то чрезвычайной ситуации у находящихся внутри не будет возможности покинуть опасное место.</w:t>
      </w:r>
      <w:proofErr w:type="gramEnd"/>
    </w:p>
    <w:p w:rsidR="00CF33EE" w:rsidRPr="00CF33EE" w:rsidRDefault="00CF33EE" w:rsidP="00CF33EE">
      <w:pPr>
        <w:rPr>
          <w:sz w:val="18"/>
          <w:szCs w:val="18"/>
        </w:rPr>
      </w:pPr>
      <w:r w:rsidRPr="00CF33EE">
        <w:rPr>
          <w:sz w:val="18"/>
          <w:szCs w:val="18"/>
        </w:rPr>
        <w:t xml:space="preserve">      </w:t>
      </w:r>
      <w:proofErr w:type="gramStart"/>
      <w:r w:rsidRPr="00CF33EE">
        <w:rPr>
          <w:sz w:val="18"/>
          <w:szCs w:val="18"/>
        </w:rPr>
        <w:t xml:space="preserve">Родители должны не только рассказывать, но и своим примером показывать правильное поведение: </w:t>
      </w:r>
      <w:r w:rsidRPr="00CF33EE">
        <w:rPr>
          <w:sz w:val="18"/>
          <w:szCs w:val="18"/>
        </w:rPr>
        <w:tab/>
      </w:r>
      <w:r w:rsidRPr="00CF33EE">
        <w:rPr>
          <w:sz w:val="18"/>
          <w:szCs w:val="18"/>
        </w:rPr>
        <w:br/>
        <w:t>- не оставляйте на виду спички, зажигалки;</w:t>
      </w:r>
      <w:r w:rsidRPr="00CF33EE">
        <w:rPr>
          <w:sz w:val="18"/>
          <w:szCs w:val="18"/>
        </w:rPr>
        <w:tab/>
      </w:r>
      <w:r w:rsidRPr="00CF33EE">
        <w:rPr>
          <w:sz w:val="18"/>
          <w:szCs w:val="18"/>
        </w:rPr>
        <w:br/>
        <w:t>- не доверяйте маленьким детям присматривать за топящимися печами и нагревательными приборами, пользоваться газовыми приборами;</w:t>
      </w:r>
      <w:r w:rsidRPr="00CF33EE">
        <w:rPr>
          <w:sz w:val="18"/>
          <w:szCs w:val="18"/>
        </w:rPr>
        <w:br/>
        <w:t>- не оставляйте детей одних в домах и квартирах;</w:t>
      </w:r>
      <w:r w:rsidRPr="00CF33EE">
        <w:rPr>
          <w:sz w:val="18"/>
          <w:szCs w:val="18"/>
        </w:rPr>
        <w:tab/>
      </w:r>
      <w:r w:rsidRPr="00CF33EE">
        <w:rPr>
          <w:sz w:val="18"/>
          <w:szCs w:val="18"/>
        </w:rPr>
        <w:br/>
        <w:t>- не оставляйте включенными в сеть электробытовые приборы;</w:t>
      </w:r>
      <w:r w:rsidRPr="00CF33EE">
        <w:rPr>
          <w:sz w:val="18"/>
          <w:szCs w:val="18"/>
        </w:rPr>
        <w:tab/>
      </w:r>
      <w:r w:rsidRPr="00CF33EE">
        <w:rPr>
          <w:sz w:val="18"/>
          <w:szCs w:val="18"/>
        </w:rPr>
        <w:br/>
        <w:t xml:space="preserve">- не включайте в одну розетку несколько мощных </w:t>
      </w:r>
      <w:proofErr w:type="spellStart"/>
      <w:r w:rsidRPr="00CF33EE">
        <w:rPr>
          <w:sz w:val="18"/>
          <w:szCs w:val="18"/>
        </w:rPr>
        <w:t>электропотребителей</w:t>
      </w:r>
      <w:proofErr w:type="spellEnd"/>
      <w:r w:rsidRPr="00CF33EE">
        <w:rPr>
          <w:sz w:val="18"/>
          <w:szCs w:val="18"/>
        </w:rPr>
        <w:t>;</w:t>
      </w:r>
      <w:proofErr w:type="gramEnd"/>
      <w:r w:rsidRPr="00CF33EE">
        <w:rPr>
          <w:sz w:val="18"/>
          <w:szCs w:val="18"/>
        </w:rPr>
        <w:br/>
        <w:t>- соблюдайте правила эксплуатации газовых плит, колонок, отопительных печей;</w:t>
      </w:r>
      <w:r w:rsidRPr="00CF33EE">
        <w:rPr>
          <w:sz w:val="18"/>
          <w:szCs w:val="18"/>
        </w:rPr>
        <w:br/>
        <w:t>- будьте всегда осторожны с огнем, избегайте случаев его открытого применения.</w:t>
      </w:r>
    </w:p>
    <w:p w:rsidR="00CF33EE" w:rsidRPr="00CF33EE" w:rsidRDefault="00CF33EE" w:rsidP="00CF33EE">
      <w:pPr>
        <w:jc w:val="both"/>
        <w:rPr>
          <w:sz w:val="18"/>
          <w:szCs w:val="18"/>
        </w:rPr>
      </w:pPr>
      <w:r w:rsidRPr="00CF33EE">
        <w:rPr>
          <w:sz w:val="18"/>
          <w:szCs w:val="18"/>
        </w:rPr>
        <w:t xml:space="preserve">Приобретите и установите  в жилых помещениях автономные дымовые пожарные </w:t>
      </w:r>
      <w:proofErr w:type="spellStart"/>
      <w:r w:rsidRPr="00CF33EE">
        <w:rPr>
          <w:sz w:val="18"/>
          <w:szCs w:val="18"/>
        </w:rPr>
        <w:t>извещатели</w:t>
      </w:r>
      <w:proofErr w:type="spellEnd"/>
      <w:r w:rsidRPr="00CF33EE">
        <w:rPr>
          <w:sz w:val="18"/>
          <w:szCs w:val="18"/>
        </w:rPr>
        <w:t>, которые в случае возникновения пожара известят находящихся в доме людей о случившейся беде.</w:t>
      </w:r>
      <w:r w:rsidRPr="00CF33EE">
        <w:rPr>
          <w:sz w:val="18"/>
          <w:szCs w:val="18"/>
        </w:rPr>
        <w:br/>
        <w:t xml:space="preserve">       Необходимо проводить постоянную, целенаправленную работу по привитию навыков осторожного обращения с огнем, давать знания о свойствах огня и дыма, учить правильному поведению в экстремальной ситуации пожара. Пусть они узнают об угрозе огня из Ваших рассказов, предостережений и картинок, нежели из реальной жизни!!! Подготовьте детей к правильным действиям в случае возникновения пожара, пусть дети запомнят свой адрес и телефон пожарной охраны, чтобы при необходимости вызвать помощь.</w:t>
      </w:r>
      <w:r w:rsidRPr="00CF33EE">
        <w:rPr>
          <w:sz w:val="18"/>
          <w:szCs w:val="18"/>
        </w:rPr>
        <w:tab/>
      </w:r>
      <w:r w:rsidRPr="00CF33EE">
        <w:rPr>
          <w:sz w:val="18"/>
          <w:szCs w:val="18"/>
        </w:rPr>
        <w:br/>
      </w:r>
    </w:p>
    <w:p w:rsidR="00CF33EE" w:rsidRPr="00CF33EE" w:rsidRDefault="00CF33EE" w:rsidP="00CF33EE">
      <w:pPr>
        <w:jc w:val="both"/>
        <w:rPr>
          <w:sz w:val="18"/>
          <w:szCs w:val="18"/>
        </w:rPr>
      </w:pPr>
      <w:r w:rsidRPr="00CF33EE">
        <w:rPr>
          <w:sz w:val="18"/>
          <w:szCs w:val="18"/>
        </w:rPr>
        <w:t xml:space="preserve">ОНД и </w:t>
      </w:r>
      <w:proofErr w:type="gramStart"/>
      <w:r w:rsidRPr="00CF33EE">
        <w:rPr>
          <w:sz w:val="18"/>
          <w:szCs w:val="18"/>
        </w:rPr>
        <w:t>ПР</w:t>
      </w:r>
      <w:proofErr w:type="gramEnd"/>
      <w:r w:rsidRPr="00CF33EE">
        <w:rPr>
          <w:sz w:val="18"/>
          <w:szCs w:val="18"/>
        </w:rPr>
        <w:t xml:space="preserve">  по </w:t>
      </w:r>
      <w:proofErr w:type="spellStart"/>
      <w:r w:rsidRPr="00CF33EE">
        <w:rPr>
          <w:sz w:val="18"/>
          <w:szCs w:val="18"/>
        </w:rPr>
        <w:t>Чановскому</w:t>
      </w:r>
      <w:proofErr w:type="spellEnd"/>
      <w:r w:rsidRPr="00CF33EE">
        <w:rPr>
          <w:sz w:val="18"/>
          <w:szCs w:val="18"/>
        </w:rPr>
        <w:t xml:space="preserve"> району </w:t>
      </w:r>
      <w:proofErr w:type="spellStart"/>
      <w:r w:rsidRPr="00CF33EE">
        <w:rPr>
          <w:sz w:val="18"/>
          <w:szCs w:val="18"/>
        </w:rPr>
        <w:t>УНДиПР</w:t>
      </w:r>
      <w:proofErr w:type="spellEnd"/>
      <w:r w:rsidRPr="00CF33EE">
        <w:rPr>
          <w:sz w:val="18"/>
          <w:szCs w:val="18"/>
        </w:rPr>
        <w:t xml:space="preserve"> ГУ МЧС России</w:t>
      </w:r>
    </w:p>
    <w:p w:rsidR="00362053" w:rsidRDefault="00CF33EE" w:rsidP="001B6588">
      <w:pPr>
        <w:jc w:val="both"/>
        <w:rPr>
          <w:sz w:val="18"/>
          <w:szCs w:val="18"/>
        </w:rPr>
      </w:pPr>
      <w:r w:rsidRPr="00CF33EE">
        <w:rPr>
          <w:sz w:val="18"/>
          <w:szCs w:val="18"/>
        </w:rPr>
        <w:t xml:space="preserve">по Новосибирской области </w:t>
      </w:r>
    </w:p>
    <w:p w:rsidR="000224E0" w:rsidRDefault="000224E0" w:rsidP="001B6588">
      <w:pPr>
        <w:jc w:val="both"/>
        <w:rPr>
          <w:sz w:val="18"/>
          <w:szCs w:val="18"/>
        </w:rPr>
      </w:pPr>
    </w:p>
    <w:p w:rsidR="009B5B07" w:rsidRPr="009B5B07" w:rsidRDefault="009B5B07" w:rsidP="009B5B07">
      <w:pPr>
        <w:pStyle w:val="ab"/>
        <w:shd w:val="clear" w:color="auto" w:fill="FFFFFF"/>
        <w:spacing w:before="0" w:beforeAutospacing="0" w:after="0" w:afterAutospacing="0"/>
        <w:jc w:val="center"/>
        <w:rPr>
          <w:b/>
          <w:color w:val="000000"/>
          <w:sz w:val="18"/>
          <w:szCs w:val="18"/>
        </w:rPr>
      </w:pPr>
      <w:r w:rsidRPr="009B5B07">
        <w:rPr>
          <w:b/>
          <w:color w:val="000000"/>
          <w:sz w:val="18"/>
          <w:szCs w:val="18"/>
        </w:rPr>
        <w:t>Пожарная безопасность на природе!</w:t>
      </w:r>
    </w:p>
    <w:p w:rsidR="009B5B07" w:rsidRPr="009B5B07" w:rsidRDefault="009B5B07" w:rsidP="009B5B07">
      <w:pPr>
        <w:pStyle w:val="ab"/>
        <w:shd w:val="clear" w:color="auto" w:fill="FFFFFF"/>
        <w:spacing w:before="0" w:beforeAutospacing="0" w:after="0" w:afterAutospacing="0"/>
        <w:jc w:val="both"/>
        <w:rPr>
          <w:color w:val="000000"/>
          <w:sz w:val="18"/>
          <w:szCs w:val="18"/>
        </w:rPr>
      </w:pPr>
    </w:p>
    <w:p w:rsidR="009B5B07" w:rsidRPr="009B5B07" w:rsidRDefault="009B5B07" w:rsidP="009B5B07">
      <w:pPr>
        <w:pStyle w:val="ab"/>
        <w:shd w:val="clear" w:color="auto" w:fill="FFFFFF"/>
        <w:spacing w:before="0" w:beforeAutospacing="0" w:after="0" w:afterAutospacing="0"/>
        <w:jc w:val="both"/>
        <w:rPr>
          <w:color w:val="000000"/>
          <w:sz w:val="18"/>
          <w:szCs w:val="18"/>
        </w:rPr>
      </w:pPr>
      <w:r w:rsidRPr="009B5B07">
        <w:rPr>
          <w:color w:val="000000"/>
          <w:sz w:val="18"/>
          <w:szCs w:val="18"/>
        </w:rPr>
        <w:t>С приходом тепла многие из нас не упустят возможность отдохнуть  в кругу близких и друзей на природе, все же даже в моменты отдыха  надо помнить, что разведение костров, розжиг мангалов  и применение открытого огня  разрешается далеко не всегда и не везде.</w:t>
      </w:r>
    </w:p>
    <w:p w:rsidR="009B5B07" w:rsidRPr="009B5B07" w:rsidRDefault="009B5B07" w:rsidP="009B5B07">
      <w:pPr>
        <w:pStyle w:val="ab"/>
        <w:shd w:val="clear" w:color="auto" w:fill="FFFFFF"/>
        <w:spacing w:before="0" w:beforeAutospacing="0" w:after="0" w:afterAutospacing="0"/>
        <w:jc w:val="both"/>
        <w:rPr>
          <w:color w:val="000000"/>
          <w:sz w:val="18"/>
          <w:szCs w:val="18"/>
        </w:rPr>
      </w:pPr>
      <w:r w:rsidRPr="009B5B07">
        <w:rPr>
          <w:color w:val="000000"/>
          <w:sz w:val="18"/>
          <w:szCs w:val="18"/>
        </w:rPr>
        <w:t>Например, при объявлении высокой пожарной опасности в лесах или при действующем особом противопожарном режиме на данной территории    пользование любыми источниками огня   запрещается.</w:t>
      </w:r>
    </w:p>
    <w:p w:rsidR="009B5B07" w:rsidRPr="009B5B07" w:rsidRDefault="009B5B07" w:rsidP="009B5B07">
      <w:pPr>
        <w:pStyle w:val="ab"/>
        <w:shd w:val="clear" w:color="auto" w:fill="FFFFFF"/>
        <w:spacing w:before="0" w:beforeAutospacing="0" w:after="0" w:afterAutospacing="0"/>
        <w:jc w:val="both"/>
        <w:rPr>
          <w:color w:val="000000"/>
          <w:sz w:val="18"/>
          <w:szCs w:val="18"/>
        </w:rPr>
      </w:pPr>
      <w:r w:rsidRPr="009B5B07">
        <w:rPr>
          <w:color w:val="000000"/>
          <w:sz w:val="18"/>
          <w:szCs w:val="18"/>
        </w:rPr>
        <w:t>В остальных случаях на разведение костров тоже налагаются определенные ограничения. Разрешено разводить костры на специально оборудованных площадках.</w:t>
      </w:r>
    </w:p>
    <w:p w:rsidR="009B5B07" w:rsidRPr="009B5B07" w:rsidRDefault="009B5B07" w:rsidP="009B5B07">
      <w:pPr>
        <w:pStyle w:val="ab"/>
        <w:shd w:val="clear" w:color="auto" w:fill="FFFFFF"/>
        <w:spacing w:before="0" w:beforeAutospacing="0" w:after="0" w:afterAutospacing="0"/>
        <w:jc w:val="both"/>
        <w:rPr>
          <w:color w:val="000000"/>
          <w:sz w:val="18"/>
          <w:szCs w:val="18"/>
        </w:rPr>
      </w:pPr>
      <w:r w:rsidRPr="009B5B07">
        <w:rPr>
          <w:color w:val="000000"/>
          <w:sz w:val="18"/>
          <w:szCs w:val="18"/>
        </w:rPr>
        <w:t xml:space="preserve"> Опасно для розжига применять бензин, другие нефтепродукты. Его пары могут вспыхнуть в теплом воздухе над кострищем и обжечь вам брови и ресницы, если не наделать еще большей беды.</w:t>
      </w:r>
    </w:p>
    <w:p w:rsidR="009B5B07" w:rsidRPr="009B5B07" w:rsidRDefault="009B5B07" w:rsidP="009B5B07">
      <w:pPr>
        <w:pStyle w:val="ab"/>
        <w:shd w:val="clear" w:color="auto" w:fill="FFFFFF"/>
        <w:spacing w:before="0" w:beforeAutospacing="0" w:after="0" w:afterAutospacing="0"/>
        <w:jc w:val="both"/>
        <w:rPr>
          <w:color w:val="000000"/>
          <w:sz w:val="18"/>
          <w:szCs w:val="18"/>
        </w:rPr>
      </w:pPr>
      <w:r w:rsidRPr="009B5B07">
        <w:rPr>
          <w:color w:val="000000"/>
          <w:sz w:val="18"/>
          <w:szCs w:val="18"/>
        </w:rPr>
        <w:t xml:space="preserve">Недопустимо разводить костры на обсохших торфяных болотах, так как торф, однажды подожженный, до конца потушить почти невозможно. Нельзя разводить костры в густом кустарнике и рядом с деревьями.   </w:t>
      </w:r>
    </w:p>
    <w:p w:rsidR="009B5B07" w:rsidRPr="009B5B07" w:rsidRDefault="009B5B07" w:rsidP="009B5B07">
      <w:pPr>
        <w:pStyle w:val="ab"/>
        <w:shd w:val="clear" w:color="auto" w:fill="FFFFFF"/>
        <w:spacing w:before="0" w:beforeAutospacing="0" w:after="0" w:afterAutospacing="0"/>
        <w:jc w:val="both"/>
        <w:rPr>
          <w:color w:val="000000"/>
          <w:sz w:val="18"/>
          <w:szCs w:val="18"/>
        </w:rPr>
      </w:pPr>
      <w:r w:rsidRPr="009B5B07">
        <w:rPr>
          <w:color w:val="000000"/>
          <w:sz w:val="18"/>
          <w:szCs w:val="18"/>
        </w:rPr>
        <w:t xml:space="preserve">   Костер нельзя оставлять без присмотра. Перед уходом костер должен быть надежно потушен. Залейте его водой. Голыми руками прощупайте кострище, не осталось ли там после заливки горячих углей. Если почувствуете тепло, залейте еще. Угли должны оставляться холодными. Уходя,   забросайте кострище землей</w:t>
      </w:r>
      <w:proofErr w:type="gramStart"/>
      <w:r w:rsidRPr="009B5B07">
        <w:rPr>
          <w:color w:val="000000"/>
          <w:sz w:val="18"/>
          <w:szCs w:val="18"/>
        </w:rPr>
        <w:t xml:space="preserve"> ,</w:t>
      </w:r>
      <w:proofErr w:type="gramEnd"/>
      <w:r w:rsidRPr="009B5B07">
        <w:rPr>
          <w:color w:val="000000"/>
          <w:sz w:val="18"/>
          <w:szCs w:val="18"/>
        </w:rPr>
        <w:t xml:space="preserve"> а остаток дров отнесите подальше от него.</w:t>
      </w:r>
    </w:p>
    <w:p w:rsidR="009B5B07" w:rsidRPr="009B5B07" w:rsidRDefault="009B5B07" w:rsidP="009B5B07">
      <w:pPr>
        <w:pStyle w:val="ab"/>
        <w:shd w:val="clear" w:color="auto" w:fill="FFFFFF"/>
        <w:spacing w:before="0" w:beforeAutospacing="0" w:after="0" w:afterAutospacing="0"/>
        <w:jc w:val="both"/>
        <w:rPr>
          <w:color w:val="000000"/>
          <w:sz w:val="18"/>
          <w:szCs w:val="18"/>
        </w:rPr>
      </w:pPr>
      <w:r w:rsidRPr="009B5B07">
        <w:rPr>
          <w:color w:val="000000"/>
          <w:sz w:val="18"/>
          <w:szCs w:val="18"/>
        </w:rPr>
        <w:t xml:space="preserve">Никакой источник огня не должен оставаться в лесу. Носите с собой коробочку или пакет, куда складывайте огарки спичек и окурки.  </w:t>
      </w:r>
    </w:p>
    <w:p w:rsidR="009B5B07" w:rsidRPr="009B5B07" w:rsidRDefault="009B5B07" w:rsidP="009B5B07">
      <w:pPr>
        <w:pStyle w:val="3"/>
        <w:shd w:val="clear" w:color="auto" w:fill="FFFFFF"/>
        <w:spacing w:before="0"/>
        <w:jc w:val="both"/>
        <w:rPr>
          <w:color w:val="000000"/>
          <w:sz w:val="18"/>
          <w:szCs w:val="18"/>
          <w:shd w:val="clear" w:color="auto" w:fill="DBDBDB"/>
        </w:rPr>
      </w:pPr>
    </w:p>
    <w:p w:rsidR="009B5B07" w:rsidRPr="009B5B07" w:rsidRDefault="009B5B07" w:rsidP="009B5B07">
      <w:pPr>
        <w:pStyle w:val="3"/>
        <w:shd w:val="clear" w:color="auto" w:fill="FFFFFF"/>
        <w:spacing w:before="0"/>
        <w:jc w:val="both"/>
        <w:rPr>
          <w:b w:val="0"/>
          <w:bCs w:val="0"/>
          <w:sz w:val="18"/>
          <w:szCs w:val="18"/>
        </w:rPr>
      </w:pPr>
      <w:r w:rsidRPr="009B5B07">
        <w:rPr>
          <w:b w:val="0"/>
          <w:bCs w:val="0"/>
          <w:sz w:val="18"/>
          <w:szCs w:val="18"/>
        </w:rPr>
        <w:t>Во избежание пожара   запрещается:</w:t>
      </w:r>
    </w:p>
    <w:p w:rsidR="009B5B07" w:rsidRPr="009B5B07" w:rsidRDefault="009B5B07" w:rsidP="009B5B07">
      <w:pPr>
        <w:numPr>
          <w:ilvl w:val="0"/>
          <w:numId w:val="32"/>
        </w:numPr>
        <w:shd w:val="clear" w:color="auto" w:fill="FFFFFF"/>
        <w:jc w:val="both"/>
        <w:rPr>
          <w:sz w:val="18"/>
          <w:szCs w:val="18"/>
        </w:rPr>
      </w:pPr>
      <w:r w:rsidRPr="009B5B07">
        <w:rPr>
          <w:sz w:val="18"/>
          <w:szCs w:val="18"/>
        </w:rPr>
        <w:t>пользоваться открытым огнём   в пожароопасный период (середина и конец весны, всё лето и начало осени);</w:t>
      </w:r>
    </w:p>
    <w:p w:rsidR="009B5B07" w:rsidRPr="009B5B07" w:rsidRDefault="009B5B07" w:rsidP="009B5B07">
      <w:pPr>
        <w:numPr>
          <w:ilvl w:val="0"/>
          <w:numId w:val="32"/>
        </w:numPr>
        <w:shd w:val="clear" w:color="auto" w:fill="FFFFFF"/>
        <w:jc w:val="both"/>
        <w:rPr>
          <w:sz w:val="18"/>
          <w:szCs w:val="18"/>
        </w:rPr>
      </w:pPr>
      <w:r w:rsidRPr="009B5B07">
        <w:rPr>
          <w:sz w:val="18"/>
          <w:szCs w:val="18"/>
        </w:rPr>
        <w:t xml:space="preserve">разводить костёр в тех местах, где много сухой травы,  </w:t>
      </w:r>
    </w:p>
    <w:p w:rsidR="009B5B07" w:rsidRPr="009B5B07" w:rsidRDefault="009B5B07" w:rsidP="009B5B07">
      <w:pPr>
        <w:numPr>
          <w:ilvl w:val="0"/>
          <w:numId w:val="32"/>
        </w:numPr>
        <w:shd w:val="clear" w:color="auto" w:fill="FFFFFF"/>
        <w:jc w:val="both"/>
        <w:rPr>
          <w:sz w:val="18"/>
          <w:szCs w:val="18"/>
        </w:rPr>
      </w:pPr>
      <w:r w:rsidRPr="009B5B07">
        <w:rPr>
          <w:sz w:val="18"/>
          <w:szCs w:val="18"/>
        </w:rPr>
        <w:t>категорически запрещается посещение лесов до отмены противопожарного режима, если он введен в данной местности;</w:t>
      </w:r>
    </w:p>
    <w:p w:rsidR="009B5B07" w:rsidRPr="009B5B07" w:rsidRDefault="009B5B07" w:rsidP="009B5B07">
      <w:pPr>
        <w:numPr>
          <w:ilvl w:val="0"/>
          <w:numId w:val="32"/>
        </w:numPr>
        <w:shd w:val="clear" w:color="auto" w:fill="FFFFFF"/>
        <w:jc w:val="both"/>
        <w:rPr>
          <w:sz w:val="18"/>
          <w:szCs w:val="18"/>
        </w:rPr>
      </w:pPr>
      <w:r w:rsidRPr="009B5B07">
        <w:rPr>
          <w:sz w:val="18"/>
          <w:szCs w:val="18"/>
        </w:rPr>
        <w:t>брать с собой в лес легковоспламеняющиеся жидкости, а также пропитанные ими материалы;</w:t>
      </w:r>
    </w:p>
    <w:p w:rsidR="009B5B07" w:rsidRPr="009B5B07" w:rsidRDefault="009B5B07" w:rsidP="009B5B07">
      <w:pPr>
        <w:numPr>
          <w:ilvl w:val="0"/>
          <w:numId w:val="32"/>
        </w:numPr>
        <w:shd w:val="clear" w:color="auto" w:fill="FFFFFF"/>
        <w:jc w:val="both"/>
        <w:rPr>
          <w:sz w:val="18"/>
          <w:szCs w:val="18"/>
        </w:rPr>
      </w:pPr>
      <w:r w:rsidRPr="009B5B07">
        <w:rPr>
          <w:sz w:val="18"/>
          <w:szCs w:val="18"/>
        </w:rPr>
        <w:t>запрещено оставлять на природе  стеклянные осколки и бутылки: при попадании солнечных лучей эти осколки могут сфокусировать их, что приведёт к возникновению пожара;</w:t>
      </w:r>
    </w:p>
    <w:p w:rsidR="009B5B07" w:rsidRPr="009B5B07" w:rsidRDefault="009B5B07" w:rsidP="009B5B07">
      <w:pPr>
        <w:numPr>
          <w:ilvl w:val="0"/>
          <w:numId w:val="32"/>
        </w:numPr>
        <w:shd w:val="clear" w:color="auto" w:fill="FFFFFF"/>
        <w:jc w:val="both"/>
        <w:rPr>
          <w:sz w:val="18"/>
          <w:szCs w:val="18"/>
        </w:rPr>
      </w:pPr>
      <w:r w:rsidRPr="009B5B07">
        <w:rPr>
          <w:sz w:val="18"/>
          <w:szCs w:val="18"/>
        </w:rPr>
        <w:t>бросать   горящие спички, тлеющие тряпки, окурки;</w:t>
      </w:r>
    </w:p>
    <w:p w:rsidR="009B5B07" w:rsidRPr="009B5B07" w:rsidRDefault="009B5B07" w:rsidP="009B5B07">
      <w:pPr>
        <w:numPr>
          <w:ilvl w:val="0"/>
          <w:numId w:val="32"/>
        </w:numPr>
        <w:shd w:val="clear" w:color="auto" w:fill="FFFFFF"/>
        <w:jc w:val="both"/>
        <w:rPr>
          <w:sz w:val="18"/>
          <w:szCs w:val="18"/>
        </w:rPr>
      </w:pPr>
      <w:r w:rsidRPr="009B5B07">
        <w:rPr>
          <w:sz w:val="18"/>
          <w:szCs w:val="18"/>
        </w:rPr>
        <w:t>выжигать сухую траву на лесных полянах, в садах, на полях, под деревьями;</w:t>
      </w:r>
    </w:p>
    <w:p w:rsidR="009B5B07" w:rsidRPr="009B5B07" w:rsidRDefault="009B5B07" w:rsidP="009B5B07">
      <w:pPr>
        <w:numPr>
          <w:ilvl w:val="0"/>
          <w:numId w:val="32"/>
        </w:numPr>
        <w:shd w:val="clear" w:color="auto" w:fill="FFFFFF"/>
        <w:jc w:val="both"/>
        <w:rPr>
          <w:sz w:val="18"/>
          <w:szCs w:val="18"/>
        </w:rPr>
      </w:pPr>
      <w:r w:rsidRPr="009B5B07">
        <w:rPr>
          <w:sz w:val="18"/>
          <w:szCs w:val="18"/>
        </w:rPr>
        <w:t>разводить костер в ветреную погоду и оставлять его без присмотра.</w:t>
      </w:r>
    </w:p>
    <w:p w:rsidR="009B5B07" w:rsidRPr="009B5B07" w:rsidRDefault="009B5B07" w:rsidP="009B5B07">
      <w:pPr>
        <w:shd w:val="clear" w:color="auto" w:fill="FFFFFF"/>
        <w:ind w:left="360"/>
        <w:jc w:val="both"/>
        <w:rPr>
          <w:sz w:val="18"/>
          <w:szCs w:val="18"/>
        </w:rPr>
      </w:pPr>
    </w:p>
    <w:p w:rsidR="009B5B07" w:rsidRPr="009B5B07" w:rsidRDefault="009B5B07" w:rsidP="009B5B07">
      <w:pPr>
        <w:shd w:val="clear" w:color="auto" w:fill="FFFFFF"/>
        <w:ind w:left="360"/>
        <w:jc w:val="both"/>
        <w:rPr>
          <w:sz w:val="18"/>
          <w:szCs w:val="18"/>
        </w:rPr>
      </w:pPr>
    </w:p>
    <w:p w:rsidR="009B5B07" w:rsidRPr="009B5B07" w:rsidRDefault="009B5B07" w:rsidP="009B5B07">
      <w:pPr>
        <w:shd w:val="clear" w:color="auto" w:fill="FFFFFF"/>
        <w:ind w:left="360"/>
        <w:jc w:val="both"/>
        <w:rPr>
          <w:sz w:val="18"/>
          <w:szCs w:val="18"/>
        </w:rPr>
      </w:pPr>
      <w:r w:rsidRPr="009B5B07">
        <w:rPr>
          <w:sz w:val="18"/>
          <w:szCs w:val="18"/>
        </w:rPr>
        <w:t>При обнаружении малейших признаков возгорания сразу применяйте все меры по их ликвидации; тушите очаг возгорания с помощью воды или, забрасывая его землей, можно сбивать огонь ветками лиственных деревьев.</w:t>
      </w:r>
    </w:p>
    <w:p w:rsidR="009B5B07" w:rsidRPr="009B5B07" w:rsidRDefault="009B5B07" w:rsidP="009B5B07">
      <w:pPr>
        <w:shd w:val="clear" w:color="auto" w:fill="FFFFFF"/>
        <w:ind w:left="360"/>
        <w:jc w:val="both"/>
        <w:rPr>
          <w:sz w:val="18"/>
          <w:szCs w:val="18"/>
        </w:rPr>
      </w:pPr>
      <w:r w:rsidRPr="009B5B07">
        <w:rPr>
          <w:sz w:val="18"/>
          <w:szCs w:val="18"/>
        </w:rPr>
        <w:lastRenderedPageBreak/>
        <w:t xml:space="preserve">Если сами не справляетесь с возгоранием, сообщите о нем по единому телефону спасения. «112», «101» </w:t>
      </w:r>
    </w:p>
    <w:p w:rsidR="00362053" w:rsidRDefault="00362053" w:rsidP="001B6588">
      <w:pPr>
        <w:jc w:val="both"/>
        <w:rPr>
          <w:sz w:val="18"/>
          <w:szCs w:val="18"/>
        </w:rPr>
      </w:pPr>
    </w:p>
    <w:p w:rsidR="00362053" w:rsidRDefault="00362053" w:rsidP="001B6588">
      <w:pPr>
        <w:jc w:val="both"/>
        <w:rPr>
          <w:sz w:val="18"/>
          <w:szCs w:val="18"/>
        </w:rPr>
      </w:pPr>
    </w:p>
    <w:p w:rsidR="00362053" w:rsidRPr="00492921" w:rsidRDefault="0076411B" w:rsidP="0076411B">
      <w:pPr>
        <w:jc w:val="right"/>
        <w:rPr>
          <w:b/>
          <w:sz w:val="18"/>
          <w:szCs w:val="18"/>
        </w:rPr>
      </w:pPr>
      <w:r w:rsidRPr="00492921">
        <w:rPr>
          <w:b/>
          <w:sz w:val="18"/>
          <w:szCs w:val="18"/>
        </w:rPr>
        <w:t>ПРОКУРАТУРА РАЗЪЕСНЯЕТ:</w:t>
      </w:r>
    </w:p>
    <w:p w:rsidR="00362053" w:rsidRDefault="00362053" w:rsidP="001B6588">
      <w:pPr>
        <w:jc w:val="both"/>
        <w:rPr>
          <w:sz w:val="18"/>
          <w:szCs w:val="18"/>
        </w:rPr>
      </w:pPr>
    </w:p>
    <w:p w:rsidR="008B2915" w:rsidRDefault="008B2915" w:rsidP="001B6588">
      <w:pPr>
        <w:jc w:val="both"/>
        <w:rPr>
          <w:sz w:val="18"/>
          <w:szCs w:val="18"/>
        </w:rPr>
      </w:pPr>
      <w:r>
        <w:rPr>
          <w:sz w:val="18"/>
          <w:szCs w:val="18"/>
        </w:rPr>
        <w:t xml:space="preserve">         Прокурором Чановского района утверждено обвинительное заключение в отношении бывшего директора МБОУ </w:t>
      </w:r>
      <w:proofErr w:type="spellStart"/>
      <w:r>
        <w:rPr>
          <w:sz w:val="18"/>
          <w:szCs w:val="18"/>
        </w:rPr>
        <w:t>Оравская</w:t>
      </w:r>
      <w:proofErr w:type="spellEnd"/>
      <w:r>
        <w:rPr>
          <w:sz w:val="18"/>
          <w:szCs w:val="18"/>
        </w:rPr>
        <w:t xml:space="preserve"> СШ по </w:t>
      </w:r>
      <w:proofErr w:type="gramStart"/>
      <w:r>
        <w:rPr>
          <w:sz w:val="18"/>
          <w:szCs w:val="18"/>
        </w:rPr>
        <w:t>ч</w:t>
      </w:r>
      <w:proofErr w:type="gramEnd"/>
      <w:r>
        <w:rPr>
          <w:sz w:val="18"/>
          <w:szCs w:val="18"/>
        </w:rPr>
        <w:t>. 3 ст. 160 УК РФ.</w:t>
      </w:r>
    </w:p>
    <w:p w:rsidR="008B2915" w:rsidRDefault="008B2915" w:rsidP="001B6588">
      <w:pPr>
        <w:jc w:val="both"/>
        <w:rPr>
          <w:sz w:val="18"/>
          <w:szCs w:val="18"/>
        </w:rPr>
      </w:pPr>
      <w:r>
        <w:rPr>
          <w:sz w:val="18"/>
          <w:szCs w:val="18"/>
        </w:rPr>
        <w:t xml:space="preserve">         </w:t>
      </w:r>
      <w:proofErr w:type="gramStart"/>
      <w:r>
        <w:rPr>
          <w:sz w:val="18"/>
          <w:szCs w:val="18"/>
        </w:rPr>
        <w:t xml:space="preserve">По  версии следствия, директор </w:t>
      </w:r>
      <w:r w:rsidR="00492921">
        <w:rPr>
          <w:sz w:val="18"/>
          <w:szCs w:val="18"/>
        </w:rPr>
        <w:t xml:space="preserve">МБОУ </w:t>
      </w:r>
      <w:proofErr w:type="spellStart"/>
      <w:r w:rsidR="00492921">
        <w:rPr>
          <w:sz w:val="18"/>
          <w:szCs w:val="18"/>
        </w:rPr>
        <w:t>Оравская</w:t>
      </w:r>
      <w:proofErr w:type="spellEnd"/>
      <w:r w:rsidR="00492921">
        <w:rPr>
          <w:sz w:val="18"/>
          <w:szCs w:val="18"/>
        </w:rPr>
        <w:t xml:space="preserve"> СШ гр.А. в период своей работы, используя своё служебное положение, совершила присвоение трактора Т-40 АМ, ранее переданного в собственность МБОУ </w:t>
      </w:r>
      <w:proofErr w:type="spellStart"/>
      <w:r w:rsidR="00492921">
        <w:rPr>
          <w:sz w:val="18"/>
          <w:szCs w:val="18"/>
        </w:rPr>
        <w:t>Оравская</w:t>
      </w:r>
      <w:proofErr w:type="spellEnd"/>
      <w:r w:rsidR="00492921">
        <w:rPr>
          <w:sz w:val="18"/>
          <w:szCs w:val="18"/>
        </w:rPr>
        <w:t xml:space="preserve"> СШ путем не постановки его на баланс школы и которым  в дальнейшем распорядилась по своему усмотрению, причинив своими действиями  ущерб муниципальному бюджетному образовательному учреждению </w:t>
      </w:r>
      <w:proofErr w:type="spellStart"/>
      <w:r w:rsidR="00492921">
        <w:rPr>
          <w:sz w:val="18"/>
          <w:szCs w:val="18"/>
        </w:rPr>
        <w:t>Оравская</w:t>
      </w:r>
      <w:proofErr w:type="spellEnd"/>
      <w:r w:rsidR="00492921">
        <w:rPr>
          <w:sz w:val="18"/>
          <w:szCs w:val="18"/>
        </w:rPr>
        <w:t xml:space="preserve"> СШ в сумме 36 750 руб.</w:t>
      </w:r>
      <w:proofErr w:type="gramEnd"/>
    </w:p>
    <w:p w:rsidR="00492921" w:rsidRDefault="00492921" w:rsidP="001B6588">
      <w:pPr>
        <w:jc w:val="both"/>
        <w:rPr>
          <w:sz w:val="18"/>
          <w:szCs w:val="18"/>
        </w:rPr>
      </w:pPr>
      <w:r>
        <w:rPr>
          <w:sz w:val="18"/>
          <w:szCs w:val="18"/>
        </w:rPr>
        <w:t xml:space="preserve">        Уголовное дело рассмотрит Чановский районный суд.</w:t>
      </w:r>
    </w:p>
    <w:p w:rsidR="00492921" w:rsidRDefault="00492921" w:rsidP="001B6588">
      <w:pPr>
        <w:jc w:val="both"/>
        <w:rPr>
          <w:sz w:val="18"/>
          <w:szCs w:val="18"/>
        </w:rPr>
      </w:pPr>
    </w:p>
    <w:p w:rsidR="00492921" w:rsidRDefault="00492921" w:rsidP="001B6588">
      <w:pPr>
        <w:jc w:val="both"/>
        <w:rPr>
          <w:sz w:val="18"/>
          <w:szCs w:val="18"/>
        </w:rPr>
      </w:pPr>
    </w:p>
    <w:p w:rsidR="00492921" w:rsidRDefault="00492921" w:rsidP="00433D0F">
      <w:pPr>
        <w:jc w:val="right"/>
        <w:rPr>
          <w:sz w:val="18"/>
          <w:szCs w:val="18"/>
        </w:rPr>
      </w:pPr>
      <w:r>
        <w:rPr>
          <w:sz w:val="18"/>
          <w:szCs w:val="18"/>
        </w:rPr>
        <w:t>Прокурор района</w:t>
      </w:r>
    </w:p>
    <w:p w:rsidR="00433D0F" w:rsidRDefault="00433D0F" w:rsidP="00433D0F">
      <w:pPr>
        <w:jc w:val="right"/>
        <w:rPr>
          <w:sz w:val="18"/>
          <w:szCs w:val="18"/>
        </w:rPr>
      </w:pPr>
      <w:r>
        <w:rPr>
          <w:sz w:val="18"/>
          <w:szCs w:val="18"/>
        </w:rPr>
        <w:t>с</w:t>
      </w:r>
      <w:r w:rsidR="00492921">
        <w:rPr>
          <w:sz w:val="18"/>
          <w:szCs w:val="18"/>
        </w:rPr>
        <w:t>тарший с</w:t>
      </w:r>
      <w:r>
        <w:rPr>
          <w:sz w:val="18"/>
          <w:szCs w:val="18"/>
        </w:rPr>
        <w:t xml:space="preserve">оветник юстиции   </w:t>
      </w:r>
    </w:p>
    <w:p w:rsidR="00492921" w:rsidRDefault="00492921" w:rsidP="00433D0F">
      <w:pPr>
        <w:jc w:val="right"/>
        <w:rPr>
          <w:sz w:val="18"/>
          <w:szCs w:val="18"/>
        </w:rPr>
      </w:pPr>
      <w:proofErr w:type="spellStart"/>
      <w:r>
        <w:rPr>
          <w:sz w:val="18"/>
          <w:szCs w:val="18"/>
        </w:rPr>
        <w:t>С.В.Федосихин</w:t>
      </w:r>
      <w:proofErr w:type="spellEnd"/>
    </w:p>
    <w:p w:rsidR="00433D0F" w:rsidRDefault="00433D0F" w:rsidP="001B6588">
      <w:pPr>
        <w:jc w:val="both"/>
        <w:rPr>
          <w:sz w:val="18"/>
          <w:szCs w:val="18"/>
        </w:rPr>
      </w:pPr>
    </w:p>
    <w:p w:rsidR="00433D0F" w:rsidRDefault="00433D0F" w:rsidP="001B6588">
      <w:pPr>
        <w:jc w:val="both"/>
        <w:rPr>
          <w:sz w:val="18"/>
          <w:szCs w:val="18"/>
        </w:rPr>
      </w:pPr>
    </w:p>
    <w:p w:rsidR="00433D0F" w:rsidRPr="00433D0F" w:rsidRDefault="00433D0F" w:rsidP="00433D0F">
      <w:pPr>
        <w:ind w:firstLine="709"/>
        <w:jc w:val="center"/>
        <w:rPr>
          <w:b/>
          <w:sz w:val="18"/>
          <w:szCs w:val="18"/>
        </w:rPr>
      </w:pPr>
      <w:bookmarkStart w:id="7" w:name="_GoBack"/>
      <w:bookmarkEnd w:id="7"/>
      <w:r w:rsidRPr="00433D0F">
        <w:rPr>
          <w:b/>
          <w:sz w:val="18"/>
          <w:szCs w:val="18"/>
        </w:rPr>
        <w:t>О состоянии прокурорского надзора</w:t>
      </w:r>
      <w:proofErr w:type="gramStart"/>
      <w:r w:rsidRPr="00433D0F">
        <w:rPr>
          <w:b/>
          <w:sz w:val="18"/>
          <w:szCs w:val="18"/>
        </w:rPr>
        <w:t xml:space="preserve"> З</w:t>
      </w:r>
      <w:proofErr w:type="gramEnd"/>
      <w:r w:rsidRPr="00433D0F">
        <w:rPr>
          <w:b/>
          <w:sz w:val="18"/>
          <w:szCs w:val="18"/>
        </w:rPr>
        <w:t>а соблюдением законодательства</w:t>
      </w:r>
    </w:p>
    <w:p w:rsidR="00433D0F" w:rsidRPr="00433D0F" w:rsidRDefault="00433D0F" w:rsidP="00433D0F">
      <w:pPr>
        <w:ind w:firstLine="709"/>
        <w:jc w:val="center"/>
        <w:rPr>
          <w:b/>
          <w:sz w:val="18"/>
          <w:szCs w:val="18"/>
        </w:rPr>
      </w:pPr>
      <w:r w:rsidRPr="00433D0F">
        <w:rPr>
          <w:b/>
          <w:sz w:val="18"/>
          <w:szCs w:val="18"/>
        </w:rPr>
        <w:t>о профилактике правоотношений, совершенных несовершеннолетними</w:t>
      </w:r>
    </w:p>
    <w:p w:rsidR="00433D0F" w:rsidRPr="00433D0F" w:rsidRDefault="00433D0F" w:rsidP="00433D0F">
      <w:pPr>
        <w:ind w:firstLine="709"/>
        <w:jc w:val="right"/>
        <w:rPr>
          <w:sz w:val="18"/>
          <w:szCs w:val="18"/>
        </w:rPr>
      </w:pPr>
    </w:p>
    <w:p w:rsidR="00433D0F" w:rsidRPr="00433D0F" w:rsidRDefault="00433D0F" w:rsidP="00433D0F">
      <w:pPr>
        <w:ind w:firstLine="709"/>
        <w:jc w:val="both"/>
        <w:rPr>
          <w:sz w:val="18"/>
          <w:szCs w:val="18"/>
        </w:rPr>
      </w:pPr>
      <w:r w:rsidRPr="00433D0F">
        <w:rPr>
          <w:sz w:val="18"/>
          <w:szCs w:val="18"/>
        </w:rPr>
        <w:t xml:space="preserve">28.05.2021 мною, помощником Чановского прокурора, Банниковой Е.Н. в МБОУ </w:t>
      </w:r>
      <w:proofErr w:type="spellStart"/>
      <w:r w:rsidRPr="00433D0F">
        <w:rPr>
          <w:sz w:val="18"/>
          <w:szCs w:val="18"/>
        </w:rPr>
        <w:t>Чановская</w:t>
      </w:r>
      <w:proofErr w:type="spellEnd"/>
      <w:r w:rsidRPr="00433D0F">
        <w:rPr>
          <w:sz w:val="18"/>
          <w:szCs w:val="18"/>
        </w:rPr>
        <w:t xml:space="preserve"> СШ № 2  совместно с педагогами, социальными педагогами проведено мероприятие в форме классного часа по формированию у несовершеннолетних принципов  законопослушного образа жизни,  на котором доведена до сведения несовершеннолетних информация об ответственности несовершеннолетних за совершение правонарушений. </w:t>
      </w:r>
    </w:p>
    <w:p w:rsidR="00433D0F" w:rsidRPr="00433D0F" w:rsidRDefault="00433D0F" w:rsidP="00433D0F">
      <w:pPr>
        <w:ind w:firstLine="709"/>
        <w:jc w:val="both"/>
        <w:rPr>
          <w:sz w:val="18"/>
          <w:szCs w:val="18"/>
        </w:rPr>
      </w:pPr>
      <w:r w:rsidRPr="00433D0F">
        <w:rPr>
          <w:sz w:val="18"/>
          <w:szCs w:val="18"/>
        </w:rPr>
        <w:t xml:space="preserve">А также разъяснены  права несовершеннолетним о взаимодействии с органами профилактики, в том числе с </w:t>
      </w:r>
      <w:proofErr w:type="spellStart"/>
      <w:r w:rsidRPr="00433D0F">
        <w:rPr>
          <w:sz w:val="18"/>
          <w:szCs w:val="18"/>
        </w:rPr>
        <w:t>КДНиЗП</w:t>
      </w:r>
      <w:proofErr w:type="spellEnd"/>
      <w:r w:rsidRPr="00433D0F">
        <w:rPr>
          <w:sz w:val="18"/>
          <w:szCs w:val="18"/>
        </w:rPr>
        <w:t xml:space="preserve"> Чановского района, о полномочиях по защите  прав несовершеннолетних </w:t>
      </w:r>
      <w:proofErr w:type="spellStart"/>
      <w:r w:rsidRPr="00433D0F">
        <w:rPr>
          <w:sz w:val="18"/>
          <w:szCs w:val="18"/>
        </w:rPr>
        <w:t>КДНиЗП</w:t>
      </w:r>
      <w:proofErr w:type="spellEnd"/>
      <w:r w:rsidRPr="00433D0F">
        <w:rPr>
          <w:sz w:val="18"/>
          <w:szCs w:val="18"/>
        </w:rPr>
        <w:t>.</w:t>
      </w:r>
    </w:p>
    <w:p w:rsidR="00433D0F" w:rsidRPr="00433D0F" w:rsidRDefault="00433D0F" w:rsidP="00433D0F">
      <w:pPr>
        <w:ind w:firstLine="709"/>
        <w:jc w:val="both"/>
        <w:rPr>
          <w:sz w:val="18"/>
          <w:szCs w:val="18"/>
        </w:rPr>
      </w:pPr>
      <w:r w:rsidRPr="00433D0F">
        <w:rPr>
          <w:sz w:val="18"/>
          <w:szCs w:val="18"/>
        </w:rPr>
        <w:t xml:space="preserve">Всего в данном мероприятии принято участие 38 </w:t>
      </w:r>
      <w:proofErr w:type="gramStart"/>
      <w:r w:rsidRPr="00433D0F">
        <w:rPr>
          <w:sz w:val="18"/>
          <w:szCs w:val="18"/>
        </w:rPr>
        <w:t>обучающихся</w:t>
      </w:r>
      <w:proofErr w:type="gramEnd"/>
      <w:r w:rsidRPr="00433D0F">
        <w:rPr>
          <w:sz w:val="18"/>
          <w:szCs w:val="18"/>
        </w:rPr>
        <w:t>.</w:t>
      </w:r>
    </w:p>
    <w:p w:rsidR="00433D0F" w:rsidRPr="00433D0F" w:rsidRDefault="00433D0F" w:rsidP="00433D0F">
      <w:pPr>
        <w:ind w:firstLine="709"/>
        <w:jc w:val="both"/>
        <w:rPr>
          <w:sz w:val="18"/>
          <w:szCs w:val="18"/>
        </w:rPr>
      </w:pPr>
      <w:r w:rsidRPr="00433D0F">
        <w:rPr>
          <w:sz w:val="18"/>
          <w:szCs w:val="18"/>
        </w:rPr>
        <w:t>Предлагаю образовательным организациям, расположенных на территории муниципальных образований, провести мероприятия о профилактике правонарушений несовершеннолетними в период летних каникул.</w:t>
      </w:r>
    </w:p>
    <w:p w:rsidR="00433D0F" w:rsidRPr="00433D0F" w:rsidRDefault="00433D0F" w:rsidP="00433D0F">
      <w:pPr>
        <w:ind w:firstLine="709"/>
        <w:jc w:val="both"/>
        <w:rPr>
          <w:sz w:val="18"/>
          <w:szCs w:val="18"/>
        </w:rPr>
      </w:pPr>
      <w:r w:rsidRPr="00433D0F">
        <w:rPr>
          <w:sz w:val="18"/>
          <w:szCs w:val="18"/>
        </w:rPr>
        <w:t>Данную информацию опубликовать в местном бюллетене «Вестник», направить в прокуратуру подтвержденную информацию.</w:t>
      </w:r>
    </w:p>
    <w:p w:rsidR="00433D0F" w:rsidRPr="00433D0F" w:rsidRDefault="00433D0F" w:rsidP="00433D0F">
      <w:pPr>
        <w:ind w:firstLine="709"/>
        <w:jc w:val="both"/>
        <w:rPr>
          <w:sz w:val="18"/>
          <w:szCs w:val="18"/>
        </w:rPr>
      </w:pPr>
    </w:p>
    <w:p w:rsidR="00433D0F" w:rsidRPr="00433D0F" w:rsidRDefault="00433D0F" w:rsidP="00433D0F">
      <w:pPr>
        <w:ind w:firstLine="709"/>
        <w:jc w:val="right"/>
        <w:rPr>
          <w:sz w:val="18"/>
          <w:szCs w:val="18"/>
        </w:rPr>
      </w:pPr>
      <w:r w:rsidRPr="00433D0F">
        <w:rPr>
          <w:sz w:val="18"/>
          <w:szCs w:val="18"/>
        </w:rPr>
        <w:t>Прокурор  района</w:t>
      </w:r>
    </w:p>
    <w:p w:rsidR="00433D0F" w:rsidRDefault="00433D0F" w:rsidP="00433D0F">
      <w:pPr>
        <w:ind w:firstLine="709"/>
        <w:jc w:val="right"/>
        <w:rPr>
          <w:sz w:val="18"/>
          <w:szCs w:val="18"/>
        </w:rPr>
      </w:pPr>
      <w:r w:rsidRPr="00433D0F">
        <w:rPr>
          <w:sz w:val="18"/>
          <w:szCs w:val="18"/>
        </w:rPr>
        <w:t xml:space="preserve">старший  советник </w:t>
      </w:r>
      <w:r>
        <w:rPr>
          <w:sz w:val="18"/>
          <w:szCs w:val="18"/>
        </w:rPr>
        <w:t xml:space="preserve">юстиции    </w:t>
      </w:r>
    </w:p>
    <w:p w:rsidR="00433D0F" w:rsidRPr="00433D0F" w:rsidRDefault="00433D0F" w:rsidP="00433D0F">
      <w:pPr>
        <w:ind w:firstLine="709"/>
        <w:jc w:val="right"/>
        <w:rPr>
          <w:sz w:val="18"/>
          <w:szCs w:val="18"/>
        </w:rPr>
      </w:pPr>
      <w:proofErr w:type="spellStart"/>
      <w:r w:rsidRPr="00433D0F">
        <w:rPr>
          <w:sz w:val="18"/>
          <w:szCs w:val="18"/>
        </w:rPr>
        <w:t>С.В.Федосихин</w:t>
      </w:r>
      <w:proofErr w:type="spellEnd"/>
    </w:p>
    <w:p w:rsidR="00433D0F" w:rsidRPr="00433D0F" w:rsidRDefault="00433D0F" w:rsidP="00433D0F">
      <w:pPr>
        <w:ind w:firstLine="709"/>
        <w:jc w:val="right"/>
        <w:rPr>
          <w:sz w:val="18"/>
          <w:szCs w:val="18"/>
        </w:rPr>
      </w:pPr>
    </w:p>
    <w:p w:rsidR="00433D0F" w:rsidRPr="00433D0F" w:rsidRDefault="00433D0F" w:rsidP="00433D0F">
      <w:pPr>
        <w:ind w:firstLine="709"/>
        <w:jc w:val="right"/>
        <w:rPr>
          <w:sz w:val="18"/>
          <w:szCs w:val="18"/>
        </w:rPr>
      </w:pPr>
      <w:r w:rsidRPr="00433D0F">
        <w:rPr>
          <w:sz w:val="18"/>
          <w:szCs w:val="18"/>
        </w:rPr>
        <w:t>Е.Н.Банникова, тел.27-877</w:t>
      </w:r>
    </w:p>
    <w:p w:rsidR="000224E0" w:rsidRPr="000224E0" w:rsidRDefault="000224E0" w:rsidP="001B6588">
      <w:pPr>
        <w:jc w:val="both"/>
        <w:rPr>
          <w:b/>
          <w:sz w:val="18"/>
          <w:szCs w:val="18"/>
        </w:rPr>
      </w:pPr>
      <w:r w:rsidRPr="000224E0">
        <w:rPr>
          <w:b/>
          <w:sz w:val="18"/>
          <w:szCs w:val="18"/>
        </w:rPr>
        <w:t xml:space="preserve">ИНФОРМАЦИЯ </w:t>
      </w:r>
    </w:p>
    <w:p w:rsidR="00433D0F" w:rsidRPr="000224E0" w:rsidRDefault="000224E0" w:rsidP="001B6588">
      <w:pPr>
        <w:jc w:val="both"/>
        <w:rPr>
          <w:b/>
          <w:sz w:val="18"/>
          <w:szCs w:val="18"/>
        </w:rPr>
      </w:pPr>
      <w:r w:rsidRPr="000224E0">
        <w:rPr>
          <w:b/>
          <w:sz w:val="18"/>
          <w:szCs w:val="18"/>
        </w:rPr>
        <w:t>для размещения</w:t>
      </w:r>
    </w:p>
    <w:p w:rsidR="00492921" w:rsidRDefault="00492921" w:rsidP="001B6588">
      <w:pPr>
        <w:jc w:val="both"/>
        <w:rPr>
          <w:sz w:val="18"/>
          <w:szCs w:val="18"/>
        </w:rPr>
      </w:pPr>
    </w:p>
    <w:p w:rsidR="00782598" w:rsidRPr="00782598" w:rsidRDefault="00782598" w:rsidP="000224E0">
      <w:pPr>
        <w:jc w:val="both"/>
        <w:rPr>
          <w:sz w:val="18"/>
          <w:szCs w:val="18"/>
        </w:rPr>
      </w:pPr>
      <w:r w:rsidRPr="00782598">
        <w:rPr>
          <w:sz w:val="18"/>
          <w:szCs w:val="18"/>
        </w:rPr>
        <w:t>Прокуратурой Чановского района в апреле 2021 проведена проверка исполнения законодательства об охране прав и законных интересов граждан, в том числе несовершеннолетних.</w:t>
      </w:r>
    </w:p>
    <w:p w:rsidR="00782598" w:rsidRPr="00782598" w:rsidRDefault="00782598" w:rsidP="000224E0">
      <w:pPr>
        <w:jc w:val="both"/>
        <w:rPr>
          <w:sz w:val="18"/>
          <w:szCs w:val="18"/>
        </w:rPr>
      </w:pPr>
      <w:r w:rsidRPr="00782598">
        <w:rPr>
          <w:sz w:val="18"/>
          <w:szCs w:val="18"/>
        </w:rPr>
        <w:t xml:space="preserve">  В ходе проведенной проверки установлено, что на поднадзорной территории вблизи жилых домов на ул. Ленина, р.п. чаны, Новосибирской области расположено заброшенное, нежилое помещение, которое является собственностью ООО «</w:t>
      </w:r>
      <w:proofErr w:type="spellStart"/>
      <w:r w:rsidRPr="00782598">
        <w:rPr>
          <w:sz w:val="18"/>
          <w:szCs w:val="18"/>
        </w:rPr>
        <w:t>Интеко</w:t>
      </w:r>
      <w:proofErr w:type="spellEnd"/>
      <w:r w:rsidRPr="00782598">
        <w:rPr>
          <w:sz w:val="18"/>
          <w:szCs w:val="18"/>
        </w:rPr>
        <w:t>».</w:t>
      </w:r>
    </w:p>
    <w:p w:rsidR="00782598" w:rsidRPr="00782598" w:rsidRDefault="00782598" w:rsidP="000224E0">
      <w:pPr>
        <w:jc w:val="both"/>
        <w:rPr>
          <w:sz w:val="18"/>
          <w:szCs w:val="18"/>
        </w:rPr>
      </w:pPr>
      <w:r w:rsidRPr="00782598">
        <w:rPr>
          <w:sz w:val="18"/>
          <w:szCs w:val="18"/>
        </w:rPr>
        <w:t xml:space="preserve">  При осмотре здания, выявлено, что данное помещение длительное время не эксплуатировалось и находится в заброшенном, аварийном состоянии. В здании имеется свободный доступ граждан, в том числе несовершеннолетних, что создает угрозу безопасности жизни и здоровья.</w:t>
      </w:r>
    </w:p>
    <w:p w:rsidR="00782598" w:rsidRPr="00782598" w:rsidRDefault="00782598" w:rsidP="000224E0">
      <w:pPr>
        <w:jc w:val="both"/>
        <w:rPr>
          <w:sz w:val="18"/>
          <w:szCs w:val="18"/>
        </w:rPr>
      </w:pPr>
      <w:r w:rsidRPr="00782598">
        <w:rPr>
          <w:sz w:val="18"/>
          <w:szCs w:val="18"/>
        </w:rPr>
        <w:t xml:space="preserve">  При осмотре выявлены  повреждения и снижения прочности конструктивных элементов (стен, перегородок, крыши). Данные элементы достигли такого износа, что не является возможным дальнейшая эксплуатация здания. В стенах имеются вертикальные трещины, крыша местами разрушена, блочные перекрытия частично обрушены.  При данных деформациях здание может обрушиться в любой момент. Данное здание предоставляло угрозу жизни и здоровью населения.</w:t>
      </w:r>
    </w:p>
    <w:p w:rsidR="00782598" w:rsidRPr="00782598" w:rsidRDefault="00782598" w:rsidP="000224E0">
      <w:pPr>
        <w:jc w:val="both"/>
        <w:rPr>
          <w:sz w:val="18"/>
          <w:szCs w:val="18"/>
        </w:rPr>
      </w:pPr>
      <w:r w:rsidRPr="00782598">
        <w:rPr>
          <w:sz w:val="18"/>
          <w:szCs w:val="18"/>
        </w:rPr>
        <w:t xml:space="preserve">  07.04.2021 в результате выявленных нарушений собственнику здания директор</w:t>
      </w:r>
      <w:proofErr w:type="gramStart"/>
      <w:r w:rsidRPr="00782598">
        <w:rPr>
          <w:sz w:val="18"/>
          <w:szCs w:val="18"/>
        </w:rPr>
        <w:t>у ООО</w:t>
      </w:r>
      <w:proofErr w:type="gramEnd"/>
      <w:r w:rsidRPr="00782598">
        <w:rPr>
          <w:sz w:val="18"/>
          <w:szCs w:val="18"/>
        </w:rPr>
        <w:t xml:space="preserve"> «</w:t>
      </w:r>
      <w:proofErr w:type="spellStart"/>
      <w:r w:rsidRPr="00782598">
        <w:rPr>
          <w:sz w:val="18"/>
          <w:szCs w:val="18"/>
        </w:rPr>
        <w:t>Интеко</w:t>
      </w:r>
      <w:proofErr w:type="spellEnd"/>
      <w:r w:rsidRPr="00782598">
        <w:rPr>
          <w:sz w:val="18"/>
          <w:szCs w:val="18"/>
        </w:rPr>
        <w:t>» внесено представление прокурора района с требованием обеспечить меры, препятствующие несанкционированному  доступу граждан в указанное здание, устранить допущенные нарушения.</w:t>
      </w:r>
    </w:p>
    <w:p w:rsidR="00782598" w:rsidRPr="00782598" w:rsidRDefault="00782598" w:rsidP="000224E0">
      <w:pPr>
        <w:jc w:val="both"/>
        <w:rPr>
          <w:sz w:val="18"/>
          <w:szCs w:val="18"/>
        </w:rPr>
      </w:pPr>
      <w:r w:rsidRPr="00782598">
        <w:rPr>
          <w:sz w:val="18"/>
          <w:szCs w:val="18"/>
        </w:rPr>
        <w:t xml:space="preserve">  В настоящее время здание снесено, соответственно не представляет  угрозу жизни граждан, проживающих в р.п. Чаны.</w:t>
      </w:r>
    </w:p>
    <w:p w:rsidR="00782598" w:rsidRPr="00782598" w:rsidRDefault="00782598" w:rsidP="000224E0">
      <w:pPr>
        <w:jc w:val="both"/>
        <w:rPr>
          <w:sz w:val="18"/>
          <w:szCs w:val="18"/>
        </w:rPr>
      </w:pPr>
      <w:r w:rsidRPr="00782598">
        <w:rPr>
          <w:sz w:val="18"/>
          <w:szCs w:val="18"/>
        </w:rPr>
        <w:t xml:space="preserve">  На территории муниципальных образований Чановского района могут также находиться опасные объекты.</w:t>
      </w:r>
    </w:p>
    <w:p w:rsidR="00782598" w:rsidRPr="00782598" w:rsidRDefault="00782598" w:rsidP="000224E0">
      <w:pPr>
        <w:jc w:val="both"/>
        <w:rPr>
          <w:sz w:val="18"/>
          <w:szCs w:val="18"/>
        </w:rPr>
      </w:pPr>
      <w:r w:rsidRPr="00782598">
        <w:rPr>
          <w:sz w:val="18"/>
          <w:szCs w:val="18"/>
        </w:rPr>
        <w:t xml:space="preserve">  Предлагаю главам администраций муниципальных образований вести реестр опасных объектов и проводить мероприятия с целью недопущения угрозы жизни и здоровью граждан, в том числе и несовершеннолетних.</w:t>
      </w:r>
    </w:p>
    <w:p w:rsidR="00782598" w:rsidRPr="00782598" w:rsidRDefault="00782598" w:rsidP="000224E0">
      <w:pPr>
        <w:jc w:val="both"/>
        <w:rPr>
          <w:sz w:val="18"/>
          <w:szCs w:val="18"/>
        </w:rPr>
      </w:pPr>
      <w:r w:rsidRPr="00782598">
        <w:rPr>
          <w:sz w:val="18"/>
          <w:szCs w:val="18"/>
        </w:rPr>
        <w:t xml:space="preserve">  Опубликовать данную информацию в местном бюллетене «Вестник».</w:t>
      </w:r>
    </w:p>
    <w:p w:rsidR="00782598" w:rsidRPr="00782598" w:rsidRDefault="00782598" w:rsidP="00782598">
      <w:pPr>
        <w:jc w:val="both"/>
        <w:rPr>
          <w:sz w:val="18"/>
          <w:szCs w:val="18"/>
        </w:rPr>
      </w:pPr>
    </w:p>
    <w:p w:rsidR="00782598" w:rsidRPr="00782598" w:rsidRDefault="00782598" w:rsidP="000224E0">
      <w:pPr>
        <w:jc w:val="right"/>
        <w:rPr>
          <w:sz w:val="18"/>
          <w:szCs w:val="18"/>
        </w:rPr>
      </w:pPr>
      <w:r w:rsidRPr="00782598">
        <w:rPr>
          <w:sz w:val="18"/>
          <w:szCs w:val="18"/>
        </w:rPr>
        <w:t>Прокурор района</w:t>
      </w:r>
    </w:p>
    <w:p w:rsidR="000224E0" w:rsidRDefault="00782598" w:rsidP="000224E0">
      <w:pPr>
        <w:jc w:val="right"/>
        <w:rPr>
          <w:sz w:val="18"/>
          <w:szCs w:val="18"/>
        </w:rPr>
      </w:pPr>
      <w:r w:rsidRPr="00782598">
        <w:rPr>
          <w:sz w:val="18"/>
          <w:szCs w:val="18"/>
        </w:rPr>
        <w:t xml:space="preserve">Старший советник юстиции  </w:t>
      </w:r>
      <w:r w:rsidR="000224E0">
        <w:rPr>
          <w:sz w:val="18"/>
          <w:szCs w:val="18"/>
        </w:rPr>
        <w:t xml:space="preserve">     </w:t>
      </w:r>
    </w:p>
    <w:p w:rsidR="00782598" w:rsidRPr="00782598" w:rsidRDefault="00782598" w:rsidP="000224E0">
      <w:pPr>
        <w:jc w:val="right"/>
        <w:rPr>
          <w:sz w:val="18"/>
          <w:szCs w:val="18"/>
        </w:rPr>
      </w:pPr>
      <w:r w:rsidRPr="00782598">
        <w:rPr>
          <w:sz w:val="18"/>
          <w:szCs w:val="18"/>
        </w:rPr>
        <w:t xml:space="preserve">  С.В. </w:t>
      </w:r>
      <w:proofErr w:type="spellStart"/>
      <w:r w:rsidRPr="00782598">
        <w:rPr>
          <w:sz w:val="18"/>
          <w:szCs w:val="18"/>
        </w:rPr>
        <w:t>Федосихин</w:t>
      </w:r>
      <w:proofErr w:type="spellEnd"/>
    </w:p>
    <w:p w:rsidR="00782598" w:rsidRPr="00782598" w:rsidRDefault="00782598" w:rsidP="00782598">
      <w:pPr>
        <w:jc w:val="both"/>
        <w:rPr>
          <w:sz w:val="18"/>
          <w:szCs w:val="18"/>
        </w:rPr>
      </w:pPr>
    </w:p>
    <w:p w:rsidR="00782598" w:rsidRPr="00782598" w:rsidRDefault="00782598" w:rsidP="00782598">
      <w:pPr>
        <w:jc w:val="both"/>
        <w:rPr>
          <w:sz w:val="18"/>
          <w:szCs w:val="18"/>
        </w:rPr>
      </w:pPr>
    </w:p>
    <w:p w:rsidR="00782598" w:rsidRPr="00782598" w:rsidRDefault="00782598" w:rsidP="000224E0">
      <w:pPr>
        <w:jc w:val="right"/>
        <w:rPr>
          <w:sz w:val="18"/>
          <w:szCs w:val="18"/>
        </w:rPr>
      </w:pPr>
      <w:r w:rsidRPr="00782598">
        <w:rPr>
          <w:sz w:val="18"/>
          <w:szCs w:val="18"/>
        </w:rPr>
        <w:t>Е.Н. Банникова, тел. 21-877</w:t>
      </w:r>
    </w:p>
    <w:p w:rsidR="008B2915" w:rsidRDefault="008B2915" w:rsidP="001B6588">
      <w:pPr>
        <w:jc w:val="both"/>
        <w:rPr>
          <w:sz w:val="18"/>
          <w:szCs w:val="18"/>
        </w:rPr>
      </w:pPr>
    </w:p>
    <w:p w:rsidR="008B2915" w:rsidRDefault="008B2915" w:rsidP="001B6588">
      <w:pPr>
        <w:jc w:val="both"/>
        <w:rPr>
          <w:sz w:val="18"/>
          <w:szCs w:val="18"/>
        </w:rPr>
      </w:pPr>
    </w:p>
    <w:p w:rsidR="008B2915" w:rsidRDefault="008B2915" w:rsidP="001B6588">
      <w:pPr>
        <w:jc w:val="both"/>
        <w:rPr>
          <w:sz w:val="18"/>
          <w:szCs w:val="18"/>
        </w:rPr>
      </w:pPr>
    </w:p>
    <w:p w:rsidR="008B2915" w:rsidRDefault="008B2915" w:rsidP="001B6588">
      <w:pPr>
        <w:jc w:val="both"/>
        <w:rPr>
          <w:sz w:val="18"/>
          <w:szCs w:val="18"/>
        </w:rPr>
      </w:pPr>
    </w:p>
    <w:p w:rsidR="008B2915" w:rsidRDefault="008B2915" w:rsidP="001B6588">
      <w:pPr>
        <w:jc w:val="both"/>
        <w:rPr>
          <w:sz w:val="18"/>
          <w:szCs w:val="18"/>
        </w:rPr>
      </w:pPr>
    </w:p>
    <w:p w:rsidR="008B2915" w:rsidRDefault="008B2915" w:rsidP="001B6588">
      <w:pPr>
        <w:jc w:val="both"/>
        <w:rPr>
          <w:sz w:val="18"/>
          <w:szCs w:val="18"/>
        </w:rPr>
      </w:pPr>
    </w:p>
    <w:p w:rsidR="008B2915" w:rsidRDefault="008B2915" w:rsidP="001B6588">
      <w:pPr>
        <w:jc w:val="both"/>
        <w:rPr>
          <w:sz w:val="18"/>
          <w:szCs w:val="18"/>
        </w:rPr>
      </w:pPr>
    </w:p>
    <w:p w:rsidR="008B2915" w:rsidRDefault="008B2915" w:rsidP="001B6588">
      <w:pPr>
        <w:jc w:val="both"/>
        <w:rPr>
          <w:sz w:val="18"/>
          <w:szCs w:val="18"/>
        </w:rPr>
      </w:pPr>
    </w:p>
    <w:p w:rsidR="008B2915" w:rsidRDefault="008B2915" w:rsidP="001B6588">
      <w:pPr>
        <w:jc w:val="both"/>
        <w:rPr>
          <w:sz w:val="18"/>
          <w:szCs w:val="18"/>
        </w:rPr>
      </w:pPr>
    </w:p>
    <w:p w:rsidR="008B2915" w:rsidRDefault="008B2915" w:rsidP="001B6588">
      <w:pPr>
        <w:jc w:val="both"/>
        <w:rPr>
          <w:sz w:val="18"/>
          <w:szCs w:val="18"/>
        </w:rPr>
      </w:pPr>
    </w:p>
    <w:p w:rsidR="008B2915" w:rsidRDefault="008B2915" w:rsidP="001B6588">
      <w:pPr>
        <w:jc w:val="both"/>
        <w:rPr>
          <w:sz w:val="18"/>
          <w:szCs w:val="18"/>
        </w:rPr>
      </w:pPr>
    </w:p>
    <w:p w:rsidR="008B2915" w:rsidRDefault="008B2915" w:rsidP="001B6588">
      <w:pPr>
        <w:jc w:val="both"/>
        <w:rPr>
          <w:sz w:val="18"/>
          <w:szCs w:val="18"/>
        </w:rPr>
      </w:pPr>
    </w:p>
    <w:p w:rsidR="008B2915" w:rsidRDefault="008B2915" w:rsidP="001B6588">
      <w:pPr>
        <w:jc w:val="both"/>
        <w:rPr>
          <w:sz w:val="18"/>
          <w:szCs w:val="18"/>
        </w:rPr>
      </w:pPr>
    </w:p>
    <w:p w:rsidR="008B2915" w:rsidRDefault="008B2915" w:rsidP="001B6588">
      <w:pPr>
        <w:jc w:val="both"/>
        <w:rPr>
          <w:sz w:val="18"/>
          <w:szCs w:val="18"/>
        </w:rPr>
      </w:pPr>
    </w:p>
    <w:p w:rsidR="008B2915" w:rsidRDefault="008B2915" w:rsidP="001B6588">
      <w:pPr>
        <w:jc w:val="both"/>
        <w:rPr>
          <w:sz w:val="18"/>
          <w:szCs w:val="18"/>
        </w:rPr>
      </w:pPr>
    </w:p>
    <w:p w:rsidR="008B2915" w:rsidRDefault="008B2915" w:rsidP="001B6588">
      <w:pPr>
        <w:jc w:val="both"/>
        <w:rPr>
          <w:sz w:val="18"/>
          <w:szCs w:val="18"/>
        </w:rPr>
      </w:pPr>
    </w:p>
    <w:p w:rsidR="008B2915" w:rsidRDefault="008B2915" w:rsidP="001B6588">
      <w:pPr>
        <w:jc w:val="both"/>
        <w:rPr>
          <w:sz w:val="18"/>
          <w:szCs w:val="18"/>
        </w:rPr>
      </w:pPr>
    </w:p>
    <w:p w:rsidR="008B2915" w:rsidRDefault="008B2915" w:rsidP="001B6588">
      <w:pPr>
        <w:jc w:val="both"/>
        <w:rPr>
          <w:sz w:val="18"/>
          <w:szCs w:val="18"/>
        </w:rPr>
      </w:pPr>
    </w:p>
    <w:p w:rsidR="008B2915" w:rsidRDefault="008B2915" w:rsidP="001B6588">
      <w:pPr>
        <w:jc w:val="both"/>
        <w:rPr>
          <w:sz w:val="18"/>
          <w:szCs w:val="18"/>
        </w:rPr>
      </w:pPr>
    </w:p>
    <w:p w:rsidR="008B2915" w:rsidRDefault="008B2915" w:rsidP="001B6588">
      <w:pPr>
        <w:jc w:val="both"/>
        <w:rPr>
          <w:sz w:val="18"/>
          <w:szCs w:val="18"/>
        </w:rPr>
      </w:pPr>
    </w:p>
    <w:p w:rsidR="008B2915" w:rsidRDefault="008B2915" w:rsidP="001B6588">
      <w:pPr>
        <w:jc w:val="both"/>
        <w:rPr>
          <w:sz w:val="18"/>
          <w:szCs w:val="18"/>
        </w:rPr>
      </w:pPr>
    </w:p>
    <w:p w:rsidR="008B2915" w:rsidRDefault="008B2915" w:rsidP="001B6588">
      <w:pPr>
        <w:jc w:val="both"/>
        <w:rPr>
          <w:sz w:val="18"/>
          <w:szCs w:val="18"/>
        </w:rPr>
      </w:pPr>
    </w:p>
    <w:p w:rsidR="008B2915" w:rsidRDefault="008B2915" w:rsidP="001B6588">
      <w:pPr>
        <w:jc w:val="both"/>
        <w:rPr>
          <w:sz w:val="18"/>
          <w:szCs w:val="18"/>
        </w:rPr>
      </w:pPr>
    </w:p>
    <w:p w:rsidR="008B2915" w:rsidRDefault="008B2915" w:rsidP="001B6588">
      <w:pPr>
        <w:jc w:val="both"/>
        <w:rPr>
          <w:sz w:val="18"/>
          <w:szCs w:val="18"/>
        </w:rPr>
      </w:pPr>
    </w:p>
    <w:p w:rsidR="008B2915" w:rsidRDefault="008B2915" w:rsidP="001B6588">
      <w:pPr>
        <w:jc w:val="both"/>
        <w:rPr>
          <w:sz w:val="18"/>
          <w:szCs w:val="18"/>
        </w:rPr>
      </w:pPr>
    </w:p>
    <w:p w:rsidR="008B2915" w:rsidRDefault="008B2915" w:rsidP="001B6588">
      <w:pPr>
        <w:jc w:val="both"/>
        <w:rPr>
          <w:sz w:val="18"/>
          <w:szCs w:val="18"/>
        </w:rPr>
      </w:pPr>
    </w:p>
    <w:p w:rsidR="008B2915" w:rsidRDefault="008B2915" w:rsidP="001B6588">
      <w:pPr>
        <w:jc w:val="both"/>
        <w:rPr>
          <w:sz w:val="18"/>
          <w:szCs w:val="18"/>
        </w:rPr>
      </w:pPr>
    </w:p>
    <w:p w:rsidR="008B2915" w:rsidRDefault="008B2915" w:rsidP="001B6588">
      <w:pPr>
        <w:jc w:val="both"/>
        <w:rPr>
          <w:sz w:val="18"/>
          <w:szCs w:val="18"/>
        </w:rPr>
      </w:pPr>
    </w:p>
    <w:p w:rsidR="008B2915" w:rsidRDefault="008B2915" w:rsidP="001B6588">
      <w:pPr>
        <w:jc w:val="both"/>
        <w:rPr>
          <w:sz w:val="18"/>
          <w:szCs w:val="18"/>
        </w:rPr>
      </w:pPr>
    </w:p>
    <w:p w:rsidR="008B2915" w:rsidRDefault="008B2915" w:rsidP="001B6588">
      <w:pPr>
        <w:jc w:val="both"/>
        <w:rPr>
          <w:sz w:val="18"/>
          <w:szCs w:val="18"/>
        </w:rPr>
      </w:pPr>
    </w:p>
    <w:p w:rsidR="008B2915" w:rsidRDefault="008B2915" w:rsidP="001B6588">
      <w:pPr>
        <w:jc w:val="both"/>
        <w:rPr>
          <w:sz w:val="18"/>
          <w:szCs w:val="18"/>
        </w:rPr>
      </w:pPr>
    </w:p>
    <w:p w:rsidR="008B2915" w:rsidRDefault="008B2915" w:rsidP="001B6588">
      <w:pPr>
        <w:jc w:val="both"/>
        <w:rPr>
          <w:sz w:val="18"/>
          <w:szCs w:val="18"/>
        </w:rPr>
      </w:pPr>
    </w:p>
    <w:p w:rsidR="008B2915" w:rsidRDefault="008B2915" w:rsidP="001B6588">
      <w:pPr>
        <w:jc w:val="both"/>
        <w:rPr>
          <w:sz w:val="18"/>
          <w:szCs w:val="18"/>
        </w:rPr>
      </w:pPr>
    </w:p>
    <w:p w:rsidR="008B2915" w:rsidRDefault="008B2915" w:rsidP="001B6588">
      <w:pPr>
        <w:jc w:val="both"/>
        <w:rPr>
          <w:sz w:val="18"/>
          <w:szCs w:val="18"/>
        </w:rPr>
      </w:pPr>
    </w:p>
    <w:p w:rsidR="008B2915" w:rsidRDefault="008B2915" w:rsidP="001B6588">
      <w:pPr>
        <w:jc w:val="both"/>
        <w:rPr>
          <w:sz w:val="18"/>
          <w:szCs w:val="18"/>
        </w:rPr>
      </w:pPr>
    </w:p>
    <w:p w:rsidR="008B2915" w:rsidRDefault="008B2915" w:rsidP="001B6588">
      <w:pPr>
        <w:jc w:val="both"/>
        <w:rPr>
          <w:sz w:val="18"/>
          <w:szCs w:val="18"/>
        </w:rPr>
      </w:pPr>
    </w:p>
    <w:p w:rsidR="008B2915" w:rsidRDefault="008B2915" w:rsidP="001B6588">
      <w:pPr>
        <w:jc w:val="both"/>
        <w:rPr>
          <w:sz w:val="18"/>
          <w:szCs w:val="18"/>
        </w:rPr>
      </w:pPr>
    </w:p>
    <w:p w:rsidR="008B2915" w:rsidRDefault="008B2915" w:rsidP="001B6588">
      <w:pPr>
        <w:jc w:val="both"/>
        <w:rPr>
          <w:sz w:val="18"/>
          <w:szCs w:val="18"/>
        </w:rPr>
      </w:pPr>
    </w:p>
    <w:p w:rsidR="008B2915" w:rsidRDefault="008B2915" w:rsidP="001B6588">
      <w:pPr>
        <w:jc w:val="both"/>
        <w:rPr>
          <w:sz w:val="18"/>
          <w:szCs w:val="18"/>
        </w:rPr>
      </w:pPr>
    </w:p>
    <w:p w:rsidR="008B2915" w:rsidRDefault="008B2915" w:rsidP="001B6588">
      <w:pPr>
        <w:jc w:val="both"/>
        <w:rPr>
          <w:sz w:val="18"/>
          <w:szCs w:val="18"/>
        </w:rPr>
      </w:pPr>
    </w:p>
    <w:p w:rsidR="00362053" w:rsidRDefault="00362053" w:rsidP="001B6588">
      <w:pPr>
        <w:jc w:val="both"/>
        <w:rPr>
          <w:sz w:val="18"/>
          <w:szCs w:val="18"/>
        </w:rPr>
      </w:pPr>
    </w:p>
    <w:p w:rsidR="00362053" w:rsidRDefault="00362053" w:rsidP="001B6588">
      <w:pPr>
        <w:jc w:val="both"/>
        <w:rPr>
          <w:sz w:val="18"/>
          <w:szCs w:val="18"/>
        </w:rPr>
      </w:pPr>
    </w:p>
    <w:p w:rsidR="00362053" w:rsidRDefault="00362053" w:rsidP="001B6588">
      <w:pPr>
        <w:jc w:val="both"/>
        <w:rPr>
          <w:sz w:val="18"/>
          <w:szCs w:val="18"/>
        </w:rPr>
      </w:pPr>
    </w:p>
    <w:p w:rsidR="000224E0" w:rsidRDefault="000224E0" w:rsidP="001B6588">
      <w:pPr>
        <w:jc w:val="both"/>
        <w:rPr>
          <w:sz w:val="18"/>
          <w:szCs w:val="18"/>
        </w:rPr>
      </w:pPr>
    </w:p>
    <w:p w:rsidR="000224E0" w:rsidRDefault="000224E0" w:rsidP="001B6588">
      <w:pPr>
        <w:jc w:val="both"/>
        <w:rPr>
          <w:sz w:val="18"/>
          <w:szCs w:val="18"/>
        </w:rPr>
      </w:pPr>
    </w:p>
    <w:p w:rsidR="000224E0" w:rsidRDefault="000224E0" w:rsidP="001B6588">
      <w:pPr>
        <w:jc w:val="both"/>
        <w:rPr>
          <w:sz w:val="18"/>
          <w:szCs w:val="18"/>
        </w:rPr>
      </w:pPr>
    </w:p>
    <w:p w:rsidR="000224E0" w:rsidRDefault="000224E0" w:rsidP="001B6588">
      <w:pPr>
        <w:jc w:val="both"/>
        <w:rPr>
          <w:sz w:val="18"/>
          <w:szCs w:val="18"/>
        </w:rPr>
      </w:pPr>
    </w:p>
    <w:p w:rsidR="000224E0" w:rsidRDefault="000224E0" w:rsidP="001B6588">
      <w:pPr>
        <w:jc w:val="both"/>
        <w:rPr>
          <w:sz w:val="18"/>
          <w:szCs w:val="18"/>
        </w:rPr>
      </w:pPr>
    </w:p>
    <w:p w:rsidR="000224E0" w:rsidRDefault="000224E0" w:rsidP="001B6588">
      <w:pPr>
        <w:jc w:val="both"/>
        <w:rPr>
          <w:sz w:val="18"/>
          <w:szCs w:val="18"/>
        </w:rPr>
      </w:pPr>
    </w:p>
    <w:p w:rsidR="000224E0" w:rsidRDefault="000224E0" w:rsidP="001B6588">
      <w:pPr>
        <w:jc w:val="both"/>
        <w:rPr>
          <w:sz w:val="18"/>
          <w:szCs w:val="18"/>
        </w:rPr>
      </w:pPr>
    </w:p>
    <w:p w:rsidR="000224E0" w:rsidRDefault="000224E0" w:rsidP="001B6588">
      <w:pPr>
        <w:jc w:val="both"/>
        <w:rPr>
          <w:sz w:val="18"/>
          <w:szCs w:val="18"/>
        </w:rPr>
      </w:pPr>
    </w:p>
    <w:p w:rsidR="000224E0" w:rsidRDefault="000224E0" w:rsidP="001B6588">
      <w:pPr>
        <w:jc w:val="both"/>
        <w:rPr>
          <w:sz w:val="18"/>
          <w:szCs w:val="18"/>
        </w:rPr>
      </w:pPr>
    </w:p>
    <w:p w:rsidR="000224E0" w:rsidRDefault="000224E0" w:rsidP="001B6588">
      <w:pPr>
        <w:jc w:val="both"/>
        <w:rPr>
          <w:sz w:val="18"/>
          <w:szCs w:val="18"/>
        </w:rPr>
      </w:pPr>
    </w:p>
    <w:p w:rsidR="000224E0" w:rsidRDefault="000224E0" w:rsidP="001B6588">
      <w:pPr>
        <w:jc w:val="both"/>
        <w:rPr>
          <w:sz w:val="18"/>
          <w:szCs w:val="18"/>
        </w:rPr>
      </w:pPr>
    </w:p>
    <w:p w:rsidR="000224E0" w:rsidRDefault="000224E0" w:rsidP="001B6588">
      <w:pPr>
        <w:jc w:val="both"/>
        <w:rPr>
          <w:sz w:val="18"/>
          <w:szCs w:val="18"/>
        </w:rPr>
      </w:pPr>
    </w:p>
    <w:p w:rsidR="000224E0" w:rsidRDefault="000224E0" w:rsidP="001B6588">
      <w:pPr>
        <w:jc w:val="both"/>
        <w:rPr>
          <w:sz w:val="18"/>
          <w:szCs w:val="18"/>
        </w:rPr>
      </w:pPr>
    </w:p>
    <w:p w:rsidR="000224E0" w:rsidRDefault="000224E0" w:rsidP="001B6588">
      <w:pPr>
        <w:jc w:val="both"/>
        <w:rPr>
          <w:sz w:val="18"/>
          <w:szCs w:val="18"/>
        </w:rPr>
      </w:pPr>
    </w:p>
    <w:p w:rsidR="000224E0" w:rsidRDefault="000224E0" w:rsidP="001B6588">
      <w:pPr>
        <w:jc w:val="both"/>
        <w:rPr>
          <w:sz w:val="18"/>
          <w:szCs w:val="18"/>
        </w:rPr>
      </w:pPr>
    </w:p>
    <w:p w:rsidR="000224E0" w:rsidRDefault="000224E0" w:rsidP="001B6588">
      <w:pPr>
        <w:jc w:val="both"/>
        <w:rPr>
          <w:sz w:val="18"/>
          <w:szCs w:val="18"/>
        </w:rPr>
      </w:pPr>
    </w:p>
    <w:p w:rsidR="000224E0" w:rsidRDefault="000224E0" w:rsidP="001B6588">
      <w:pPr>
        <w:jc w:val="both"/>
        <w:rPr>
          <w:sz w:val="18"/>
          <w:szCs w:val="18"/>
        </w:rPr>
      </w:pPr>
    </w:p>
    <w:p w:rsidR="000224E0" w:rsidRDefault="000224E0" w:rsidP="001B6588">
      <w:pPr>
        <w:jc w:val="both"/>
        <w:rPr>
          <w:sz w:val="18"/>
          <w:szCs w:val="18"/>
        </w:rPr>
      </w:pPr>
    </w:p>
    <w:p w:rsidR="000224E0" w:rsidRDefault="000224E0" w:rsidP="001B6588">
      <w:pPr>
        <w:jc w:val="both"/>
        <w:rPr>
          <w:sz w:val="18"/>
          <w:szCs w:val="18"/>
        </w:rPr>
      </w:pPr>
    </w:p>
    <w:p w:rsidR="000224E0" w:rsidRDefault="000224E0" w:rsidP="001B6588">
      <w:pPr>
        <w:jc w:val="both"/>
        <w:rPr>
          <w:sz w:val="18"/>
          <w:szCs w:val="18"/>
        </w:rPr>
      </w:pPr>
    </w:p>
    <w:p w:rsidR="000224E0" w:rsidRDefault="000224E0" w:rsidP="001B6588">
      <w:pPr>
        <w:jc w:val="both"/>
        <w:rPr>
          <w:sz w:val="18"/>
          <w:szCs w:val="18"/>
        </w:rPr>
      </w:pPr>
    </w:p>
    <w:p w:rsidR="00362053" w:rsidRDefault="00362053" w:rsidP="001B6588">
      <w:pPr>
        <w:jc w:val="both"/>
        <w:rPr>
          <w:sz w:val="18"/>
          <w:szCs w:val="18"/>
        </w:rPr>
      </w:pPr>
    </w:p>
    <w:p w:rsidR="005E70C7" w:rsidRPr="00986AF2" w:rsidRDefault="005E70C7" w:rsidP="00AD60D2">
      <w:pPr>
        <w:jc w:val="center"/>
        <w:rPr>
          <w:b/>
          <w:sz w:val="18"/>
          <w:szCs w:val="18"/>
        </w:rPr>
      </w:pPr>
      <w:r w:rsidRPr="00986AF2">
        <w:rPr>
          <w:b/>
          <w:sz w:val="18"/>
          <w:szCs w:val="18"/>
        </w:rPr>
        <w:t xml:space="preserve">Администрация Красносельского сельсовета </w:t>
      </w:r>
      <w:r w:rsidR="00986AF2" w:rsidRPr="00986AF2">
        <w:rPr>
          <w:b/>
          <w:sz w:val="18"/>
          <w:szCs w:val="18"/>
        </w:rPr>
        <w:t>Чановского ра</w:t>
      </w:r>
      <w:r w:rsidRPr="00986AF2">
        <w:rPr>
          <w:b/>
          <w:sz w:val="18"/>
          <w:szCs w:val="18"/>
        </w:rPr>
        <w:t>йона Новосибирской области</w:t>
      </w:r>
    </w:p>
    <w:p w:rsidR="005E70C7" w:rsidRPr="00986AF2" w:rsidRDefault="005E70C7" w:rsidP="00AD60D2">
      <w:pPr>
        <w:jc w:val="center"/>
        <w:rPr>
          <w:b/>
          <w:sz w:val="18"/>
          <w:szCs w:val="18"/>
        </w:rPr>
      </w:pPr>
      <w:r w:rsidRPr="00986AF2">
        <w:rPr>
          <w:b/>
          <w:sz w:val="18"/>
          <w:szCs w:val="18"/>
        </w:rPr>
        <w:t>Юридический адрес: Новосибирская область Чановский район село Красноселье ул</w:t>
      </w:r>
      <w:proofErr w:type="gramStart"/>
      <w:r w:rsidRPr="00986AF2">
        <w:rPr>
          <w:b/>
          <w:sz w:val="18"/>
          <w:szCs w:val="18"/>
        </w:rPr>
        <w:t>.Ц</w:t>
      </w:r>
      <w:proofErr w:type="gramEnd"/>
      <w:r w:rsidRPr="00986AF2">
        <w:rPr>
          <w:b/>
          <w:sz w:val="18"/>
          <w:szCs w:val="18"/>
        </w:rPr>
        <w:t>ентральная 2.</w:t>
      </w:r>
    </w:p>
    <w:p w:rsidR="005E70C7" w:rsidRPr="00986AF2" w:rsidRDefault="005E70C7" w:rsidP="00AD60D2">
      <w:pPr>
        <w:jc w:val="center"/>
        <w:rPr>
          <w:b/>
          <w:sz w:val="18"/>
          <w:szCs w:val="18"/>
        </w:rPr>
      </w:pPr>
      <w:r w:rsidRPr="00986AF2">
        <w:rPr>
          <w:b/>
          <w:sz w:val="18"/>
          <w:szCs w:val="18"/>
        </w:rPr>
        <w:t>Тел/факс 383-67 36271/383-67 36266</w:t>
      </w:r>
    </w:p>
    <w:p w:rsidR="005E70C7" w:rsidRPr="00986AF2" w:rsidRDefault="005E70C7" w:rsidP="00AD60D2">
      <w:pPr>
        <w:jc w:val="center"/>
        <w:rPr>
          <w:b/>
          <w:sz w:val="18"/>
          <w:szCs w:val="18"/>
        </w:rPr>
      </w:pPr>
    </w:p>
    <w:p w:rsidR="00993C4A" w:rsidRPr="00986AF2" w:rsidRDefault="004A04CA" w:rsidP="00AD60D2">
      <w:pPr>
        <w:pStyle w:val="a3"/>
        <w:jc w:val="center"/>
        <w:rPr>
          <w:rFonts w:ascii="Times New Roman" w:hAnsi="Times New Roman" w:cs="Times New Roman"/>
          <w:b/>
          <w:sz w:val="18"/>
          <w:szCs w:val="18"/>
        </w:rPr>
      </w:pPr>
      <w:r w:rsidRPr="00986AF2">
        <w:rPr>
          <w:rFonts w:ascii="Times New Roman" w:hAnsi="Times New Roman" w:cs="Times New Roman"/>
          <w:b/>
          <w:sz w:val="18"/>
          <w:szCs w:val="18"/>
        </w:rPr>
        <w:t>202</w:t>
      </w:r>
      <w:r w:rsidR="00C632E0">
        <w:rPr>
          <w:rFonts w:ascii="Times New Roman" w:hAnsi="Times New Roman" w:cs="Times New Roman"/>
          <w:b/>
          <w:sz w:val="18"/>
          <w:szCs w:val="18"/>
        </w:rPr>
        <w:t>1</w:t>
      </w:r>
      <w:r w:rsidR="005E70C7" w:rsidRPr="00986AF2">
        <w:rPr>
          <w:rFonts w:ascii="Times New Roman" w:hAnsi="Times New Roman" w:cs="Times New Roman"/>
          <w:b/>
          <w:sz w:val="18"/>
          <w:szCs w:val="18"/>
        </w:rPr>
        <w:t xml:space="preserve"> год</w:t>
      </w:r>
      <w:bookmarkEnd w:id="0"/>
    </w:p>
    <w:sectPr w:rsidR="00993C4A" w:rsidRPr="00986AF2" w:rsidSect="00943A7B">
      <w:footerReference w:type="even" r:id="rId107"/>
      <w:footerReference w:type="default" r:id="rId108"/>
      <w:type w:val="continuous"/>
      <w:pgSz w:w="11906" w:h="16838"/>
      <w:pgMar w:top="1134" w:right="851" w:bottom="1134" w:left="1701"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CF8" w:rsidRDefault="005D3CF8" w:rsidP="001413D2">
      <w:r>
        <w:separator/>
      </w:r>
    </w:p>
  </w:endnote>
  <w:endnote w:type="continuationSeparator" w:id="0">
    <w:p w:rsidR="005D3CF8" w:rsidRDefault="005D3CF8" w:rsidP="001413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598" w:rsidRDefault="00782598" w:rsidP="004B368A">
    <w:pPr>
      <w:pStyle w:val="ae"/>
      <w:framePr w:wrap="around" w:vAnchor="text" w:hAnchor="margin" w:xAlign="right" w:y="1"/>
      <w:rPr>
        <w:rStyle w:val="af5"/>
        <w:rFonts w:eastAsiaTheme="majorEastAsia"/>
      </w:rPr>
    </w:pPr>
    <w:r>
      <w:rPr>
        <w:rStyle w:val="af5"/>
        <w:rFonts w:eastAsiaTheme="majorEastAsia"/>
      </w:rPr>
      <w:fldChar w:fldCharType="begin"/>
    </w:r>
    <w:r>
      <w:rPr>
        <w:rStyle w:val="af5"/>
        <w:rFonts w:eastAsiaTheme="majorEastAsia"/>
      </w:rPr>
      <w:instrText xml:space="preserve">PAGE  </w:instrText>
    </w:r>
    <w:r>
      <w:rPr>
        <w:rStyle w:val="af5"/>
        <w:rFonts w:eastAsiaTheme="majorEastAsia"/>
      </w:rPr>
      <w:fldChar w:fldCharType="end"/>
    </w:r>
  </w:p>
  <w:p w:rsidR="00782598" w:rsidRDefault="00782598" w:rsidP="004B368A">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598" w:rsidRDefault="00782598" w:rsidP="004B368A">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CF8" w:rsidRDefault="005D3CF8" w:rsidP="001413D2">
      <w:r>
        <w:separator/>
      </w:r>
    </w:p>
  </w:footnote>
  <w:footnote w:type="continuationSeparator" w:id="0">
    <w:p w:rsidR="005D3CF8" w:rsidRDefault="005D3CF8" w:rsidP="001413D2">
      <w:r>
        <w:continuationSeparator/>
      </w:r>
    </w:p>
  </w:footnote>
  <w:footnote w:id="1">
    <w:p w:rsidR="00782598" w:rsidRDefault="00782598" w:rsidP="00E84BDA">
      <w:pPr>
        <w:pStyle w:val="afd"/>
        <w:jc w:val="both"/>
        <w:rPr>
          <w:rFonts w:ascii="Times New Roman" w:hAnsi="Times New Roman"/>
          <w:sz w:val="18"/>
        </w:rPr>
      </w:pPr>
      <w:r>
        <w:rPr>
          <w:rStyle w:val="aff"/>
          <w:rFonts w:ascii="Times New Roman" w:hAnsi="Times New Roman"/>
          <w:sz w:val="18"/>
        </w:rPr>
        <w:footnoteRef/>
      </w:r>
      <w:r>
        <w:rPr>
          <w:rFonts w:ascii="Times New Roman" w:hAnsi="Times New Roman"/>
          <w:sz w:val="18"/>
        </w:rPr>
        <w:t xml:space="preserve"> Указывается срок, на который предоставляется Субсидия.</w:t>
      </w:r>
    </w:p>
  </w:footnote>
  <w:footnote w:id="2">
    <w:p w:rsidR="00782598" w:rsidRDefault="00782598" w:rsidP="00E84BDA">
      <w:pPr>
        <w:pStyle w:val="afd"/>
      </w:pPr>
      <w:r>
        <w:rPr>
          <w:rStyle w:val="aff"/>
        </w:rPr>
        <w:footnoteRef/>
      </w:r>
      <w:r>
        <w:t xml:space="preserve"> </w:t>
      </w:r>
      <w:r>
        <w:rPr>
          <w:rFonts w:ascii="Times New Roman" w:hAnsi="Times New Roman"/>
          <w:sz w:val="18"/>
          <w:szCs w:val="18"/>
        </w:rPr>
        <w:t>Указывается в соответствии с Порядком предоставления субсидии.</w:t>
      </w:r>
    </w:p>
  </w:footnote>
  <w:footnote w:id="3">
    <w:p w:rsidR="00782598" w:rsidRDefault="00782598" w:rsidP="00E84BDA">
      <w:pPr>
        <w:pStyle w:val="afd"/>
        <w:jc w:val="both"/>
        <w:rPr>
          <w:rFonts w:ascii="Times New Roman" w:hAnsi="Times New Roman"/>
        </w:rPr>
      </w:pPr>
      <w:r>
        <w:rPr>
          <w:rStyle w:val="aff"/>
        </w:rPr>
        <w:footnoteRef/>
      </w:r>
      <w:r>
        <w:t xml:space="preserve"> </w:t>
      </w:r>
      <w:proofErr w:type="gramStart"/>
      <w:r>
        <w:rPr>
          <w:rFonts w:ascii="Times New Roman" w:hAnsi="Times New Roman"/>
          <w:sz w:val="18"/>
          <w:szCs w:val="18"/>
        </w:rPr>
        <w:t>Указывается наименование товаров (работ, услуг) на возмещение затрат (недополученных доходов), связанных с производством (реализацией) (выполнением, оказанием) которых, предоставляется Субсидия в соответствии с Порядком предоставления субсидии.</w:t>
      </w:r>
      <w:proofErr w:type="gramEnd"/>
    </w:p>
  </w:footnote>
  <w:footnote w:id="4">
    <w:p w:rsidR="00782598" w:rsidRDefault="00782598" w:rsidP="00E84BDA">
      <w:pPr>
        <w:pStyle w:val="afd"/>
        <w:jc w:val="both"/>
      </w:pPr>
      <w:r>
        <w:rPr>
          <w:rStyle w:val="aff"/>
        </w:rPr>
        <w:footnoteRef/>
      </w:r>
      <w:r>
        <w:t xml:space="preserve"> </w:t>
      </w:r>
      <w:r>
        <w:rPr>
          <w:rFonts w:ascii="Times New Roman" w:hAnsi="Times New Roman"/>
          <w:sz w:val="18"/>
          <w:szCs w:val="18"/>
        </w:rPr>
        <w:t>Указывается конкретный размер предоставляемой Субсидии в соответствующем финансовом году по коду БК, по которому доведены лимиты бюджетных обязательств на предоставление Субсидии. Расчет размера Субсидии с указанием информации, обосновывающей размер Субсидии, а также (при необходимости) источника получения данной информации, является неотъемлемой частью соглашения (за исключением случаев, когда размер Субсидии и порядок его расчета определены Порядком предоставления субсидии).</w:t>
      </w:r>
    </w:p>
  </w:footnote>
  <w:footnote w:id="5">
    <w:p w:rsidR="00782598" w:rsidRDefault="00782598" w:rsidP="00E84BDA">
      <w:pPr>
        <w:pStyle w:val="afd"/>
        <w:jc w:val="both"/>
      </w:pPr>
      <w:r>
        <w:rPr>
          <w:rStyle w:val="aff"/>
        </w:rPr>
        <w:footnoteRef/>
      </w:r>
      <w:r>
        <w:t xml:space="preserve"> </w:t>
      </w:r>
      <w:r>
        <w:rPr>
          <w:rFonts w:ascii="Times New Roman" w:hAnsi="Times New Roman"/>
          <w:sz w:val="18"/>
        </w:rPr>
        <w:t>Перечень д</w:t>
      </w:r>
      <w:r>
        <w:rPr>
          <w:rFonts w:ascii="Times New Roman" w:hAnsi="Times New Roman"/>
          <w:sz w:val="18"/>
          <w:szCs w:val="18"/>
        </w:rPr>
        <w:t>окументов, определенных в п</w:t>
      </w:r>
      <w:r>
        <w:rPr>
          <w:rFonts w:ascii="Times New Roman CYR" w:hAnsi="Times New Roman CYR"/>
          <w:sz w:val="18"/>
          <w:szCs w:val="18"/>
        </w:rPr>
        <w:t>риложении, указанном в пункте 3.1.2, должен содержать документы, указанные в приложении № 1 к настоящей Типовой форме, а также иные документы, установленные Порядком предоставления субсидии.</w:t>
      </w:r>
    </w:p>
  </w:footnote>
  <w:footnote w:id="6">
    <w:p w:rsidR="00782598" w:rsidRDefault="00782598" w:rsidP="00E84BDA">
      <w:pPr>
        <w:pStyle w:val="afd"/>
        <w:jc w:val="both"/>
        <w:rPr>
          <w:rFonts w:ascii="Times New Roman" w:hAnsi="Times New Roman"/>
          <w:sz w:val="18"/>
        </w:rPr>
      </w:pPr>
      <w:r>
        <w:rPr>
          <w:rStyle w:val="aff"/>
          <w:rFonts w:ascii="Times New Roman" w:hAnsi="Times New Roman"/>
          <w:sz w:val="18"/>
        </w:rPr>
        <w:footnoteRef/>
      </w:r>
      <w:r>
        <w:rPr>
          <w:rFonts w:ascii="Times New Roman" w:hAnsi="Times New Roman"/>
          <w:sz w:val="18"/>
        </w:rPr>
        <w:t xml:space="preserve"> Предусматривается в случае, если это установлено Порядком предоставления субсидии. Указываются конкретные условия, установленные Порядком предоставления субсидии.</w:t>
      </w:r>
    </w:p>
  </w:footnote>
  <w:footnote w:id="7">
    <w:p w:rsidR="00782598" w:rsidRDefault="00782598" w:rsidP="00E84BDA">
      <w:pPr>
        <w:pStyle w:val="afd"/>
        <w:jc w:val="both"/>
      </w:pPr>
      <w:r>
        <w:rPr>
          <w:rStyle w:val="aff"/>
        </w:rPr>
        <w:footnoteRef/>
      </w:r>
      <w:r>
        <w:t> </w:t>
      </w:r>
      <w:r>
        <w:rPr>
          <w:rFonts w:ascii="Times New Roman" w:hAnsi="Times New Roman"/>
          <w:sz w:val="18"/>
        </w:rPr>
        <w:t>Указывается периодичность перечисления Субсидии: единовременно или ежемесячно/ежеквартально/иная периодичность в соответствии с Порядком предоставления субсидии.</w:t>
      </w:r>
    </w:p>
  </w:footnote>
  <w:footnote w:id="8">
    <w:p w:rsidR="00782598" w:rsidRDefault="00782598" w:rsidP="00E84BDA">
      <w:pPr>
        <w:pStyle w:val="afd"/>
        <w:jc w:val="both"/>
      </w:pPr>
      <w:r>
        <w:rPr>
          <w:rStyle w:val="aff"/>
        </w:rPr>
        <w:footnoteRef/>
      </w:r>
      <w:r>
        <w:t xml:space="preserve"> </w:t>
      </w:r>
      <w:r>
        <w:rPr>
          <w:rFonts w:ascii="Times New Roman" w:hAnsi="Times New Roman"/>
          <w:sz w:val="18"/>
          <w:szCs w:val="18"/>
        </w:rPr>
        <w:t>Но не позднее десятого рабочего дня после принятия администрацией  решения о перечислении Получателю субсидии по результатам рассмотрения документов.</w:t>
      </w:r>
    </w:p>
  </w:footnote>
  <w:footnote w:id="9">
    <w:p w:rsidR="00782598" w:rsidRDefault="00782598" w:rsidP="00E84BDA">
      <w:pPr>
        <w:pStyle w:val="afd"/>
        <w:jc w:val="both"/>
      </w:pPr>
      <w:r>
        <w:rPr>
          <w:rStyle w:val="aff"/>
        </w:rPr>
        <w:footnoteRef/>
      </w:r>
      <w:r>
        <w:t xml:space="preserve"> </w:t>
      </w:r>
      <w:r>
        <w:rPr>
          <w:rFonts w:ascii="Times New Roman" w:hAnsi="Times New Roman"/>
          <w:sz w:val="18"/>
          <w:szCs w:val="18"/>
        </w:rPr>
        <w:t>Предусматривается при наличии</w:t>
      </w:r>
      <w:r>
        <w:t xml:space="preserve"> </w:t>
      </w:r>
      <w:r>
        <w:rPr>
          <w:rFonts w:ascii="Times New Roman" w:hAnsi="Times New Roman"/>
          <w:sz w:val="18"/>
          <w:szCs w:val="18"/>
        </w:rPr>
        <w:t>в соглашении иных пунктов, предусматривающих представление Получателем в администрацию  конкретных документов, с указанием таких пунктов.</w:t>
      </w:r>
    </w:p>
  </w:footnote>
  <w:footnote w:id="10">
    <w:p w:rsidR="00782598" w:rsidRDefault="00782598" w:rsidP="00E84BDA">
      <w:pPr>
        <w:pStyle w:val="afd"/>
        <w:jc w:val="both"/>
      </w:pPr>
      <w:r>
        <w:rPr>
          <w:rStyle w:val="aff"/>
        </w:rPr>
        <w:footnoteRef/>
      </w:r>
      <w:r>
        <w:t xml:space="preserve"> </w:t>
      </w:r>
      <w:r>
        <w:rPr>
          <w:rFonts w:ascii="Times New Roman" w:hAnsi="Times New Roman"/>
          <w:sz w:val="18"/>
          <w:szCs w:val="18"/>
        </w:rPr>
        <w:t xml:space="preserve">Предусматривается в случае, если Порядком предоставления субсидии установлено право администрации  </w:t>
      </w:r>
      <w:proofErr w:type="gramStart"/>
      <w:r>
        <w:rPr>
          <w:rFonts w:ascii="Times New Roman" w:hAnsi="Times New Roman"/>
          <w:sz w:val="18"/>
          <w:szCs w:val="18"/>
        </w:rPr>
        <w:t>устанавливать</w:t>
      </w:r>
      <w:proofErr w:type="gramEnd"/>
      <w:r>
        <w:rPr>
          <w:rFonts w:ascii="Times New Roman" w:hAnsi="Times New Roman"/>
          <w:sz w:val="18"/>
          <w:szCs w:val="18"/>
        </w:rPr>
        <w:t xml:space="preserve"> конкретные показатели результативности и (или) иные показатели в соглашении.</w:t>
      </w:r>
    </w:p>
  </w:footnote>
  <w:footnote w:id="11">
    <w:p w:rsidR="00782598" w:rsidRDefault="00782598" w:rsidP="00E84BDA">
      <w:pPr>
        <w:pStyle w:val="afd"/>
        <w:jc w:val="both"/>
        <w:rPr>
          <w:sz w:val="18"/>
          <w:szCs w:val="18"/>
        </w:rPr>
      </w:pPr>
      <w:r>
        <w:rPr>
          <w:rStyle w:val="aff"/>
          <w:sz w:val="18"/>
          <w:szCs w:val="18"/>
        </w:rPr>
        <w:footnoteRef/>
      </w:r>
      <w:r>
        <w:rPr>
          <w:sz w:val="18"/>
          <w:szCs w:val="18"/>
        </w:rPr>
        <w:t xml:space="preserve"> </w:t>
      </w:r>
      <w:r>
        <w:rPr>
          <w:rFonts w:ascii="Times New Roman" w:hAnsi="Times New Roman"/>
          <w:sz w:val="18"/>
          <w:szCs w:val="18"/>
        </w:rPr>
        <w:t>Предусматривается в случае, если это предусмотрено Порядком предоставления субсидии. Приложение, указанное в пункте 4.1.4.1, оформляется в соответствии с приложением № 2 к настоящей Типовой форме.</w:t>
      </w:r>
    </w:p>
  </w:footnote>
  <w:footnote w:id="12">
    <w:p w:rsidR="00782598" w:rsidRDefault="00782598" w:rsidP="00E84BDA">
      <w:pPr>
        <w:pStyle w:val="afd"/>
        <w:jc w:val="both"/>
      </w:pPr>
      <w:r>
        <w:rPr>
          <w:rStyle w:val="aff"/>
        </w:rPr>
        <w:footnoteRef/>
      </w:r>
      <w:r>
        <w:t> </w:t>
      </w:r>
      <w:r>
        <w:rPr>
          <w:rFonts w:ascii="Times New Roman" w:hAnsi="Times New Roman"/>
          <w:sz w:val="18"/>
          <w:szCs w:val="18"/>
        </w:rPr>
        <w:t>Предусматривается в случае, если это установлено Порядком предоставления субсидии. Указываются иные конкретные показатели, оформляемые в виде приложения к соглашению, являющемуся его неотъемлемой частью.</w:t>
      </w:r>
    </w:p>
  </w:footnote>
  <w:footnote w:id="13">
    <w:p w:rsidR="00782598" w:rsidRDefault="00782598" w:rsidP="00E84BDA">
      <w:pPr>
        <w:pStyle w:val="afd"/>
        <w:jc w:val="both"/>
      </w:pPr>
      <w:r>
        <w:rPr>
          <w:rStyle w:val="aff"/>
        </w:rPr>
        <w:footnoteRef/>
      </w:r>
      <w:r>
        <w:t xml:space="preserve"> </w:t>
      </w:r>
      <w:r>
        <w:rPr>
          <w:rFonts w:ascii="Times New Roman" w:hAnsi="Times New Roman"/>
          <w:sz w:val="18"/>
          <w:szCs w:val="18"/>
        </w:rPr>
        <w:t>Предусматривается при наличии в соглашении пункта 4.1.4, а также в случае, если это установлено Порядком предоставления субсидии.</w:t>
      </w:r>
    </w:p>
  </w:footnote>
  <w:footnote w:id="14">
    <w:p w:rsidR="00782598" w:rsidRDefault="00782598" w:rsidP="00E84BDA">
      <w:pPr>
        <w:pStyle w:val="afd"/>
        <w:tabs>
          <w:tab w:val="left" w:pos="567"/>
        </w:tabs>
        <w:jc w:val="both"/>
        <w:rPr>
          <w:sz w:val="18"/>
          <w:szCs w:val="18"/>
        </w:rPr>
      </w:pPr>
      <w:r>
        <w:rPr>
          <w:rStyle w:val="aff"/>
          <w:sz w:val="18"/>
          <w:szCs w:val="18"/>
        </w:rPr>
        <w:footnoteRef/>
      </w:r>
      <w:r>
        <w:rPr>
          <w:sz w:val="18"/>
          <w:szCs w:val="18"/>
        </w:rPr>
        <w:t xml:space="preserve"> </w:t>
      </w:r>
      <w:r>
        <w:rPr>
          <w:rFonts w:ascii="Times New Roman" w:hAnsi="Times New Roman"/>
          <w:sz w:val="18"/>
          <w:szCs w:val="18"/>
        </w:rPr>
        <w:t>Предусматривается при наличии в соглашении пункта 4.1.4.1, а также в случае, если это установлено Порядком предоставления субсидии. Отчет, указанный в пункте 4.1.5.1, оформляется по форме согласно приложению № 3 к настоящей Типовой форме.</w:t>
      </w:r>
    </w:p>
  </w:footnote>
  <w:footnote w:id="15">
    <w:p w:rsidR="00782598" w:rsidRDefault="00782598" w:rsidP="00E84BDA">
      <w:pPr>
        <w:pStyle w:val="afd"/>
        <w:jc w:val="both"/>
        <w:rPr>
          <w:rFonts w:ascii="Times New Roman" w:hAnsi="Times New Roman"/>
          <w:sz w:val="18"/>
          <w:szCs w:val="18"/>
        </w:rPr>
      </w:pPr>
      <w:r>
        <w:rPr>
          <w:rStyle w:val="aff"/>
          <w:rFonts w:ascii="Times New Roman" w:hAnsi="Times New Roman"/>
          <w:sz w:val="18"/>
          <w:szCs w:val="18"/>
        </w:rPr>
        <w:footnoteRef/>
      </w:r>
      <w:r>
        <w:rPr>
          <w:rFonts w:ascii="Times New Roman" w:hAnsi="Times New Roman"/>
          <w:sz w:val="18"/>
          <w:szCs w:val="18"/>
        </w:rPr>
        <w:t xml:space="preserve"> Предусматривается, в том числе при наличии в соглашении пункта 4.1.4.2. Указываются иные конкретные основания (в том числе отчеты) для осуществления оценки достижения Получателем показателей, установленных администрацией</w:t>
      </w:r>
      <w:proofErr w:type="gramStart"/>
      <w:r>
        <w:rPr>
          <w:rFonts w:ascii="Times New Roman" w:hAnsi="Times New Roman"/>
          <w:sz w:val="18"/>
          <w:szCs w:val="18"/>
        </w:rPr>
        <w:t xml:space="preserve">  ,</w:t>
      </w:r>
      <w:proofErr w:type="gramEnd"/>
      <w:r>
        <w:rPr>
          <w:rFonts w:ascii="Times New Roman" w:hAnsi="Times New Roman"/>
          <w:sz w:val="18"/>
          <w:szCs w:val="18"/>
        </w:rPr>
        <w:t xml:space="preserve"> установленные Порядком предоставления субсидии.</w:t>
      </w:r>
    </w:p>
  </w:footnote>
  <w:footnote w:id="16">
    <w:p w:rsidR="00782598" w:rsidRDefault="00782598" w:rsidP="00E84BDA">
      <w:pPr>
        <w:pStyle w:val="afd"/>
        <w:jc w:val="both"/>
      </w:pPr>
      <w:r>
        <w:rPr>
          <w:rStyle w:val="aff"/>
        </w:rPr>
        <w:footnoteRef/>
      </w:r>
      <w: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Указываются иные конкретные основания (документы, отчеты) для осуществления администрацией   </w:t>
      </w:r>
      <w:proofErr w:type="gramStart"/>
      <w:r>
        <w:rPr>
          <w:rFonts w:ascii="Times New Roman" w:hAnsi="Times New Roman"/>
          <w:sz w:val="18"/>
          <w:szCs w:val="18"/>
        </w:rPr>
        <w:t>контроля за</w:t>
      </w:r>
      <w:proofErr w:type="gramEnd"/>
      <w:r>
        <w:rPr>
          <w:rFonts w:ascii="Times New Roman" w:hAnsi="Times New Roman"/>
          <w:sz w:val="18"/>
          <w:szCs w:val="18"/>
        </w:rPr>
        <w:t xml:space="preserve"> соблюдением Получателем порядка, целей и условий предоставления Субсидии, установленные Порядком предоставления субсидии.</w:t>
      </w:r>
    </w:p>
  </w:footnote>
  <w:footnote w:id="17">
    <w:p w:rsidR="00782598" w:rsidRDefault="00782598" w:rsidP="00E84BDA">
      <w:pPr>
        <w:pStyle w:val="afd"/>
        <w:jc w:val="both"/>
        <w:rPr>
          <w:sz w:val="18"/>
          <w:szCs w:val="18"/>
        </w:rPr>
      </w:pPr>
      <w:r>
        <w:rPr>
          <w:rStyle w:val="aff"/>
          <w:rFonts w:ascii="Times New Roman" w:hAnsi="Times New Roman"/>
        </w:rPr>
        <w:footnoteRef/>
      </w:r>
      <w:r>
        <w:rPr>
          <w:rFonts w:ascii="Times New Roman" w:hAnsi="Times New Roman"/>
          <w:sz w:val="18"/>
          <w:szCs w:val="18"/>
        </w:rPr>
        <w:t> Предусматривается в случае, если это установлено Порядком предоставления субсидии, а также при наличии в соглашении пункта 4.1.4. Приложение, указанное в пункте 4.1.8, оформляется по форме согласно приложению № 4 к настоящей Типовой форме, если иная форма не установлена Порядком предоставления субсидии.</w:t>
      </w:r>
    </w:p>
  </w:footnote>
  <w:footnote w:id="18">
    <w:p w:rsidR="00782598" w:rsidRDefault="00782598" w:rsidP="00E84BDA">
      <w:pPr>
        <w:pStyle w:val="afd"/>
        <w:jc w:val="both"/>
        <w:rPr>
          <w:rFonts w:ascii="Times New Roman" w:hAnsi="Times New Roman"/>
          <w:sz w:val="18"/>
          <w:szCs w:val="18"/>
        </w:rPr>
      </w:pPr>
      <w:r>
        <w:rPr>
          <w:rStyle w:val="aff"/>
          <w:rFonts w:ascii="Times New Roman" w:hAnsi="Times New Roman"/>
          <w:sz w:val="18"/>
          <w:szCs w:val="18"/>
        </w:rPr>
        <w:footnoteRef/>
      </w:r>
      <w:r>
        <w:rPr>
          <w:rFonts w:ascii="Times New Roman" w:hAnsi="Times New Roman"/>
          <w:sz w:val="18"/>
          <w:szCs w:val="18"/>
        </w:rPr>
        <w:t xml:space="preserve"> Указываются иные конкретные обязательства</w:t>
      </w:r>
      <w:r>
        <w:rPr>
          <w:rFonts w:ascii="Times New Roman" w:hAnsi="Times New Roman"/>
          <w:sz w:val="18"/>
        </w:rPr>
        <w:t>, установленные Порядком предоставления субсидии.</w:t>
      </w:r>
    </w:p>
  </w:footnote>
  <w:footnote w:id="19">
    <w:p w:rsidR="00782598" w:rsidRDefault="00782598" w:rsidP="00E84BDA">
      <w:pPr>
        <w:pStyle w:val="afd"/>
        <w:jc w:val="both"/>
      </w:pPr>
      <w:r>
        <w:rPr>
          <w:rStyle w:val="aff"/>
        </w:rPr>
        <w:footnoteRef/>
      </w:r>
      <w:r>
        <w:t xml:space="preserve"> </w:t>
      </w:r>
      <w:r>
        <w:rPr>
          <w:rFonts w:ascii="Times New Roman" w:hAnsi="Times New Roman"/>
          <w:sz w:val="18"/>
          <w:szCs w:val="18"/>
        </w:rPr>
        <w:t>Пункты 4.2.1-4.2.3 могут не предусматриваться в случае указания в пункте 3.3 соглашения периодичности перечисления Субсидии – «единовременно».</w:t>
      </w:r>
    </w:p>
  </w:footnote>
  <w:footnote w:id="20">
    <w:p w:rsidR="00782598" w:rsidRDefault="00782598" w:rsidP="00E84BDA">
      <w:pPr>
        <w:pStyle w:val="afd"/>
        <w:jc w:val="both"/>
      </w:pPr>
      <w:r>
        <w:rPr>
          <w:rStyle w:val="aff"/>
        </w:rPr>
        <w:footnoteRef/>
      </w:r>
      <w:r>
        <w:t xml:space="preserve"> </w:t>
      </w:r>
      <w:r>
        <w:rPr>
          <w:rFonts w:ascii="Times New Roman" w:hAnsi="Times New Roman"/>
          <w:sz w:val="18"/>
        </w:rPr>
        <w:t>Предусматривается в случае, если это установлено Порядком предоставления субсидии.</w:t>
      </w:r>
    </w:p>
  </w:footnote>
  <w:footnote w:id="21">
    <w:p w:rsidR="00782598" w:rsidRDefault="00782598" w:rsidP="00E84BDA">
      <w:pPr>
        <w:pStyle w:val="afd"/>
        <w:jc w:val="both"/>
      </w:pPr>
      <w:r>
        <w:rPr>
          <w:rStyle w:val="aff"/>
        </w:rPr>
        <w:footnoteRef/>
      </w:r>
      <w:r>
        <w:t xml:space="preserve"> </w:t>
      </w:r>
      <w:r>
        <w:rPr>
          <w:rFonts w:ascii="Times New Roman" w:hAnsi="Times New Roman"/>
          <w:sz w:val="18"/>
          <w:szCs w:val="18"/>
        </w:rPr>
        <w:t>Предусматривается, в случае если это установлено Порядком предоставления субсидии.</w:t>
      </w:r>
    </w:p>
  </w:footnote>
  <w:footnote w:id="22">
    <w:p w:rsidR="00782598" w:rsidRDefault="00782598" w:rsidP="00E84BDA">
      <w:pPr>
        <w:pStyle w:val="afd"/>
        <w:jc w:val="both"/>
        <w:rPr>
          <w:rFonts w:ascii="Times New Roman CYR" w:hAnsi="Times New Roman CYR"/>
          <w:sz w:val="18"/>
          <w:szCs w:val="18"/>
        </w:rPr>
      </w:pPr>
      <w:r>
        <w:rPr>
          <w:rStyle w:val="aff"/>
          <w:rFonts w:ascii="Times New Roman CYR" w:hAnsi="Times New Roman CYR"/>
          <w:sz w:val="18"/>
          <w:szCs w:val="18"/>
        </w:rPr>
        <w:footnoteRef/>
      </w:r>
      <w:r>
        <w:rPr>
          <w:rFonts w:ascii="Times New Roman CYR" w:hAnsi="Times New Roman CYR"/>
          <w:sz w:val="18"/>
          <w:szCs w:val="18"/>
        </w:rPr>
        <w:t xml:space="preserve"> </w:t>
      </w:r>
      <w:r>
        <w:rPr>
          <w:rFonts w:ascii="Times New Roman" w:hAnsi="Times New Roman"/>
          <w:sz w:val="18"/>
          <w:szCs w:val="18"/>
        </w:rPr>
        <w:t>Предусматривается в случае, если это установлено Порядком предоставления субсидии.</w:t>
      </w:r>
      <w:r>
        <w:rPr>
          <w:rFonts w:ascii="Times New Roman" w:hAnsi="Times New Roman"/>
          <w:sz w:val="18"/>
        </w:rPr>
        <w:t xml:space="preserve"> Указываются иные конкретные права, установленные Порядком предоставления субсидии.</w:t>
      </w:r>
    </w:p>
  </w:footnote>
  <w:footnote w:id="23">
    <w:p w:rsidR="00782598" w:rsidRDefault="00782598" w:rsidP="00E84BDA">
      <w:pPr>
        <w:pStyle w:val="afd"/>
        <w:jc w:val="both"/>
      </w:pPr>
      <w:r>
        <w:rPr>
          <w:rStyle w:val="aff"/>
        </w:rPr>
        <w:footnoteRef/>
      </w:r>
      <w:r>
        <w:t xml:space="preserve"> </w:t>
      </w:r>
      <w:r>
        <w:rPr>
          <w:rFonts w:ascii="Times New Roman" w:hAnsi="Times New Roman"/>
          <w:sz w:val="18"/>
          <w:szCs w:val="18"/>
        </w:rPr>
        <w:t>Предусматривается при наличии</w:t>
      </w:r>
      <w:r>
        <w:t xml:space="preserve"> </w:t>
      </w:r>
      <w:r>
        <w:rPr>
          <w:rFonts w:ascii="Times New Roman" w:hAnsi="Times New Roman"/>
          <w:sz w:val="18"/>
          <w:szCs w:val="18"/>
        </w:rPr>
        <w:t>в соглашении иных пунктов, предусматривающих представление Получателем в администрацию конкретных документов, с указанием таких пунктов.</w:t>
      </w:r>
    </w:p>
  </w:footnote>
  <w:footnote w:id="24">
    <w:p w:rsidR="00782598" w:rsidRDefault="00782598" w:rsidP="00E84BDA">
      <w:pPr>
        <w:pStyle w:val="afd"/>
        <w:jc w:val="both"/>
      </w:pPr>
      <w:r>
        <w:rPr>
          <w:rStyle w:val="aff"/>
        </w:rPr>
        <w:footnoteRef/>
      </w:r>
      <w:r>
        <w:t xml:space="preserve"> </w:t>
      </w:r>
      <w:r>
        <w:rPr>
          <w:rFonts w:ascii="Times New Roman" w:hAnsi="Times New Roman"/>
          <w:sz w:val="18"/>
          <w:szCs w:val="18"/>
        </w:rPr>
        <w:t>Предусматривается при наличии в соглашении пункта 4.1.4, а также в случае, если это установлено Порядком предоставления субсидии.</w:t>
      </w:r>
    </w:p>
  </w:footnote>
  <w:footnote w:id="25">
    <w:p w:rsidR="00782598" w:rsidRDefault="00782598" w:rsidP="00E84BDA">
      <w:pPr>
        <w:pStyle w:val="afd"/>
        <w:jc w:val="both"/>
      </w:pPr>
      <w:r>
        <w:rPr>
          <w:rStyle w:val="aff"/>
        </w:rPr>
        <w:footnoteRef/>
      </w:r>
      <w:r>
        <w:t xml:space="preserve"> </w:t>
      </w:r>
      <w:r>
        <w:rPr>
          <w:rFonts w:ascii="Times New Roman" w:hAnsi="Times New Roman"/>
          <w:sz w:val="18"/>
          <w:szCs w:val="18"/>
        </w:rPr>
        <w:t>Сроки представление отчетов, указанных в пункте 4.3.3, должны соответствовать срокам, установленным Порядком предоставления субсидии, за исключением случаев, когда</w:t>
      </w:r>
      <w:r>
        <w:t xml:space="preserve"> </w:t>
      </w:r>
      <w:r>
        <w:rPr>
          <w:rFonts w:ascii="Times New Roman" w:hAnsi="Times New Roman"/>
          <w:sz w:val="18"/>
          <w:szCs w:val="18"/>
        </w:rPr>
        <w:t xml:space="preserve">Порядком предоставления субсидии </w:t>
      </w:r>
      <w:r>
        <w:rPr>
          <w:rFonts w:ascii="Times New Roman" w:hAnsi="Times New Roman"/>
          <w:sz w:val="18"/>
        </w:rPr>
        <w:t xml:space="preserve">установлено право </w:t>
      </w:r>
      <w:r>
        <w:rPr>
          <w:rFonts w:ascii="Times New Roman" w:hAnsi="Times New Roman"/>
          <w:sz w:val="18"/>
          <w:szCs w:val="18"/>
        </w:rPr>
        <w:t xml:space="preserve">администрации </w:t>
      </w:r>
      <w:proofErr w:type="gramStart"/>
      <w:r>
        <w:rPr>
          <w:rFonts w:ascii="Times New Roman" w:hAnsi="Times New Roman"/>
          <w:sz w:val="18"/>
          <w:szCs w:val="18"/>
        </w:rPr>
        <w:t>устанавливать</w:t>
      </w:r>
      <w:proofErr w:type="gramEnd"/>
      <w:r>
        <w:rPr>
          <w:rFonts w:ascii="Times New Roman" w:hAnsi="Times New Roman"/>
          <w:sz w:val="18"/>
          <w:szCs w:val="18"/>
        </w:rPr>
        <w:t xml:space="preserve"> сроки и формы представления отчетности в соглашении.</w:t>
      </w:r>
    </w:p>
  </w:footnote>
  <w:footnote w:id="26">
    <w:p w:rsidR="00782598" w:rsidRDefault="00782598" w:rsidP="00E84BDA">
      <w:pPr>
        <w:pStyle w:val="afd"/>
        <w:jc w:val="both"/>
      </w:pPr>
      <w:r>
        <w:rPr>
          <w:rStyle w:val="aff"/>
        </w:rPr>
        <w:footnoteRef/>
      </w:r>
      <w:r>
        <w:t xml:space="preserve"> </w:t>
      </w:r>
      <w:r>
        <w:rPr>
          <w:rFonts w:ascii="Times New Roman" w:hAnsi="Times New Roman"/>
          <w:sz w:val="18"/>
          <w:szCs w:val="18"/>
        </w:rPr>
        <w:t>Предусматривается при наличии в соглашении пункта 4.1.5.1.</w:t>
      </w:r>
    </w:p>
  </w:footnote>
  <w:footnote w:id="27">
    <w:p w:rsidR="00782598" w:rsidRDefault="00782598" w:rsidP="00E84BDA">
      <w:pPr>
        <w:pStyle w:val="afd"/>
        <w:jc w:val="both"/>
      </w:pPr>
      <w:r>
        <w:rPr>
          <w:rStyle w:val="aff"/>
          <w:rFonts w:ascii="Times New Roman" w:hAnsi="Times New Roman"/>
          <w:sz w:val="18"/>
          <w:szCs w:val="18"/>
        </w:rPr>
        <w:footnoteRef/>
      </w:r>
      <w:r>
        <w:rPr>
          <w:rFonts w:ascii="Times New Roman" w:hAnsi="Times New Roman"/>
          <w:sz w:val="18"/>
          <w:szCs w:val="18"/>
        </w:rPr>
        <w:t xml:space="preserve"> Предусматривается при наличии в соглашении пункта 4.1.5.2, а также в случае, если это установлено Порядком предоставления субсидии. </w:t>
      </w:r>
      <w:r>
        <w:rPr>
          <w:rFonts w:ascii="Times New Roman CYR" w:hAnsi="Times New Roman CYR"/>
          <w:sz w:val="18"/>
          <w:szCs w:val="18"/>
        </w:rPr>
        <w:t>Указываются конкретные отчеты, а также периодичность их представления. Формы отчетов с указанием прилагаемых документов (при необходимости) прилагаются к соглашению и являются его неотъемлемой частью.</w:t>
      </w:r>
    </w:p>
  </w:footnote>
  <w:footnote w:id="28">
    <w:p w:rsidR="00782598" w:rsidRDefault="00782598" w:rsidP="00E84BDA">
      <w:pPr>
        <w:pStyle w:val="afd"/>
        <w:jc w:val="both"/>
      </w:pPr>
      <w:r>
        <w:rPr>
          <w:rStyle w:val="aff"/>
        </w:rPr>
        <w:footnoteRef/>
      </w:r>
      <w:r>
        <w:t xml:space="preserve"> </w:t>
      </w:r>
      <w:r>
        <w:rPr>
          <w:rFonts w:ascii="Times New Roman" w:hAnsi="Times New Roman"/>
          <w:sz w:val="18"/>
          <w:szCs w:val="18"/>
        </w:rPr>
        <w:t xml:space="preserve"> Предусматривается при наличии в соглашении пункта 4.1.8.</w:t>
      </w:r>
    </w:p>
  </w:footnote>
  <w:footnote w:id="29">
    <w:p w:rsidR="00782598" w:rsidRDefault="00782598" w:rsidP="00E84BDA">
      <w:pPr>
        <w:pStyle w:val="afd"/>
        <w:jc w:val="both"/>
        <w:rPr>
          <w:rFonts w:ascii="Times New Roman" w:hAnsi="Times New Roman"/>
          <w:sz w:val="18"/>
          <w:szCs w:val="18"/>
        </w:rPr>
      </w:pPr>
      <w:r>
        <w:rPr>
          <w:rStyle w:val="aff"/>
          <w:rFonts w:ascii="Times New Roman" w:hAnsi="Times New Roman"/>
          <w:sz w:val="18"/>
          <w:szCs w:val="18"/>
        </w:rPr>
        <w:footnoteRef/>
      </w:r>
      <w:r>
        <w:rPr>
          <w:rFonts w:ascii="Times New Roman" w:hAnsi="Times New Roman"/>
          <w:sz w:val="18"/>
          <w:szCs w:val="18"/>
        </w:rPr>
        <w:t xml:space="preserve"> Предусматривается в случае, если это установлено Порядком предоставления субсидии. Указываются иные конкретные обязательства</w:t>
      </w:r>
      <w:r>
        <w:rPr>
          <w:rFonts w:ascii="Times New Roman" w:hAnsi="Times New Roman"/>
          <w:sz w:val="18"/>
        </w:rPr>
        <w:t>, установленные Порядком предоставления субсидии.</w:t>
      </w:r>
    </w:p>
  </w:footnote>
  <w:footnote w:id="30">
    <w:p w:rsidR="00782598" w:rsidRDefault="00782598" w:rsidP="00E84BDA">
      <w:pPr>
        <w:pStyle w:val="afd"/>
        <w:jc w:val="both"/>
      </w:pPr>
      <w:r>
        <w:rPr>
          <w:rStyle w:val="aff"/>
        </w:rPr>
        <w:footnoteRef/>
      </w:r>
      <w:r>
        <w:t xml:space="preserve"> </w:t>
      </w:r>
      <w:r>
        <w:rPr>
          <w:rFonts w:ascii="Times New Roman" w:hAnsi="Times New Roman"/>
          <w:sz w:val="18"/>
          <w:szCs w:val="18"/>
        </w:rPr>
        <w:t>Пункт 4.4.1 может не предусматриваться в случае указания в пункте 3.3 соглашения периодичности перечисления Субсидии – «единовременно».</w:t>
      </w:r>
    </w:p>
  </w:footnote>
  <w:footnote w:id="31">
    <w:p w:rsidR="00782598" w:rsidRDefault="00782598" w:rsidP="00E84BDA">
      <w:pPr>
        <w:pStyle w:val="afd"/>
        <w:jc w:val="both"/>
      </w:pPr>
      <w:r>
        <w:rPr>
          <w:rStyle w:val="aff"/>
          <w:rFonts w:ascii="Times New Roman" w:hAnsi="Times New Roman"/>
          <w:sz w:val="18"/>
          <w:szCs w:val="18"/>
        </w:rPr>
        <w:footnoteRef/>
      </w:r>
      <w:r>
        <w:rPr>
          <w:rFonts w:ascii="Times New Roman" w:hAnsi="Times New Roman"/>
          <w:sz w:val="18"/>
          <w:szCs w:val="18"/>
        </w:rPr>
        <w:t xml:space="preserve"> Предусматривается в случае, если это установлено Порядком предоставления субсидии. Указываются иные конкретные права </w:t>
      </w:r>
      <w:r>
        <w:rPr>
          <w:rFonts w:ascii="Times New Roman" w:hAnsi="Times New Roman"/>
          <w:sz w:val="18"/>
        </w:rPr>
        <w:t>установленные Порядком предоставления субсидии.</w:t>
      </w:r>
    </w:p>
  </w:footnote>
  <w:footnote w:id="32">
    <w:p w:rsidR="00782598" w:rsidRDefault="00782598" w:rsidP="00E84BDA">
      <w:pPr>
        <w:pStyle w:val="afd"/>
        <w:jc w:val="both"/>
        <w:rPr>
          <w:rFonts w:ascii="Times New Roman" w:hAnsi="Times New Roman"/>
          <w:sz w:val="18"/>
          <w:szCs w:val="18"/>
        </w:rPr>
      </w:pPr>
      <w:r>
        <w:rPr>
          <w:rStyle w:val="aff"/>
          <w:rFonts w:ascii="Times New Roman" w:hAnsi="Times New Roman"/>
          <w:sz w:val="18"/>
          <w:szCs w:val="18"/>
        </w:rPr>
        <w:footnoteRef/>
      </w:r>
      <w:r>
        <w:rPr>
          <w:rFonts w:ascii="Times New Roman" w:hAnsi="Times New Roman"/>
          <w:sz w:val="18"/>
          <w:szCs w:val="18"/>
        </w:rPr>
        <w:t xml:space="preserve"> Предусматривается в случае, если это установлено Порядком предоставления субсидии. Указываются иные конкретные положения</w:t>
      </w:r>
      <w:r>
        <w:rPr>
          <w:rFonts w:ascii="Times New Roman" w:hAnsi="Times New Roman"/>
          <w:sz w:val="18"/>
        </w:rPr>
        <w:t>, установленные Порядком предоставления субсидии.</w:t>
      </w:r>
    </w:p>
  </w:footnote>
  <w:footnote w:id="33">
    <w:p w:rsidR="00782598" w:rsidRDefault="00782598" w:rsidP="00E84BDA">
      <w:pPr>
        <w:pStyle w:val="afd"/>
        <w:jc w:val="both"/>
        <w:rPr>
          <w:rFonts w:ascii="Times New Roman" w:hAnsi="Times New Roman"/>
          <w:sz w:val="18"/>
          <w:szCs w:val="18"/>
        </w:rPr>
      </w:pPr>
      <w:r>
        <w:rPr>
          <w:rStyle w:val="aff"/>
          <w:rFonts w:ascii="Times New Roman" w:hAnsi="Times New Roman"/>
          <w:sz w:val="18"/>
          <w:szCs w:val="18"/>
        </w:rPr>
        <w:footnoteRef/>
      </w:r>
      <w:r>
        <w:rPr>
          <w:rFonts w:ascii="Times New Roman" w:hAnsi="Times New Roman"/>
          <w:sz w:val="18"/>
          <w:szCs w:val="18"/>
        </w:rPr>
        <w:t xml:space="preserve"> Предусматривается в случае, если это установлено Порядком предоставления субсидии. Указываются иные конкретные условия</w:t>
      </w:r>
      <w:r>
        <w:rPr>
          <w:rFonts w:ascii="Times New Roman" w:hAnsi="Times New Roman"/>
          <w:sz w:val="18"/>
        </w:rPr>
        <w:t xml:space="preserve">, установленные </w:t>
      </w:r>
      <w:r>
        <w:rPr>
          <w:rFonts w:ascii="Times New Roman" w:hAnsi="Times New Roman"/>
          <w:sz w:val="18"/>
          <w:szCs w:val="18"/>
        </w:rPr>
        <w:t>Порядком предоставления субсидии.</w:t>
      </w:r>
    </w:p>
  </w:footnote>
  <w:footnote w:id="34">
    <w:p w:rsidR="00782598" w:rsidRDefault="00782598" w:rsidP="00E84BDA">
      <w:pPr>
        <w:pStyle w:val="afd"/>
        <w:jc w:val="both"/>
      </w:pPr>
      <w:r>
        <w:rPr>
          <w:rStyle w:val="aff"/>
        </w:rPr>
        <w:footnoteRef/>
      </w:r>
      <w:r>
        <w:t xml:space="preserve"> </w:t>
      </w:r>
      <w:r>
        <w:rPr>
          <w:rFonts w:ascii="Times New Roman" w:hAnsi="Times New Roman"/>
          <w:sz w:val="18"/>
          <w:szCs w:val="18"/>
        </w:rPr>
        <w:t xml:space="preserve">Не предусматривается в случае, если </w:t>
      </w:r>
      <w:r>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35">
    <w:p w:rsidR="00782598" w:rsidRDefault="00782598" w:rsidP="00E84BDA">
      <w:pPr>
        <w:pStyle w:val="afd"/>
        <w:jc w:val="both"/>
      </w:pPr>
      <w:r>
        <w:rPr>
          <w:rStyle w:val="aff"/>
        </w:rPr>
        <w:footnoteRef/>
      </w:r>
      <w:r>
        <w:t xml:space="preserve"> </w:t>
      </w:r>
      <w:r>
        <w:rPr>
          <w:rFonts w:ascii="Times New Roman" w:hAnsi="Times New Roman"/>
          <w:sz w:val="18"/>
          <w:szCs w:val="18"/>
        </w:rPr>
        <w:t>Предусматривается в случае, если это установлено Порядком предоставления субсидии.</w:t>
      </w:r>
      <w:r>
        <w:rPr>
          <w:rFonts w:ascii="Times New Roman" w:hAnsi="Times New Roman"/>
          <w:sz w:val="18"/>
        </w:rPr>
        <w:t xml:space="preserve"> </w:t>
      </w:r>
      <w:r>
        <w:rPr>
          <w:rFonts w:ascii="Times New Roman" w:hAnsi="Times New Roman"/>
          <w:sz w:val="18"/>
          <w:szCs w:val="18"/>
        </w:rPr>
        <w:t>Указываются иные конкретные случаи</w:t>
      </w:r>
      <w:r>
        <w:rPr>
          <w:rFonts w:ascii="Times New Roman" w:hAnsi="Times New Roman"/>
          <w:sz w:val="18"/>
        </w:rPr>
        <w:t xml:space="preserve">, установленные </w:t>
      </w:r>
      <w:r>
        <w:rPr>
          <w:rFonts w:ascii="Times New Roman" w:hAnsi="Times New Roman"/>
          <w:sz w:val="18"/>
          <w:szCs w:val="18"/>
        </w:rPr>
        <w:t>Порядком предоставления субсидии.</w:t>
      </w:r>
    </w:p>
  </w:footnote>
  <w:footnote w:id="36">
    <w:p w:rsidR="00782598" w:rsidRDefault="00782598" w:rsidP="00E84BDA">
      <w:pPr>
        <w:pStyle w:val="afd"/>
      </w:pPr>
      <w:r>
        <w:rPr>
          <w:rStyle w:val="aff"/>
        </w:rPr>
        <w:footnoteRef/>
      </w:r>
      <w:r>
        <w:t xml:space="preserve"> </w:t>
      </w:r>
      <w:r>
        <w:rPr>
          <w:rFonts w:ascii="Times New Roman" w:hAnsi="Times New Roman"/>
          <w:sz w:val="18"/>
          <w:szCs w:val="18"/>
        </w:rPr>
        <w:t>Предусматривается в случае, если это установлено Порядком предоставления субсидии.</w:t>
      </w:r>
    </w:p>
  </w:footnote>
  <w:footnote w:id="37">
    <w:p w:rsidR="00782598" w:rsidRDefault="00782598" w:rsidP="00E84BDA">
      <w:pPr>
        <w:pStyle w:val="afd"/>
      </w:pPr>
      <w:r>
        <w:rPr>
          <w:rStyle w:val="aff"/>
        </w:rPr>
        <w:footnoteRef/>
      </w:r>
      <w:r>
        <w:t xml:space="preserve"> </w:t>
      </w:r>
      <w:r>
        <w:rPr>
          <w:rFonts w:ascii="Times New Roman CYR" w:hAnsi="Times New Roman CYR" w:cs="Times New Roman CYR"/>
          <w:sz w:val="18"/>
          <w:szCs w:val="18"/>
        </w:rPr>
        <w:t xml:space="preserve">Заполняется по решению администрации    </w:t>
      </w:r>
      <w:r>
        <w:rPr>
          <w:rFonts w:ascii="Times New Roman" w:hAnsi="Times New Roman"/>
          <w:sz w:val="18"/>
          <w:szCs w:val="18"/>
        </w:rPr>
        <w:t>в случае указания в пункте 1.1.2 соглашения конкретных проектов (мероприятий).</w:t>
      </w:r>
    </w:p>
  </w:footnote>
  <w:footnote w:id="38">
    <w:p w:rsidR="00782598" w:rsidRDefault="00782598" w:rsidP="00E84BDA">
      <w:pPr>
        <w:pStyle w:val="afd"/>
        <w:rPr>
          <w:rFonts w:ascii="Times New Roman" w:hAnsi="Times New Roman"/>
          <w:sz w:val="18"/>
        </w:rPr>
      </w:pPr>
      <w:r>
        <w:rPr>
          <w:rStyle w:val="aff"/>
          <w:rFonts w:ascii="Times New Roman" w:hAnsi="Times New Roman"/>
        </w:rPr>
        <w:footnoteRef/>
      </w:r>
      <w:r>
        <w:rPr>
          <w:rFonts w:ascii="Times New Roman" w:hAnsi="Times New Roman"/>
        </w:rPr>
        <w:t xml:space="preserve"> </w:t>
      </w:r>
      <w:r>
        <w:rPr>
          <w:rFonts w:ascii="Times New Roman" w:hAnsi="Times New Roman"/>
          <w:sz w:val="18"/>
        </w:rPr>
        <w:t>Наименование  показателя, указываемого в настоящей таблице должно соответствовать наименованию показателя, указанному в графе 2 приложения № 2 к соглашению.</w:t>
      </w:r>
    </w:p>
  </w:footnote>
  <w:footnote w:id="39">
    <w:p w:rsidR="00782598" w:rsidRDefault="00782598" w:rsidP="00E84BDA">
      <w:pPr>
        <w:pStyle w:val="afd"/>
      </w:pPr>
      <w:r>
        <w:rPr>
          <w:rStyle w:val="aff"/>
        </w:rPr>
        <w:footnoteRef/>
      </w:r>
      <w:r>
        <w:t xml:space="preserve"> </w:t>
      </w:r>
      <w:r>
        <w:rPr>
          <w:rFonts w:ascii="Times New Roman CYR" w:hAnsi="Times New Roman CYR" w:cs="Times New Roman CYR"/>
          <w:sz w:val="18"/>
          <w:szCs w:val="18"/>
        </w:rPr>
        <w:t>Заполняется по решению администрации</w:t>
      </w:r>
      <w:proofErr w:type="gramStart"/>
      <w:r>
        <w:rPr>
          <w:rFonts w:ascii="Times New Roman CYR" w:hAnsi="Times New Roman CYR" w:cs="Times New Roman CYR"/>
          <w:sz w:val="18"/>
          <w:szCs w:val="18"/>
        </w:rPr>
        <w:t xml:space="preserve">  ,</w:t>
      </w:r>
      <w:proofErr w:type="gramEnd"/>
      <w:r>
        <w:rPr>
          <w:rFonts w:ascii="Times New Roman CYR" w:hAnsi="Times New Roman CYR" w:cs="Times New Roman CYR"/>
          <w:sz w:val="18"/>
          <w:szCs w:val="18"/>
        </w:rPr>
        <w:t xml:space="preserve"> </w:t>
      </w:r>
      <w:r>
        <w:rPr>
          <w:rFonts w:ascii="Times New Roman" w:hAnsi="Times New Roman"/>
          <w:sz w:val="18"/>
          <w:szCs w:val="18"/>
        </w:rPr>
        <w:t>в случае указания в пункте 1.1.2 соглашения конкретных проектов (мероприятий).</w:t>
      </w:r>
    </w:p>
  </w:footnote>
  <w:footnote w:id="40">
    <w:p w:rsidR="00782598" w:rsidRDefault="00782598" w:rsidP="00E84BDA">
      <w:pPr>
        <w:pStyle w:val="afd"/>
        <w:rPr>
          <w:rFonts w:ascii="Times New Roman" w:hAnsi="Times New Roman"/>
          <w:sz w:val="18"/>
        </w:rPr>
      </w:pPr>
      <w:r>
        <w:rPr>
          <w:rStyle w:val="aff"/>
        </w:rPr>
        <w:footnoteRef/>
      </w:r>
      <w:r>
        <w:t xml:space="preserve"> </w:t>
      </w:r>
      <w:r>
        <w:rPr>
          <w:rFonts w:ascii="Times New Roman" w:hAnsi="Times New Roman"/>
          <w:sz w:val="18"/>
        </w:rPr>
        <w:t>Плановое значение показателя, указываемого в настоящей таблице должно соответствовать плановому значению показателя, указанному в графе 6 приложения № 2 к соглашению.</w:t>
      </w:r>
    </w:p>
  </w:footnote>
  <w:footnote w:id="41">
    <w:p w:rsidR="00782598" w:rsidRDefault="00782598" w:rsidP="00E84BDA">
      <w:pPr>
        <w:pStyle w:val="afd"/>
        <w:spacing w:line="200" w:lineRule="exact"/>
      </w:pPr>
      <w:r>
        <w:rPr>
          <w:rStyle w:val="aff"/>
        </w:rPr>
        <w:footnoteRef/>
      </w:r>
      <w:r>
        <w:t xml:space="preserve"> </w:t>
      </w:r>
      <w:r>
        <w:rPr>
          <w:rFonts w:ascii="Times New Roman" w:hAnsi="Times New Roman"/>
          <w:sz w:val="18"/>
        </w:rPr>
        <w:t>Наименование  показателя, указываемого в настоящей таблице должно соответствовать наименованию показателя, указанному в графе 2 приложения № 2 к соглашению.</w:t>
      </w:r>
    </w:p>
  </w:footnote>
  <w:footnote w:id="42">
    <w:p w:rsidR="00782598" w:rsidRDefault="00782598" w:rsidP="00E84BDA">
      <w:pPr>
        <w:pStyle w:val="afd"/>
        <w:spacing w:line="200" w:lineRule="exact"/>
      </w:pPr>
      <w:r>
        <w:rPr>
          <w:rStyle w:val="aff"/>
        </w:rPr>
        <w:footnoteRef/>
      </w:r>
      <w:r>
        <w:t xml:space="preserve"> </w:t>
      </w:r>
      <w:r>
        <w:rPr>
          <w:rFonts w:ascii="Times New Roman CYR" w:hAnsi="Times New Roman CYR" w:cs="Times New Roman CYR"/>
          <w:sz w:val="18"/>
          <w:szCs w:val="18"/>
        </w:rPr>
        <w:t xml:space="preserve">Заполняется по решению администрации ______ сельсовета </w:t>
      </w:r>
      <w:proofErr w:type="spellStart"/>
      <w:r>
        <w:rPr>
          <w:rFonts w:ascii="Times New Roman CYR" w:hAnsi="Times New Roman CYR" w:cs="Times New Roman CYR"/>
          <w:sz w:val="18"/>
          <w:szCs w:val="18"/>
        </w:rPr>
        <w:t>Сузунского</w:t>
      </w:r>
      <w:proofErr w:type="spellEnd"/>
      <w:r>
        <w:rPr>
          <w:rFonts w:ascii="Times New Roman CYR" w:hAnsi="Times New Roman CYR" w:cs="Times New Roman CYR"/>
          <w:sz w:val="18"/>
          <w:szCs w:val="18"/>
        </w:rPr>
        <w:t xml:space="preserve"> района Новосибирской области </w:t>
      </w:r>
      <w:r>
        <w:rPr>
          <w:rFonts w:ascii="Times New Roman" w:hAnsi="Times New Roman"/>
          <w:sz w:val="18"/>
          <w:szCs w:val="18"/>
        </w:rPr>
        <w:t>в случае указания в пункте 1.1.2 соглашения конкретных проектов (мероприятий).</w:t>
      </w:r>
    </w:p>
  </w:footnote>
  <w:footnote w:id="43">
    <w:p w:rsidR="00782598" w:rsidRDefault="00782598" w:rsidP="00E84BDA">
      <w:pPr>
        <w:pStyle w:val="afd"/>
        <w:spacing w:line="200" w:lineRule="exact"/>
      </w:pPr>
      <w:r>
        <w:rPr>
          <w:rStyle w:val="aff"/>
        </w:rPr>
        <w:footnoteRef/>
      </w:r>
      <w:r>
        <w:t xml:space="preserve"> </w:t>
      </w:r>
      <w:r>
        <w:rPr>
          <w:rFonts w:ascii="Times New Roman" w:hAnsi="Times New Roman"/>
          <w:sz w:val="18"/>
        </w:rPr>
        <w:t>Плановое значение показателя, указываемого в настоящей таблице должно соответствовать плановому значению показателя, указанному в графе 6 приложения № 2 к соглашению.</w:t>
      </w:r>
    </w:p>
  </w:footnote>
  <w:footnote w:id="44">
    <w:p w:rsidR="00782598" w:rsidRDefault="00782598" w:rsidP="00E84BDA">
      <w:pPr>
        <w:pStyle w:val="afd"/>
        <w:spacing w:line="200" w:lineRule="exact"/>
        <w:jc w:val="both"/>
      </w:pPr>
      <w:r>
        <w:rPr>
          <w:rStyle w:val="aff"/>
        </w:rPr>
        <w:footnoteRef/>
      </w:r>
      <w:r>
        <w:t xml:space="preserve"> </w:t>
      </w:r>
      <w:r>
        <w:rPr>
          <w:rFonts w:ascii="Times New Roman" w:hAnsi="Times New Roman"/>
          <w:sz w:val="18"/>
          <w:szCs w:val="18"/>
        </w:rPr>
        <w:t>Достигнутое значение показателя, указываемого в настоящей таблице должно соответствовать достигнутому значению показателя, указанному в графе 7 приложения № 3 к соглашению на соответствующую дату.</w:t>
      </w:r>
    </w:p>
  </w:footnote>
  <w:footnote w:id="45">
    <w:p w:rsidR="00782598" w:rsidRDefault="00782598" w:rsidP="00E84BDA">
      <w:pPr>
        <w:pStyle w:val="afd"/>
        <w:spacing w:line="200" w:lineRule="exact"/>
      </w:pPr>
      <w:r>
        <w:rPr>
          <w:rStyle w:val="aff"/>
        </w:rPr>
        <w:footnoteRef/>
      </w:r>
      <w:r>
        <w:t xml:space="preserve"> </w:t>
      </w:r>
      <w:r>
        <w:rPr>
          <w:rFonts w:ascii="Times New Roman" w:hAnsi="Times New Roman"/>
          <w:sz w:val="18"/>
        </w:rPr>
        <w:t>Заполняется при необходимости.</w:t>
      </w:r>
    </w:p>
  </w:footnote>
  <w:footnote w:id="46">
    <w:p w:rsidR="00782598" w:rsidRDefault="00782598" w:rsidP="00E84BDA">
      <w:pPr>
        <w:pStyle w:val="afd"/>
        <w:jc w:val="both"/>
        <w:rPr>
          <w:rFonts w:ascii="Times New Roman" w:hAnsi="Times New Roman"/>
          <w:sz w:val="18"/>
        </w:rPr>
      </w:pPr>
      <w:r>
        <w:rPr>
          <w:rStyle w:val="aff"/>
          <w:rFonts w:ascii="Times New Roman" w:hAnsi="Times New Roman"/>
          <w:sz w:val="18"/>
        </w:rPr>
        <w:footnoteRef/>
      </w:r>
      <w:r>
        <w:rPr>
          <w:rFonts w:ascii="Times New Roman" w:hAnsi="Times New Roman"/>
          <w:sz w:val="18"/>
        </w:rPr>
        <w:t xml:space="preserve"> Указывается срок, на который предоставляется Субсидия.</w:t>
      </w:r>
    </w:p>
  </w:footnote>
  <w:footnote w:id="47">
    <w:p w:rsidR="00782598" w:rsidRDefault="00782598" w:rsidP="00E84BDA">
      <w:pPr>
        <w:pStyle w:val="afd"/>
        <w:jc w:val="both"/>
        <w:rPr>
          <w:rFonts w:ascii="Times New Roman" w:hAnsi="Times New Roman"/>
        </w:rPr>
      </w:pPr>
      <w:r>
        <w:rPr>
          <w:rStyle w:val="aff"/>
        </w:rPr>
        <w:footnoteRef/>
      </w:r>
      <w:r>
        <w:t xml:space="preserve"> </w:t>
      </w:r>
      <w:r>
        <w:rPr>
          <w:rFonts w:ascii="Times New Roman" w:hAnsi="Times New Roman"/>
          <w:sz w:val="18"/>
          <w:szCs w:val="18"/>
        </w:rPr>
        <w:t>Указывается наименование товаров (работ, услуг) на финансовое обеспечение затрат, связанных с производством (реализацией) (выполнением, оказанием) которых, предоставляется Субсидия в соответствии с Порядком предоставления субсидии.</w:t>
      </w:r>
    </w:p>
  </w:footnote>
  <w:footnote w:id="48">
    <w:p w:rsidR="00782598" w:rsidRDefault="00782598" w:rsidP="00E84BDA">
      <w:pPr>
        <w:pStyle w:val="afd"/>
        <w:jc w:val="both"/>
      </w:pPr>
      <w:r>
        <w:rPr>
          <w:rStyle w:val="aff"/>
          <w:rFonts w:ascii="Times New Roman" w:hAnsi="Times New Roman"/>
          <w:sz w:val="18"/>
        </w:rPr>
        <w:footnoteRef/>
      </w:r>
      <w:r>
        <w:rPr>
          <w:rFonts w:ascii="Times New Roman" w:hAnsi="Times New Roman"/>
          <w:sz w:val="18"/>
        </w:rPr>
        <w:t xml:space="preserve"> Предусматривается в случае, если это установлено Порядком предоставления субсидии. Указываются конкретные проекты (мероприятия), установленные Порядком предоставления субсидии.</w:t>
      </w:r>
    </w:p>
  </w:footnote>
  <w:footnote w:id="49">
    <w:p w:rsidR="00782598" w:rsidRDefault="00782598" w:rsidP="00E84BDA">
      <w:pPr>
        <w:pStyle w:val="afd"/>
        <w:jc w:val="both"/>
      </w:pPr>
      <w:r>
        <w:rPr>
          <w:rStyle w:val="aff"/>
        </w:rPr>
        <w:footnoteRef/>
      </w:r>
      <w:r>
        <w:t xml:space="preserve"> </w:t>
      </w:r>
      <w:r>
        <w:rPr>
          <w:rFonts w:ascii="Times New Roman" w:hAnsi="Times New Roman"/>
          <w:sz w:val="18"/>
          <w:szCs w:val="18"/>
        </w:rPr>
        <w:t>Указывается конкретный размер предоставляемой Субсидии в соответствующем финансовом году по коду БК, по которому доведены лимиты бюджетных обязательств на предоставление Субсидии. Расчет размера Субсидии с указанием информации, обосновывающей размер Субсидии, а также (при необходимости) источника получения данной информации, является неотъемлемой частью соглашения (за исключением случаев, когда размер Субсидии и порядок его расчета определены Порядком предоставления субсидии).</w:t>
      </w:r>
    </w:p>
  </w:footnote>
  <w:footnote w:id="50">
    <w:p w:rsidR="00782598" w:rsidRDefault="00782598" w:rsidP="00E84BDA">
      <w:pPr>
        <w:pStyle w:val="afd"/>
        <w:jc w:val="both"/>
      </w:pPr>
      <w:r>
        <w:rPr>
          <w:rStyle w:val="aff"/>
          <w:sz w:val="18"/>
          <w:szCs w:val="18"/>
        </w:rPr>
        <w:footnoteRef/>
      </w:r>
      <w:r>
        <w:rPr>
          <w:sz w:val="18"/>
          <w:szCs w:val="18"/>
        </w:rPr>
        <w:t xml:space="preserve"> </w:t>
      </w:r>
      <w:r>
        <w:rPr>
          <w:rFonts w:ascii="Times New Roman" w:hAnsi="Times New Roman"/>
          <w:sz w:val="18"/>
          <w:szCs w:val="18"/>
        </w:rPr>
        <w:t>Предусматривается в случае, если это установлено Порядком предоставления субсидии.</w:t>
      </w:r>
    </w:p>
  </w:footnote>
  <w:footnote w:id="51">
    <w:p w:rsidR="00782598" w:rsidRDefault="00782598" w:rsidP="00E84BDA">
      <w:pPr>
        <w:pStyle w:val="afd"/>
        <w:jc w:val="both"/>
        <w:rPr>
          <w:rFonts w:ascii="Times New Roman" w:hAnsi="Times New Roman"/>
          <w:sz w:val="18"/>
        </w:rPr>
      </w:pPr>
      <w:r>
        <w:rPr>
          <w:rStyle w:val="aff"/>
          <w:rFonts w:ascii="Times New Roman" w:hAnsi="Times New Roman"/>
          <w:sz w:val="18"/>
        </w:rPr>
        <w:footnoteRef/>
      </w:r>
      <w:r>
        <w:rPr>
          <w:rFonts w:ascii="Times New Roman" w:hAnsi="Times New Roman"/>
          <w:sz w:val="18"/>
        </w:rPr>
        <w:t> Предусматривается в случае, если это установлено Порядком предоставления субсидии. Указываются конкретные документы, установленные Порядком предоставления субсидии.</w:t>
      </w:r>
    </w:p>
  </w:footnote>
  <w:footnote w:id="52">
    <w:p w:rsidR="00782598" w:rsidRDefault="00782598" w:rsidP="00E84BDA">
      <w:pPr>
        <w:pStyle w:val="afd"/>
        <w:jc w:val="both"/>
        <w:rPr>
          <w:rFonts w:ascii="Times New Roman" w:hAnsi="Times New Roman"/>
          <w:sz w:val="18"/>
        </w:rPr>
      </w:pPr>
      <w:r>
        <w:rPr>
          <w:rStyle w:val="aff"/>
          <w:rFonts w:ascii="Times New Roman" w:hAnsi="Times New Roman"/>
          <w:sz w:val="18"/>
        </w:rPr>
        <w:footnoteRef/>
      </w:r>
      <w:r>
        <w:rPr>
          <w:rFonts w:ascii="Times New Roman" w:hAnsi="Times New Roman"/>
          <w:sz w:val="18"/>
        </w:rPr>
        <w:t xml:space="preserve"> Предусматривается в случае, если это установлено Порядком предоставления субсидии. Указываются конкретные условия, установленные Порядком предоставления субсидии.</w:t>
      </w:r>
    </w:p>
  </w:footnote>
  <w:footnote w:id="53">
    <w:p w:rsidR="00782598" w:rsidRDefault="00782598" w:rsidP="00E84BDA">
      <w:pPr>
        <w:pStyle w:val="afd"/>
        <w:jc w:val="both"/>
        <w:rPr>
          <w:rFonts w:ascii="Times New Roman" w:hAnsi="Times New Roman"/>
          <w:sz w:val="18"/>
        </w:rPr>
      </w:pPr>
      <w:r>
        <w:rPr>
          <w:rStyle w:val="aff"/>
          <w:rFonts w:ascii="Times New Roman" w:hAnsi="Times New Roman"/>
          <w:sz w:val="18"/>
        </w:rPr>
        <w:footnoteRef/>
      </w:r>
      <w:r>
        <w:rPr>
          <w:rFonts w:ascii="Times New Roman" w:hAnsi="Times New Roman"/>
          <w:sz w:val="18"/>
        </w:rPr>
        <w:t xml:space="preserve"> Предусматривается в случае, если в соответствии с Порядком предоставления субсидии, предоставление Субсидии осуществляется в рамках казначейского сопровождения в порядке, установленном бюджетным законодательством Российской Федерации. </w:t>
      </w:r>
    </w:p>
  </w:footnote>
  <w:footnote w:id="54">
    <w:p w:rsidR="00782598" w:rsidRDefault="00782598" w:rsidP="00E84BDA">
      <w:pPr>
        <w:pStyle w:val="afd"/>
        <w:jc w:val="both"/>
        <w:rPr>
          <w:sz w:val="18"/>
        </w:rPr>
      </w:pPr>
      <w:r>
        <w:rPr>
          <w:rStyle w:val="aff"/>
          <w:rFonts w:ascii="Times New Roman" w:hAnsi="Times New Roman"/>
          <w:sz w:val="18"/>
        </w:rPr>
        <w:footnoteRef/>
      </w:r>
      <w:r>
        <w:rPr>
          <w:rFonts w:ascii="Times New Roman" w:hAnsi="Times New Roman"/>
          <w:sz w:val="18"/>
        </w:rPr>
        <w:t xml:space="preserve"> Предусматривается в случае, если, в соответствии с Порядком предоставления субсидии, предоставление Субсидии не подлежит казначейскому сопровождению в порядке и в случаях, установленных бюджетным законодательством Российской Федерации, а также в случае, если Получателем является индивидуальный предприниматель, физическое лицо – производитель товаров, работ, услуг.</w:t>
      </w:r>
    </w:p>
  </w:footnote>
  <w:footnote w:id="55">
    <w:p w:rsidR="00782598" w:rsidRDefault="00782598" w:rsidP="00E84BDA">
      <w:pPr>
        <w:pStyle w:val="afd"/>
        <w:jc w:val="both"/>
      </w:pPr>
      <w:r>
        <w:rPr>
          <w:rStyle w:val="aff"/>
        </w:rPr>
        <w:footnoteRef/>
      </w:r>
      <w:r>
        <w:t xml:space="preserve"> </w:t>
      </w:r>
      <w:r>
        <w:rPr>
          <w:rFonts w:ascii="Times New Roman" w:hAnsi="Times New Roman"/>
          <w:sz w:val="18"/>
          <w:szCs w:val="18"/>
        </w:rPr>
        <w:t>Предусматривается в случае, если это установлено Порядком предоставления субсидии. Приложение, указанное в пункте 3.2.2.2, оформляется в соответствии с приложением № 1 к настоящей Типовой форме, если иная форма не установлена Порядком предоставления субсидий.</w:t>
      </w:r>
    </w:p>
  </w:footnote>
  <w:footnote w:id="56">
    <w:p w:rsidR="00782598" w:rsidRDefault="00782598" w:rsidP="00E84BDA">
      <w:pPr>
        <w:pStyle w:val="afd"/>
        <w:jc w:val="both"/>
      </w:pPr>
      <w:r>
        <w:rPr>
          <w:rStyle w:val="aff"/>
        </w:rPr>
        <w:footnoteRef/>
      </w:r>
      <w: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Pr>
          <w:rFonts w:ascii="Times New Roman" w:hAnsi="Times New Roman"/>
          <w:sz w:val="18"/>
        </w:rPr>
        <w:t>Указываются конкретные документы, установленные Порядком предоставления субсидии.</w:t>
      </w:r>
    </w:p>
  </w:footnote>
  <w:footnote w:id="57">
    <w:p w:rsidR="00782598" w:rsidRDefault="00782598" w:rsidP="00E84BDA">
      <w:pPr>
        <w:pStyle w:val="afd"/>
        <w:jc w:val="both"/>
      </w:pPr>
      <w:r>
        <w:rPr>
          <w:rStyle w:val="aff"/>
        </w:rPr>
        <w:footnoteRef/>
      </w:r>
      <w:r>
        <w:t xml:space="preserve"> </w:t>
      </w:r>
      <w:r>
        <w:rPr>
          <w:rFonts w:ascii="Times New Roman" w:hAnsi="Times New Roman"/>
          <w:sz w:val="18"/>
          <w:szCs w:val="18"/>
        </w:rPr>
        <w:t>Предусматривается при наличии в соглашении пунктов 3.1.1, 3.1.2, 3.2.2.3, 4.2.2 и (или) иных пунктов, предусматривающих представление Получателем в администрацию   конкретных документов, с указанием таких пунктов.</w:t>
      </w:r>
    </w:p>
  </w:footnote>
  <w:footnote w:id="58">
    <w:p w:rsidR="00782598" w:rsidRDefault="00782598" w:rsidP="00E84BDA">
      <w:pPr>
        <w:pStyle w:val="afd"/>
        <w:jc w:val="both"/>
      </w:pPr>
      <w:r>
        <w:rPr>
          <w:rStyle w:val="aff"/>
        </w:rPr>
        <w:footnoteRef/>
      </w:r>
      <w:r>
        <w:t xml:space="preserve"> </w:t>
      </w:r>
      <w:r>
        <w:rPr>
          <w:rFonts w:ascii="Times New Roman" w:hAnsi="Times New Roman"/>
          <w:sz w:val="18"/>
        </w:rPr>
        <w:t xml:space="preserve">Предусматривается в случае, если бюджетным законодательством Российской Федерации и (или) Порядком предоставления субсидии установлено право администрации   </w:t>
      </w:r>
      <w:r>
        <w:rPr>
          <w:rFonts w:ascii="Times New Roman" w:hAnsi="Times New Roman"/>
          <w:sz w:val="18"/>
          <w:szCs w:val="18"/>
        </w:rPr>
        <w:t xml:space="preserve">как главного распорядителя средств бюджета  поселения  </w:t>
      </w:r>
      <w:proofErr w:type="gramStart"/>
      <w:r>
        <w:rPr>
          <w:rFonts w:ascii="Times New Roman" w:hAnsi="Times New Roman"/>
          <w:sz w:val="18"/>
          <w:szCs w:val="18"/>
        </w:rPr>
        <w:t>принимать</w:t>
      </w:r>
      <w:proofErr w:type="gramEnd"/>
      <w:r>
        <w:rPr>
          <w:rFonts w:ascii="Times New Roman" w:hAnsi="Times New Roman"/>
          <w:sz w:val="18"/>
          <w:szCs w:val="18"/>
        </w:rPr>
        <w:t xml:space="preserve"> решение об утверждении им Сведений. Не предусматривается в случае, если </w:t>
      </w:r>
      <w:r>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59">
    <w:p w:rsidR="00782598" w:rsidRDefault="00782598" w:rsidP="00E84BDA">
      <w:pPr>
        <w:pStyle w:val="afd"/>
        <w:jc w:val="both"/>
      </w:pPr>
      <w:r>
        <w:rPr>
          <w:rStyle w:val="aff"/>
        </w:rPr>
        <w:footnoteRef/>
      </w:r>
      <w:r>
        <w:t xml:space="preserve"> </w:t>
      </w:r>
      <w:r>
        <w:rPr>
          <w:rFonts w:ascii="Times New Roman" w:hAnsi="Times New Roman"/>
          <w:sz w:val="18"/>
          <w:szCs w:val="18"/>
        </w:rPr>
        <w:t xml:space="preserve">Предусматривается в случае, если Порядком предоставления субсидии установлено право </w:t>
      </w:r>
      <w:r>
        <w:rPr>
          <w:rFonts w:ascii="Times New Roman" w:hAnsi="Times New Roman"/>
          <w:sz w:val="18"/>
        </w:rPr>
        <w:t xml:space="preserve">администрации </w:t>
      </w:r>
      <w:proofErr w:type="gramStart"/>
      <w:r>
        <w:rPr>
          <w:rFonts w:ascii="Times New Roman" w:hAnsi="Times New Roman"/>
          <w:sz w:val="18"/>
          <w:szCs w:val="18"/>
        </w:rPr>
        <w:t>устанавливать</w:t>
      </w:r>
      <w:proofErr w:type="gramEnd"/>
      <w:r>
        <w:rPr>
          <w:rFonts w:ascii="Times New Roman" w:hAnsi="Times New Roman"/>
          <w:sz w:val="18"/>
          <w:szCs w:val="18"/>
        </w:rPr>
        <w:t xml:space="preserve"> конкретные показатели результативности и (или) иные показатели в соглашении.</w:t>
      </w:r>
    </w:p>
  </w:footnote>
  <w:footnote w:id="60">
    <w:p w:rsidR="00782598" w:rsidRDefault="00782598" w:rsidP="00E84BDA">
      <w:pPr>
        <w:pStyle w:val="afd"/>
        <w:jc w:val="both"/>
        <w:rPr>
          <w:sz w:val="18"/>
          <w:szCs w:val="18"/>
        </w:rPr>
      </w:pPr>
      <w:r>
        <w:rPr>
          <w:rStyle w:val="aff"/>
          <w:sz w:val="18"/>
          <w:szCs w:val="18"/>
        </w:rPr>
        <w:footnoteRef/>
      </w:r>
      <w:r>
        <w:rPr>
          <w:sz w:val="18"/>
          <w:szCs w:val="18"/>
        </w:rPr>
        <w:t xml:space="preserve"> </w:t>
      </w:r>
      <w:r>
        <w:rPr>
          <w:rFonts w:ascii="Times New Roman" w:hAnsi="Times New Roman"/>
          <w:sz w:val="18"/>
          <w:szCs w:val="18"/>
        </w:rPr>
        <w:t>Предусматривается в случае, если это предусмотрено Порядком предоставления субсидии. Приложение, указанное в пункте 4.1.5.1, оформляется в соответствии с приложением № 2 к настоящей Типовой форме.</w:t>
      </w:r>
    </w:p>
  </w:footnote>
  <w:footnote w:id="61">
    <w:p w:rsidR="00782598" w:rsidRDefault="00782598" w:rsidP="00E84BDA">
      <w:pPr>
        <w:pStyle w:val="afd"/>
        <w:jc w:val="both"/>
      </w:pPr>
      <w:r>
        <w:rPr>
          <w:rStyle w:val="aff"/>
        </w:rPr>
        <w:footnoteRef/>
      </w:r>
      <w:r>
        <w:t> </w:t>
      </w:r>
      <w:r>
        <w:rPr>
          <w:rFonts w:ascii="Times New Roman" w:hAnsi="Times New Roman"/>
          <w:sz w:val="18"/>
          <w:szCs w:val="18"/>
        </w:rPr>
        <w:t>Предусматривается в случае, если это установлено Порядком предоставления субсидии. Указываются иные конкретные показатели, оформляемые в виде приложения к соглашению, являющемуся его неотъемлемой частью.</w:t>
      </w:r>
    </w:p>
  </w:footnote>
  <w:footnote w:id="62">
    <w:p w:rsidR="00782598" w:rsidRDefault="00782598" w:rsidP="00E84BDA">
      <w:pPr>
        <w:pStyle w:val="afd"/>
        <w:jc w:val="both"/>
      </w:pPr>
      <w:r>
        <w:rPr>
          <w:rStyle w:val="aff"/>
        </w:rPr>
        <w:footnoteRef/>
      </w:r>
      <w:r>
        <w:t xml:space="preserve"> </w:t>
      </w:r>
      <w:r>
        <w:rPr>
          <w:rFonts w:ascii="Times New Roman" w:hAnsi="Times New Roman"/>
          <w:sz w:val="18"/>
          <w:szCs w:val="18"/>
        </w:rPr>
        <w:t>Предусматривается при наличии в соглашении пункта 4.1.5, а также в случае, если это установлено Порядком предоставления субсидии.</w:t>
      </w:r>
    </w:p>
  </w:footnote>
  <w:footnote w:id="63">
    <w:p w:rsidR="00782598" w:rsidRDefault="00782598" w:rsidP="00E84BDA">
      <w:pPr>
        <w:pStyle w:val="afd"/>
        <w:jc w:val="both"/>
        <w:rPr>
          <w:sz w:val="18"/>
          <w:szCs w:val="18"/>
        </w:rPr>
      </w:pPr>
      <w:r>
        <w:rPr>
          <w:rStyle w:val="aff"/>
          <w:sz w:val="18"/>
          <w:szCs w:val="18"/>
        </w:rPr>
        <w:footnoteRef/>
      </w:r>
      <w:r>
        <w:rPr>
          <w:sz w:val="18"/>
          <w:szCs w:val="18"/>
        </w:rPr>
        <w:t xml:space="preserve"> </w:t>
      </w:r>
      <w:r>
        <w:rPr>
          <w:rFonts w:ascii="Times New Roman" w:hAnsi="Times New Roman"/>
          <w:sz w:val="18"/>
          <w:szCs w:val="18"/>
        </w:rPr>
        <w:t xml:space="preserve">Предусматривается при наличии в соглашении пункта 4.1.5.1, а также в случае, если это установлено Порядком предоставления субсидии. Отчет, указанный в пункте 4.1.6.1, оформляется по форме согласно приложению № 3 к настоящей Типовой форме (в случае если Порядком предоставления субсидии </w:t>
      </w:r>
      <w:r>
        <w:rPr>
          <w:rFonts w:ascii="Times New Roman" w:hAnsi="Times New Roman"/>
          <w:sz w:val="18"/>
        </w:rPr>
        <w:t xml:space="preserve">установлено право администрации  </w:t>
      </w:r>
      <w:r>
        <w:rPr>
          <w:rFonts w:ascii="Times New Roman" w:hAnsi="Times New Roman"/>
          <w:sz w:val="18"/>
          <w:szCs w:val="18"/>
        </w:rPr>
        <w:t xml:space="preserve"> </w:t>
      </w:r>
      <w:proofErr w:type="gramStart"/>
      <w:r>
        <w:rPr>
          <w:rFonts w:ascii="Times New Roman" w:hAnsi="Times New Roman"/>
          <w:sz w:val="18"/>
          <w:szCs w:val="18"/>
        </w:rPr>
        <w:t>устанавливать</w:t>
      </w:r>
      <w:proofErr w:type="gramEnd"/>
      <w:r>
        <w:rPr>
          <w:rFonts w:ascii="Times New Roman" w:hAnsi="Times New Roman"/>
          <w:sz w:val="18"/>
          <w:szCs w:val="18"/>
        </w:rPr>
        <w:t xml:space="preserve"> сроки и формы представления отчетности в соглашении) или иной форме, установленной Порядком предоставления субсидии, которая является неотъемлемой частью соглашения.</w:t>
      </w:r>
    </w:p>
  </w:footnote>
  <w:footnote w:id="64">
    <w:p w:rsidR="00782598" w:rsidRDefault="00782598" w:rsidP="00E84BDA">
      <w:pPr>
        <w:pStyle w:val="afd"/>
        <w:jc w:val="both"/>
        <w:rPr>
          <w:rFonts w:ascii="Times New Roman" w:hAnsi="Times New Roman"/>
          <w:sz w:val="18"/>
          <w:szCs w:val="18"/>
        </w:rPr>
      </w:pPr>
      <w:r>
        <w:rPr>
          <w:rStyle w:val="aff"/>
          <w:rFonts w:ascii="Times New Roman" w:hAnsi="Times New Roman"/>
          <w:sz w:val="18"/>
          <w:szCs w:val="18"/>
        </w:rPr>
        <w:footnoteRef/>
      </w:r>
      <w:r>
        <w:rPr>
          <w:rFonts w:ascii="Times New Roman" w:hAnsi="Times New Roman"/>
          <w:sz w:val="18"/>
          <w:szCs w:val="18"/>
        </w:rPr>
        <w:t xml:space="preserve"> Предусматривается при наличии в соглашении пункта 4.1.5.2. Указываются иные конкретные основания (в том числе отчеты) для осуществления оценки достижения Получателем показателей, установленных </w:t>
      </w:r>
      <w:r>
        <w:rPr>
          <w:rFonts w:ascii="Times New Roman" w:hAnsi="Times New Roman"/>
          <w:sz w:val="18"/>
        </w:rPr>
        <w:t>администрацией</w:t>
      </w:r>
      <w:proofErr w:type="gramStart"/>
      <w:r>
        <w:rPr>
          <w:rFonts w:ascii="Times New Roman" w:hAnsi="Times New Roman"/>
          <w:sz w:val="18"/>
        </w:rPr>
        <w:t xml:space="preserve">  </w:t>
      </w:r>
      <w:r>
        <w:rPr>
          <w:rFonts w:ascii="Times New Roman" w:hAnsi="Times New Roman"/>
          <w:sz w:val="18"/>
          <w:szCs w:val="18"/>
        </w:rPr>
        <w:t>,</w:t>
      </w:r>
      <w:proofErr w:type="gramEnd"/>
      <w:r>
        <w:rPr>
          <w:rFonts w:ascii="Times New Roman" w:hAnsi="Times New Roman"/>
          <w:sz w:val="18"/>
          <w:szCs w:val="18"/>
        </w:rPr>
        <w:t xml:space="preserve"> установленные Порядком предоставления субсидии.</w:t>
      </w:r>
    </w:p>
  </w:footnote>
  <w:footnote w:id="65">
    <w:p w:rsidR="00782598" w:rsidRDefault="00782598" w:rsidP="00E84BDA">
      <w:pPr>
        <w:pStyle w:val="afd"/>
        <w:jc w:val="both"/>
        <w:rPr>
          <w:sz w:val="18"/>
          <w:szCs w:val="18"/>
        </w:rPr>
      </w:pPr>
      <w:r>
        <w:rPr>
          <w:rStyle w:val="aff"/>
          <w:sz w:val="18"/>
          <w:szCs w:val="18"/>
        </w:rPr>
        <w:footnoteRef/>
      </w:r>
      <w:r>
        <w:rPr>
          <w:sz w:val="18"/>
          <w:szCs w:val="18"/>
        </w:rPr>
        <w:t xml:space="preserve"> </w:t>
      </w:r>
      <w:r>
        <w:rPr>
          <w:rFonts w:ascii="Times New Roman" w:hAnsi="Times New Roman"/>
          <w:sz w:val="18"/>
          <w:szCs w:val="18"/>
        </w:rPr>
        <w:t xml:space="preserve">Отчет, указанный в пункте 4.1.7.1.1, оформляется по форме согласно приложению № 4 к настоящей Типовой форме (в случае если Порядком предоставления субсидии </w:t>
      </w:r>
      <w:r>
        <w:rPr>
          <w:rFonts w:ascii="Times New Roman" w:hAnsi="Times New Roman"/>
          <w:sz w:val="18"/>
        </w:rPr>
        <w:t xml:space="preserve">установлено право администрации  </w:t>
      </w:r>
      <w:r>
        <w:rPr>
          <w:rFonts w:ascii="Times New Roman" w:hAnsi="Times New Roman"/>
          <w:sz w:val="18"/>
          <w:szCs w:val="18"/>
        </w:rPr>
        <w:t xml:space="preserve"> </w:t>
      </w:r>
      <w:proofErr w:type="gramStart"/>
      <w:r>
        <w:rPr>
          <w:rFonts w:ascii="Times New Roman" w:hAnsi="Times New Roman"/>
          <w:sz w:val="18"/>
          <w:szCs w:val="18"/>
        </w:rPr>
        <w:t>устанавливать</w:t>
      </w:r>
      <w:proofErr w:type="gramEnd"/>
      <w:r>
        <w:rPr>
          <w:rFonts w:ascii="Times New Roman" w:hAnsi="Times New Roman"/>
          <w:sz w:val="18"/>
          <w:szCs w:val="18"/>
        </w:rPr>
        <w:t xml:space="preserve"> сроки и формы представления отчетности в соглашении) или иной формой, установленной Порядком предоставления субсидии, которая является неотъемлемой частью соглашения.</w:t>
      </w:r>
    </w:p>
  </w:footnote>
  <w:footnote w:id="66">
    <w:p w:rsidR="00782598" w:rsidRDefault="00782598" w:rsidP="00E84BDA">
      <w:pPr>
        <w:pStyle w:val="afd"/>
        <w:jc w:val="both"/>
      </w:pPr>
      <w:r>
        <w:rPr>
          <w:rStyle w:val="aff"/>
        </w:rPr>
        <w:footnoteRef/>
      </w:r>
      <w:r>
        <w:t> </w:t>
      </w:r>
      <w:r>
        <w:rPr>
          <w:rFonts w:ascii="Times New Roman" w:hAnsi="Times New Roman"/>
          <w:sz w:val="18"/>
          <w:szCs w:val="18"/>
        </w:rPr>
        <w:t xml:space="preserve">Указываются отчеты, установленные Порядком предоставления субсидии или иные конкретные отчеты, в случае если Порядком предоставления субсидии </w:t>
      </w:r>
      <w:r>
        <w:rPr>
          <w:rFonts w:ascii="Times New Roman" w:hAnsi="Times New Roman"/>
          <w:sz w:val="18"/>
        </w:rPr>
        <w:t xml:space="preserve">установлено право администрации  </w:t>
      </w:r>
      <w:r>
        <w:rPr>
          <w:rFonts w:ascii="Times New Roman" w:hAnsi="Times New Roman"/>
          <w:sz w:val="18"/>
          <w:szCs w:val="18"/>
        </w:rPr>
        <w:t xml:space="preserve"> </w:t>
      </w:r>
      <w:proofErr w:type="gramStart"/>
      <w:r>
        <w:rPr>
          <w:rFonts w:ascii="Times New Roman" w:hAnsi="Times New Roman"/>
          <w:sz w:val="18"/>
          <w:szCs w:val="18"/>
        </w:rPr>
        <w:t>устанавливать</w:t>
      </w:r>
      <w:proofErr w:type="gramEnd"/>
      <w:r>
        <w:rPr>
          <w:rFonts w:ascii="Times New Roman" w:hAnsi="Times New Roman"/>
          <w:sz w:val="18"/>
          <w:szCs w:val="18"/>
        </w:rPr>
        <w:t xml:space="preserve"> сроки и формы представления отчетности в соглашении, по формам, прилагаемым к соглашению и являющимся его неотъемлемой частью, с указанием прилагаемых документов.</w:t>
      </w:r>
    </w:p>
  </w:footnote>
  <w:footnote w:id="67">
    <w:p w:rsidR="00782598" w:rsidRDefault="00782598" w:rsidP="00E84BDA">
      <w:pPr>
        <w:pStyle w:val="afd"/>
        <w:jc w:val="both"/>
        <w:rPr>
          <w:sz w:val="18"/>
          <w:szCs w:val="18"/>
        </w:rPr>
      </w:pPr>
      <w:r>
        <w:rPr>
          <w:rStyle w:val="aff"/>
          <w:rFonts w:ascii="Times New Roman" w:hAnsi="Times New Roman"/>
        </w:rPr>
        <w:footnoteRef/>
      </w:r>
      <w:r>
        <w:rPr>
          <w:rFonts w:ascii="Times New Roman" w:hAnsi="Times New Roman"/>
          <w:sz w:val="18"/>
          <w:szCs w:val="18"/>
        </w:rPr>
        <w:t> Предусматривается в случае, если это установлено Порядком предоставления субсидии, а также при наличии в соглашении пункта 4.1.5. Приложение, указанное в пункте 4.1.9, оформляется по форме согласно приложению № 5 к настоящей Типовой форме, если иная форма не установлена Порядком предоставления субсидии.</w:t>
      </w:r>
    </w:p>
  </w:footnote>
  <w:footnote w:id="68">
    <w:p w:rsidR="00782598" w:rsidRDefault="00782598" w:rsidP="00E84BDA">
      <w:pPr>
        <w:pStyle w:val="afd"/>
        <w:jc w:val="both"/>
        <w:rPr>
          <w:rFonts w:ascii="Times New Roman" w:hAnsi="Times New Roman"/>
          <w:sz w:val="18"/>
          <w:szCs w:val="18"/>
        </w:rPr>
      </w:pPr>
      <w:r>
        <w:rPr>
          <w:rStyle w:val="aff"/>
          <w:rFonts w:ascii="Times New Roman" w:hAnsi="Times New Roman"/>
          <w:sz w:val="18"/>
          <w:szCs w:val="18"/>
        </w:rPr>
        <w:footnoteRef/>
      </w:r>
      <w:r>
        <w:rPr>
          <w:rFonts w:ascii="Times New Roman" w:hAnsi="Times New Roman"/>
          <w:sz w:val="18"/>
          <w:szCs w:val="18"/>
        </w:rPr>
        <w:t xml:space="preserve"> Предусматривается в случае, если это установлено Порядком предоставления субсидии. Указываются иные конкретные обязательства</w:t>
      </w:r>
      <w:r>
        <w:rPr>
          <w:rFonts w:ascii="Times New Roman" w:hAnsi="Times New Roman"/>
          <w:sz w:val="18"/>
        </w:rPr>
        <w:t>, установленные Порядком предоставления субсидии.</w:t>
      </w:r>
    </w:p>
  </w:footnote>
  <w:footnote w:id="69">
    <w:p w:rsidR="00782598" w:rsidRDefault="00782598" w:rsidP="00E84BDA">
      <w:pPr>
        <w:pStyle w:val="afd"/>
        <w:jc w:val="both"/>
      </w:pPr>
      <w:r>
        <w:rPr>
          <w:rStyle w:val="aff"/>
        </w:rPr>
        <w:footnoteRef/>
      </w:r>
      <w:r>
        <w:t xml:space="preserve"> </w:t>
      </w:r>
      <w:r>
        <w:rPr>
          <w:rFonts w:ascii="Times New Roman" w:hAnsi="Times New Roman"/>
          <w:sz w:val="18"/>
        </w:rPr>
        <w:t>Предусматривается в случае, если это установлено Порядком предоставления субсидии.</w:t>
      </w:r>
    </w:p>
  </w:footnote>
  <w:footnote w:id="70">
    <w:p w:rsidR="00782598" w:rsidRDefault="00782598" w:rsidP="00E84BDA">
      <w:pPr>
        <w:pStyle w:val="afd"/>
      </w:pPr>
      <w:r>
        <w:rPr>
          <w:rStyle w:val="aff"/>
        </w:rPr>
        <w:footnoteRef/>
      </w:r>
      <w:r>
        <w:t xml:space="preserve"> </w:t>
      </w:r>
      <w:r>
        <w:rPr>
          <w:rFonts w:ascii="Times New Roman" w:hAnsi="Times New Roman"/>
          <w:sz w:val="18"/>
          <w:szCs w:val="18"/>
        </w:rPr>
        <w:t>Указывается год, следующий за годом предоставления Субсидии.</w:t>
      </w:r>
    </w:p>
  </w:footnote>
  <w:footnote w:id="71">
    <w:p w:rsidR="00782598" w:rsidRDefault="00782598" w:rsidP="00E84BDA">
      <w:pPr>
        <w:pStyle w:val="afd"/>
        <w:rPr>
          <w:rFonts w:ascii="Times New Roman" w:hAnsi="Times New Roman"/>
          <w:sz w:val="18"/>
          <w:szCs w:val="18"/>
        </w:rPr>
      </w:pPr>
      <w:r>
        <w:rPr>
          <w:rStyle w:val="aff"/>
          <w:rFonts w:ascii="Times New Roman" w:hAnsi="Times New Roman"/>
          <w:sz w:val="18"/>
          <w:szCs w:val="18"/>
        </w:rPr>
        <w:footnoteRef/>
      </w:r>
      <w:r>
        <w:rPr>
          <w:rFonts w:ascii="Times New Roman" w:hAnsi="Times New Roman"/>
          <w:sz w:val="18"/>
          <w:szCs w:val="18"/>
        </w:rPr>
        <w:t xml:space="preserve"> Указывается год предоставления Субсидии.</w:t>
      </w:r>
    </w:p>
  </w:footnote>
  <w:footnote w:id="72">
    <w:p w:rsidR="00782598" w:rsidRDefault="00782598" w:rsidP="00E84BDA">
      <w:pPr>
        <w:pStyle w:val="afd"/>
        <w:jc w:val="both"/>
      </w:pPr>
      <w:r>
        <w:rPr>
          <w:rStyle w:val="aff"/>
          <w:rFonts w:ascii="Times New Roman" w:hAnsi="Times New Roman"/>
          <w:sz w:val="18"/>
          <w:szCs w:val="18"/>
        </w:rPr>
        <w:footnoteRef/>
      </w:r>
      <w:r>
        <w:rPr>
          <w:rFonts w:ascii="Times New Roman" w:hAnsi="Times New Roman"/>
          <w:sz w:val="18"/>
          <w:szCs w:val="18"/>
        </w:rPr>
        <w:t xml:space="preserve"> Предусматривается в случае, если это установлено Порядком предоставления субсидии. Указывается конкретный срок принятия решения о наличии или отсутствии потребности в направлении в году, следующем за годом предоставления Субсидии, остатка Субсидии, не использованного в течение года, в котором предоставлялась Субсидия, на цели, указанные в разделе </w:t>
      </w:r>
      <w:r>
        <w:rPr>
          <w:rFonts w:ascii="Times New Roman" w:hAnsi="Times New Roman"/>
          <w:sz w:val="18"/>
          <w:szCs w:val="18"/>
          <w:lang w:val="en-US"/>
        </w:rPr>
        <w:t>I</w:t>
      </w:r>
      <w:r>
        <w:rPr>
          <w:rFonts w:ascii="Times New Roman" w:hAnsi="Times New Roman"/>
          <w:sz w:val="18"/>
          <w:szCs w:val="18"/>
        </w:rPr>
        <w:t xml:space="preserve"> соглашения, но не позднее срока, установленного бюджетным законодательством Российской Федерации.</w:t>
      </w:r>
    </w:p>
  </w:footnote>
  <w:footnote w:id="73">
    <w:p w:rsidR="00782598" w:rsidRDefault="00782598" w:rsidP="00E84BDA">
      <w:pPr>
        <w:pStyle w:val="afd"/>
        <w:jc w:val="both"/>
        <w:rPr>
          <w:rFonts w:ascii="Times New Roman" w:hAnsi="Times New Roman"/>
          <w:sz w:val="18"/>
          <w:szCs w:val="18"/>
        </w:rPr>
      </w:pPr>
      <w:r>
        <w:rPr>
          <w:rStyle w:val="aff"/>
          <w:rFonts w:ascii="Times New Roman" w:hAnsi="Times New Roman"/>
          <w:sz w:val="18"/>
          <w:szCs w:val="18"/>
        </w:rPr>
        <w:footnoteRef/>
      </w:r>
      <w:r>
        <w:rPr>
          <w:rFonts w:ascii="Times New Roman" w:hAnsi="Times New Roman"/>
          <w:sz w:val="18"/>
          <w:szCs w:val="18"/>
        </w:rPr>
        <w:t xml:space="preserve"> Предусматривается в случае</w:t>
      </w:r>
      <w:r>
        <w:rPr>
          <w:rFonts w:ascii="Times New Roman" w:hAnsi="Times New Roman"/>
        </w:rPr>
        <w:t xml:space="preserve">, </w:t>
      </w:r>
      <w:r>
        <w:rPr>
          <w:rFonts w:ascii="Times New Roman" w:hAnsi="Times New Roman"/>
          <w:sz w:val="18"/>
        </w:rPr>
        <w:t>если в соответствии с Порядком предоставления субсидии, предоставление Субсидии не подлежит казначейскому сопровождению в порядке, установленном бюджетным законодательством Российской Федерации, а также в случае, если Получателем является индивидуальный предприниматель, физическое лицо – производитель товаров, работ, услуг</w:t>
      </w:r>
      <w:r>
        <w:t xml:space="preserve">. </w:t>
      </w:r>
      <w:r>
        <w:rPr>
          <w:rFonts w:ascii="Times New Roman" w:hAnsi="Times New Roman"/>
          <w:sz w:val="18"/>
          <w:szCs w:val="18"/>
        </w:rPr>
        <w:t>Указываются документы, необходимые для принятия решения о наличии потребности в направлении в году, следующем за годом предоставления Субсидии, остатка Субсидии, не использованного в течение года, в котором предоставлялась Субсидии, на цели,</w:t>
      </w:r>
      <w:r>
        <w:t xml:space="preserve"> </w:t>
      </w:r>
      <w:r>
        <w:rPr>
          <w:rFonts w:ascii="Times New Roman" w:hAnsi="Times New Roman"/>
          <w:sz w:val="18"/>
          <w:szCs w:val="18"/>
        </w:rPr>
        <w:t xml:space="preserve">указанные в разделе </w:t>
      </w:r>
      <w:r>
        <w:rPr>
          <w:rFonts w:ascii="Times New Roman" w:hAnsi="Times New Roman"/>
          <w:sz w:val="18"/>
          <w:szCs w:val="18"/>
          <w:lang w:val="en-US"/>
        </w:rPr>
        <w:t>I</w:t>
      </w:r>
      <w:r>
        <w:rPr>
          <w:rFonts w:ascii="Times New Roman" w:hAnsi="Times New Roman"/>
          <w:sz w:val="18"/>
          <w:szCs w:val="18"/>
        </w:rPr>
        <w:t xml:space="preserve"> соглашения.</w:t>
      </w:r>
    </w:p>
  </w:footnote>
  <w:footnote w:id="74">
    <w:p w:rsidR="00782598" w:rsidRDefault="00782598" w:rsidP="00E84BDA">
      <w:pPr>
        <w:pStyle w:val="afd"/>
        <w:jc w:val="both"/>
      </w:pPr>
      <w:r>
        <w:rPr>
          <w:rStyle w:val="aff"/>
        </w:rPr>
        <w:footnoteRef/>
      </w:r>
      <w:r>
        <w:t xml:space="preserve"> </w:t>
      </w:r>
      <w:r>
        <w:rPr>
          <w:rFonts w:ascii="Times New Roman" w:hAnsi="Times New Roman"/>
          <w:sz w:val="18"/>
          <w:szCs w:val="18"/>
        </w:rPr>
        <w:t>Предусматривается в случае если это установлено Порядком предоставления субсидии.</w:t>
      </w:r>
    </w:p>
  </w:footnote>
  <w:footnote w:id="75">
    <w:p w:rsidR="00782598" w:rsidRDefault="00782598" w:rsidP="00E84BDA">
      <w:pPr>
        <w:pStyle w:val="afd"/>
        <w:jc w:val="both"/>
        <w:rPr>
          <w:rFonts w:ascii="Times New Roman" w:hAnsi="Times New Roman"/>
          <w:sz w:val="18"/>
          <w:szCs w:val="18"/>
        </w:rPr>
      </w:pPr>
      <w:r>
        <w:rPr>
          <w:rStyle w:val="aff"/>
          <w:rFonts w:ascii="Times New Roman" w:hAnsi="Times New Roman"/>
          <w:sz w:val="18"/>
          <w:szCs w:val="18"/>
        </w:rPr>
        <w:footnoteRef/>
      </w:r>
      <w:r>
        <w:rPr>
          <w:rFonts w:ascii="Times New Roman" w:hAnsi="Times New Roman"/>
          <w:sz w:val="18"/>
          <w:szCs w:val="18"/>
        </w:rPr>
        <w:t xml:space="preserve"> Предусматривается в случае, если это установлено Порядком предоставления субсидии. Указываются иные конкретные права</w:t>
      </w:r>
      <w:r>
        <w:rPr>
          <w:rFonts w:ascii="Times New Roman" w:hAnsi="Times New Roman"/>
          <w:sz w:val="18"/>
        </w:rPr>
        <w:t>, установленные Порядком предоставления субсидии.</w:t>
      </w:r>
    </w:p>
  </w:footnote>
  <w:footnote w:id="76">
    <w:p w:rsidR="00782598" w:rsidRDefault="00782598" w:rsidP="00E84BDA">
      <w:pPr>
        <w:pStyle w:val="afd"/>
        <w:jc w:val="both"/>
      </w:pPr>
      <w:r>
        <w:rPr>
          <w:rStyle w:val="aff"/>
        </w:rPr>
        <w:footnoteRef/>
      </w:r>
      <w:r>
        <w:t xml:space="preserve"> </w:t>
      </w:r>
      <w:r>
        <w:rPr>
          <w:rFonts w:ascii="Times New Roman" w:hAnsi="Times New Roman"/>
          <w:sz w:val="18"/>
          <w:szCs w:val="18"/>
        </w:rPr>
        <w:t>Предусматривается при наличии в соглашении соответственно пунктов 3.1.1.1, 3.1.1.2, 3.2.2.3.</w:t>
      </w:r>
    </w:p>
  </w:footnote>
  <w:footnote w:id="77">
    <w:p w:rsidR="00782598" w:rsidRDefault="00782598" w:rsidP="00E84BDA">
      <w:pPr>
        <w:pStyle w:val="afd"/>
        <w:jc w:val="both"/>
      </w:pPr>
      <w:r>
        <w:rPr>
          <w:rStyle w:val="aff"/>
        </w:rPr>
        <w:footnoteRef/>
      </w:r>
      <w:r>
        <w:t xml:space="preserve"> </w:t>
      </w:r>
      <w:r>
        <w:rPr>
          <w:rFonts w:ascii="Times New Roman" w:hAnsi="Times New Roman"/>
          <w:sz w:val="18"/>
          <w:szCs w:val="18"/>
        </w:rPr>
        <w:t xml:space="preserve">Предусматривается при наличии в соглашении пункта 4.2.2. </w:t>
      </w:r>
    </w:p>
  </w:footnote>
  <w:footnote w:id="78">
    <w:p w:rsidR="00782598" w:rsidRDefault="00782598" w:rsidP="00E84BDA">
      <w:pPr>
        <w:pStyle w:val="afd"/>
        <w:jc w:val="both"/>
      </w:pPr>
      <w:r>
        <w:rPr>
          <w:rStyle w:val="aff"/>
        </w:rPr>
        <w:footnoteRef/>
      </w:r>
      <w:r>
        <w:t xml:space="preserve"> </w:t>
      </w:r>
      <w:r>
        <w:rPr>
          <w:rFonts w:ascii="Times New Roman" w:hAnsi="Times New Roman"/>
          <w:sz w:val="18"/>
          <w:szCs w:val="18"/>
        </w:rPr>
        <w:t>Предусматривается при наличии в соглашении пункта 4.1.3.</w:t>
      </w:r>
    </w:p>
  </w:footnote>
  <w:footnote w:id="79">
    <w:p w:rsidR="00782598" w:rsidRDefault="00782598" w:rsidP="00E84BDA">
      <w:pPr>
        <w:pStyle w:val="afd"/>
        <w:jc w:val="both"/>
      </w:pPr>
      <w:r>
        <w:rPr>
          <w:rStyle w:val="aff"/>
        </w:rPr>
        <w:footnoteRef/>
      </w:r>
      <w:r>
        <w:t xml:space="preserve"> </w:t>
      </w:r>
      <w:r>
        <w:rPr>
          <w:rFonts w:ascii="Times New Roman" w:hAnsi="Times New Roman"/>
          <w:sz w:val="18"/>
        </w:rPr>
        <w:t xml:space="preserve">Предусматривается в случае, если бюджетным законодательством Российской Федерации и (или) Порядком предоставления </w:t>
      </w:r>
      <w:r>
        <w:rPr>
          <w:rFonts w:ascii="Times New Roman" w:hAnsi="Times New Roman"/>
          <w:sz w:val="18"/>
          <w:szCs w:val="18"/>
        </w:rPr>
        <w:t xml:space="preserve">субсидии установлено право администрации  </w:t>
      </w:r>
      <w:r>
        <w:rPr>
          <w:rFonts w:ascii="Times New Roman" w:hAnsi="Times New Roman"/>
          <w:sz w:val="28"/>
          <w:szCs w:val="28"/>
        </w:rPr>
        <w:t xml:space="preserve"> </w:t>
      </w:r>
      <w:r>
        <w:rPr>
          <w:rFonts w:ascii="Times New Roman" w:hAnsi="Times New Roman"/>
          <w:sz w:val="18"/>
          <w:szCs w:val="18"/>
        </w:rPr>
        <w:t xml:space="preserve">как главного распорядителя </w:t>
      </w:r>
      <w:r>
        <w:rPr>
          <w:rFonts w:ascii="Times New Roman" w:hAnsi="Times New Roman"/>
          <w:sz w:val="16"/>
          <w:szCs w:val="16"/>
        </w:rPr>
        <w:t xml:space="preserve">средств бюджета местного бюджета  </w:t>
      </w:r>
      <w:proofErr w:type="gramStart"/>
      <w:r>
        <w:rPr>
          <w:rFonts w:ascii="Times New Roman" w:hAnsi="Times New Roman"/>
          <w:sz w:val="16"/>
          <w:szCs w:val="16"/>
        </w:rPr>
        <w:t>принимать</w:t>
      </w:r>
      <w:proofErr w:type="gramEnd"/>
      <w:r>
        <w:rPr>
          <w:rFonts w:ascii="Times New Roman" w:hAnsi="Times New Roman"/>
          <w:sz w:val="18"/>
          <w:szCs w:val="18"/>
        </w:rPr>
        <w:t xml:space="preserve"> решение об утверждении Сведений Получателем. Не предусматривается в случае, если </w:t>
      </w:r>
      <w:r>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80">
    <w:p w:rsidR="00782598" w:rsidRDefault="00782598" w:rsidP="00E84BDA">
      <w:pPr>
        <w:pStyle w:val="afd"/>
        <w:jc w:val="both"/>
      </w:pPr>
      <w:r>
        <w:rPr>
          <w:rStyle w:val="aff"/>
          <w:sz w:val="18"/>
          <w:szCs w:val="18"/>
        </w:rPr>
        <w:footnoteRef/>
      </w:r>
      <w:r>
        <w:rPr>
          <w:sz w:val="18"/>
          <w:szCs w:val="18"/>
        </w:rPr>
        <w:t xml:space="preserve"> </w:t>
      </w:r>
      <w:r>
        <w:rPr>
          <w:rFonts w:ascii="Times New Roman" w:hAnsi="Times New Roman"/>
          <w:sz w:val="18"/>
          <w:szCs w:val="18"/>
        </w:rPr>
        <w:t>Предусматривается в случае отсутствия у Получателя указанного лицевого счета, при наличии в соглашении, заключаемом в соответствии с настоящей Типовой формой, пункта 3.2.1.</w:t>
      </w:r>
    </w:p>
  </w:footnote>
  <w:footnote w:id="81">
    <w:p w:rsidR="00782598" w:rsidRDefault="00782598" w:rsidP="00E84BDA">
      <w:pPr>
        <w:pStyle w:val="afd"/>
        <w:jc w:val="both"/>
      </w:pPr>
      <w:r>
        <w:rPr>
          <w:rStyle w:val="aff"/>
        </w:rPr>
        <w:footnoteRef/>
      </w:r>
      <w:r>
        <w:t xml:space="preserve"> </w:t>
      </w:r>
      <w:r>
        <w:rPr>
          <w:rFonts w:ascii="Times New Roman" w:hAnsi="Times New Roman"/>
          <w:sz w:val="18"/>
          <w:szCs w:val="18"/>
        </w:rPr>
        <w:t xml:space="preserve">Не предусматривается в случае, если </w:t>
      </w:r>
      <w:r>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82">
    <w:p w:rsidR="00782598" w:rsidRDefault="00782598" w:rsidP="00E84BDA">
      <w:pPr>
        <w:pStyle w:val="afd"/>
        <w:jc w:val="both"/>
      </w:pPr>
      <w:r>
        <w:rPr>
          <w:rStyle w:val="aff"/>
        </w:rPr>
        <w:footnoteRef/>
      </w:r>
      <w:r>
        <w:t xml:space="preserve"> </w:t>
      </w:r>
      <w:r>
        <w:rPr>
          <w:rFonts w:ascii="Times New Roman" w:hAnsi="Times New Roman"/>
          <w:sz w:val="18"/>
          <w:szCs w:val="18"/>
        </w:rPr>
        <w:t>Предусматривается при наличии в соглашении пункта 4.1.5, а также в случае, если это установлено Порядком предоставления субсидии.</w:t>
      </w:r>
    </w:p>
  </w:footnote>
  <w:footnote w:id="83">
    <w:p w:rsidR="00782598" w:rsidRDefault="00782598" w:rsidP="00E84BDA">
      <w:pPr>
        <w:pStyle w:val="afd"/>
        <w:jc w:val="both"/>
      </w:pPr>
      <w:r>
        <w:rPr>
          <w:rStyle w:val="aff"/>
        </w:rPr>
        <w:footnoteRef/>
      </w:r>
      <w:r>
        <w:t xml:space="preserve"> </w:t>
      </w:r>
      <w:r>
        <w:rPr>
          <w:rFonts w:ascii="Times New Roman" w:hAnsi="Times New Roman"/>
          <w:sz w:val="18"/>
          <w:szCs w:val="18"/>
        </w:rPr>
        <w:t xml:space="preserve">Сроки представления отчетов, указанных в пункте </w:t>
      </w:r>
      <w:smartTag w:uri="urn:schemas-microsoft-com:office:smarttags" w:element="date">
        <w:smartTagPr>
          <w:attr w:name="ls" w:val="trans"/>
          <w:attr w:name="Month" w:val="3"/>
          <w:attr w:name="Day" w:val="4"/>
          <w:attr w:name="Year" w:val="10"/>
        </w:smartTagPr>
        <w:r>
          <w:rPr>
            <w:rFonts w:ascii="Times New Roman" w:hAnsi="Times New Roman"/>
            <w:sz w:val="18"/>
            <w:szCs w:val="18"/>
          </w:rPr>
          <w:t>4.3.10</w:t>
        </w:r>
      </w:smartTag>
      <w:r>
        <w:rPr>
          <w:rFonts w:ascii="Times New Roman" w:hAnsi="Times New Roman"/>
          <w:sz w:val="18"/>
          <w:szCs w:val="18"/>
        </w:rPr>
        <w:t>, должны соответствовать срокам, установленным Порядком предоставления субсидии, за исключением случаев, когда</w:t>
      </w:r>
      <w:r>
        <w:t xml:space="preserve"> </w:t>
      </w:r>
      <w:r>
        <w:rPr>
          <w:rFonts w:ascii="Times New Roman" w:hAnsi="Times New Roman"/>
          <w:sz w:val="18"/>
          <w:szCs w:val="18"/>
        </w:rPr>
        <w:t xml:space="preserve">Порядком предоставления субсидии </w:t>
      </w:r>
      <w:r>
        <w:rPr>
          <w:rFonts w:ascii="Times New Roman" w:hAnsi="Times New Roman"/>
          <w:sz w:val="18"/>
        </w:rPr>
        <w:t xml:space="preserve">установлено право </w:t>
      </w:r>
      <w:r>
        <w:rPr>
          <w:rFonts w:ascii="Times New Roman" w:hAnsi="Times New Roman"/>
          <w:sz w:val="18"/>
          <w:szCs w:val="18"/>
        </w:rPr>
        <w:t xml:space="preserve">администрации   </w:t>
      </w:r>
      <w:proofErr w:type="gramStart"/>
      <w:r>
        <w:rPr>
          <w:rFonts w:ascii="Times New Roman" w:hAnsi="Times New Roman"/>
          <w:sz w:val="18"/>
          <w:szCs w:val="18"/>
        </w:rPr>
        <w:t>устанавливать</w:t>
      </w:r>
      <w:proofErr w:type="gramEnd"/>
      <w:r>
        <w:rPr>
          <w:rFonts w:ascii="Times New Roman" w:hAnsi="Times New Roman"/>
          <w:sz w:val="18"/>
          <w:szCs w:val="18"/>
        </w:rPr>
        <w:t xml:space="preserve"> сроки и формы представления отчетности в соглашении.</w:t>
      </w:r>
    </w:p>
  </w:footnote>
  <w:footnote w:id="84">
    <w:p w:rsidR="00782598" w:rsidRDefault="00782598" w:rsidP="00E84BDA">
      <w:pPr>
        <w:pStyle w:val="afd"/>
        <w:jc w:val="both"/>
      </w:pPr>
      <w:r>
        <w:rPr>
          <w:rStyle w:val="aff"/>
        </w:rPr>
        <w:footnoteRef/>
      </w:r>
      <w:r>
        <w:t xml:space="preserve"> </w:t>
      </w:r>
      <w:r>
        <w:rPr>
          <w:rFonts w:ascii="Times New Roman" w:hAnsi="Times New Roman"/>
          <w:sz w:val="18"/>
          <w:szCs w:val="18"/>
        </w:rPr>
        <w:t>Предусматривается при наличии в соглашении пункта 4.1.6.1.</w:t>
      </w:r>
    </w:p>
  </w:footnote>
  <w:footnote w:id="85">
    <w:p w:rsidR="00782598" w:rsidRDefault="00782598" w:rsidP="00E84BDA">
      <w:pPr>
        <w:pStyle w:val="afd"/>
        <w:jc w:val="both"/>
      </w:pPr>
      <w:r>
        <w:rPr>
          <w:rStyle w:val="aff"/>
          <w:rFonts w:ascii="Times New Roman" w:hAnsi="Times New Roman"/>
          <w:sz w:val="18"/>
          <w:szCs w:val="18"/>
        </w:rPr>
        <w:footnoteRef/>
      </w:r>
      <w:r>
        <w:rPr>
          <w:rFonts w:ascii="Times New Roman" w:hAnsi="Times New Roman"/>
          <w:sz w:val="18"/>
          <w:szCs w:val="18"/>
        </w:rPr>
        <w:t xml:space="preserve"> Предусматривается при наличии в соглашении пункта 4.1.7.1.2.</w:t>
      </w:r>
    </w:p>
  </w:footnote>
  <w:footnote w:id="86">
    <w:p w:rsidR="00782598" w:rsidRDefault="00782598" w:rsidP="00E84BDA">
      <w:pPr>
        <w:pStyle w:val="afd"/>
        <w:jc w:val="both"/>
      </w:pPr>
      <w:r>
        <w:rPr>
          <w:rStyle w:val="aff"/>
        </w:rPr>
        <w:footnoteRef/>
      </w:r>
      <w:r>
        <w:t xml:space="preserve"> </w:t>
      </w:r>
      <w:r>
        <w:rPr>
          <w:rFonts w:ascii="Times New Roman" w:hAnsi="Times New Roman"/>
          <w:sz w:val="18"/>
          <w:szCs w:val="18"/>
        </w:rPr>
        <w:t>Предусматривается при наличии в соглашении пункта 4.1.9.</w:t>
      </w:r>
    </w:p>
  </w:footnote>
  <w:footnote w:id="87">
    <w:p w:rsidR="00782598" w:rsidRDefault="00782598" w:rsidP="00E84BDA">
      <w:pPr>
        <w:pStyle w:val="afd"/>
      </w:pPr>
      <w:r>
        <w:rPr>
          <w:rStyle w:val="aff"/>
        </w:rPr>
        <w:footnoteRef/>
      </w:r>
      <w:r>
        <w:t xml:space="preserve"> </w:t>
      </w:r>
      <w:r>
        <w:rPr>
          <w:rFonts w:ascii="Times New Roman" w:hAnsi="Times New Roman"/>
          <w:sz w:val="18"/>
          <w:szCs w:val="18"/>
        </w:rPr>
        <w:t>Указывается год предоставления Субсидии.</w:t>
      </w:r>
    </w:p>
  </w:footnote>
  <w:footnote w:id="88">
    <w:p w:rsidR="00782598" w:rsidRDefault="00782598" w:rsidP="00E84BDA">
      <w:pPr>
        <w:pStyle w:val="afd"/>
        <w:jc w:val="both"/>
        <w:rPr>
          <w:rFonts w:ascii="Times New Roman" w:hAnsi="Times New Roman"/>
          <w:sz w:val="18"/>
          <w:szCs w:val="18"/>
        </w:rPr>
      </w:pPr>
      <w:r>
        <w:rPr>
          <w:rStyle w:val="aff"/>
          <w:rFonts w:ascii="Times New Roman" w:hAnsi="Times New Roman"/>
          <w:sz w:val="18"/>
          <w:szCs w:val="18"/>
        </w:rPr>
        <w:footnoteRef/>
      </w:r>
      <w:r>
        <w:rPr>
          <w:rFonts w:ascii="Times New Roman" w:hAnsi="Times New Roman"/>
          <w:sz w:val="18"/>
          <w:szCs w:val="18"/>
        </w:rPr>
        <w:t xml:space="preserve"> Предусматривается при наличии в соглашении пункта 4.2.2. Указывается конкретный срок возврата Получателем остатка Субсидии или ее части, не </w:t>
      </w:r>
      <w:proofErr w:type="gramStart"/>
      <w:r>
        <w:rPr>
          <w:rFonts w:ascii="Times New Roman" w:hAnsi="Times New Roman"/>
          <w:sz w:val="18"/>
          <w:szCs w:val="18"/>
        </w:rPr>
        <w:t>использованных</w:t>
      </w:r>
      <w:proofErr w:type="gramEnd"/>
      <w:r>
        <w:rPr>
          <w:rFonts w:ascii="Times New Roman" w:hAnsi="Times New Roman"/>
          <w:sz w:val="18"/>
          <w:szCs w:val="18"/>
        </w:rPr>
        <w:t xml:space="preserve"> на цели, указанные в разделе </w:t>
      </w:r>
      <w:r>
        <w:rPr>
          <w:rFonts w:ascii="Times New Roman" w:hAnsi="Times New Roman"/>
          <w:sz w:val="18"/>
          <w:szCs w:val="18"/>
          <w:lang w:val="en-US"/>
        </w:rPr>
        <w:t>I</w:t>
      </w:r>
      <w:r w:rsidRPr="00AB115D">
        <w:rPr>
          <w:rFonts w:ascii="Times New Roman" w:hAnsi="Times New Roman"/>
          <w:sz w:val="18"/>
          <w:szCs w:val="18"/>
        </w:rPr>
        <w:t xml:space="preserve"> </w:t>
      </w:r>
      <w:r>
        <w:rPr>
          <w:rFonts w:ascii="Times New Roman" w:hAnsi="Times New Roman"/>
          <w:sz w:val="18"/>
          <w:szCs w:val="18"/>
        </w:rPr>
        <w:t>соглашения, но не позднее срока, установленного бюджетным законодательством Российской Федерации.</w:t>
      </w:r>
    </w:p>
  </w:footnote>
  <w:footnote w:id="89">
    <w:p w:rsidR="00782598" w:rsidRDefault="00782598" w:rsidP="00E84BDA">
      <w:pPr>
        <w:pStyle w:val="afd"/>
        <w:jc w:val="both"/>
        <w:rPr>
          <w:rFonts w:ascii="Times New Roman" w:hAnsi="Times New Roman"/>
          <w:sz w:val="18"/>
          <w:szCs w:val="18"/>
        </w:rPr>
      </w:pPr>
      <w:r>
        <w:rPr>
          <w:rStyle w:val="aff"/>
          <w:rFonts w:ascii="Times New Roman" w:hAnsi="Times New Roman"/>
          <w:sz w:val="18"/>
          <w:szCs w:val="18"/>
        </w:rPr>
        <w:footnoteRef/>
      </w:r>
      <w:r>
        <w:rPr>
          <w:rFonts w:ascii="Times New Roman" w:hAnsi="Times New Roman"/>
          <w:sz w:val="18"/>
          <w:szCs w:val="18"/>
        </w:rPr>
        <w:t xml:space="preserve"> Предусматривается в случае, если это установлено Порядком предоставления субсидии. Указываются иные конкретные обязательства</w:t>
      </w:r>
      <w:r>
        <w:rPr>
          <w:rFonts w:ascii="Times New Roman" w:hAnsi="Times New Roman"/>
          <w:sz w:val="18"/>
        </w:rPr>
        <w:t>, установленные Порядком предоставления субсидии.</w:t>
      </w:r>
    </w:p>
  </w:footnote>
  <w:footnote w:id="90">
    <w:p w:rsidR="00782598" w:rsidRDefault="00782598" w:rsidP="00E84BDA">
      <w:pPr>
        <w:pStyle w:val="afd"/>
      </w:pPr>
      <w:r>
        <w:rPr>
          <w:rStyle w:val="aff"/>
        </w:rPr>
        <w:footnoteRef/>
      </w:r>
      <w:r>
        <w:t xml:space="preserve"> </w:t>
      </w:r>
      <w:r>
        <w:rPr>
          <w:rFonts w:ascii="Times New Roman" w:hAnsi="Times New Roman"/>
          <w:sz w:val="18"/>
          <w:szCs w:val="18"/>
        </w:rPr>
        <w:t>Указывается год, следующий за годом предоставления Субсидии.</w:t>
      </w:r>
    </w:p>
  </w:footnote>
  <w:footnote w:id="91">
    <w:p w:rsidR="00782598" w:rsidRDefault="00782598" w:rsidP="00E84BDA">
      <w:pPr>
        <w:pStyle w:val="afd"/>
        <w:jc w:val="both"/>
        <w:rPr>
          <w:rFonts w:ascii="Times New Roman" w:hAnsi="Times New Roman"/>
          <w:sz w:val="18"/>
          <w:szCs w:val="18"/>
        </w:rPr>
      </w:pPr>
      <w:r>
        <w:rPr>
          <w:rStyle w:val="aff"/>
          <w:rFonts w:ascii="Times New Roman" w:hAnsi="Times New Roman"/>
          <w:sz w:val="18"/>
          <w:szCs w:val="18"/>
        </w:rPr>
        <w:footnoteRef/>
      </w:r>
      <w:r>
        <w:rPr>
          <w:rFonts w:ascii="Times New Roman" w:hAnsi="Times New Roman"/>
          <w:sz w:val="18"/>
          <w:szCs w:val="18"/>
        </w:rPr>
        <w:t xml:space="preserve"> Предусматривается при наличии в соглашении пункта 4.2.2.</w:t>
      </w:r>
    </w:p>
  </w:footnote>
  <w:footnote w:id="92">
    <w:p w:rsidR="00782598" w:rsidRDefault="00782598" w:rsidP="00E84BDA">
      <w:pPr>
        <w:pStyle w:val="afd"/>
        <w:jc w:val="both"/>
      </w:pPr>
      <w:r>
        <w:rPr>
          <w:rStyle w:val="aff"/>
          <w:rFonts w:ascii="Times New Roman" w:hAnsi="Times New Roman"/>
          <w:sz w:val="18"/>
          <w:szCs w:val="18"/>
        </w:rPr>
        <w:footnoteRef/>
      </w:r>
      <w:r>
        <w:rPr>
          <w:rFonts w:ascii="Times New Roman" w:hAnsi="Times New Roman"/>
          <w:sz w:val="18"/>
          <w:szCs w:val="18"/>
        </w:rPr>
        <w:t xml:space="preserve"> Предусматривается в случае, если это установлено Порядком предоставления субсидии. Указываются иные конкретные права, </w:t>
      </w:r>
      <w:r>
        <w:rPr>
          <w:rFonts w:ascii="Times New Roman" w:hAnsi="Times New Roman"/>
          <w:sz w:val="18"/>
        </w:rPr>
        <w:t>установленные Порядком предоставления субсидии.</w:t>
      </w:r>
    </w:p>
  </w:footnote>
  <w:footnote w:id="93">
    <w:p w:rsidR="00782598" w:rsidRDefault="00782598" w:rsidP="00E84BDA">
      <w:pPr>
        <w:pStyle w:val="afd"/>
        <w:jc w:val="both"/>
        <w:rPr>
          <w:rFonts w:ascii="Times New Roman" w:hAnsi="Times New Roman"/>
          <w:sz w:val="18"/>
          <w:szCs w:val="18"/>
        </w:rPr>
      </w:pPr>
      <w:r>
        <w:rPr>
          <w:rStyle w:val="aff"/>
          <w:rFonts w:ascii="Times New Roman" w:hAnsi="Times New Roman"/>
          <w:sz w:val="18"/>
          <w:szCs w:val="18"/>
        </w:rPr>
        <w:footnoteRef/>
      </w:r>
      <w:r>
        <w:rPr>
          <w:rFonts w:ascii="Times New Roman" w:hAnsi="Times New Roman"/>
          <w:sz w:val="18"/>
          <w:szCs w:val="18"/>
        </w:rPr>
        <w:t xml:space="preserve"> Предусматривается в случае, если это установлено Порядком предоставления субсидии. Указываются иные конкретные положения</w:t>
      </w:r>
      <w:r>
        <w:rPr>
          <w:rFonts w:ascii="Times New Roman" w:hAnsi="Times New Roman"/>
          <w:sz w:val="18"/>
        </w:rPr>
        <w:t>, установленные Порядком предоставления субсидии.</w:t>
      </w:r>
    </w:p>
  </w:footnote>
  <w:footnote w:id="94">
    <w:p w:rsidR="00782598" w:rsidRDefault="00782598" w:rsidP="00E84BDA">
      <w:pPr>
        <w:pStyle w:val="afd"/>
        <w:jc w:val="both"/>
        <w:rPr>
          <w:rFonts w:ascii="Times New Roman" w:hAnsi="Times New Roman"/>
          <w:sz w:val="18"/>
          <w:szCs w:val="18"/>
        </w:rPr>
      </w:pPr>
      <w:r>
        <w:rPr>
          <w:rStyle w:val="aff"/>
          <w:rFonts w:ascii="Times New Roman" w:hAnsi="Times New Roman"/>
          <w:sz w:val="18"/>
          <w:szCs w:val="18"/>
        </w:rPr>
        <w:footnoteRef/>
      </w:r>
      <w:r>
        <w:rPr>
          <w:rFonts w:ascii="Times New Roman" w:hAnsi="Times New Roman"/>
          <w:sz w:val="18"/>
          <w:szCs w:val="18"/>
        </w:rPr>
        <w:t xml:space="preserve"> Предусматривается в случае, если это установлено Порядком предоставления субсидии. Указываются иные конкретные условия</w:t>
      </w:r>
      <w:r>
        <w:rPr>
          <w:rFonts w:ascii="Times New Roman" w:hAnsi="Times New Roman"/>
          <w:sz w:val="18"/>
        </w:rPr>
        <w:t xml:space="preserve">, установленные </w:t>
      </w:r>
      <w:r>
        <w:rPr>
          <w:rFonts w:ascii="Times New Roman" w:hAnsi="Times New Roman"/>
          <w:sz w:val="18"/>
          <w:szCs w:val="18"/>
        </w:rPr>
        <w:t>Порядком предоставления субсидии.</w:t>
      </w:r>
    </w:p>
  </w:footnote>
  <w:footnote w:id="95">
    <w:p w:rsidR="00782598" w:rsidRDefault="00782598" w:rsidP="00E84BDA">
      <w:pPr>
        <w:pStyle w:val="afd"/>
        <w:jc w:val="both"/>
      </w:pPr>
      <w:r>
        <w:rPr>
          <w:rStyle w:val="aff"/>
        </w:rPr>
        <w:footnoteRef/>
      </w:r>
      <w:r>
        <w:t xml:space="preserve"> </w:t>
      </w:r>
      <w:r>
        <w:rPr>
          <w:rFonts w:ascii="Times New Roman" w:hAnsi="Times New Roman"/>
          <w:sz w:val="18"/>
          <w:szCs w:val="18"/>
        </w:rPr>
        <w:t xml:space="preserve">Не предусматривается в случае, если </w:t>
      </w:r>
      <w:r>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96">
    <w:p w:rsidR="00782598" w:rsidRDefault="00782598" w:rsidP="00E84BDA">
      <w:pPr>
        <w:pStyle w:val="afd"/>
        <w:jc w:val="both"/>
      </w:pPr>
      <w:r>
        <w:rPr>
          <w:rStyle w:val="aff"/>
        </w:rPr>
        <w:footnoteRef/>
      </w:r>
      <w:r>
        <w:t xml:space="preserve"> </w:t>
      </w:r>
      <w:r>
        <w:rPr>
          <w:rFonts w:ascii="Times New Roman" w:hAnsi="Times New Roman"/>
          <w:sz w:val="18"/>
          <w:szCs w:val="18"/>
        </w:rPr>
        <w:t>Предусматривается в случае, если это установлено Порядком предоставления субсидии.</w:t>
      </w:r>
      <w:r>
        <w:rPr>
          <w:rFonts w:ascii="Times New Roman" w:hAnsi="Times New Roman"/>
          <w:sz w:val="18"/>
        </w:rPr>
        <w:t xml:space="preserve"> </w:t>
      </w:r>
      <w:r>
        <w:rPr>
          <w:rFonts w:ascii="Times New Roman" w:hAnsi="Times New Roman"/>
          <w:sz w:val="18"/>
          <w:szCs w:val="18"/>
        </w:rPr>
        <w:t>Указываются иные конкретные случаи</w:t>
      </w:r>
      <w:r>
        <w:rPr>
          <w:rFonts w:ascii="Times New Roman" w:hAnsi="Times New Roman"/>
          <w:sz w:val="18"/>
        </w:rPr>
        <w:t xml:space="preserve">, установленные </w:t>
      </w:r>
      <w:r>
        <w:rPr>
          <w:rFonts w:ascii="Times New Roman" w:hAnsi="Times New Roman"/>
          <w:sz w:val="18"/>
          <w:szCs w:val="18"/>
        </w:rPr>
        <w:t>Порядком предоставления субсидии.</w:t>
      </w:r>
    </w:p>
  </w:footnote>
  <w:footnote w:id="97">
    <w:p w:rsidR="00782598" w:rsidRDefault="00782598" w:rsidP="00E84BDA">
      <w:pPr>
        <w:pStyle w:val="afd"/>
      </w:pPr>
      <w:r>
        <w:rPr>
          <w:rStyle w:val="aff"/>
        </w:rPr>
        <w:footnoteRef/>
      </w:r>
      <w:r>
        <w:t xml:space="preserve"> </w:t>
      </w:r>
      <w:r>
        <w:rPr>
          <w:rFonts w:ascii="Times New Roman" w:hAnsi="Times New Roman"/>
          <w:sz w:val="18"/>
          <w:szCs w:val="18"/>
        </w:rPr>
        <w:t>Предусматривается в случае, если это установлено Порядком предоставления субсидии.</w:t>
      </w:r>
    </w:p>
  </w:footnote>
  <w:footnote w:id="98">
    <w:p w:rsidR="00782598" w:rsidRDefault="00782598" w:rsidP="00E84BDA">
      <w:pPr>
        <w:pStyle w:val="afd"/>
        <w:jc w:val="both"/>
      </w:pPr>
      <w:r>
        <w:rPr>
          <w:rStyle w:val="aff"/>
        </w:rPr>
        <w:footnoteRef/>
      </w:r>
      <w:r>
        <w:t xml:space="preserve"> </w:t>
      </w:r>
      <w:r>
        <w:rPr>
          <w:rFonts w:ascii="Times New Roman CYR" w:hAnsi="Times New Roman CYR" w:cs="Times New Roman CYR"/>
          <w:sz w:val="18"/>
          <w:szCs w:val="18"/>
        </w:rPr>
        <w:t xml:space="preserve">Заполняется по решению администрации   </w:t>
      </w:r>
      <w:r>
        <w:rPr>
          <w:rFonts w:ascii="Times New Roman" w:hAnsi="Times New Roman"/>
          <w:sz w:val="18"/>
          <w:szCs w:val="18"/>
        </w:rPr>
        <w:t>в случае указания в пункте 1.1.2 соглашения конкретных проектов (мероприятий).</w:t>
      </w:r>
    </w:p>
  </w:footnote>
  <w:footnote w:id="99">
    <w:p w:rsidR="00782598" w:rsidRDefault="00782598" w:rsidP="00E84BDA">
      <w:pPr>
        <w:pStyle w:val="afd"/>
        <w:jc w:val="both"/>
        <w:rPr>
          <w:rFonts w:ascii="Times New Roman CYR" w:hAnsi="Times New Roman CYR"/>
          <w:sz w:val="18"/>
          <w:szCs w:val="18"/>
        </w:rPr>
      </w:pPr>
      <w:r>
        <w:rPr>
          <w:rStyle w:val="aff"/>
          <w:rFonts w:ascii="Times New Roman CYR" w:hAnsi="Times New Roman CYR"/>
          <w:sz w:val="18"/>
          <w:szCs w:val="18"/>
        </w:rPr>
        <w:footnoteRef/>
      </w:r>
      <w:r>
        <w:rPr>
          <w:rFonts w:ascii="Times New Roman CYR" w:hAnsi="Times New Roman CYR"/>
          <w:sz w:val="18"/>
          <w:szCs w:val="18"/>
        </w:rPr>
        <w:t xml:space="preserve"> Указывается в соответствии с пунктом 2.1 соглашения.</w:t>
      </w:r>
    </w:p>
  </w:footnote>
  <w:footnote w:id="100">
    <w:p w:rsidR="00782598" w:rsidRDefault="00782598" w:rsidP="00E84BDA">
      <w:pPr>
        <w:pStyle w:val="ConsPlusNormal"/>
        <w:jc w:val="both"/>
        <w:rPr>
          <w:rFonts w:ascii="Times New Roman CYR" w:hAnsi="Times New Roman CYR" w:cs="Times New Roman"/>
          <w:sz w:val="18"/>
          <w:szCs w:val="18"/>
        </w:rPr>
      </w:pPr>
      <w:r>
        <w:rPr>
          <w:rStyle w:val="aff"/>
          <w:rFonts w:ascii="Times New Roman CYR" w:hAnsi="Times New Roman CYR"/>
          <w:sz w:val="18"/>
          <w:szCs w:val="18"/>
        </w:rPr>
        <w:footnoteRef/>
      </w:r>
      <w:r>
        <w:rPr>
          <w:rFonts w:ascii="Times New Roman CYR" w:hAnsi="Times New Roman CYR"/>
          <w:sz w:val="18"/>
          <w:szCs w:val="18"/>
        </w:rPr>
        <w:t xml:space="preserve"> </w:t>
      </w:r>
      <w:r>
        <w:rPr>
          <w:rFonts w:ascii="Times New Roman CYR" w:hAnsi="Times New Roman CYR" w:cs="Times New Roman"/>
          <w:sz w:val="18"/>
          <w:szCs w:val="18"/>
        </w:rPr>
        <w:t>Указываются конкретные сроки перечисления Субсидии Получателю.</w:t>
      </w:r>
    </w:p>
  </w:footnote>
  <w:footnote w:id="101">
    <w:p w:rsidR="00782598" w:rsidRDefault="00782598" w:rsidP="00E84BDA">
      <w:pPr>
        <w:pStyle w:val="afd"/>
      </w:pPr>
      <w:r>
        <w:rPr>
          <w:rStyle w:val="aff"/>
        </w:rPr>
        <w:footnoteRef/>
      </w:r>
      <w:r>
        <w:t xml:space="preserve"> </w:t>
      </w:r>
      <w:r>
        <w:rPr>
          <w:rFonts w:ascii="Times New Roman CYR" w:hAnsi="Times New Roman CYR" w:cs="Times New Roman CYR"/>
          <w:sz w:val="18"/>
          <w:szCs w:val="18"/>
        </w:rPr>
        <w:t xml:space="preserve">Заполняется по решению администрации   </w:t>
      </w:r>
      <w:r>
        <w:rPr>
          <w:rFonts w:ascii="Times New Roman" w:hAnsi="Times New Roman"/>
          <w:sz w:val="18"/>
          <w:szCs w:val="18"/>
        </w:rPr>
        <w:t>в случае указания в пункте 1.1.2 соглашения конкретных проектов (мероприятий).</w:t>
      </w:r>
    </w:p>
  </w:footnote>
  <w:footnote w:id="102">
    <w:p w:rsidR="00782598" w:rsidRDefault="00782598" w:rsidP="00E84BDA">
      <w:pPr>
        <w:pStyle w:val="afd"/>
        <w:rPr>
          <w:rFonts w:ascii="Times New Roman" w:hAnsi="Times New Roman"/>
          <w:sz w:val="18"/>
        </w:rPr>
      </w:pPr>
      <w:r>
        <w:rPr>
          <w:rStyle w:val="aff"/>
          <w:rFonts w:ascii="Times New Roman" w:hAnsi="Times New Roman"/>
        </w:rPr>
        <w:footnoteRef/>
      </w:r>
      <w:r>
        <w:rPr>
          <w:rFonts w:ascii="Times New Roman" w:hAnsi="Times New Roman"/>
        </w:rPr>
        <w:t xml:space="preserve"> </w:t>
      </w:r>
      <w:r>
        <w:rPr>
          <w:rFonts w:ascii="Times New Roman" w:hAnsi="Times New Roman"/>
          <w:sz w:val="18"/>
        </w:rPr>
        <w:t>Наименование  показателя, указываемого в настоящей таблице должно соответствовать наименованию показателя, указанному в графе 2 приложения № 2 к соглашению.</w:t>
      </w:r>
    </w:p>
  </w:footnote>
  <w:footnote w:id="103">
    <w:p w:rsidR="00782598" w:rsidRDefault="00782598" w:rsidP="00E84BDA">
      <w:pPr>
        <w:pStyle w:val="afd"/>
        <w:rPr>
          <w:sz w:val="18"/>
        </w:rPr>
      </w:pPr>
      <w:r>
        <w:rPr>
          <w:rStyle w:val="aff"/>
        </w:rPr>
        <w:footnoteRef/>
      </w:r>
      <w:r>
        <w:t xml:space="preserve"> </w:t>
      </w:r>
      <w:r>
        <w:rPr>
          <w:rFonts w:ascii="Times New Roman CYR" w:hAnsi="Times New Roman CYR" w:cs="Times New Roman CYR"/>
          <w:sz w:val="18"/>
          <w:szCs w:val="18"/>
        </w:rPr>
        <w:t xml:space="preserve">Заполняется по решению администрации   </w:t>
      </w:r>
      <w:r>
        <w:rPr>
          <w:rFonts w:ascii="Times New Roman" w:hAnsi="Times New Roman"/>
          <w:sz w:val="18"/>
          <w:szCs w:val="18"/>
        </w:rPr>
        <w:t>в случае указания в пункте 1.1.2 соглашения конкретных проектов (мероприятий).</w:t>
      </w:r>
    </w:p>
  </w:footnote>
  <w:footnote w:id="104">
    <w:p w:rsidR="00782598" w:rsidRDefault="00782598" w:rsidP="00E84BDA">
      <w:pPr>
        <w:pStyle w:val="afd"/>
        <w:rPr>
          <w:rFonts w:ascii="Times New Roman" w:hAnsi="Times New Roman"/>
          <w:sz w:val="18"/>
        </w:rPr>
      </w:pPr>
      <w:r>
        <w:rPr>
          <w:rStyle w:val="aff"/>
        </w:rPr>
        <w:footnoteRef/>
      </w:r>
      <w:r>
        <w:t xml:space="preserve"> </w:t>
      </w:r>
      <w:r>
        <w:rPr>
          <w:rFonts w:ascii="Times New Roman" w:hAnsi="Times New Roman"/>
          <w:sz w:val="18"/>
        </w:rPr>
        <w:t>Плановое значение показателя, указываемого в настоящей таблице должно соответствовать плановому значению показателя, указанному в графе 6 приложения № 2 к соглашению.</w:t>
      </w:r>
    </w:p>
    <w:p w:rsidR="00782598" w:rsidRDefault="00782598" w:rsidP="00E84BDA">
      <w:pPr>
        <w:pStyle w:val="afd"/>
        <w:rPr>
          <w:rFonts w:ascii="Times New Roman" w:hAnsi="Times New Roman"/>
        </w:rPr>
      </w:pPr>
    </w:p>
  </w:footnote>
  <w:footnote w:id="105">
    <w:p w:rsidR="00782598" w:rsidRDefault="00782598" w:rsidP="00E84BDA">
      <w:pPr>
        <w:pStyle w:val="afd"/>
      </w:pPr>
      <w:r>
        <w:rPr>
          <w:rStyle w:val="aff"/>
        </w:rPr>
        <w:footnoteRef/>
      </w:r>
      <w:r>
        <w:t xml:space="preserve"> </w:t>
      </w:r>
      <w:r>
        <w:rPr>
          <w:rFonts w:ascii="Times New Roman" w:hAnsi="Times New Roman"/>
          <w:sz w:val="18"/>
        </w:rPr>
        <w:t>Настоящий отчет составляется нарастающим итогом с начала текущего финансового года.</w:t>
      </w:r>
    </w:p>
  </w:footnote>
  <w:footnote w:id="106">
    <w:p w:rsidR="00782598" w:rsidRDefault="00782598" w:rsidP="00E84BDA">
      <w:pPr>
        <w:pStyle w:val="afd"/>
        <w:jc w:val="both"/>
        <w:rPr>
          <w:rFonts w:ascii="Times New Roman" w:hAnsi="Times New Roman"/>
        </w:rPr>
      </w:pPr>
      <w:r>
        <w:rPr>
          <w:rStyle w:val="aff"/>
        </w:rPr>
        <w:footnoteRef/>
      </w:r>
      <w:r>
        <w:t xml:space="preserve"> </w:t>
      </w:r>
      <w:r>
        <w:rPr>
          <w:rFonts w:ascii="Times New Roman" w:hAnsi="Times New Roman"/>
          <w:sz w:val="18"/>
        </w:rPr>
        <w:t>Строки 100-220, 500-520 не предусматриваются в настоящем отчете в случае, если предоставление Субсидии осуществляется в рамках казначейского сопровождения в порядке, установленном бюджетным законодательством Российской Федерации.</w:t>
      </w:r>
    </w:p>
  </w:footnote>
  <w:footnote w:id="107">
    <w:p w:rsidR="00782598" w:rsidRDefault="00782598" w:rsidP="00E84BDA">
      <w:pPr>
        <w:pStyle w:val="afd"/>
      </w:pPr>
      <w:r>
        <w:rPr>
          <w:rStyle w:val="aff"/>
        </w:rPr>
        <w:footnoteRef/>
      </w:r>
      <w:r>
        <w:t xml:space="preserve"> </w:t>
      </w:r>
      <w:r>
        <w:rPr>
          <w:rFonts w:ascii="Times New Roman" w:hAnsi="Times New Roman"/>
          <w:sz w:val="18"/>
        </w:rPr>
        <w:t>Коды направлений расходования Субсидии, указываемые в настоящем отчете, должны соответствовать кодам, указанным в Сведения</w:t>
      </w:r>
      <w:r>
        <w:rPr>
          <w:rFonts w:ascii="Times New Roman" w:hAnsi="Times New Roman"/>
          <w:color w:val="000000"/>
          <w:sz w:val="18"/>
        </w:rPr>
        <w:t>х.</w:t>
      </w:r>
    </w:p>
  </w:footnote>
  <w:footnote w:id="108">
    <w:p w:rsidR="00782598" w:rsidRDefault="00782598" w:rsidP="00E84BDA">
      <w:pPr>
        <w:pStyle w:val="afd"/>
      </w:pPr>
      <w:r>
        <w:rPr>
          <w:rStyle w:val="aff"/>
        </w:rPr>
        <w:footnoteRef/>
      </w:r>
      <w:r>
        <w:t xml:space="preserve"> </w:t>
      </w:r>
      <w:r>
        <w:rPr>
          <w:rFonts w:ascii="Times New Roman" w:hAnsi="Times New Roman"/>
          <w:sz w:val="18"/>
        </w:rPr>
        <w:t>Наименование  показателя, указываемого в настоящей таблице должно соответствовать наименованию показателя, указанному в графе 2 приложения № 2 к соглашению.</w:t>
      </w:r>
    </w:p>
  </w:footnote>
  <w:footnote w:id="109">
    <w:p w:rsidR="00782598" w:rsidRDefault="00782598" w:rsidP="00E84BDA">
      <w:pPr>
        <w:pStyle w:val="afd"/>
      </w:pPr>
      <w:r>
        <w:rPr>
          <w:rStyle w:val="aff"/>
        </w:rPr>
        <w:footnoteRef/>
      </w:r>
      <w:r>
        <w:t xml:space="preserve"> </w:t>
      </w:r>
      <w:r>
        <w:rPr>
          <w:rFonts w:ascii="Times New Roman CYR" w:hAnsi="Times New Roman CYR" w:cs="Times New Roman CYR"/>
          <w:sz w:val="18"/>
          <w:szCs w:val="18"/>
        </w:rPr>
        <w:t xml:space="preserve">Заполняется по решению администрации   </w:t>
      </w:r>
      <w:r>
        <w:rPr>
          <w:rFonts w:ascii="Times New Roman" w:hAnsi="Times New Roman"/>
          <w:sz w:val="18"/>
          <w:szCs w:val="18"/>
        </w:rPr>
        <w:t>в случае указания в пункте 1.1.2 соглашения конкретных проектов (мероприятий).</w:t>
      </w:r>
    </w:p>
  </w:footnote>
  <w:footnote w:id="110">
    <w:p w:rsidR="00782598" w:rsidRDefault="00782598" w:rsidP="00E84BDA">
      <w:pPr>
        <w:pStyle w:val="afd"/>
      </w:pPr>
      <w:r>
        <w:rPr>
          <w:rStyle w:val="aff"/>
        </w:rPr>
        <w:footnoteRef/>
      </w:r>
      <w:r>
        <w:t xml:space="preserve"> </w:t>
      </w:r>
      <w:r>
        <w:rPr>
          <w:rFonts w:ascii="Times New Roman" w:hAnsi="Times New Roman"/>
          <w:sz w:val="18"/>
        </w:rPr>
        <w:t>Плановое значение показателя, указываемого в настоящей таблице должно соответствовать плановому значению показателя, указанному в графе 6 приложения № 2 к соглашению.</w:t>
      </w:r>
    </w:p>
  </w:footnote>
  <w:footnote w:id="111">
    <w:p w:rsidR="00782598" w:rsidRDefault="00782598" w:rsidP="00E84BDA">
      <w:pPr>
        <w:pStyle w:val="afd"/>
      </w:pPr>
      <w:r>
        <w:rPr>
          <w:rStyle w:val="aff"/>
        </w:rPr>
        <w:footnoteRef/>
      </w:r>
      <w:r>
        <w:t xml:space="preserve"> </w:t>
      </w:r>
      <w:r>
        <w:rPr>
          <w:rFonts w:ascii="Times New Roman" w:hAnsi="Times New Roman"/>
          <w:sz w:val="18"/>
          <w:szCs w:val="18"/>
        </w:rPr>
        <w:t>Достигнутое значение показателя, указываемого в настоящей таблице должно соответствовать достигнутому значению показателя, указанному в графе 7 приложения № 3 к соглашению  на соответствующую дату.</w:t>
      </w:r>
    </w:p>
  </w:footnote>
  <w:footnote w:id="112">
    <w:p w:rsidR="00782598" w:rsidRDefault="00782598" w:rsidP="00E84BDA">
      <w:pPr>
        <w:pStyle w:val="afd"/>
      </w:pPr>
      <w:r>
        <w:rPr>
          <w:rStyle w:val="aff"/>
        </w:rPr>
        <w:footnoteRef/>
      </w:r>
      <w:r>
        <w:t xml:space="preserve"> </w:t>
      </w:r>
      <w:r>
        <w:rPr>
          <w:rFonts w:ascii="Times New Roman" w:hAnsi="Times New Roman"/>
          <w:sz w:val="18"/>
        </w:rPr>
        <w:t>Заполняется при необходимости.</w:t>
      </w:r>
    </w:p>
  </w:footnote>
  <w:footnote w:id="113">
    <w:p w:rsidR="00782598" w:rsidRPr="00A86D22" w:rsidRDefault="00782598" w:rsidP="002602C7">
      <w:pPr>
        <w:pStyle w:val="afd"/>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name w:val="WW8Num3"/>
    <w:lvl w:ilvl="0">
      <w:start w:val="1"/>
      <w:numFmt w:val="decimal"/>
      <w:lvlText w:val="%1."/>
      <w:lvlJc w:val="left"/>
      <w:pPr>
        <w:tabs>
          <w:tab w:val="num" w:pos="795"/>
        </w:tabs>
        <w:ind w:left="795" w:hanging="435"/>
      </w:pPr>
    </w:lvl>
  </w:abstractNum>
  <w:abstractNum w:abstractNumId="2">
    <w:nsid w:val="00000004"/>
    <w:multiLevelType w:val="singleLevel"/>
    <w:tmpl w:val="00000004"/>
    <w:name w:val="WW8Num4"/>
    <w:lvl w:ilvl="0">
      <w:start w:val="1"/>
      <w:numFmt w:val="decimal"/>
      <w:lvlText w:val="%1."/>
      <w:lvlJc w:val="left"/>
      <w:pPr>
        <w:tabs>
          <w:tab w:val="num" w:pos="795"/>
        </w:tabs>
        <w:ind w:left="795" w:hanging="435"/>
      </w:pPr>
    </w:lvl>
  </w:abstractNum>
  <w:abstractNum w:abstractNumId="3">
    <w:nsid w:val="00000005"/>
    <w:multiLevelType w:val="singleLevel"/>
    <w:tmpl w:val="00000005"/>
    <w:name w:val="WW8Num5"/>
    <w:lvl w:ilvl="0">
      <w:start w:val="1"/>
      <w:numFmt w:val="decimal"/>
      <w:lvlText w:val="%1."/>
      <w:lvlJc w:val="left"/>
      <w:pPr>
        <w:tabs>
          <w:tab w:val="num" w:pos="1503"/>
        </w:tabs>
        <w:ind w:left="1503" w:hanging="435"/>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25A6AD5"/>
    <w:multiLevelType w:val="hybridMultilevel"/>
    <w:tmpl w:val="52920130"/>
    <w:lvl w:ilvl="0" w:tplc="E216E250">
      <w:start w:val="1"/>
      <w:numFmt w:val="decimal"/>
      <w:lvlText w:val="%1)"/>
      <w:lvlJc w:val="left"/>
      <w:pPr>
        <w:ind w:left="115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592ADC6">
      <w:start w:val="1"/>
      <w:numFmt w:val="lowerLetter"/>
      <w:lvlText w:val="%2"/>
      <w:lvlJc w:val="left"/>
      <w:pPr>
        <w:ind w:left="18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9AE4644">
      <w:start w:val="1"/>
      <w:numFmt w:val="lowerRoman"/>
      <w:lvlText w:val="%3"/>
      <w:lvlJc w:val="left"/>
      <w:pPr>
        <w:ind w:left="25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F264B2">
      <w:start w:val="1"/>
      <w:numFmt w:val="decimal"/>
      <w:lvlText w:val="%4"/>
      <w:lvlJc w:val="left"/>
      <w:pPr>
        <w:ind w:left="32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FC88CBE">
      <w:start w:val="1"/>
      <w:numFmt w:val="lowerLetter"/>
      <w:lvlText w:val="%5"/>
      <w:lvlJc w:val="left"/>
      <w:pPr>
        <w:ind w:left="39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5549A22">
      <w:start w:val="1"/>
      <w:numFmt w:val="lowerRoman"/>
      <w:lvlText w:val="%6"/>
      <w:lvlJc w:val="left"/>
      <w:pPr>
        <w:ind w:left="47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A346794">
      <w:start w:val="1"/>
      <w:numFmt w:val="decimal"/>
      <w:lvlText w:val="%7"/>
      <w:lvlJc w:val="left"/>
      <w:pPr>
        <w:ind w:left="54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C2C7490">
      <w:start w:val="1"/>
      <w:numFmt w:val="lowerLetter"/>
      <w:lvlText w:val="%8"/>
      <w:lvlJc w:val="left"/>
      <w:pPr>
        <w:ind w:left="61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58A7994">
      <w:start w:val="1"/>
      <w:numFmt w:val="lowerRoman"/>
      <w:lvlText w:val="%9"/>
      <w:lvlJc w:val="left"/>
      <w:pPr>
        <w:ind w:left="68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0FF9731D"/>
    <w:multiLevelType w:val="singleLevel"/>
    <w:tmpl w:val="D2BE5368"/>
    <w:lvl w:ilvl="0">
      <w:start w:val="1"/>
      <w:numFmt w:val="upperRoman"/>
      <w:pStyle w:val="41"/>
      <w:lvlText w:val="%1."/>
      <w:lvlJc w:val="left"/>
      <w:pPr>
        <w:ind w:left="1637" w:hanging="360"/>
      </w:pPr>
      <w:rPr>
        <w:rFonts w:ascii="Times New Roman" w:hAnsi="Times New Roman" w:hint="default"/>
        <w:b/>
        <w:i w:val="0"/>
        <w:sz w:val="28"/>
        <w:u w:val="none"/>
      </w:rPr>
    </w:lvl>
  </w:abstractNum>
  <w:abstractNum w:abstractNumId="8">
    <w:nsid w:val="115179BF"/>
    <w:multiLevelType w:val="multilevel"/>
    <w:tmpl w:val="82B2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5B7160"/>
    <w:multiLevelType w:val="hybridMultilevel"/>
    <w:tmpl w:val="916E9E0E"/>
    <w:lvl w:ilvl="0" w:tplc="1BDC3AEA">
      <w:start w:val="1"/>
      <w:numFmt w:val="bullet"/>
      <w:lvlText w:val=""/>
      <w:lvlJc w:val="left"/>
      <w:pPr>
        <w:tabs>
          <w:tab w:val="num" w:pos="0"/>
        </w:tabs>
        <w:ind w:left="0" w:hanging="284"/>
      </w:pPr>
      <w:rPr>
        <w:rFonts w:ascii="Symbol" w:hAnsi="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10">
    <w:nsid w:val="1CBB6ED4"/>
    <w:multiLevelType w:val="hybridMultilevel"/>
    <w:tmpl w:val="F6AA6710"/>
    <w:lvl w:ilvl="0" w:tplc="2C307F2A">
      <w:start w:val="8"/>
      <w:numFmt w:val="decimal"/>
      <w:lvlText w:val="%1."/>
      <w:lvlJc w:val="left"/>
      <w:pPr>
        <w:ind w:left="3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F403396">
      <w:start w:val="1"/>
      <w:numFmt w:val="lowerLetter"/>
      <w:lvlText w:val="%2"/>
      <w:lvlJc w:val="left"/>
      <w:pPr>
        <w:ind w:left="18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A4624F6">
      <w:start w:val="1"/>
      <w:numFmt w:val="lowerRoman"/>
      <w:lvlText w:val="%3"/>
      <w:lvlJc w:val="left"/>
      <w:pPr>
        <w:ind w:left="252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6D81D94">
      <w:start w:val="1"/>
      <w:numFmt w:val="decimal"/>
      <w:lvlText w:val="%4"/>
      <w:lvlJc w:val="left"/>
      <w:pPr>
        <w:ind w:left="324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F446CFC">
      <w:start w:val="1"/>
      <w:numFmt w:val="lowerLetter"/>
      <w:lvlText w:val="%5"/>
      <w:lvlJc w:val="left"/>
      <w:pPr>
        <w:ind w:left="396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ED88844">
      <w:start w:val="1"/>
      <w:numFmt w:val="lowerRoman"/>
      <w:lvlText w:val="%6"/>
      <w:lvlJc w:val="left"/>
      <w:pPr>
        <w:ind w:left="468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D724EB0">
      <w:start w:val="1"/>
      <w:numFmt w:val="decimal"/>
      <w:lvlText w:val="%7"/>
      <w:lvlJc w:val="left"/>
      <w:pPr>
        <w:ind w:left="54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EF858CE">
      <w:start w:val="1"/>
      <w:numFmt w:val="lowerLetter"/>
      <w:lvlText w:val="%8"/>
      <w:lvlJc w:val="left"/>
      <w:pPr>
        <w:ind w:left="612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456DB8A">
      <w:start w:val="1"/>
      <w:numFmt w:val="lowerRoman"/>
      <w:lvlText w:val="%9"/>
      <w:lvlJc w:val="left"/>
      <w:pPr>
        <w:ind w:left="684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nsid w:val="1D8F3244"/>
    <w:multiLevelType w:val="hybridMultilevel"/>
    <w:tmpl w:val="8D768BF0"/>
    <w:lvl w:ilvl="0" w:tplc="5BAA129C">
      <w:start w:val="2"/>
      <w:numFmt w:val="upperRoman"/>
      <w:lvlText w:val="%1."/>
      <w:lvlJc w:val="left"/>
      <w:pPr>
        <w:tabs>
          <w:tab w:val="num" w:pos="1080"/>
        </w:tabs>
        <w:ind w:left="1080" w:hanging="720"/>
      </w:pPr>
    </w:lvl>
    <w:lvl w:ilvl="1" w:tplc="1BDC3AEA">
      <w:start w:val="1"/>
      <w:numFmt w:val="bullet"/>
      <w:lvlText w:val=""/>
      <w:lvlJc w:val="left"/>
      <w:pPr>
        <w:tabs>
          <w:tab w:val="num" w:pos="1364"/>
        </w:tabs>
        <w:ind w:left="1364" w:hanging="284"/>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E084CAB"/>
    <w:multiLevelType w:val="hybridMultilevel"/>
    <w:tmpl w:val="EAF69A04"/>
    <w:lvl w:ilvl="0" w:tplc="0554D55C">
      <w:start w:val="1"/>
      <w:numFmt w:val="decimal"/>
      <w:lvlText w:val="%1."/>
      <w:lvlJc w:val="left"/>
      <w:pPr>
        <w:ind w:left="1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80CF1FC">
      <w:start w:val="1"/>
      <w:numFmt w:val="lowerLetter"/>
      <w:lvlText w:val="%2"/>
      <w:lvlJc w:val="left"/>
      <w:pPr>
        <w:ind w:left="180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7849A72">
      <w:start w:val="1"/>
      <w:numFmt w:val="lowerRoman"/>
      <w:lvlText w:val="%3"/>
      <w:lvlJc w:val="left"/>
      <w:pPr>
        <w:ind w:left="252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4C21548">
      <w:start w:val="1"/>
      <w:numFmt w:val="decimal"/>
      <w:lvlText w:val="%4"/>
      <w:lvlJc w:val="left"/>
      <w:pPr>
        <w:ind w:left="324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8D64A9E">
      <w:start w:val="1"/>
      <w:numFmt w:val="lowerLetter"/>
      <w:lvlText w:val="%5"/>
      <w:lvlJc w:val="left"/>
      <w:pPr>
        <w:ind w:left="39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FF64B94">
      <w:start w:val="1"/>
      <w:numFmt w:val="lowerRoman"/>
      <w:lvlText w:val="%6"/>
      <w:lvlJc w:val="left"/>
      <w:pPr>
        <w:ind w:left="46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D4AA8DE">
      <w:start w:val="1"/>
      <w:numFmt w:val="decimal"/>
      <w:lvlText w:val="%7"/>
      <w:lvlJc w:val="left"/>
      <w:pPr>
        <w:ind w:left="540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26C38E">
      <w:start w:val="1"/>
      <w:numFmt w:val="lowerLetter"/>
      <w:lvlText w:val="%8"/>
      <w:lvlJc w:val="left"/>
      <w:pPr>
        <w:ind w:left="612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CF0E7A4">
      <w:start w:val="1"/>
      <w:numFmt w:val="lowerRoman"/>
      <w:lvlText w:val="%9"/>
      <w:lvlJc w:val="left"/>
      <w:pPr>
        <w:ind w:left="684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nsid w:val="20C25A7E"/>
    <w:multiLevelType w:val="hybridMultilevel"/>
    <w:tmpl w:val="980EC80C"/>
    <w:lvl w:ilvl="0" w:tplc="ECA40EB0">
      <w:start w:val="16"/>
      <w:numFmt w:val="decimal"/>
      <w:lvlText w:val="%1."/>
      <w:lvlJc w:val="left"/>
      <w:pPr>
        <w:ind w:left="2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BF0263C">
      <w:start w:val="1"/>
      <w:numFmt w:val="lowerLetter"/>
      <w:lvlText w:val="%2"/>
      <w:lvlJc w:val="left"/>
      <w:pPr>
        <w:ind w:left="1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3F0D23A">
      <w:start w:val="1"/>
      <w:numFmt w:val="lowerRoman"/>
      <w:lvlText w:val="%3"/>
      <w:lvlJc w:val="left"/>
      <w:pPr>
        <w:ind w:left="25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93C5722">
      <w:start w:val="1"/>
      <w:numFmt w:val="decimal"/>
      <w:lvlText w:val="%4"/>
      <w:lvlJc w:val="left"/>
      <w:pPr>
        <w:ind w:left="32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2600778">
      <w:start w:val="1"/>
      <w:numFmt w:val="lowerLetter"/>
      <w:lvlText w:val="%5"/>
      <w:lvlJc w:val="left"/>
      <w:pPr>
        <w:ind w:left="39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0867392">
      <w:start w:val="1"/>
      <w:numFmt w:val="lowerRoman"/>
      <w:lvlText w:val="%6"/>
      <w:lvlJc w:val="left"/>
      <w:pPr>
        <w:ind w:left="47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90C3530">
      <w:start w:val="1"/>
      <w:numFmt w:val="decimal"/>
      <w:lvlText w:val="%7"/>
      <w:lvlJc w:val="left"/>
      <w:pPr>
        <w:ind w:left="54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09AD672">
      <w:start w:val="1"/>
      <w:numFmt w:val="lowerLetter"/>
      <w:lvlText w:val="%8"/>
      <w:lvlJc w:val="left"/>
      <w:pPr>
        <w:ind w:left="61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C32C614">
      <w:start w:val="1"/>
      <w:numFmt w:val="lowerRoman"/>
      <w:lvlText w:val="%9"/>
      <w:lvlJc w:val="left"/>
      <w:pPr>
        <w:ind w:left="68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4">
    <w:nsid w:val="20EA7A42"/>
    <w:multiLevelType w:val="hybridMultilevel"/>
    <w:tmpl w:val="8836FE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1F55C5E"/>
    <w:multiLevelType w:val="hybridMultilevel"/>
    <w:tmpl w:val="7CD687B8"/>
    <w:lvl w:ilvl="0" w:tplc="1D56E3C6">
      <w:start w:val="1"/>
      <w:numFmt w:val="decimal"/>
      <w:lvlText w:val="%1)"/>
      <w:lvlJc w:val="left"/>
      <w:pPr>
        <w:ind w:left="13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A249DC2">
      <w:start w:val="1"/>
      <w:numFmt w:val="lowerLetter"/>
      <w:lvlText w:val="%2"/>
      <w:lvlJc w:val="left"/>
      <w:pPr>
        <w:ind w:left="1812"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9186246A">
      <w:start w:val="1"/>
      <w:numFmt w:val="lowerRoman"/>
      <w:lvlText w:val="%3"/>
      <w:lvlJc w:val="left"/>
      <w:pPr>
        <w:ind w:left="2532"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766A4A54">
      <w:start w:val="1"/>
      <w:numFmt w:val="decimal"/>
      <w:lvlText w:val="%4"/>
      <w:lvlJc w:val="left"/>
      <w:pPr>
        <w:ind w:left="3252"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DEB2E9D6">
      <w:start w:val="1"/>
      <w:numFmt w:val="lowerLetter"/>
      <w:lvlText w:val="%5"/>
      <w:lvlJc w:val="left"/>
      <w:pPr>
        <w:ind w:left="3972"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5501800">
      <w:start w:val="1"/>
      <w:numFmt w:val="lowerRoman"/>
      <w:lvlText w:val="%6"/>
      <w:lvlJc w:val="left"/>
      <w:pPr>
        <w:ind w:left="4692"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0F2C7102">
      <w:start w:val="1"/>
      <w:numFmt w:val="decimal"/>
      <w:lvlText w:val="%7"/>
      <w:lvlJc w:val="left"/>
      <w:pPr>
        <w:ind w:left="5412"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F1607F34">
      <w:start w:val="1"/>
      <w:numFmt w:val="lowerLetter"/>
      <w:lvlText w:val="%8"/>
      <w:lvlJc w:val="left"/>
      <w:pPr>
        <w:ind w:left="6132"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9376ACDC">
      <w:start w:val="1"/>
      <w:numFmt w:val="lowerRoman"/>
      <w:lvlText w:val="%9"/>
      <w:lvlJc w:val="left"/>
      <w:pPr>
        <w:ind w:left="6852"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6">
    <w:nsid w:val="233A1184"/>
    <w:multiLevelType w:val="multilevel"/>
    <w:tmpl w:val="5EE4B9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35A5F1F"/>
    <w:multiLevelType w:val="hybridMultilevel"/>
    <w:tmpl w:val="04F6CC64"/>
    <w:lvl w:ilvl="0" w:tplc="A420F21E">
      <w:start w:val="1"/>
      <w:numFmt w:val="decimal"/>
      <w:lvlText w:val="%1)"/>
      <w:lvlJc w:val="left"/>
      <w:pPr>
        <w:ind w:left="39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F00E08CE">
      <w:start w:val="1"/>
      <w:numFmt w:val="lowerLetter"/>
      <w:lvlText w:val="%2"/>
      <w:lvlJc w:val="left"/>
      <w:pPr>
        <w:ind w:left="184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02000A52">
      <w:start w:val="1"/>
      <w:numFmt w:val="lowerRoman"/>
      <w:lvlText w:val="%3"/>
      <w:lvlJc w:val="left"/>
      <w:pPr>
        <w:ind w:left="256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3B0E097A">
      <w:start w:val="1"/>
      <w:numFmt w:val="decimal"/>
      <w:lvlText w:val="%4"/>
      <w:lvlJc w:val="left"/>
      <w:pPr>
        <w:ind w:left="328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12AE06C6">
      <w:start w:val="1"/>
      <w:numFmt w:val="lowerLetter"/>
      <w:lvlText w:val="%5"/>
      <w:lvlJc w:val="left"/>
      <w:pPr>
        <w:ind w:left="400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26AE36BE">
      <w:start w:val="1"/>
      <w:numFmt w:val="lowerRoman"/>
      <w:lvlText w:val="%6"/>
      <w:lvlJc w:val="left"/>
      <w:pPr>
        <w:ind w:left="472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77EC015A">
      <w:start w:val="1"/>
      <w:numFmt w:val="decimal"/>
      <w:lvlText w:val="%7"/>
      <w:lvlJc w:val="left"/>
      <w:pPr>
        <w:ind w:left="544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129C3036">
      <w:start w:val="1"/>
      <w:numFmt w:val="lowerLetter"/>
      <w:lvlText w:val="%8"/>
      <w:lvlJc w:val="left"/>
      <w:pPr>
        <w:ind w:left="616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D35E47F2">
      <w:start w:val="1"/>
      <w:numFmt w:val="lowerRoman"/>
      <w:lvlText w:val="%9"/>
      <w:lvlJc w:val="left"/>
      <w:pPr>
        <w:ind w:left="688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8">
    <w:nsid w:val="251A7E96"/>
    <w:multiLevelType w:val="hybridMultilevel"/>
    <w:tmpl w:val="21EE05C4"/>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26013E39"/>
    <w:multiLevelType w:val="hybridMultilevel"/>
    <w:tmpl w:val="8814D0A6"/>
    <w:lvl w:ilvl="0" w:tplc="F6BE9CC2">
      <w:start w:val="4"/>
      <w:numFmt w:val="decimal"/>
      <w:lvlText w:val="%1)"/>
      <w:lvlJc w:val="left"/>
      <w:pPr>
        <w:ind w:left="293"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48BA6794">
      <w:start w:val="1"/>
      <w:numFmt w:val="lowerLetter"/>
      <w:lvlText w:val="%2"/>
      <w:lvlJc w:val="left"/>
      <w:pPr>
        <w:ind w:left="179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0674EC7A">
      <w:start w:val="1"/>
      <w:numFmt w:val="lowerRoman"/>
      <w:lvlText w:val="%3"/>
      <w:lvlJc w:val="left"/>
      <w:pPr>
        <w:ind w:left="251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C4326458">
      <w:start w:val="1"/>
      <w:numFmt w:val="decimal"/>
      <w:lvlText w:val="%4"/>
      <w:lvlJc w:val="left"/>
      <w:pPr>
        <w:ind w:left="323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18BE9EC8">
      <w:start w:val="1"/>
      <w:numFmt w:val="lowerLetter"/>
      <w:lvlText w:val="%5"/>
      <w:lvlJc w:val="left"/>
      <w:pPr>
        <w:ind w:left="395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D7D81822">
      <w:start w:val="1"/>
      <w:numFmt w:val="lowerRoman"/>
      <w:lvlText w:val="%6"/>
      <w:lvlJc w:val="left"/>
      <w:pPr>
        <w:ind w:left="467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543AC2CC">
      <w:start w:val="1"/>
      <w:numFmt w:val="decimal"/>
      <w:lvlText w:val="%7"/>
      <w:lvlJc w:val="left"/>
      <w:pPr>
        <w:ind w:left="539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40C6904">
      <w:start w:val="1"/>
      <w:numFmt w:val="lowerLetter"/>
      <w:lvlText w:val="%8"/>
      <w:lvlJc w:val="left"/>
      <w:pPr>
        <w:ind w:left="611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5A12E25A">
      <w:start w:val="1"/>
      <w:numFmt w:val="lowerRoman"/>
      <w:lvlText w:val="%9"/>
      <w:lvlJc w:val="left"/>
      <w:pPr>
        <w:ind w:left="683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0">
    <w:nsid w:val="32505CEE"/>
    <w:multiLevelType w:val="hybridMultilevel"/>
    <w:tmpl w:val="BB924C30"/>
    <w:lvl w:ilvl="0" w:tplc="2874473E">
      <w:start w:val="4"/>
      <w:numFmt w:val="decimal"/>
      <w:lvlText w:val="%1)"/>
      <w:lvlJc w:val="left"/>
      <w:pPr>
        <w:ind w:left="2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9AD6A630">
      <w:start w:val="1"/>
      <w:numFmt w:val="lowerLetter"/>
      <w:lvlText w:val="%2"/>
      <w:lvlJc w:val="left"/>
      <w:pPr>
        <w:ind w:left="182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EA02112C">
      <w:start w:val="1"/>
      <w:numFmt w:val="lowerRoman"/>
      <w:lvlText w:val="%3"/>
      <w:lvlJc w:val="left"/>
      <w:pPr>
        <w:ind w:left="254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382A0FC6">
      <w:start w:val="1"/>
      <w:numFmt w:val="decimal"/>
      <w:lvlText w:val="%4"/>
      <w:lvlJc w:val="left"/>
      <w:pPr>
        <w:ind w:left="326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6C9C17D2">
      <w:start w:val="1"/>
      <w:numFmt w:val="lowerLetter"/>
      <w:lvlText w:val="%5"/>
      <w:lvlJc w:val="left"/>
      <w:pPr>
        <w:ind w:left="398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030FF4E">
      <w:start w:val="1"/>
      <w:numFmt w:val="lowerRoman"/>
      <w:lvlText w:val="%6"/>
      <w:lvlJc w:val="left"/>
      <w:pPr>
        <w:ind w:left="470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09FA076A">
      <w:start w:val="1"/>
      <w:numFmt w:val="decimal"/>
      <w:lvlText w:val="%7"/>
      <w:lvlJc w:val="left"/>
      <w:pPr>
        <w:ind w:left="542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BCD2609E">
      <w:start w:val="1"/>
      <w:numFmt w:val="lowerLetter"/>
      <w:lvlText w:val="%8"/>
      <w:lvlJc w:val="left"/>
      <w:pPr>
        <w:ind w:left="614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576399A">
      <w:start w:val="1"/>
      <w:numFmt w:val="lowerRoman"/>
      <w:lvlText w:val="%9"/>
      <w:lvlJc w:val="left"/>
      <w:pPr>
        <w:ind w:left="686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1">
    <w:nsid w:val="35302E43"/>
    <w:multiLevelType w:val="multilevel"/>
    <w:tmpl w:val="0F6E5F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4F3B1C"/>
    <w:multiLevelType w:val="multilevel"/>
    <w:tmpl w:val="E5E06C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A04051"/>
    <w:multiLevelType w:val="multilevel"/>
    <w:tmpl w:val="4A68F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487321"/>
    <w:multiLevelType w:val="multilevel"/>
    <w:tmpl w:val="2C7E51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6A17B5"/>
    <w:multiLevelType w:val="hybridMultilevel"/>
    <w:tmpl w:val="6D527D6E"/>
    <w:lvl w:ilvl="0" w:tplc="41C48194">
      <w:start w:val="10"/>
      <w:numFmt w:val="decimal"/>
      <w:lvlText w:val="%1."/>
      <w:lvlJc w:val="left"/>
      <w:pPr>
        <w:ind w:left="1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3D6ACFA">
      <w:start w:val="1"/>
      <w:numFmt w:val="lowerLetter"/>
      <w:lvlText w:val="%2"/>
      <w:lvlJc w:val="left"/>
      <w:pPr>
        <w:ind w:left="18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2523ACE">
      <w:start w:val="1"/>
      <w:numFmt w:val="lowerRoman"/>
      <w:lvlText w:val="%3"/>
      <w:lvlJc w:val="left"/>
      <w:pPr>
        <w:ind w:left="25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F4EBDF0">
      <w:start w:val="1"/>
      <w:numFmt w:val="decimal"/>
      <w:lvlText w:val="%4"/>
      <w:lvlJc w:val="left"/>
      <w:pPr>
        <w:ind w:left="32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EF499BC">
      <w:start w:val="1"/>
      <w:numFmt w:val="lowerLetter"/>
      <w:lvlText w:val="%5"/>
      <w:lvlJc w:val="left"/>
      <w:pPr>
        <w:ind w:left="39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BA80E42">
      <w:start w:val="1"/>
      <w:numFmt w:val="lowerRoman"/>
      <w:lvlText w:val="%6"/>
      <w:lvlJc w:val="left"/>
      <w:pPr>
        <w:ind w:left="47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26ED768">
      <w:start w:val="1"/>
      <w:numFmt w:val="decimal"/>
      <w:lvlText w:val="%7"/>
      <w:lvlJc w:val="left"/>
      <w:pPr>
        <w:ind w:left="54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580C412">
      <w:start w:val="1"/>
      <w:numFmt w:val="lowerLetter"/>
      <w:lvlText w:val="%8"/>
      <w:lvlJc w:val="left"/>
      <w:pPr>
        <w:ind w:left="61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1E0A322">
      <w:start w:val="1"/>
      <w:numFmt w:val="lowerRoman"/>
      <w:lvlText w:val="%9"/>
      <w:lvlJc w:val="left"/>
      <w:pPr>
        <w:ind w:left="68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6">
    <w:nsid w:val="4E276F96"/>
    <w:multiLevelType w:val="hybridMultilevel"/>
    <w:tmpl w:val="41DC0C3A"/>
    <w:lvl w:ilvl="0" w:tplc="6BC6EAA6">
      <w:start w:val="5"/>
      <w:numFmt w:val="decimal"/>
      <w:lvlText w:val="%1."/>
      <w:lvlJc w:val="left"/>
      <w:pPr>
        <w:ind w:left="1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C704336">
      <w:start w:val="1"/>
      <w:numFmt w:val="lowerLetter"/>
      <w:lvlText w:val="%2"/>
      <w:lvlJc w:val="left"/>
      <w:pPr>
        <w:ind w:left="18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726F8D8">
      <w:start w:val="1"/>
      <w:numFmt w:val="lowerRoman"/>
      <w:lvlText w:val="%3"/>
      <w:lvlJc w:val="left"/>
      <w:pPr>
        <w:ind w:left="25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8CEA73C">
      <w:start w:val="1"/>
      <w:numFmt w:val="decimal"/>
      <w:lvlText w:val="%4"/>
      <w:lvlJc w:val="left"/>
      <w:pPr>
        <w:ind w:left="32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D0AFC10">
      <w:start w:val="1"/>
      <w:numFmt w:val="lowerLetter"/>
      <w:lvlText w:val="%5"/>
      <w:lvlJc w:val="left"/>
      <w:pPr>
        <w:ind w:left="398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7BE9A3A">
      <w:start w:val="1"/>
      <w:numFmt w:val="lowerRoman"/>
      <w:lvlText w:val="%6"/>
      <w:lvlJc w:val="left"/>
      <w:pPr>
        <w:ind w:left="47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A927EBE">
      <w:start w:val="1"/>
      <w:numFmt w:val="decimal"/>
      <w:lvlText w:val="%7"/>
      <w:lvlJc w:val="left"/>
      <w:pPr>
        <w:ind w:left="54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E686A1E">
      <w:start w:val="1"/>
      <w:numFmt w:val="lowerLetter"/>
      <w:lvlText w:val="%8"/>
      <w:lvlJc w:val="left"/>
      <w:pPr>
        <w:ind w:left="61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EDC2FF4">
      <w:start w:val="1"/>
      <w:numFmt w:val="lowerRoman"/>
      <w:lvlText w:val="%9"/>
      <w:lvlJc w:val="left"/>
      <w:pPr>
        <w:ind w:left="68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7">
    <w:nsid w:val="4E8F14D3"/>
    <w:multiLevelType w:val="hybridMultilevel"/>
    <w:tmpl w:val="45B24FFE"/>
    <w:lvl w:ilvl="0" w:tplc="19E029BA">
      <w:start w:val="1"/>
      <w:numFmt w:val="decimal"/>
      <w:lvlText w:val="%1)"/>
      <w:lvlJc w:val="left"/>
      <w:pPr>
        <w:ind w:left="2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3C9C9B60">
      <w:start w:val="1"/>
      <w:numFmt w:val="lowerLetter"/>
      <w:lvlText w:val="%2"/>
      <w:lvlJc w:val="left"/>
      <w:pPr>
        <w:ind w:left="1813"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266E9C96">
      <w:start w:val="1"/>
      <w:numFmt w:val="lowerRoman"/>
      <w:lvlText w:val="%3"/>
      <w:lvlJc w:val="left"/>
      <w:pPr>
        <w:ind w:left="2533"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A8820996">
      <w:start w:val="1"/>
      <w:numFmt w:val="decimal"/>
      <w:lvlText w:val="%4"/>
      <w:lvlJc w:val="left"/>
      <w:pPr>
        <w:ind w:left="3253"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2A36CB80">
      <w:start w:val="1"/>
      <w:numFmt w:val="lowerLetter"/>
      <w:lvlText w:val="%5"/>
      <w:lvlJc w:val="left"/>
      <w:pPr>
        <w:ind w:left="3973"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621673A0">
      <w:start w:val="1"/>
      <w:numFmt w:val="lowerRoman"/>
      <w:lvlText w:val="%6"/>
      <w:lvlJc w:val="left"/>
      <w:pPr>
        <w:ind w:left="4693"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44920A28">
      <w:start w:val="1"/>
      <w:numFmt w:val="decimal"/>
      <w:lvlText w:val="%7"/>
      <w:lvlJc w:val="left"/>
      <w:pPr>
        <w:ind w:left="5413"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FA6CB82C">
      <w:start w:val="1"/>
      <w:numFmt w:val="lowerLetter"/>
      <w:lvlText w:val="%8"/>
      <w:lvlJc w:val="left"/>
      <w:pPr>
        <w:ind w:left="6133"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A34C736">
      <w:start w:val="1"/>
      <w:numFmt w:val="lowerRoman"/>
      <w:lvlText w:val="%9"/>
      <w:lvlJc w:val="left"/>
      <w:pPr>
        <w:ind w:left="6853"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8">
    <w:nsid w:val="4FED7920"/>
    <w:multiLevelType w:val="multilevel"/>
    <w:tmpl w:val="2A681A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795BE3"/>
    <w:multiLevelType w:val="multilevel"/>
    <w:tmpl w:val="CD7A6B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C70013"/>
    <w:multiLevelType w:val="hybridMultilevel"/>
    <w:tmpl w:val="1512D544"/>
    <w:lvl w:ilvl="0" w:tplc="35B6F1B2">
      <w:start w:val="1"/>
      <w:numFmt w:val="decimal"/>
      <w:lvlText w:val="%1."/>
      <w:lvlJc w:val="left"/>
      <w:pPr>
        <w:ind w:left="1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73EEA36">
      <w:start w:val="1"/>
      <w:numFmt w:val="lowerLetter"/>
      <w:lvlText w:val="%2"/>
      <w:lvlJc w:val="left"/>
      <w:pPr>
        <w:ind w:left="18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264C18C">
      <w:start w:val="1"/>
      <w:numFmt w:val="lowerRoman"/>
      <w:lvlText w:val="%3"/>
      <w:lvlJc w:val="left"/>
      <w:pPr>
        <w:ind w:left="2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BF4EFD6">
      <w:start w:val="1"/>
      <w:numFmt w:val="decimal"/>
      <w:lvlText w:val="%4"/>
      <w:lvlJc w:val="left"/>
      <w:pPr>
        <w:ind w:left="32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5903520">
      <w:start w:val="1"/>
      <w:numFmt w:val="lowerLetter"/>
      <w:lvlText w:val="%5"/>
      <w:lvlJc w:val="left"/>
      <w:pPr>
        <w:ind w:left="39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77A7020">
      <w:start w:val="1"/>
      <w:numFmt w:val="lowerRoman"/>
      <w:lvlText w:val="%6"/>
      <w:lvlJc w:val="left"/>
      <w:pPr>
        <w:ind w:left="46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E9ED7D8">
      <w:start w:val="1"/>
      <w:numFmt w:val="decimal"/>
      <w:lvlText w:val="%7"/>
      <w:lvlJc w:val="left"/>
      <w:pPr>
        <w:ind w:left="54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1BC85A8">
      <w:start w:val="1"/>
      <w:numFmt w:val="lowerLetter"/>
      <w:lvlText w:val="%8"/>
      <w:lvlJc w:val="left"/>
      <w:pPr>
        <w:ind w:left="61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D0251A2">
      <w:start w:val="1"/>
      <w:numFmt w:val="lowerRoman"/>
      <w:lvlText w:val="%9"/>
      <w:lvlJc w:val="left"/>
      <w:pPr>
        <w:ind w:left="68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1">
    <w:nsid w:val="5C3D4DDF"/>
    <w:multiLevelType w:val="hybridMultilevel"/>
    <w:tmpl w:val="B9A46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EF09F9"/>
    <w:multiLevelType w:val="multilevel"/>
    <w:tmpl w:val="8AA420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41C5FDD"/>
    <w:multiLevelType w:val="multilevel"/>
    <w:tmpl w:val="BD9229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87B0B76"/>
    <w:multiLevelType w:val="hybridMultilevel"/>
    <w:tmpl w:val="C3621BCA"/>
    <w:lvl w:ilvl="0" w:tplc="644C493E">
      <w:start w:val="1"/>
      <w:numFmt w:val="decimal"/>
      <w:lvlText w:val="%1)"/>
      <w:lvlJc w:val="left"/>
      <w:pPr>
        <w:ind w:left="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E6ACAA8">
      <w:start w:val="1"/>
      <w:numFmt w:val="lowerLetter"/>
      <w:lvlText w:val="%2"/>
      <w:lvlJc w:val="left"/>
      <w:pPr>
        <w:ind w:left="18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0DAD77C">
      <w:start w:val="1"/>
      <w:numFmt w:val="lowerRoman"/>
      <w:lvlText w:val="%3"/>
      <w:lvlJc w:val="left"/>
      <w:pPr>
        <w:ind w:left="252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EDC8D4C">
      <w:start w:val="1"/>
      <w:numFmt w:val="decimal"/>
      <w:lvlText w:val="%4"/>
      <w:lvlJc w:val="left"/>
      <w:pPr>
        <w:ind w:left="324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D1864A2">
      <w:start w:val="1"/>
      <w:numFmt w:val="lowerLetter"/>
      <w:lvlText w:val="%5"/>
      <w:lvlJc w:val="left"/>
      <w:pPr>
        <w:ind w:left="396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0A03C4A">
      <w:start w:val="1"/>
      <w:numFmt w:val="lowerRoman"/>
      <w:lvlText w:val="%6"/>
      <w:lvlJc w:val="left"/>
      <w:pPr>
        <w:ind w:left="468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46C4EE2">
      <w:start w:val="1"/>
      <w:numFmt w:val="decimal"/>
      <w:lvlText w:val="%7"/>
      <w:lvlJc w:val="left"/>
      <w:pPr>
        <w:ind w:left="54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D226B4E">
      <w:start w:val="1"/>
      <w:numFmt w:val="lowerLetter"/>
      <w:lvlText w:val="%8"/>
      <w:lvlJc w:val="left"/>
      <w:pPr>
        <w:ind w:left="612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74CD688">
      <w:start w:val="1"/>
      <w:numFmt w:val="lowerRoman"/>
      <w:lvlText w:val="%9"/>
      <w:lvlJc w:val="left"/>
      <w:pPr>
        <w:ind w:left="684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5">
    <w:nsid w:val="6E2B4425"/>
    <w:multiLevelType w:val="multilevel"/>
    <w:tmpl w:val="E5D84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6B375EC"/>
    <w:multiLevelType w:val="hybridMultilevel"/>
    <w:tmpl w:val="5A805E64"/>
    <w:lvl w:ilvl="0" w:tplc="A5E6FAA4">
      <w:start w:val="1"/>
      <w:numFmt w:val="decimal"/>
      <w:lvlText w:val="%1)"/>
      <w:lvlJc w:val="left"/>
      <w:pPr>
        <w:ind w:left="672"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1E040706">
      <w:start w:val="1"/>
      <w:numFmt w:val="lowerLetter"/>
      <w:lvlText w:val="%2"/>
      <w:lvlJc w:val="left"/>
      <w:pPr>
        <w:ind w:left="18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EA6CD484">
      <w:start w:val="1"/>
      <w:numFmt w:val="lowerRoman"/>
      <w:lvlText w:val="%3"/>
      <w:lvlJc w:val="left"/>
      <w:pPr>
        <w:ind w:left="25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7B1C58E4">
      <w:start w:val="1"/>
      <w:numFmt w:val="decimal"/>
      <w:lvlText w:val="%4"/>
      <w:lvlJc w:val="left"/>
      <w:pPr>
        <w:ind w:left="32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C7EDE8A">
      <w:start w:val="1"/>
      <w:numFmt w:val="lowerLetter"/>
      <w:lvlText w:val="%5"/>
      <w:lvlJc w:val="left"/>
      <w:pPr>
        <w:ind w:left="39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0BAC4772">
      <w:start w:val="1"/>
      <w:numFmt w:val="lowerRoman"/>
      <w:lvlText w:val="%6"/>
      <w:lvlJc w:val="left"/>
      <w:pPr>
        <w:ind w:left="46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329CFF64">
      <w:start w:val="1"/>
      <w:numFmt w:val="decimal"/>
      <w:lvlText w:val="%7"/>
      <w:lvlJc w:val="left"/>
      <w:pPr>
        <w:ind w:left="54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40D6A240">
      <w:start w:val="1"/>
      <w:numFmt w:val="lowerLetter"/>
      <w:lvlText w:val="%8"/>
      <w:lvlJc w:val="left"/>
      <w:pPr>
        <w:ind w:left="61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DA0A3CC4">
      <w:start w:val="1"/>
      <w:numFmt w:val="lowerRoman"/>
      <w:lvlText w:val="%9"/>
      <w:lvlJc w:val="left"/>
      <w:pPr>
        <w:ind w:left="68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37">
    <w:nsid w:val="77181FC6"/>
    <w:multiLevelType w:val="hybridMultilevel"/>
    <w:tmpl w:val="556C954C"/>
    <w:lvl w:ilvl="0" w:tplc="F2148784">
      <w:start w:val="1"/>
      <w:numFmt w:val="decimal"/>
      <w:lvlText w:val="%1)"/>
      <w:lvlJc w:val="left"/>
      <w:pPr>
        <w:ind w:left="213"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4D6A6E2A">
      <w:start w:val="1"/>
      <w:numFmt w:val="lowerLetter"/>
      <w:lvlText w:val="%2"/>
      <w:lvlJc w:val="left"/>
      <w:pPr>
        <w:ind w:left="1822"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A3381550">
      <w:start w:val="1"/>
      <w:numFmt w:val="lowerRoman"/>
      <w:lvlText w:val="%3"/>
      <w:lvlJc w:val="left"/>
      <w:pPr>
        <w:ind w:left="2542"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0212DAEE">
      <w:start w:val="1"/>
      <w:numFmt w:val="decimal"/>
      <w:lvlText w:val="%4"/>
      <w:lvlJc w:val="left"/>
      <w:pPr>
        <w:ind w:left="3262"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7DD0199A">
      <w:start w:val="1"/>
      <w:numFmt w:val="lowerLetter"/>
      <w:lvlText w:val="%5"/>
      <w:lvlJc w:val="left"/>
      <w:pPr>
        <w:ind w:left="3982"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6BFE67BA">
      <w:start w:val="1"/>
      <w:numFmt w:val="lowerRoman"/>
      <w:lvlText w:val="%6"/>
      <w:lvlJc w:val="left"/>
      <w:pPr>
        <w:ind w:left="4702"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BBD0A934">
      <w:start w:val="1"/>
      <w:numFmt w:val="decimal"/>
      <w:lvlText w:val="%7"/>
      <w:lvlJc w:val="left"/>
      <w:pPr>
        <w:ind w:left="5422"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C2EEBF9C">
      <w:start w:val="1"/>
      <w:numFmt w:val="lowerLetter"/>
      <w:lvlText w:val="%8"/>
      <w:lvlJc w:val="left"/>
      <w:pPr>
        <w:ind w:left="6142"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485C79BA">
      <w:start w:val="1"/>
      <w:numFmt w:val="lowerRoman"/>
      <w:lvlText w:val="%9"/>
      <w:lvlJc w:val="left"/>
      <w:pPr>
        <w:ind w:left="6862"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38">
    <w:nsid w:val="79296EC8"/>
    <w:multiLevelType w:val="hybridMultilevel"/>
    <w:tmpl w:val="78B643F8"/>
    <w:lvl w:ilvl="0" w:tplc="F350C51E">
      <w:start w:val="14"/>
      <w:numFmt w:val="decimal"/>
      <w:lvlText w:val="%1."/>
      <w:lvlJc w:val="left"/>
      <w:pPr>
        <w:ind w:left="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41218A4">
      <w:start w:val="1"/>
      <w:numFmt w:val="lowerLetter"/>
      <w:lvlText w:val="%2"/>
      <w:lvlJc w:val="left"/>
      <w:pPr>
        <w:ind w:left="18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CCCAC6E">
      <w:start w:val="1"/>
      <w:numFmt w:val="lowerRoman"/>
      <w:lvlText w:val="%3"/>
      <w:lvlJc w:val="left"/>
      <w:pPr>
        <w:ind w:left="25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126A7C0">
      <w:start w:val="1"/>
      <w:numFmt w:val="decimal"/>
      <w:lvlText w:val="%4"/>
      <w:lvlJc w:val="left"/>
      <w:pPr>
        <w:ind w:left="32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49C1EEE">
      <w:start w:val="1"/>
      <w:numFmt w:val="lowerLetter"/>
      <w:lvlText w:val="%5"/>
      <w:lvlJc w:val="left"/>
      <w:pPr>
        <w:ind w:left="40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27A523C">
      <w:start w:val="1"/>
      <w:numFmt w:val="lowerRoman"/>
      <w:lvlText w:val="%6"/>
      <w:lvlJc w:val="left"/>
      <w:pPr>
        <w:ind w:left="47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AF2B51E">
      <w:start w:val="1"/>
      <w:numFmt w:val="decimal"/>
      <w:lvlText w:val="%7"/>
      <w:lvlJc w:val="left"/>
      <w:pPr>
        <w:ind w:left="54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9F43EB4">
      <w:start w:val="1"/>
      <w:numFmt w:val="lowerLetter"/>
      <w:lvlText w:val="%8"/>
      <w:lvlJc w:val="left"/>
      <w:pPr>
        <w:ind w:left="61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A862A1E">
      <w:start w:val="1"/>
      <w:numFmt w:val="lowerRoman"/>
      <w:lvlText w:val="%9"/>
      <w:lvlJc w:val="left"/>
      <w:pPr>
        <w:ind w:left="68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7"/>
  </w:num>
  <w:num w:numId="2">
    <w:abstractNumId w:val="9"/>
  </w:num>
  <w:num w:numId="3">
    <w:abstractNumId w:val="18"/>
  </w:num>
  <w:num w:numId="4">
    <w:abstractNumId w:val="1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31"/>
  </w:num>
  <w:num w:numId="7">
    <w:abstractNumId w:val="23"/>
  </w:num>
  <w:num w:numId="8">
    <w:abstractNumId w:val="32"/>
  </w:num>
  <w:num w:numId="9">
    <w:abstractNumId w:val="24"/>
  </w:num>
  <w:num w:numId="10">
    <w:abstractNumId w:val="21"/>
  </w:num>
  <w:num w:numId="11">
    <w:abstractNumId w:val="16"/>
  </w:num>
  <w:num w:numId="12">
    <w:abstractNumId w:val="28"/>
  </w:num>
  <w:num w:numId="13">
    <w:abstractNumId w:val="22"/>
  </w:num>
  <w:num w:numId="14">
    <w:abstractNumId w:val="33"/>
  </w:num>
  <w:num w:numId="15">
    <w:abstractNumId w:val="3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8"/>
  </w:num>
  <w:num w:numId="33">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96610"/>
  </w:hdrShapeDefaults>
  <w:footnotePr>
    <w:footnote w:id="-1"/>
    <w:footnote w:id="0"/>
  </w:footnotePr>
  <w:endnotePr>
    <w:endnote w:id="-1"/>
    <w:endnote w:id="0"/>
  </w:endnotePr>
  <w:compat/>
  <w:rsids>
    <w:rsidRoot w:val="005C6E42"/>
    <w:rsid w:val="000106AF"/>
    <w:rsid w:val="000224E0"/>
    <w:rsid w:val="00026BEE"/>
    <w:rsid w:val="00026CAD"/>
    <w:rsid w:val="00040EED"/>
    <w:rsid w:val="000447C6"/>
    <w:rsid w:val="00065431"/>
    <w:rsid w:val="00067A6A"/>
    <w:rsid w:val="000C409F"/>
    <w:rsid w:val="000C7D3B"/>
    <w:rsid w:val="000D0985"/>
    <w:rsid w:val="000E4F03"/>
    <w:rsid w:val="000E68EB"/>
    <w:rsid w:val="00104241"/>
    <w:rsid w:val="001048B8"/>
    <w:rsid w:val="00105F8D"/>
    <w:rsid w:val="00110E16"/>
    <w:rsid w:val="00113E69"/>
    <w:rsid w:val="00114BD2"/>
    <w:rsid w:val="00127F78"/>
    <w:rsid w:val="00140CDE"/>
    <w:rsid w:val="001413D2"/>
    <w:rsid w:val="00166086"/>
    <w:rsid w:val="0017266E"/>
    <w:rsid w:val="0017718F"/>
    <w:rsid w:val="00183584"/>
    <w:rsid w:val="001932B6"/>
    <w:rsid w:val="001B5532"/>
    <w:rsid w:val="001B6588"/>
    <w:rsid w:val="001B71BF"/>
    <w:rsid w:val="001C20B1"/>
    <w:rsid w:val="001E2C7A"/>
    <w:rsid w:val="001F04CE"/>
    <w:rsid w:val="002177D1"/>
    <w:rsid w:val="00235866"/>
    <w:rsid w:val="002536B3"/>
    <w:rsid w:val="002602C7"/>
    <w:rsid w:val="00264006"/>
    <w:rsid w:val="00272DDF"/>
    <w:rsid w:val="00273E6F"/>
    <w:rsid w:val="002821F1"/>
    <w:rsid w:val="002827DA"/>
    <w:rsid w:val="00282933"/>
    <w:rsid w:val="00283645"/>
    <w:rsid w:val="00285046"/>
    <w:rsid w:val="002929D6"/>
    <w:rsid w:val="00296783"/>
    <w:rsid w:val="00296D5B"/>
    <w:rsid w:val="002A2E3D"/>
    <w:rsid w:val="002B0106"/>
    <w:rsid w:val="002B7CEC"/>
    <w:rsid w:val="002C4498"/>
    <w:rsid w:val="002E0CFA"/>
    <w:rsid w:val="002F6ECA"/>
    <w:rsid w:val="0030310C"/>
    <w:rsid w:val="00303F26"/>
    <w:rsid w:val="0030594D"/>
    <w:rsid w:val="00306DD5"/>
    <w:rsid w:val="00307FDD"/>
    <w:rsid w:val="0031162F"/>
    <w:rsid w:val="003125B1"/>
    <w:rsid w:val="0031295D"/>
    <w:rsid w:val="0031710C"/>
    <w:rsid w:val="00324913"/>
    <w:rsid w:val="00333924"/>
    <w:rsid w:val="00346492"/>
    <w:rsid w:val="003473E8"/>
    <w:rsid w:val="00351DB7"/>
    <w:rsid w:val="00352FC4"/>
    <w:rsid w:val="003546BA"/>
    <w:rsid w:val="003616F6"/>
    <w:rsid w:val="00361F70"/>
    <w:rsid w:val="00362053"/>
    <w:rsid w:val="00363621"/>
    <w:rsid w:val="003650CC"/>
    <w:rsid w:val="00366EEE"/>
    <w:rsid w:val="00376811"/>
    <w:rsid w:val="00376A8F"/>
    <w:rsid w:val="00377AFC"/>
    <w:rsid w:val="00383A77"/>
    <w:rsid w:val="003853C7"/>
    <w:rsid w:val="0038593B"/>
    <w:rsid w:val="003868FE"/>
    <w:rsid w:val="003A31A1"/>
    <w:rsid w:val="003A797A"/>
    <w:rsid w:val="003C589E"/>
    <w:rsid w:val="003C7FE1"/>
    <w:rsid w:val="003D0704"/>
    <w:rsid w:val="00402736"/>
    <w:rsid w:val="00404C04"/>
    <w:rsid w:val="00421C86"/>
    <w:rsid w:val="00426AC6"/>
    <w:rsid w:val="00433D0F"/>
    <w:rsid w:val="004459D5"/>
    <w:rsid w:val="0044734A"/>
    <w:rsid w:val="00461D85"/>
    <w:rsid w:val="004664E3"/>
    <w:rsid w:val="004718BC"/>
    <w:rsid w:val="00472F4B"/>
    <w:rsid w:val="004852FA"/>
    <w:rsid w:val="00492921"/>
    <w:rsid w:val="0049732E"/>
    <w:rsid w:val="004A04CA"/>
    <w:rsid w:val="004B0DBB"/>
    <w:rsid w:val="004B368A"/>
    <w:rsid w:val="004B4ACC"/>
    <w:rsid w:val="004E1AC4"/>
    <w:rsid w:val="004E1F06"/>
    <w:rsid w:val="004E3906"/>
    <w:rsid w:val="004E70B5"/>
    <w:rsid w:val="005042EA"/>
    <w:rsid w:val="005057D3"/>
    <w:rsid w:val="0051030C"/>
    <w:rsid w:val="005152CA"/>
    <w:rsid w:val="00515C63"/>
    <w:rsid w:val="00526F78"/>
    <w:rsid w:val="005345E1"/>
    <w:rsid w:val="00550D47"/>
    <w:rsid w:val="00551DF2"/>
    <w:rsid w:val="0055553B"/>
    <w:rsid w:val="005673D8"/>
    <w:rsid w:val="00567B55"/>
    <w:rsid w:val="0058062C"/>
    <w:rsid w:val="005913A1"/>
    <w:rsid w:val="00593793"/>
    <w:rsid w:val="0059381A"/>
    <w:rsid w:val="005A48C4"/>
    <w:rsid w:val="005A4B79"/>
    <w:rsid w:val="005C6E42"/>
    <w:rsid w:val="005D3CF8"/>
    <w:rsid w:val="005D42DE"/>
    <w:rsid w:val="005D600F"/>
    <w:rsid w:val="005E70C7"/>
    <w:rsid w:val="005F413B"/>
    <w:rsid w:val="006001D7"/>
    <w:rsid w:val="006175D6"/>
    <w:rsid w:val="00623791"/>
    <w:rsid w:val="0063144E"/>
    <w:rsid w:val="00632446"/>
    <w:rsid w:val="00643A55"/>
    <w:rsid w:val="00647C21"/>
    <w:rsid w:val="00651260"/>
    <w:rsid w:val="0065256C"/>
    <w:rsid w:val="00661AEF"/>
    <w:rsid w:val="00671522"/>
    <w:rsid w:val="00673583"/>
    <w:rsid w:val="0068206B"/>
    <w:rsid w:val="006A5431"/>
    <w:rsid w:val="006A7CA4"/>
    <w:rsid w:val="006C2569"/>
    <w:rsid w:val="006E0D4D"/>
    <w:rsid w:val="006F6F01"/>
    <w:rsid w:val="00707ED7"/>
    <w:rsid w:val="00712ACB"/>
    <w:rsid w:val="00715463"/>
    <w:rsid w:val="00726338"/>
    <w:rsid w:val="007601A2"/>
    <w:rsid w:val="00760E54"/>
    <w:rsid w:val="00763F0E"/>
    <w:rsid w:val="0076411B"/>
    <w:rsid w:val="0076762F"/>
    <w:rsid w:val="00767B4A"/>
    <w:rsid w:val="00774770"/>
    <w:rsid w:val="007753A3"/>
    <w:rsid w:val="007769D6"/>
    <w:rsid w:val="00776AED"/>
    <w:rsid w:val="00782598"/>
    <w:rsid w:val="0079679D"/>
    <w:rsid w:val="007A250F"/>
    <w:rsid w:val="007B28D5"/>
    <w:rsid w:val="007B4E17"/>
    <w:rsid w:val="007C65DE"/>
    <w:rsid w:val="007D4D34"/>
    <w:rsid w:val="007E2314"/>
    <w:rsid w:val="007E65B0"/>
    <w:rsid w:val="00804CE4"/>
    <w:rsid w:val="0080538B"/>
    <w:rsid w:val="00805935"/>
    <w:rsid w:val="00813436"/>
    <w:rsid w:val="008135CE"/>
    <w:rsid w:val="00820448"/>
    <w:rsid w:val="00826E5F"/>
    <w:rsid w:val="00836D71"/>
    <w:rsid w:val="0084577F"/>
    <w:rsid w:val="00852667"/>
    <w:rsid w:val="00854064"/>
    <w:rsid w:val="008577E2"/>
    <w:rsid w:val="00861063"/>
    <w:rsid w:val="00863291"/>
    <w:rsid w:val="0086699C"/>
    <w:rsid w:val="0086701C"/>
    <w:rsid w:val="00876076"/>
    <w:rsid w:val="00881FCE"/>
    <w:rsid w:val="008869A6"/>
    <w:rsid w:val="0088748C"/>
    <w:rsid w:val="00893336"/>
    <w:rsid w:val="0089515C"/>
    <w:rsid w:val="008A0D12"/>
    <w:rsid w:val="008B2915"/>
    <w:rsid w:val="008C5DEE"/>
    <w:rsid w:val="008D1048"/>
    <w:rsid w:val="008D2759"/>
    <w:rsid w:val="008E16D7"/>
    <w:rsid w:val="008E1F0F"/>
    <w:rsid w:val="008E7D2A"/>
    <w:rsid w:val="009006FC"/>
    <w:rsid w:val="00907BD7"/>
    <w:rsid w:val="009220CD"/>
    <w:rsid w:val="009270C4"/>
    <w:rsid w:val="0093568C"/>
    <w:rsid w:val="00943A7B"/>
    <w:rsid w:val="00950B29"/>
    <w:rsid w:val="009539D6"/>
    <w:rsid w:val="009659AE"/>
    <w:rsid w:val="00981A31"/>
    <w:rsid w:val="00986AF2"/>
    <w:rsid w:val="009915E7"/>
    <w:rsid w:val="00993884"/>
    <w:rsid w:val="00993C4A"/>
    <w:rsid w:val="009A1709"/>
    <w:rsid w:val="009B35BC"/>
    <w:rsid w:val="009B40E5"/>
    <w:rsid w:val="009B5B07"/>
    <w:rsid w:val="009B64C2"/>
    <w:rsid w:val="009C31F4"/>
    <w:rsid w:val="009C4BCB"/>
    <w:rsid w:val="009C5D98"/>
    <w:rsid w:val="009D348F"/>
    <w:rsid w:val="009D53F3"/>
    <w:rsid w:val="009D6673"/>
    <w:rsid w:val="009F3104"/>
    <w:rsid w:val="009F6875"/>
    <w:rsid w:val="00A10641"/>
    <w:rsid w:val="00A22F9F"/>
    <w:rsid w:val="00A24C69"/>
    <w:rsid w:val="00A26E5A"/>
    <w:rsid w:val="00A40BF3"/>
    <w:rsid w:val="00A41376"/>
    <w:rsid w:val="00A41B56"/>
    <w:rsid w:val="00A41F9F"/>
    <w:rsid w:val="00A45048"/>
    <w:rsid w:val="00A620CC"/>
    <w:rsid w:val="00A71C8A"/>
    <w:rsid w:val="00A85E70"/>
    <w:rsid w:val="00A91BC0"/>
    <w:rsid w:val="00A97E0F"/>
    <w:rsid w:val="00AB14D5"/>
    <w:rsid w:val="00AB5BA4"/>
    <w:rsid w:val="00AD3F2F"/>
    <w:rsid w:val="00AD60D2"/>
    <w:rsid w:val="00AE0576"/>
    <w:rsid w:val="00AE073D"/>
    <w:rsid w:val="00AE5ACF"/>
    <w:rsid w:val="00AF401C"/>
    <w:rsid w:val="00B04058"/>
    <w:rsid w:val="00B07DE5"/>
    <w:rsid w:val="00B16C89"/>
    <w:rsid w:val="00B17BA7"/>
    <w:rsid w:val="00B20F0A"/>
    <w:rsid w:val="00B26F24"/>
    <w:rsid w:val="00B35D58"/>
    <w:rsid w:val="00B40D65"/>
    <w:rsid w:val="00B43B19"/>
    <w:rsid w:val="00B51A31"/>
    <w:rsid w:val="00B553C0"/>
    <w:rsid w:val="00B60AA0"/>
    <w:rsid w:val="00B65896"/>
    <w:rsid w:val="00B66903"/>
    <w:rsid w:val="00B90A6F"/>
    <w:rsid w:val="00BA0569"/>
    <w:rsid w:val="00BA2527"/>
    <w:rsid w:val="00BA3CFD"/>
    <w:rsid w:val="00BB2608"/>
    <w:rsid w:val="00BB7092"/>
    <w:rsid w:val="00BC19D1"/>
    <w:rsid w:val="00BC2DD6"/>
    <w:rsid w:val="00BC4E6B"/>
    <w:rsid w:val="00BC5058"/>
    <w:rsid w:val="00BE0122"/>
    <w:rsid w:val="00BE3365"/>
    <w:rsid w:val="00BF0F72"/>
    <w:rsid w:val="00BF7802"/>
    <w:rsid w:val="00BF7980"/>
    <w:rsid w:val="00C06F1B"/>
    <w:rsid w:val="00C070B3"/>
    <w:rsid w:val="00C16EA5"/>
    <w:rsid w:val="00C20503"/>
    <w:rsid w:val="00C2439D"/>
    <w:rsid w:val="00C26731"/>
    <w:rsid w:val="00C27745"/>
    <w:rsid w:val="00C30F59"/>
    <w:rsid w:val="00C332C9"/>
    <w:rsid w:val="00C632E0"/>
    <w:rsid w:val="00C648CD"/>
    <w:rsid w:val="00C85B90"/>
    <w:rsid w:val="00C978FE"/>
    <w:rsid w:val="00CA6758"/>
    <w:rsid w:val="00CA69A4"/>
    <w:rsid w:val="00CC4EFD"/>
    <w:rsid w:val="00CC505D"/>
    <w:rsid w:val="00CC74EF"/>
    <w:rsid w:val="00CC7CE3"/>
    <w:rsid w:val="00CD13F8"/>
    <w:rsid w:val="00CD1B48"/>
    <w:rsid w:val="00CD2D67"/>
    <w:rsid w:val="00CE199F"/>
    <w:rsid w:val="00CE377D"/>
    <w:rsid w:val="00CE6190"/>
    <w:rsid w:val="00CE6C1E"/>
    <w:rsid w:val="00CF33EE"/>
    <w:rsid w:val="00D04940"/>
    <w:rsid w:val="00D10A3A"/>
    <w:rsid w:val="00D2446A"/>
    <w:rsid w:val="00D44F00"/>
    <w:rsid w:val="00D45C04"/>
    <w:rsid w:val="00D45C4B"/>
    <w:rsid w:val="00D65729"/>
    <w:rsid w:val="00D65D6B"/>
    <w:rsid w:val="00D72A19"/>
    <w:rsid w:val="00DA66CD"/>
    <w:rsid w:val="00DA6FBF"/>
    <w:rsid w:val="00DB430F"/>
    <w:rsid w:val="00DD112F"/>
    <w:rsid w:val="00DD1544"/>
    <w:rsid w:val="00DE1232"/>
    <w:rsid w:val="00DE3B9F"/>
    <w:rsid w:val="00DE46B7"/>
    <w:rsid w:val="00DE63DF"/>
    <w:rsid w:val="00DE694E"/>
    <w:rsid w:val="00DF0FF1"/>
    <w:rsid w:val="00DF14D9"/>
    <w:rsid w:val="00DF1B8A"/>
    <w:rsid w:val="00DF4506"/>
    <w:rsid w:val="00DF5220"/>
    <w:rsid w:val="00E01940"/>
    <w:rsid w:val="00E03B26"/>
    <w:rsid w:val="00E31FD1"/>
    <w:rsid w:val="00E437D6"/>
    <w:rsid w:val="00E46220"/>
    <w:rsid w:val="00E47AB3"/>
    <w:rsid w:val="00E52112"/>
    <w:rsid w:val="00E60E62"/>
    <w:rsid w:val="00E61D0B"/>
    <w:rsid w:val="00E65782"/>
    <w:rsid w:val="00E70E91"/>
    <w:rsid w:val="00E84698"/>
    <w:rsid w:val="00E84BDA"/>
    <w:rsid w:val="00E90911"/>
    <w:rsid w:val="00E975B4"/>
    <w:rsid w:val="00E97AB6"/>
    <w:rsid w:val="00EC3770"/>
    <w:rsid w:val="00EC6E25"/>
    <w:rsid w:val="00ED44F2"/>
    <w:rsid w:val="00ED76DB"/>
    <w:rsid w:val="00EE4A10"/>
    <w:rsid w:val="00EF1AE7"/>
    <w:rsid w:val="00F155B8"/>
    <w:rsid w:val="00F15E90"/>
    <w:rsid w:val="00F2704E"/>
    <w:rsid w:val="00F312F6"/>
    <w:rsid w:val="00F35D93"/>
    <w:rsid w:val="00F4636F"/>
    <w:rsid w:val="00F628AD"/>
    <w:rsid w:val="00F71254"/>
    <w:rsid w:val="00F824C2"/>
    <w:rsid w:val="00F8381B"/>
    <w:rsid w:val="00FA4154"/>
    <w:rsid w:val="00FA59C1"/>
    <w:rsid w:val="00FB6F63"/>
    <w:rsid w:val="00FC0BA5"/>
    <w:rsid w:val="00FD5526"/>
    <w:rsid w:val="00FD7614"/>
    <w:rsid w:val="00FF408B"/>
    <w:rsid w:val="00FF5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96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E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669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669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6690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B6690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6690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B6690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qFormat/>
    <w:rsid w:val="00DF5220"/>
    <w:pPr>
      <w:spacing w:before="240" w:after="60"/>
      <w:outlineLvl w:val="6"/>
    </w:pPr>
    <w:rPr>
      <w:rFonts w:ascii="Calibri" w:hAnsi="Calibri"/>
    </w:rPr>
  </w:style>
  <w:style w:type="paragraph" w:styleId="8">
    <w:name w:val="heading 8"/>
    <w:basedOn w:val="a"/>
    <w:next w:val="a"/>
    <w:link w:val="80"/>
    <w:unhideWhenUsed/>
    <w:qFormat/>
    <w:rsid w:val="00C2673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690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B6690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B66903"/>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rsid w:val="00B66903"/>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rsid w:val="00B66903"/>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uiPriority w:val="9"/>
    <w:rsid w:val="00B66903"/>
    <w:rPr>
      <w:rFonts w:asciiTheme="majorHAnsi" w:eastAsiaTheme="majorEastAsia" w:hAnsiTheme="majorHAnsi" w:cstheme="majorBidi"/>
      <w:i/>
      <w:iCs/>
      <w:color w:val="243F60" w:themeColor="accent1" w:themeShade="7F"/>
      <w:sz w:val="20"/>
      <w:szCs w:val="20"/>
      <w:lang w:eastAsia="ru-RU"/>
    </w:rPr>
  </w:style>
  <w:style w:type="paragraph" w:styleId="a3">
    <w:name w:val="No Spacing"/>
    <w:link w:val="a4"/>
    <w:uiPriority w:val="1"/>
    <w:qFormat/>
    <w:rsid w:val="00B66903"/>
    <w:pPr>
      <w:spacing w:after="0" w:line="240" w:lineRule="auto"/>
    </w:pPr>
    <w:rPr>
      <w:rFonts w:ascii="Calibri" w:hAnsi="Calibri" w:cs="Arial"/>
      <w:sz w:val="20"/>
      <w:szCs w:val="20"/>
      <w:lang w:eastAsia="ru-RU"/>
    </w:rPr>
  </w:style>
  <w:style w:type="paragraph" w:styleId="a5">
    <w:name w:val="List Paragraph"/>
    <w:basedOn w:val="a"/>
    <w:uiPriority w:val="34"/>
    <w:qFormat/>
    <w:rsid w:val="00B66903"/>
    <w:pPr>
      <w:ind w:left="720"/>
      <w:contextualSpacing/>
    </w:pPr>
  </w:style>
  <w:style w:type="character" w:customStyle="1" w:styleId="FontStyle11">
    <w:name w:val="Font Style11"/>
    <w:basedOn w:val="a0"/>
    <w:rsid w:val="005C6E42"/>
    <w:rPr>
      <w:rFonts w:ascii="Times New Roman" w:hAnsi="Times New Roman" w:cs="Times New Roman" w:hint="default"/>
      <w:sz w:val="28"/>
      <w:szCs w:val="28"/>
    </w:rPr>
  </w:style>
  <w:style w:type="paragraph" w:styleId="a6">
    <w:name w:val="Balloon Text"/>
    <w:basedOn w:val="a"/>
    <w:link w:val="a7"/>
    <w:uiPriority w:val="99"/>
    <w:unhideWhenUsed/>
    <w:rsid w:val="005C6E42"/>
    <w:rPr>
      <w:rFonts w:ascii="Tahoma" w:hAnsi="Tahoma" w:cs="Tahoma"/>
      <w:sz w:val="16"/>
      <w:szCs w:val="16"/>
    </w:rPr>
  </w:style>
  <w:style w:type="character" w:customStyle="1" w:styleId="a7">
    <w:name w:val="Текст выноски Знак"/>
    <w:basedOn w:val="a0"/>
    <w:link w:val="a6"/>
    <w:uiPriority w:val="99"/>
    <w:rsid w:val="005C6E42"/>
    <w:rPr>
      <w:rFonts w:ascii="Tahoma" w:eastAsia="Times New Roman" w:hAnsi="Tahoma" w:cs="Tahoma"/>
      <w:sz w:val="16"/>
      <w:szCs w:val="16"/>
      <w:lang w:eastAsia="ru-RU"/>
    </w:rPr>
  </w:style>
  <w:style w:type="paragraph" w:customStyle="1" w:styleId="ConsPlusNormal">
    <w:name w:val="ConsPlusNormal"/>
    <w:link w:val="ConsPlusNormal0"/>
    <w:rsid w:val="005C6E42"/>
    <w:pPr>
      <w:autoSpaceDE w:val="0"/>
      <w:autoSpaceDN w:val="0"/>
      <w:adjustRightInd w:val="0"/>
      <w:spacing w:after="0" w:line="240" w:lineRule="auto"/>
    </w:pPr>
    <w:rPr>
      <w:rFonts w:ascii="Arial" w:hAnsi="Arial" w:cs="Arial"/>
      <w:sz w:val="20"/>
      <w:szCs w:val="20"/>
    </w:rPr>
  </w:style>
  <w:style w:type="character" w:customStyle="1" w:styleId="blk">
    <w:name w:val="blk"/>
    <w:basedOn w:val="a0"/>
    <w:rsid w:val="005C6E42"/>
    <w:rPr>
      <w:rFonts w:cs="Times New Roman"/>
    </w:rPr>
  </w:style>
  <w:style w:type="paragraph" w:customStyle="1" w:styleId="msonormalcxspmiddlecxspmiddle">
    <w:name w:val="msonormalcxspmiddlecxspmiddle"/>
    <w:basedOn w:val="a"/>
    <w:rsid w:val="005C6E42"/>
    <w:pPr>
      <w:spacing w:before="100" w:beforeAutospacing="1" w:after="100" w:afterAutospacing="1"/>
    </w:pPr>
  </w:style>
  <w:style w:type="character" w:styleId="a8">
    <w:name w:val="Hyperlink"/>
    <w:basedOn w:val="a0"/>
    <w:uiPriority w:val="99"/>
    <w:unhideWhenUsed/>
    <w:rsid w:val="005C6E42"/>
    <w:rPr>
      <w:color w:val="0000FF"/>
      <w:u w:val="single"/>
    </w:rPr>
  </w:style>
  <w:style w:type="character" w:customStyle="1" w:styleId="a9">
    <w:name w:val="Основной текст_"/>
    <w:basedOn w:val="a0"/>
    <w:link w:val="11"/>
    <w:locked/>
    <w:rsid w:val="005C6E42"/>
    <w:rPr>
      <w:sz w:val="21"/>
      <w:szCs w:val="21"/>
      <w:shd w:val="clear" w:color="auto" w:fill="FFFFFF"/>
    </w:rPr>
  </w:style>
  <w:style w:type="paragraph" w:customStyle="1" w:styleId="11">
    <w:name w:val="Основной текст11"/>
    <w:basedOn w:val="a"/>
    <w:link w:val="a9"/>
    <w:rsid w:val="005C6E42"/>
    <w:pPr>
      <w:widowControl w:val="0"/>
      <w:shd w:val="clear" w:color="auto" w:fill="FFFFFF"/>
      <w:spacing w:before="180" w:after="300" w:line="240" w:lineRule="atLeast"/>
      <w:jc w:val="center"/>
    </w:pPr>
    <w:rPr>
      <w:rFonts w:asciiTheme="minorHAnsi" w:eastAsia="Calibri" w:hAnsiTheme="minorHAnsi" w:cstheme="minorBidi"/>
      <w:sz w:val="21"/>
      <w:szCs w:val="21"/>
      <w:lang w:eastAsia="en-US"/>
    </w:rPr>
  </w:style>
  <w:style w:type="character" w:customStyle="1" w:styleId="80">
    <w:name w:val="Заголовок 8 Знак"/>
    <w:basedOn w:val="a0"/>
    <w:link w:val="8"/>
    <w:rsid w:val="00C26731"/>
    <w:rPr>
      <w:rFonts w:asciiTheme="majorHAnsi" w:eastAsiaTheme="majorEastAsia" w:hAnsiTheme="majorHAnsi" w:cstheme="majorBidi"/>
      <w:color w:val="404040" w:themeColor="text1" w:themeTint="BF"/>
      <w:sz w:val="20"/>
      <w:szCs w:val="20"/>
      <w:lang w:eastAsia="ru-RU"/>
    </w:rPr>
  </w:style>
  <w:style w:type="character" w:styleId="aa">
    <w:name w:val="FollowedHyperlink"/>
    <w:basedOn w:val="a0"/>
    <w:uiPriority w:val="99"/>
    <w:unhideWhenUsed/>
    <w:rsid w:val="00C26731"/>
    <w:rPr>
      <w:color w:val="0000FF"/>
      <w:u w:val="single"/>
    </w:rPr>
  </w:style>
  <w:style w:type="paragraph" w:styleId="ab">
    <w:name w:val="Normal (Web)"/>
    <w:basedOn w:val="a"/>
    <w:unhideWhenUsed/>
    <w:rsid w:val="00C26731"/>
    <w:pPr>
      <w:spacing w:before="100" w:beforeAutospacing="1" w:after="100" w:afterAutospacing="1"/>
    </w:pPr>
    <w:rPr>
      <w:rFonts w:eastAsia="Calibri"/>
    </w:rPr>
  </w:style>
  <w:style w:type="character" w:customStyle="1" w:styleId="ac">
    <w:name w:val="Верхний колонтитул Знак"/>
    <w:aliases w:val="ВерхКолонтитул Знак"/>
    <w:basedOn w:val="a0"/>
    <w:link w:val="ad"/>
    <w:uiPriority w:val="99"/>
    <w:locked/>
    <w:rsid w:val="00C26731"/>
    <w:rPr>
      <w:sz w:val="28"/>
      <w:szCs w:val="24"/>
    </w:rPr>
  </w:style>
  <w:style w:type="paragraph" w:styleId="ad">
    <w:name w:val="header"/>
    <w:aliases w:val="ВерхКолонтитул"/>
    <w:basedOn w:val="a"/>
    <w:link w:val="ac"/>
    <w:uiPriority w:val="99"/>
    <w:unhideWhenUsed/>
    <w:rsid w:val="00C26731"/>
    <w:pPr>
      <w:tabs>
        <w:tab w:val="center" w:pos="4677"/>
        <w:tab w:val="right" w:pos="9355"/>
      </w:tabs>
    </w:pPr>
    <w:rPr>
      <w:rFonts w:asciiTheme="minorHAnsi" w:eastAsia="Calibri" w:hAnsiTheme="minorHAnsi" w:cstheme="minorBidi"/>
      <w:sz w:val="28"/>
      <w:lang w:eastAsia="en-US"/>
    </w:rPr>
  </w:style>
  <w:style w:type="character" w:customStyle="1" w:styleId="12">
    <w:name w:val="Верхний колонтитул Знак1"/>
    <w:aliases w:val="ВерхКолонтитул Знак1"/>
    <w:basedOn w:val="a0"/>
    <w:link w:val="ad"/>
    <w:uiPriority w:val="99"/>
    <w:semiHidden/>
    <w:rsid w:val="00C26731"/>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C26731"/>
    <w:pPr>
      <w:tabs>
        <w:tab w:val="center" w:pos="4677"/>
        <w:tab w:val="right" w:pos="9355"/>
      </w:tabs>
    </w:pPr>
    <w:rPr>
      <w:szCs w:val="32"/>
    </w:rPr>
  </w:style>
  <w:style w:type="character" w:customStyle="1" w:styleId="af">
    <w:name w:val="Нижний колонтитул Знак"/>
    <w:basedOn w:val="a0"/>
    <w:link w:val="ae"/>
    <w:uiPriority w:val="99"/>
    <w:rsid w:val="00C26731"/>
    <w:rPr>
      <w:rFonts w:ascii="Times New Roman" w:eastAsia="Times New Roman" w:hAnsi="Times New Roman" w:cs="Times New Roman"/>
      <w:sz w:val="24"/>
      <w:szCs w:val="32"/>
      <w:lang w:eastAsia="ru-RU"/>
    </w:rPr>
  </w:style>
  <w:style w:type="paragraph" w:styleId="af0">
    <w:name w:val="Body Text Indent"/>
    <w:basedOn w:val="a"/>
    <w:link w:val="13"/>
    <w:uiPriority w:val="99"/>
    <w:unhideWhenUsed/>
    <w:rsid w:val="00C26731"/>
    <w:pPr>
      <w:ind w:firstLine="720"/>
    </w:pPr>
    <w:rPr>
      <w:sz w:val="28"/>
      <w:szCs w:val="20"/>
    </w:rPr>
  </w:style>
  <w:style w:type="character" w:customStyle="1" w:styleId="af1">
    <w:name w:val="Основной текст с отступом Знак"/>
    <w:basedOn w:val="a0"/>
    <w:link w:val="af0"/>
    <w:uiPriority w:val="99"/>
    <w:rsid w:val="00C26731"/>
    <w:rPr>
      <w:rFonts w:ascii="Times New Roman" w:eastAsia="Times New Roman" w:hAnsi="Times New Roman" w:cs="Times New Roman"/>
      <w:sz w:val="24"/>
      <w:szCs w:val="24"/>
      <w:lang w:eastAsia="ru-RU"/>
    </w:rPr>
  </w:style>
  <w:style w:type="paragraph" w:styleId="31">
    <w:name w:val="Body Text Indent 3"/>
    <w:basedOn w:val="a"/>
    <w:link w:val="310"/>
    <w:uiPriority w:val="99"/>
    <w:unhideWhenUsed/>
    <w:rsid w:val="00C26731"/>
    <w:pPr>
      <w:ind w:firstLine="708"/>
      <w:jc w:val="both"/>
    </w:pPr>
    <w:rPr>
      <w:sz w:val="28"/>
      <w:szCs w:val="20"/>
    </w:rPr>
  </w:style>
  <w:style w:type="character" w:customStyle="1" w:styleId="32">
    <w:name w:val="Основной текст с отступом 3 Знак"/>
    <w:basedOn w:val="a0"/>
    <w:link w:val="31"/>
    <w:uiPriority w:val="99"/>
    <w:rsid w:val="00C26731"/>
    <w:rPr>
      <w:rFonts w:ascii="Times New Roman" w:eastAsia="Times New Roman" w:hAnsi="Times New Roman" w:cs="Times New Roman"/>
      <w:sz w:val="16"/>
      <w:szCs w:val="16"/>
      <w:lang w:eastAsia="ru-RU"/>
    </w:rPr>
  </w:style>
  <w:style w:type="paragraph" w:customStyle="1" w:styleId="14">
    <w:name w:val="Название1"/>
    <w:rsid w:val="00C26731"/>
    <w:pPr>
      <w:spacing w:after="0" w:line="240" w:lineRule="auto"/>
      <w:jc w:val="center"/>
    </w:pPr>
    <w:rPr>
      <w:rFonts w:ascii="Arial" w:eastAsia="Times New Roman" w:hAnsi="Arial" w:cs="Times New Roman"/>
      <w:sz w:val="24"/>
      <w:szCs w:val="20"/>
      <w:lang w:eastAsia="ru-RU"/>
    </w:rPr>
  </w:style>
  <w:style w:type="paragraph" w:customStyle="1" w:styleId="15">
    <w:name w:val="Обычный1"/>
    <w:rsid w:val="00C26731"/>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af2">
    <w:name w:val="для проектов"/>
    <w:basedOn w:val="a"/>
    <w:rsid w:val="00C26731"/>
    <w:pPr>
      <w:suppressAutoHyphens/>
      <w:spacing w:line="360" w:lineRule="auto"/>
      <w:ind w:firstLine="709"/>
      <w:jc w:val="both"/>
    </w:pPr>
    <w:rPr>
      <w:sz w:val="28"/>
      <w:szCs w:val="20"/>
      <w:lang w:eastAsia="ar-SA"/>
    </w:rPr>
  </w:style>
  <w:style w:type="paragraph" w:customStyle="1" w:styleId="311">
    <w:name w:val="Основной текст с отступом 31"/>
    <w:basedOn w:val="a"/>
    <w:rsid w:val="00C26731"/>
    <w:pPr>
      <w:suppressAutoHyphens/>
      <w:ind w:firstLine="708"/>
      <w:jc w:val="both"/>
    </w:pPr>
    <w:rPr>
      <w:szCs w:val="20"/>
      <w:lang w:eastAsia="ar-SA"/>
    </w:rPr>
  </w:style>
  <w:style w:type="paragraph" w:customStyle="1" w:styleId="21">
    <w:name w:val="Основной текст с отступом 21"/>
    <w:basedOn w:val="a"/>
    <w:rsid w:val="00C26731"/>
    <w:pPr>
      <w:suppressAutoHyphens/>
      <w:ind w:firstLine="720"/>
      <w:jc w:val="both"/>
    </w:pPr>
    <w:rPr>
      <w:szCs w:val="20"/>
      <w:lang w:eastAsia="ar-SA"/>
    </w:rPr>
  </w:style>
  <w:style w:type="paragraph" w:customStyle="1" w:styleId="16">
    <w:name w:val="Абзац списка1"/>
    <w:basedOn w:val="a"/>
    <w:rsid w:val="00C26731"/>
    <w:pPr>
      <w:spacing w:after="200" w:line="276" w:lineRule="auto"/>
      <w:ind w:left="720"/>
      <w:contextualSpacing/>
    </w:pPr>
    <w:rPr>
      <w:rFonts w:ascii="Calibri" w:hAnsi="Calibri"/>
      <w:sz w:val="22"/>
      <w:szCs w:val="22"/>
      <w:lang w:eastAsia="en-US"/>
    </w:rPr>
  </w:style>
  <w:style w:type="character" w:customStyle="1" w:styleId="13">
    <w:name w:val="Основной текст с отступом Знак1"/>
    <w:basedOn w:val="a0"/>
    <w:link w:val="af0"/>
    <w:locked/>
    <w:rsid w:val="00C26731"/>
    <w:rPr>
      <w:rFonts w:ascii="Times New Roman" w:eastAsia="Times New Roman" w:hAnsi="Times New Roman" w:cs="Times New Roman"/>
      <w:sz w:val="28"/>
      <w:szCs w:val="20"/>
      <w:lang w:eastAsia="ru-RU"/>
    </w:rPr>
  </w:style>
  <w:style w:type="character" w:customStyle="1" w:styleId="310">
    <w:name w:val="Основной текст с отступом 3 Знак1"/>
    <w:basedOn w:val="a0"/>
    <w:link w:val="31"/>
    <w:semiHidden/>
    <w:locked/>
    <w:rsid w:val="00C26731"/>
    <w:rPr>
      <w:rFonts w:ascii="Times New Roman" w:eastAsia="Times New Roman" w:hAnsi="Times New Roman" w:cs="Times New Roman"/>
      <w:sz w:val="28"/>
      <w:szCs w:val="20"/>
      <w:lang w:eastAsia="ru-RU"/>
    </w:rPr>
  </w:style>
  <w:style w:type="paragraph" w:customStyle="1" w:styleId="17">
    <w:name w:val="Обычный1"/>
    <w:rsid w:val="00C26731"/>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C26731"/>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paragraph" w:styleId="af3">
    <w:name w:val="Body Text"/>
    <w:aliases w:val="Знак"/>
    <w:basedOn w:val="a"/>
    <w:link w:val="af4"/>
    <w:uiPriority w:val="99"/>
    <w:unhideWhenUsed/>
    <w:rsid w:val="00B40D65"/>
    <w:pPr>
      <w:spacing w:after="120"/>
    </w:pPr>
  </w:style>
  <w:style w:type="character" w:customStyle="1" w:styleId="af4">
    <w:name w:val="Основной текст Знак"/>
    <w:aliases w:val="Знак Знак"/>
    <w:basedOn w:val="a0"/>
    <w:link w:val="af3"/>
    <w:uiPriority w:val="99"/>
    <w:rsid w:val="00B40D65"/>
    <w:rPr>
      <w:rFonts w:ascii="Times New Roman" w:eastAsia="Times New Roman" w:hAnsi="Times New Roman" w:cs="Times New Roman"/>
      <w:sz w:val="24"/>
      <w:szCs w:val="24"/>
      <w:lang w:eastAsia="ru-RU"/>
    </w:rPr>
  </w:style>
  <w:style w:type="paragraph" w:customStyle="1" w:styleId="ConsNormal">
    <w:name w:val="ConsNormal"/>
    <w:uiPriority w:val="99"/>
    <w:rsid w:val="00DE46B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fault">
    <w:name w:val="Default"/>
    <w:rsid w:val="00DE46B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2">
    <w:name w:val="Название2"/>
    <w:rsid w:val="001413D2"/>
    <w:pPr>
      <w:spacing w:after="0" w:line="240" w:lineRule="auto"/>
      <w:jc w:val="center"/>
    </w:pPr>
    <w:rPr>
      <w:rFonts w:ascii="Arial" w:eastAsia="Times New Roman" w:hAnsi="Arial" w:cs="Times New Roman"/>
      <w:sz w:val="24"/>
      <w:szCs w:val="20"/>
      <w:lang w:eastAsia="ru-RU"/>
    </w:rPr>
  </w:style>
  <w:style w:type="paragraph" w:customStyle="1" w:styleId="23">
    <w:name w:val="Обычный2"/>
    <w:rsid w:val="001413D2"/>
    <w:pPr>
      <w:widowControl w:val="0"/>
      <w:spacing w:after="0" w:line="240" w:lineRule="auto"/>
    </w:pPr>
    <w:rPr>
      <w:rFonts w:ascii="Times New Roman" w:eastAsia="Times New Roman" w:hAnsi="Times New Roman" w:cs="Times New Roman"/>
      <w:snapToGrid w:val="0"/>
      <w:sz w:val="20"/>
      <w:szCs w:val="20"/>
      <w:lang w:eastAsia="ru-RU"/>
    </w:rPr>
  </w:style>
  <w:style w:type="paragraph" w:styleId="33">
    <w:name w:val="toc 3"/>
    <w:basedOn w:val="a"/>
    <w:next w:val="a"/>
    <w:autoRedefine/>
    <w:semiHidden/>
    <w:rsid w:val="001413D2"/>
    <w:pPr>
      <w:widowControl w:val="0"/>
      <w:autoSpaceDE w:val="0"/>
      <w:autoSpaceDN w:val="0"/>
      <w:adjustRightInd w:val="0"/>
      <w:spacing w:line="360" w:lineRule="exact"/>
      <w:jc w:val="center"/>
    </w:pPr>
  </w:style>
  <w:style w:type="paragraph" w:customStyle="1" w:styleId="210">
    <w:name w:val="Заголовок 21"/>
    <w:basedOn w:val="23"/>
    <w:next w:val="23"/>
    <w:rsid w:val="001413D2"/>
    <w:pPr>
      <w:keepNext/>
      <w:widowControl/>
      <w:jc w:val="center"/>
      <w:outlineLvl w:val="1"/>
    </w:pPr>
    <w:rPr>
      <w:rFonts w:ascii="Arial" w:hAnsi="Arial"/>
      <w:snapToGrid/>
      <w:sz w:val="24"/>
    </w:rPr>
  </w:style>
  <w:style w:type="paragraph" w:customStyle="1" w:styleId="312">
    <w:name w:val="Основной текст 31"/>
    <w:basedOn w:val="23"/>
    <w:rsid w:val="00CD13F8"/>
    <w:pPr>
      <w:widowControl/>
    </w:pPr>
    <w:rPr>
      <w:rFonts w:ascii="Arial" w:hAnsi="Arial"/>
      <w:snapToGrid/>
      <w:color w:val="FF0000"/>
      <w:sz w:val="28"/>
    </w:rPr>
  </w:style>
  <w:style w:type="character" w:styleId="af5">
    <w:name w:val="page number"/>
    <w:basedOn w:val="a0"/>
    <w:rsid w:val="00CD13F8"/>
  </w:style>
  <w:style w:type="paragraph" w:customStyle="1" w:styleId="ConsPlusCell">
    <w:name w:val="ConsPlusCell"/>
    <w:uiPriority w:val="99"/>
    <w:rsid w:val="00FB6F6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rsid w:val="00FB6F6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f6">
    <w:name w:val="Table Grid"/>
    <w:basedOn w:val="a1"/>
    <w:uiPriority w:val="59"/>
    <w:rsid w:val="0085266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7">
    <w:name w:val="Название Знак"/>
    <w:basedOn w:val="a0"/>
    <w:link w:val="af8"/>
    <w:locked/>
    <w:rsid w:val="00852667"/>
    <w:rPr>
      <w:b/>
      <w:sz w:val="32"/>
    </w:rPr>
  </w:style>
  <w:style w:type="paragraph" w:styleId="af8">
    <w:name w:val="Title"/>
    <w:basedOn w:val="a"/>
    <w:link w:val="af7"/>
    <w:uiPriority w:val="10"/>
    <w:qFormat/>
    <w:rsid w:val="00852667"/>
    <w:pPr>
      <w:jc w:val="center"/>
    </w:pPr>
    <w:rPr>
      <w:rFonts w:asciiTheme="minorHAnsi" w:eastAsia="Calibri" w:hAnsiTheme="minorHAnsi" w:cstheme="minorBidi"/>
      <w:b/>
      <w:sz w:val="32"/>
      <w:szCs w:val="22"/>
      <w:lang w:eastAsia="en-US"/>
    </w:rPr>
  </w:style>
  <w:style w:type="character" w:customStyle="1" w:styleId="18">
    <w:name w:val="Название Знак1"/>
    <w:basedOn w:val="a0"/>
    <w:link w:val="af8"/>
    <w:uiPriority w:val="10"/>
    <w:rsid w:val="00852667"/>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Nonformat">
    <w:name w:val="ConsPlusNonformat"/>
    <w:rsid w:val="008526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4">
    <w:name w:val="Обычный3"/>
    <w:rsid w:val="00F2704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20">
    <w:name w:val="Основной текст 32"/>
    <w:basedOn w:val="34"/>
    <w:rsid w:val="00F2704E"/>
    <w:pPr>
      <w:widowControl/>
    </w:pPr>
    <w:rPr>
      <w:rFonts w:ascii="Arial" w:hAnsi="Arial"/>
      <w:snapToGrid/>
      <w:color w:val="FF0000"/>
      <w:sz w:val="28"/>
    </w:rPr>
  </w:style>
  <w:style w:type="paragraph" w:styleId="24">
    <w:name w:val="Body Text 2"/>
    <w:basedOn w:val="a"/>
    <w:link w:val="25"/>
    <w:uiPriority w:val="99"/>
    <w:unhideWhenUsed/>
    <w:rsid w:val="00E03B26"/>
    <w:pPr>
      <w:spacing w:after="120" w:line="480" w:lineRule="auto"/>
    </w:pPr>
  </w:style>
  <w:style w:type="character" w:customStyle="1" w:styleId="25">
    <w:name w:val="Основной текст 2 Знак"/>
    <w:basedOn w:val="a0"/>
    <w:link w:val="24"/>
    <w:uiPriority w:val="99"/>
    <w:rsid w:val="00E03B26"/>
    <w:rPr>
      <w:rFonts w:ascii="Times New Roman" w:eastAsia="Times New Roman" w:hAnsi="Times New Roman" w:cs="Times New Roman"/>
      <w:sz w:val="24"/>
      <w:szCs w:val="24"/>
      <w:lang w:eastAsia="ru-RU"/>
    </w:rPr>
  </w:style>
  <w:style w:type="character" w:customStyle="1" w:styleId="s2">
    <w:name w:val="s2"/>
    <w:basedOn w:val="a0"/>
    <w:rsid w:val="00D65D6B"/>
  </w:style>
  <w:style w:type="character" w:customStyle="1" w:styleId="s9">
    <w:name w:val="s9"/>
    <w:basedOn w:val="a0"/>
    <w:rsid w:val="00D65D6B"/>
  </w:style>
  <w:style w:type="paragraph" w:styleId="35">
    <w:name w:val="Body Text 3"/>
    <w:basedOn w:val="a"/>
    <w:link w:val="36"/>
    <w:uiPriority w:val="99"/>
    <w:unhideWhenUsed/>
    <w:rsid w:val="00BC5058"/>
    <w:pPr>
      <w:spacing w:after="120"/>
    </w:pPr>
    <w:rPr>
      <w:sz w:val="16"/>
      <w:szCs w:val="16"/>
    </w:rPr>
  </w:style>
  <w:style w:type="character" w:customStyle="1" w:styleId="36">
    <w:name w:val="Основной текст 3 Знак"/>
    <w:basedOn w:val="a0"/>
    <w:link w:val="35"/>
    <w:uiPriority w:val="99"/>
    <w:rsid w:val="00BC5058"/>
    <w:rPr>
      <w:rFonts w:ascii="Times New Roman" w:eastAsia="Times New Roman" w:hAnsi="Times New Roman" w:cs="Times New Roman"/>
      <w:sz w:val="16"/>
      <w:szCs w:val="16"/>
      <w:lang w:eastAsia="ru-RU"/>
    </w:rPr>
  </w:style>
  <w:style w:type="character" w:styleId="af9">
    <w:name w:val="Strong"/>
    <w:basedOn w:val="a0"/>
    <w:uiPriority w:val="22"/>
    <w:qFormat/>
    <w:rsid w:val="002177D1"/>
    <w:rPr>
      <w:b/>
      <w:bCs/>
    </w:rPr>
  </w:style>
  <w:style w:type="paragraph" w:customStyle="1" w:styleId="19">
    <w:name w:val="Без интервала1"/>
    <w:link w:val="NoSpacingChar"/>
    <w:uiPriority w:val="99"/>
    <w:qFormat/>
    <w:rsid w:val="0086701C"/>
    <w:pPr>
      <w:spacing w:after="0" w:line="240" w:lineRule="auto"/>
    </w:pPr>
    <w:rPr>
      <w:rFonts w:ascii="Calibri" w:eastAsia="Times New Roman" w:hAnsi="Calibri" w:cs="Times New Roman"/>
    </w:rPr>
  </w:style>
  <w:style w:type="character" w:customStyle="1" w:styleId="NoSpacingChar">
    <w:name w:val="No Spacing Char"/>
    <w:basedOn w:val="a0"/>
    <w:link w:val="19"/>
    <w:locked/>
    <w:rsid w:val="0086701C"/>
    <w:rPr>
      <w:rFonts w:ascii="Calibri" w:eastAsia="Times New Roman" w:hAnsi="Calibri" w:cs="Times New Roman"/>
    </w:rPr>
  </w:style>
  <w:style w:type="paragraph" w:customStyle="1" w:styleId="Web">
    <w:name w:val="Обычный (Web)"/>
    <w:basedOn w:val="a"/>
    <w:uiPriority w:val="99"/>
    <w:rsid w:val="0086701C"/>
    <w:pPr>
      <w:widowControl w:val="0"/>
    </w:pPr>
    <w:rPr>
      <w:lang w:eastAsia="ar-SA"/>
    </w:rPr>
  </w:style>
  <w:style w:type="character" w:customStyle="1" w:styleId="a4">
    <w:name w:val="Без интервала Знак"/>
    <w:basedOn w:val="a0"/>
    <w:link w:val="a3"/>
    <w:uiPriority w:val="1"/>
    <w:locked/>
    <w:rsid w:val="0086701C"/>
    <w:rPr>
      <w:rFonts w:ascii="Calibri" w:hAnsi="Calibri" w:cs="Arial"/>
      <w:sz w:val="20"/>
      <w:szCs w:val="20"/>
      <w:lang w:eastAsia="ru-RU"/>
    </w:rPr>
  </w:style>
  <w:style w:type="paragraph" w:customStyle="1" w:styleId="formattext">
    <w:name w:val="formattext"/>
    <w:basedOn w:val="a"/>
    <w:rsid w:val="00550D47"/>
    <w:pPr>
      <w:spacing w:before="100" w:beforeAutospacing="1" w:after="100" w:afterAutospacing="1"/>
    </w:pPr>
  </w:style>
  <w:style w:type="character" w:customStyle="1" w:styleId="70">
    <w:name w:val="Заголовок 7 Знак"/>
    <w:basedOn w:val="a0"/>
    <w:link w:val="7"/>
    <w:uiPriority w:val="99"/>
    <w:rsid w:val="00DF5220"/>
    <w:rPr>
      <w:rFonts w:ascii="Calibri" w:eastAsia="Times New Roman" w:hAnsi="Calibri" w:cs="Times New Roman"/>
      <w:sz w:val="24"/>
      <w:szCs w:val="24"/>
    </w:rPr>
  </w:style>
  <w:style w:type="paragraph" w:customStyle="1" w:styleId="ConsCell">
    <w:name w:val="ConsCell"/>
    <w:uiPriority w:val="99"/>
    <w:rsid w:val="00DF522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nformat">
    <w:name w:val="ConsNonformat"/>
    <w:uiPriority w:val="99"/>
    <w:rsid w:val="00DF522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6">
    <w:name w:val="Body Text Indent 2"/>
    <w:basedOn w:val="a"/>
    <w:link w:val="27"/>
    <w:uiPriority w:val="99"/>
    <w:rsid w:val="00DF5220"/>
    <w:pPr>
      <w:tabs>
        <w:tab w:val="num" w:pos="795"/>
      </w:tabs>
      <w:ind w:firstLine="1080"/>
      <w:jc w:val="both"/>
    </w:pPr>
    <w:rPr>
      <w:sz w:val="28"/>
    </w:rPr>
  </w:style>
  <w:style w:type="character" w:customStyle="1" w:styleId="27">
    <w:name w:val="Основной текст с отступом 2 Знак"/>
    <w:basedOn w:val="a0"/>
    <w:link w:val="26"/>
    <w:uiPriority w:val="99"/>
    <w:rsid w:val="00DF5220"/>
    <w:rPr>
      <w:rFonts w:ascii="Times New Roman" w:eastAsia="Times New Roman" w:hAnsi="Times New Roman" w:cs="Times New Roman"/>
      <w:sz w:val="28"/>
      <w:szCs w:val="24"/>
      <w:lang w:eastAsia="ru-RU"/>
    </w:rPr>
  </w:style>
  <w:style w:type="paragraph" w:customStyle="1" w:styleId="51">
    <w:name w:val="заголовок 5"/>
    <w:basedOn w:val="a"/>
    <w:next w:val="a"/>
    <w:uiPriority w:val="99"/>
    <w:rsid w:val="00DF5220"/>
    <w:pPr>
      <w:keepNext/>
      <w:jc w:val="center"/>
      <w:outlineLvl w:val="4"/>
    </w:pPr>
  </w:style>
  <w:style w:type="paragraph" w:customStyle="1" w:styleId="37">
    <w:name w:val="заголовок 3"/>
    <w:basedOn w:val="a"/>
    <w:next w:val="a"/>
    <w:uiPriority w:val="99"/>
    <w:rsid w:val="00DF5220"/>
    <w:pPr>
      <w:keepNext/>
      <w:autoSpaceDE w:val="0"/>
      <w:autoSpaceDN w:val="0"/>
      <w:jc w:val="center"/>
    </w:pPr>
    <w:rPr>
      <w:sz w:val="28"/>
      <w:szCs w:val="28"/>
      <w:lang w:val="en-US"/>
    </w:rPr>
  </w:style>
  <w:style w:type="paragraph" w:customStyle="1" w:styleId="41">
    <w:name w:val="Заголовок 41"/>
    <w:basedOn w:val="a"/>
    <w:next w:val="a"/>
    <w:uiPriority w:val="99"/>
    <w:rsid w:val="00DF5220"/>
    <w:pPr>
      <w:keepNext/>
      <w:widowControl w:val="0"/>
      <w:numPr>
        <w:numId w:val="1"/>
      </w:numPr>
      <w:suppressAutoHyphens/>
      <w:ind w:left="3338"/>
      <w:outlineLvl w:val="3"/>
    </w:pPr>
    <w:rPr>
      <w:b/>
      <w:bCs/>
      <w:sz w:val="36"/>
      <w:szCs w:val="36"/>
      <w:lang w:eastAsia="ar-SA"/>
    </w:rPr>
  </w:style>
  <w:style w:type="paragraph" w:customStyle="1" w:styleId="consplustitle0">
    <w:name w:val="consplustitle"/>
    <w:basedOn w:val="a"/>
    <w:rsid w:val="009220CD"/>
    <w:pPr>
      <w:spacing w:before="100" w:beforeAutospacing="1" w:after="100" w:afterAutospacing="1"/>
    </w:pPr>
  </w:style>
  <w:style w:type="paragraph" w:customStyle="1" w:styleId="Pa3">
    <w:name w:val="Pa3"/>
    <w:basedOn w:val="a"/>
    <w:next w:val="a"/>
    <w:uiPriority w:val="99"/>
    <w:rsid w:val="009220CD"/>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9220CD"/>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9220CD"/>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9220CD"/>
    <w:pPr>
      <w:autoSpaceDE w:val="0"/>
      <w:autoSpaceDN w:val="0"/>
      <w:adjustRightInd w:val="0"/>
      <w:spacing w:line="181" w:lineRule="atLeast"/>
    </w:pPr>
    <w:rPr>
      <w:rFonts w:ascii="OctavaC" w:hAnsi="OctavaC"/>
    </w:rPr>
  </w:style>
  <w:style w:type="paragraph" w:styleId="HTML">
    <w:name w:val="HTML Preformatted"/>
    <w:basedOn w:val="a"/>
    <w:link w:val="HTML0"/>
    <w:rsid w:val="00CD1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D1B48"/>
    <w:rPr>
      <w:rFonts w:ascii="Courier New" w:eastAsia="Times New Roman" w:hAnsi="Courier New" w:cs="Courier New"/>
      <w:sz w:val="20"/>
      <w:szCs w:val="20"/>
      <w:lang w:eastAsia="ru-RU"/>
    </w:rPr>
  </w:style>
  <w:style w:type="paragraph" w:customStyle="1" w:styleId="consplusnormal1">
    <w:name w:val="consplusnormal"/>
    <w:basedOn w:val="a"/>
    <w:rsid w:val="00376A8F"/>
    <w:pPr>
      <w:spacing w:before="100" w:beforeAutospacing="1" w:after="100" w:afterAutospacing="1"/>
    </w:pPr>
  </w:style>
  <w:style w:type="character" w:customStyle="1" w:styleId="1a">
    <w:name w:val="Заголовок №1_"/>
    <w:link w:val="1b"/>
    <w:rsid w:val="00647C21"/>
    <w:rPr>
      <w:rFonts w:ascii="Times New Roman" w:eastAsia="Times New Roman" w:hAnsi="Times New Roman" w:cs="Times New Roman"/>
      <w:b/>
      <w:bCs/>
      <w:sz w:val="32"/>
      <w:szCs w:val="32"/>
      <w:shd w:val="clear" w:color="auto" w:fill="FFFFFF"/>
    </w:rPr>
  </w:style>
  <w:style w:type="character" w:customStyle="1" w:styleId="38">
    <w:name w:val="Основной текст (3)_"/>
    <w:link w:val="39"/>
    <w:rsid w:val="00647C21"/>
    <w:rPr>
      <w:rFonts w:ascii="Times New Roman" w:eastAsia="Times New Roman" w:hAnsi="Times New Roman" w:cs="Times New Roman"/>
      <w:sz w:val="28"/>
      <w:szCs w:val="28"/>
      <w:shd w:val="clear" w:color="auto" w:fill="FFFFFF"/>
    </w:rPr>
  </w:style>
  <w:style w:type="character" w:customStyle="1" w:styleId="52">
    <w:name w:val="Основной текст (5)_"/>
    <w:link w:val="53"/>
    <w:rsid w:val="00647C21"/>
    <w:rPr>
      <w:rFonts w:ascii="Times New Roman" w:eastAsia="Times New Roman" w:hAnsi="Times New Roman" w:cs="Times New Roman"/>
      <w:b/>
      <w:bCs/>
      <w:shd w:val="clear" w:color="auto" w:fill="FFFFFF"/>
    </w:rPr>
  </w:style>
  <w:style w:type="character" w:customStyle="1" w:styleId="28">
    <w:name w:val="Основной текст (2)_"/>
    <w:link w:val="29"/>
    <w:rsid w:val="00647C21"/>
    <w:rPr>
      <w:rFonts w:ascii="Times New Roman" w:eastAsia="Times New Roman" w:hAnsi="Times New Roman" w:cs="Times New Roman"/>
      <w:shd w:val="clear" w:color="auto" w:fill="FFFFFF"/>
    </w:rPr>
  </w:style>
  <w:style w:type="character" w:customStyle="1" w:styleId="42">
    <w:name w:val="Заголовок №4_"/>
    <w:link w:val="43"/>
    <w:rsid w:val="00647C21"/>
    <w:rPr>
      <w:rFonts w:ascii="Times New Roman" w:eastAsia="Times New Roman" w:hAnsi="Times New Roman" w:cs="Times New Roman"/>
      <w:b/>
      <w:bCs/>
      <w:shd w:val="clear" w:color="auto" w:fill="FFFFFF"/>
    </w:rPr>
  </w:style>
  <w:style w:type="paragraph" w:customStyle="1" w:styleId="1b">
    <w:name w:val="Заголовок №1"/>
    <w:basedOn w:val="a"/>
    <w:link w:val="1a"/>
    <w:rsid w:val="00647C21"/>
    <w:pPr>
      <w:widowControl w:val="0"/>
      <w:shd w:val="clear" w:color="auto" w:fill="FFFFFF"/>
      <w:spacing w:after="420" w:line="0" w:lineRule="atLeast"/>
      <w:jc w:val="center"/>
      <w:outlineLvl w:val="0"/>
    </w:pPr>
    <w:rPr>
      <w:b/>
      <w:bCs/>
      <w:sz w:val="32"/>
      <w:szCs w:val="32"/>
      <w:lang w:eastAsia="en-US"/>
    </w:rPr>
  </w:style>
  <w:style w:type="paragraph" w:customStyle="1" w:styleId="39">
    <w:name w:val="Основной текст (3)"/>
    <w:basedOn w:val="a"/>
    <w:link w:val="38"/>
    <w:rsid w:val="00647C21"/>
    <w:pPr>
      <w:widowControl w:val="0"/>
      <w:shd w:val="clear" w:color="auto" w:fill="FFFFFF"/>
      <w:spacing w:line="0" w:lineRule="atLeast"/>
    </w:pPr>
    <w:rPr>
      <w:sz w:val="28"/>
      <w:szCs w:val="28"/>
      <w:lang w:eastAsia="en-US"/>
    </w:rPr>
  </w:style>
  <w:style w:type="paragraph" w:customStyle="1" w:styleId="53">
    <w:name w:val="Основной текст (5)"/>
    <w:basedOn w:val="a"/>
    <w:link w:val="52"/>
    <w:rsid w:val="00647C21"/>
    <w:pPr>
      <w:widowControl w:val="0"/>
      <w:shd w:val="clear" w:color="auto" w:fill="FFFFFF"/>
      <w:spacing w:after="240" w:line="274" w:lineRule="exact"/>
    </w:pPr>
    <w:rPr>
      <w:b/>
      <w:bCs/>
      <w:sz w:val="22"/>
      <w:szCs w:val="22"/>
      <w:lang w:eastAsia="en-US"/>
    </w:rPr>
  </w:style>
  <w:style w:type="paragraph" w:customStyle="1" w:styleId="29">
    <w:name w:val="Основной текст (2)"/>
    <w:basedOn w:val="a"/>
    <w:link w:val="28"/>
    <w:rsid w:val="00647C21"/>
    <w:pPr>
      <w:widowControl w:val="0"/>
      <w:shd w:val="clear" w:color="auto" w:fill="FFFFFF"/>
      <w:spacing w:line="360" w:lineRule="exact"/>
    </w:pPr>
    <w:rPr>
      <w:sz w:val="22"/>
      <w:szCs w:val="22"/>
      <w:lang w:eastAsia="en-US"/>
    </w:rPr>
  </w:style>
  <w:style w:type="paragraph" w:customStyle="1" w:styleId="43">
    <w:name w:val="Заголовок №4"/>
    <w:basedOn w:val="a"/>
    <w:link w:val="42"/>
    <w:rsid w:val="00647C21"/>
    <w:pPr>
      <w:widowControl w:val="0"/>
      <w:shd w:val="clear" w:color="auto" w:fill="FFFFFF"/>
      <w:spacing w:before="300" w:line="360" w:lineRule="exact"/>
      <w:ind w:hanging="420"/>
      <w:outlineLvl w:val="3"/>
    </w:pPr>
    <w:rPr>
      <w:b/>
      <w:bCs/>
      <w:sz w:val="22"/>
      <w:szCs w:val="22"/>
      <w:lang w:eastAsia="en-US"/>
    </w:rPr>
  </w:style>
  <w:style w:type="character" w:customStyle="1" w:styleId="FontStyle26">
    <w:name w:val="Font Style26"/>
    <w:basedOn w:val="a0"/>
    <w:rsid w:val="00461D85"/>
    <w:rPr>
      <w:rFonts w:ascii="Franklin Gothic Demi" w:hAnsi="Franklin Gothic Demi" w:cs="Franklin Gothic Demi"/>
      <w:sz w:val="18"/>
      <w:szCs w:val="18"/>
    </w:rPr>
  </w:style>
  <w:style w:type="character" w:customStyle="1" w:styleId="FontStyle24">
    <w:name w:val="Font Style24"/>
    <w:basedOn w:val="a0"/>
    <w:rsid w:val="00461D85"/>
    <w:rPr>
      <w:rFonts w:ascii="Times New Roman" w:hAnsi="Times New Roman" w:cs="Times New Roman"/>
      <w:b/>
      <w:bCs/>
      <w:i/>
      <w:iCs/>
      <w:sz w:val="20"/>
      <w:szCs w:val="20"/>
    </w:rPr>
  </w:style>
  <w:style w:type="paragraph" w:customStyle="1" w:styleId="Style4">
    <w:name w:val="Style4"/>
    <w:basedOn w:val="a"/>
    <w:rsid w:val="00461D85"/>
    <w:pPr>
      <w:widowControl w:val="0"/>
      <w:autoSpaceDE w:val="0"/>
      <w:autoSpaceDN w:val="0"/>
      <w:adjustRightInd w:val="0"/>
      <w:spacing w:line="284" w:lineRule="exact"/>
      <w:ind w:firstLine="288"/>
      <w:jc w:val="both"/>
    </w:pPr>
  </w:style>
  <w:style w:type="character" w:customStyle="1" w:styleId="FontStyle25">
    <w:name w:val="Font Style25"/>
    <w:basedOn w:val="a0"/>
    <w:rsid w:val="00461D85"/>
    <w:rPr>
      <w:rFonts w:ascii="Times New Roman" w:hAnsi="Times New Roman" w:cs="Times New Roman"/>
      <w:sz w:val="24"/>
      <w:szCs w:val="24"/>
    </w:rPr>
  </w:style>
  <w:style w:type="paragraph" w:customStyle="1" w:styleId="Style18">
    <w:name w:val="Style18"/>
    <w:basedOn w:val="a"/>
    <w:rsid w:val="00461D85"/>
    <w:pPr>
      <w:widowControl w:val="0"/>
      <w:autoSpaceDE w:val="0"/>
      <w:autoSpaceDN w:val="0"/>
      <w:adjustRightInd w:val="0"/>
      <w:spacing w:line="283" w:lineRule="exact"/>
    </w:pPr>
  </w:style>
  <w:style w:type="character" w:customStyle="1" w:styleId="FontStyle27">
    <w:name w:val="Font Style27"/>
    <w:basedOn w:val="a0"/>
    <w:rsid w:val="00461D85"/>
    <w:rPr>
      <w:rFonts w:ascii="Times New Roman" w:hAnsi="Times New Roman" w:cs="Times New Roman"/>
      <w:i/>
      <w:iCs/>
      <w:spacing w:val="-10"/>
      <w:sz w:val="26"/>
      <w:szCs w:val="26"/>
    </w:rPr>
  </w:style>
  <w:style w:type="character" w:customStyle="1" w:styleId="FontStyle28">
    <w:name w:val="Font Style28"/>
    <w:basedOn w:val="a0"/>
    <w:rsid w:val="00461D85"/>
    <w:rPr>
      <w:rFonts w:ascii="Times New Roman" w:hAnsi="Times New Roman" w:cs="Times New Roman"/>
      <w:b/>
      <w:bCs/>
      <w:i/>
      <w:iCs/>
      <w:sz w:val="20"/>
      <w:szCs w:val="20"/>
    </w:rPr>
  </w:style>
  <w:style w:type="character" w:customStyle="1" w:styleId="FontStyle29">
    <w:name w:val="Font Style29"/>
    <w:basedOn w:val="a0"/>
    <w:rsid w:val="00461D85"/>
    <w:rPr>
      <w:rFonts w:ascii="Times New Roman" w:hAnsi="Times New Roman" w:cs="Times New Roman"/>
      <w:sz w:val="20"/>
      <w:szCs w:val="20"/>
    </w:rPr>
  </w:style>
  <w:style w:type="character" w:customStyle="1" w:styleId="FontStyle30">
    <w:name w:val="Font Style30"/>
    <w:basedOn w:val="a0"/>
    <w:rsid w:val="00461D85"/>
    <w:rPr>
      <w:rFonts w:ascii="Times New Roman" w:hAnsi="Times New Roman" w:cs="Times New Roman"/>
      <w:b/>
      <w:bCs/>
      <w:sz w:val="22"/>
      <w:szCs w:val="22"/>
    </w:rPr>
  </w:style>
  <w:style w:type="paragraph" w:customStyle="1" w:styleId="afa">
    <w:name w:val="Стиль"/>
    <w:uiPriority w:val="99"/>
    <w:rsid w:val="00CC4E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EC6E25"/>
    <w:pPr>
      <w:spacing w:before="100" w:beforeAutospacing="1" w:after="100" w:afterAutospacing="1"/>
    </w:pPr>
  </w:style>
  <w:style w:type="paragraph" w:customStyle="1" w:styleId="1c">
    <w:name w:val="Основной текст1"/>
    <w:basedOn w:val="a"/>
    <w:rsid w:val="000C409F"/>
    <w:pPr>
      <w:shd w:val="clear" w:color="auto" w:fill="FFFFFF"/>
      <w:spacing w:before="540" w:after="240" w:line="298" w:lineRule="exact"/>
      <w:ind w:firstLine="720"/>
      <w:jc w:val="both"/>
    </w:pPr>
    <w:rPr>
      <w:lang w:eastAsia="en-US"/>
    </w:rPr>
  </w:style>
  <w:style w:type="character" w:customStyle="1" w:styleId="s1">
    <w:name w:val="s1"/>
    <w:rsid w:val="00CD2D67"/>
  </w:style>
  <w:style w:type="character" w:customStyle="1" w:styleId="hyperlink">
    <w:name w:val="hyperlink"/>
    <w:basedOn w:val="a0"/>
    <w:rsid w:val="00F71254"/>
  </w:style>
  <w:style w:type="character" w:styleId="afb">
    <w:name w:val="Emphasis"/>
    <w:uiPriority w:val="20"/>
    <w:qFormat/>
    <w:rsid w:val="00F71254"/>
    <w:rPr>
      <w:i/>
      <w:iCs/>
    </w:rPr>
  </w:style>
  <w:style w:type="paragraph" w:customStyle="1" w:styleId="44">
    <w:name w:val="Обычный4"/>
    <w:rsid w:val="00B26F2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30">
    <w:name w:val="Основной текст 33"/>
    <w:basedOn w:val="44"/>
    <w:rsid w:val="00B26F24"/>
    <w:pPr>
      <w:widowControl/>
    </w:pPr>
    <w:rPr>
      <w:rFonts w:ascii="Arial" w:hAnsi="Arial"/>
      <w:snapToGrid/>
      <w:color w:val="FF0000"/>
      <w:sz w:val="28"/>
    </w:rPr>
  </w:style>
  <w:style w:type="character" w:customStyle="1" w:styleId="apple-converted-space">
    <w:name w:val="apple-converted-space"/>
    <w:basedOn w:val="a0"/>
    <w:rsid w:val="00CE377D"/>
  </w:style>
  <w:style w:type="paragraph" w:customStyle="1" w:styleId="default0">
    <w:name w:val="default"/>
    <w:basedOn w:val="a"/>
    <w:rsid w:val="00CE377D"/>
    <w:pPr>
      <w:spacing w:before="100" w:beforeAutospacing="1" w:after="100" w:afterAutospacing="1"/>
    </w:pPr>
  </w:style>
  <w:style w:type="paragraph" w:customStyle="1" w:styleId="2a">
    <w:name w:val="Без интервала2"/>
    <w:rsid w:val="00A620CC"/>
    <w:pPr>
      <w:spacing w:after="0" w:line="240" w:lineRule="auto"/>
    </w:pPr>
    <w:rPr>
      <w:rFonts w:ascii="Calibri" w:eastAsia="Times New Roman" w:hAnsi="Calibri" w:cs="Times New Roman"/>
    </w:rPr>
  </w:style>
  <w:style w:type="character" w:customStyle="1" w:styleId="FontStyle46">
    <w:name w:val="Font Style46"/>
    <w:basedOn w:val="a0"/>
    <w:rsid w:val="006175D6"/>
    <w:rPr>
      <w:rFonts w:ascii="Times New Roman" w:hAnsi="Times New Roman" w:cs="Times New Roman"/>
      <w:sz w:val="22"/>
      <w:szCs w:val="22"/>
    </w:rPr>
  </w:style>
  <w:style w:type="paragraph" w:customStyle="1" w:styleId="Style7">
    <w:name w:val="Style7"/>
    <w:basedOn w:val="a"/>
    <w:rsid w:val="006175D6"/>
    <w:pPr>
      <w:widowControl w:val="0"/>
      <w:autoSpaceDE w:val="0"/>
      <w:autoSpaceDN w:val="0"/>
      <w:adjustRightInd w:val="0"/>
    </w:pPr>
  </w:style>
  <w:style w:type="paragraph" w:customStyle="1" w:styleId="afc">
    <w:name w:val="Таблицы (моноширинный)"/>
    <w:basedOn w:val="a"/>
    <w:next w:val="a"/>
    <w:uiPriority w:val="99"/>
    <w:rsid w:val="006175D6"/>
    <w:pPr>
      <w:autoSpaceDE w:val="0"/>
      <w:autoSpaceDN w:val="0"/>
      <w:adjustRightInd w:val="0"/>
      <w:jc w:val="both"/>
    </w:pPr>
    <w:rPr>
      <w:rFonts w:ascii="Courier New" w:hAnsi="Courier New" w:cs="Courier New"/>
      <w:sz w:val="18"/>
      <w:szCs w:val="18"/>
    </w:rPr>
  </w:style>
  <w:style w:type="paragraph" w:customStyle="1" w:styleId="Style22">
    <w:name w:val="Style22"/>
    <w:basedOn w:val="a"/>
    <w:rsid w:val="006175D6"/>
    <w:pPr>
      <w:widowControl w:val="0"/>
      <w:autoSpaceDE w:val="0"/>
      <w:autoSpaceDN w:val="0"/>
      <w:adjustRightInd w:val="0"/>
    </w:pPr>
  </w:style>
  <w:style w:type="paragraph" w:customStyle="1" w:styleId="Style19">
    <w:name w:val="Style19"/>
    <w:basedOn w:val="a"/>
    <w:rsid w:val="006175D6"/>
    <w:pPr>
      <w:widowControl w:val="0"/>
      <w:autoSpaceDE w:val="0"/>
      <w:autoSpaceDN w:val="0"/>
      <w:adjustRightInd w:val="0"/>
    </w:pPr>
  </w:style>
  <w:style w:type="paragraph" w:customStyle="1" w:styleId="Style6">
    <w:name w:val="Style6"/>
    <w:basedOn w:val="a"/>
    <w:rsid w:val="006175D6"/>
    <w:pPr>
      <w:widowControl w:val="0"/>
      <w:autoSpaceDE w:val="0"/>
      <w:autoSpaceDN w:val="0"/>
      <w:adjustRightInd w:val="0"/>
    </w:pPr>
  </w:style>
  <w:style w:type="paragraph" w:styleId="afd">
    <w:name w:val="footnote text"/>
    <w:basedOn w:val="a"/>
    <w:link w:val="afe"/>
    <w:uiPriority w:val="99"/>
    <w:rsid w:val="0059381A"/>
    <w:rPr>
      <w:rFonts w:ascii="Calibri" w:eastAsia="Calibri" w:hAnsi="Calibri"/>
      <w:sz w:val="20"/>
      <w:szCs w:val="20"/>
      <w:lang w:eastAsia="en-US"/>
    </w:rPr>
  </w:style>
  <w:style w:type="character" w:customStyle="1" w:styleId="afe">
    <w:name w:val="Текст сноски Знак"/>
    <w:basedOn w:val="a0"/>
    <w:link w:val="afd"/>
    <w:uiPriority w:val="99"/>
    <w:rsid w:val="0059381A"/>
    <w:rPr>
      <w:rFonts w:ascii="Calibri" w:hAnsi="Calibri" w:cs="Times New Roman"/>
      <w:sz w:val="20"/>
      <w:szCs w:val="20"/>
    </w:rPr>
  </w:style>
  <w:style w:type="character" w:styleId="aff">
    <w:name w:val="footnote reference"/>
    <w:uiPriority w:val="99"/>
    <w:rsid w:val="0059381A"/>
    <w:rPr>
      <w:vertAlign w:val="superscript"/>
    </w:rPr>
  </w:style>
  <w:style w:type="character" w:customStyle="1" w:styleId="ConsPlusNormal0">
    <w:name w:val="ConsPlusNormal Знак"/>
    <w:link w:val="ConsPlusNormal"/>
    <w:locked/>
    <w:rsid w:val="004B0DBB"/>
    <w:rPr>
      <w:rFonts w:ascii="Arial" w:hAnsi="Arial" w:cs="Arial"/>
      <w:sz w:val="20"/>
      <w:szCs w:val="20"/>
    </w:rPr>
  </w:style>
  <w:style w:type="paragraph" w:customStyle="1" w:styleId="3a">
    <w:name w:val="Без интервала3"/>
    <w:rsid w:val="007753A3"/>
    <w:pPr>
      <w:spacing w:after="0" w:line="240" w:lineRule="auto"/>
    </w:pPr>
    <w:rPr>
      <w:rFonts w:ascii="Times New Roman" w:hAnsi="Times New Roman" w:cs="Times New Roman"/>
      <w:sz w:val="24"/>
      <w:szCs w:val="24"/>
      <w:lang w:eastAsia="ru-RU"/>
    </w:rPr>
  </w:style>
  <w:style w:type="paragraph" w:customStyle="1" w:styleId="FR3">
    <w:name w:val="FR3"/>
    <w:uiPriority w:val="99"/>
    <w:rsid w:val="00366EEE"/>
    <w:pPr>
      <w:widowControl w:val="0"/>
      <w:spacing w:after="0" w:line="240" w:lineRule="auto"/>
      <w:ind w:left="120"/>
    </w:pPr>
    <w:rPr>
      <w:rFonts w:ascii="Times New Roman" w:eastAsia="Times New Roman" w:hAnsi="Times New Roman" w:cs="Times New Roman"/>
      <w:sz w:val="20"/>
      <w:szCs w:val="20"/>
      <w:lang w:eastAsia="ru-RU"/>
    </w:rPr>
  </w:style>
  <w:style w:type="paragraph" w:customStyle="1" w:styleId="NoSpacingPHPDOCX">
    <w:name w:val="No Spacing PHPDOCX"/>
    <w:uiPriority w:val="1"/>
    <w:qFormat/>
    <w:rsid w:val="002821F1"/>
    <w:pPr>
      <w:spacing w:after="0" w:line="240" w:lineRule="auto"/>
    </w:pPr>
    <w:rPr>
      <w:rFonts w:ascii="Calibri" w:hAnsi="Calibri" w:cs="Times New Roman"/>
      <w:lang w:eastAsia="ru-RU"/>
    </w:rPr>
  </w:style>
  <w:style w:type="paragraph" w:styleId="aff0">
    <w:name w:val="annotation text"/>
    <w:basedOn w:val="a"/>
    <w:link w:val="aff1"/>
    <w:uiPriority w:val="99"/>
    <w:unhideWhenUsed/>
    <w:rsid w:val="00E84BDA"/>
    <w:pPr>
      <w:spacing w:after="200"/>
    </w:pPr>
    <w:rPr>
      <w:rFonts w:ascii="Calibri" w:hAnsi="Calibri"/>
      <w:sz w:val="20"/>
      <w:szCs w:val="20"/>
    </w:rPr>
  </w:style>
  <w:style w:type="character" w:customStyle="1" w:styleId="aff1">
    <w:name w:val="Текст примечания Знак"/>
    <w:basedOn w:val="a0"/>
    <w:link w:val="aff0"/>
    <w:uiPriority w:val="99"/>
    <w:rsid w:val="00E84BDA"/>
    <w:rPr>
      <w:rFonts w:ascii="Calibri" w:eastAsia="Times New Roman" w:hAnsi="Calibri" w:cs="Times New Roman"/>
      <w:sz w:val="20"/>
      <w:szCs w:val="20"/>
      <w:lang w:eastAsia="ru-RU"/>
    </w:rPr>
  </w:style>
  <w:style w:type="paragraph" w:styleId="aff2">
    <w:name w:val="table of authorities"/>
    <w:basedOn w:val="a"/>
    <w:next w:val="a"/>
    <w:uiPriority w:val="99"/>
    <w:unhideWhenUsed/>
    <w:rsid w:val="00E84BDA"/>
    <w:pPr>
      <w:spacing w:line="276" w:lineRule="auto"/>
      <w:ind w:left="220" w:hanging="220"/>
    </w:pPr>
    <w:rPr>
      <w:rFonts w:ascii="Calibri" w:hAnsi="Calibri"/>
      <w:sz w:val="20"/>
      <w:szCs w:val="20"/>
    </w:rPr>
  </w:style>
  <w:style w:type="paragraph" w:styleId="aff3">
    <w:name w:val="toa heading"/>
    <w:basedOn w:val="a"/>
    <w:next w:val="a"/>
    <w:uiPriority w:val="99"/>
    <w:unhideWhenUsed/>
    <w:rsid w:val="00E84BDA"/>
    <w:pPr>
      <w:spacing w:before="240" w:after="120" w:line="276" w:lineRule="auto"/>
    </w:pPr>
    <w:rPr>
      <w:rFonts w:ascii="Calibri" w:hAnsi="Calibri" w:cs="Arial"/>
      <w:b/>
      <w:bCs/>
      <w:caps/>
      <w:sz w:val="20"/>
      <w:szCs w:val="20"/>
    </w:rPr>
  </w:style>
  <w:style w:type="paragraph" w:styleId="aff4">
    <w:name w:val="annotation subject"/>
    <w:basedOn w:val="aff0"/>
    <w:next w:val="aff0"/>
    <w:link w:val="aff5"/>
    <w:uiPriority w:val="99"/>
    <w:unhideWhenUsed/>
    <w:rsid w:val="00E84BDA"/>
    <w:rPr>
      <w:b/>
      <w:bCs/>
    </w:rPr>
  </w:style>
  <w:style w:type="character" w:customStyle="1" w:styleId="aff5">
    <w:name w:val="Тема примечания Знак"/>
    <w:basedOn w:val="aff1"/>
    <w:link w:val="aff4"/>
    <w:uiPriority w:val="99"/>
    <w:rsid w:val="00E84BDA"/>
    <w:rPr>
      <w:b/>
      <w:bCs/>
    </w:rPr>
  </w:style>
  <w:style w:type="paragraph" w:customStyle="1" w:styleId="s10">
    <w:name w:val="s_1"/>
    <w:basedOn w:val="a"/>
    <w:rsid w:val="00E84BDA"/>
    <w:pPr>
      <w:spacing w:before="100" w:beforeAutospacing="1" w:after="100" w:afterAutospacing="1"/>
    </w:pPr>
  </w:style>
  <w:style w:type="character" w:customStyle="1" w:styleId="CharStyle3">
    <w:name w:val="Char Style 3"/>
    <w:link w:val="Style2"/>
    <w:uiPriority w:val="99"/>
    <w:locked/>
    <w:rsid w:val="00E84BDA"/>
    <w:rPr>
      <w:sz w:val="26"/>
      <w:szCs w:val="26"/>
      <w:shd w:val="clear" w:color="auto" w:fill="FFFFFF"/>
    </w:rPr>
  </w:style>
  <w:style w:type="paragraph" w:customStyle="1" w:styleId="Style2">
    <w:name w:val="Style 2"/>
    <w:basedOn w:val="a"/>
    <w:link w:val="CharStyle3"/>
    <w:uiPriority w:val="99"/>
    <w:rsid w:val="00E84BDA"/>
    <w:pPr>
      <w:widowControl w:val="0"/>
      <w:shd w:val="clear" w:color="auto" w:fill="FFFFFF"/>
      <w:spacing w:line="367" w:lineRule="exact"/>
      <w:ind w:firstLine="740"/>
      <w:jc w:val="both"/>
    </w:pPr>
    <w:rPr>
      <w:rFonts w:asciiTheme="minorHAnsi" w:eastAsia="Calibri" w:hAnsiTheme="minorHAnsi" w:cstheme="minorBidi"/>
      <w:sz w:val="26"/>
      <w:szCs w:val="26"/>
      <w:lang w:eastAsia="en-US"/>
    </w:rPr>
  </w:style>
  <w:style w:type="character" w:customStyle="1" w:styleId="CharStyle5">
    <w:name w:val="Char Style 5"/>
    <w:link w:val="Style40"/>
    <w:uiPriority w:val="99"/>
    <w:locked/>
    <w:rsid w:val="00E84BDA"/>
    <w:rPr>
      <w:sz w:val="17"/>
      <w:szCs w:val="17"/>
      <w:shd w:val="clear" w:color="auto" w:fill="FFFFFF"/>
    </w:rPr>
  </w:style>
  <w:style w:type="paragraph" w:customStyle="1" w:styleId="Style40">
    <w:name w:val="Style 4"/>
    <w:basedOn w:val="a"/>
    <w:link w:val="CharStyle5"/>
    <w:uiPriority w:val="99"/>
    <w:rsid w:val="00E84BDA"/>
    <w:pPr>
      <w:widowControl w:val="0"/>
      <w:shd w:val="clear" w:color="auto" w:fill="FFFFFF"/>
      <w:spacing w:line="230" w:lineRule="exact"/>
    </w:pPr>
    <w:rPr>
      <w:rFonts w:asciiTheme="minorHAnsi" w:eastAsia="Calibri" w:hAnsiTheme="minorHAnsi" w:cstheme="minorBidi"/>
      <w:sz w:val="17"/>
      <w:szCs w:val="17"/>
      <w:lang w:eastAsia="en-US"/>
    </w:rPr>
  </w:style>
  <w:style w:type="character" w:customStyle="1" w:styleId="CharStyle7">
    <w:name w:val="Char Style 7"/>
    <w:link w:val="Style60"/>
    <w:uiPriority w:val="99"/>
    <w:locked/>
    <w:rsid w:val="00E84BDA"/>
    <w:rPr>
      <w:sz w:val="17"/>
      <w:szCs w:val="17"/>
      <w:shd w:val="clear" w:color="auto" w:fill="FFFFFF"/>
    </w:rPr>
  </w:style>
  <w:style w:type="paragraph" w:customStyle="1" w:styleId="Style60">
    <w:name w:val="Style 6"/>
    <w:basedOn w:val="a"/>
    <w:link w:val="CharStyle7"/>
    <w:uiPriority w:val="99"/>
    <w:rsid w:val="00E84BDA"/>
    <w:pPr>
      <w:widowControl w:val="0"/>
      <w:shd w:val="clear" w:color="auto" w:fill="FFFFFF"/>
      <w:spacing w:line="223" w:lineRule="exact"/>
      <w:jc w:val="both"/>
    </w:pPr>
    <w:rPr>
      <w:rFonts w:asciiTheme="minorHAnsi" w:eastAsia="Calibri" w:hAnsiTheme="minorHAnsi" w:cstheme="minorBidi"/>
      <w:sz w:val="17"/>
      <w:szCs w:val="17"/>
      <w:lang w:eastAsia="en-US"/>
    </w:rPr>
  </w:style>
  <w:style w:type="character" w:customStyle="1" w:styleId="CharStyle9">
    <w:name w:val="Char Style 9"/>
    <w:link w:val="Style8"/>
    <w:uiPriority w:val="99"/>
    <w:locked/>
    <w:rsid w:val="00E84BDA"/>
    <w:rPr>
      <w:shd w:val="clear" w:color="auto" w:fill="FFFFFF"/>
    </w:rPr>
  </w:style>
  <w:style w:type="paragraph" w:customStyle="1" w:styleId="Style8">
    <w:name w:val="Style 8"/>
    <w:basedOn w:val="a"/>
    <w:link w:val="CharStyle9"/>
    <w:uiPriority w:val="99"/>
    <w:rsid w:val="00E84BDA"/>
    <w:pPr>
      <w:widowControl w:val="0"/>
      <w:shd w:val="clear" w:color="auto" w:fill="FFFFFF"/>
      <w:spacing w:line="230" w:lineRule="exact"/>
      <w:jc w:val="both"/>
    </w:pPr>
    <w:rPr>
      <w:rFonts w:asciiTheme="minorHAnsi" w:eastAsia="Calibri" w:hAnsiTheme="minorHAnsi" w:cstheme="minorBidi"/>
      <w:sz w:val="22"/>
      <w:szCs w:val="22"/>
      <w:lang w:eastAsia="en-US"/>
    </w:rPr>
  </w:style>
  <w:style w:type="character" w:customStyle="1" w:styleId="CharStyle12">
    <w:name w:val="Char Style 12"/>
    <w:link w:val="Style11"/>
    <w:uiPriority w:val="99"/>
    <w:locked/>
    <w:rsid w:val="00E84BDA"/>
    <w:rPr>
      <w:sz w:val="26"/>
      <w:szCs w:val="26"/>
      <w:shd w:val="clear" w:color="auto" w:fill="FFFFFF"/>
    </w:rPr>
  </w:style>
  <w:style w:type="paragraph" w:customStyle="1" w:styleId="Style11">
    <w:name w:val="Style 11"/>
    <w:basedOn w:val="a"/>
    <w:link w:val="CharStyle12"/>
    <w:uiPriority w:val="99"/>
    <w:rsid w:val="00E84BDA"/>
    <w:pPr>
      <w:widowControl w:val="0"/>
      <w:shd w:val="clear" w:color="auto" w:fill="FFFFFF"/>
      <w:spacing w:before="960" w:line="331" w:lineRule="exact"/>
      <w:ind w:firstLine="700"/>
    </w:pPr>
    <w:rPr>
      <w:rFonts w:asciiTheme="minorHAnsi" w:eastAsia="Calibri" w:hAnsiTheme="minorHAnsi" w:cstheme="minorBidi"/>
      <w:sz w:val="26"/>
      <w:szCs w:val="26"/>
      <w:lang w:eastAsia="en-US"/>
    </w:rPr>
  </w:style>
  <w:style w:type="paragraph" w:customStyle="1" w:styleId="listparagraph">
    <w:name w:val="listparagraph"/>
    <w:basedOn w:val="a"/>
    <w:uiPriority w:val="99"/>
    <w:rsid w:val="00E84BDA"/>
    <w:pPr>
      <w:spacing w:before="100" w:beforeAutospacing="1" w:after="100" w:afterAutospacing="1"/>
    </w:pPr>
  </w:style>
  <w:style w:type="paragraph" w:customStyle="1" w:styleId="1d">
    <w:name w:val="Знак1 Знак Знак Знак"/>
    <w:basedOn w:val="a"/>
    <w:rsid w:val="00E84BDA"/>
    <w:pPr>
      <w:spacing w:after="160" w:line="240" w:lineRule="exact"/>
    </w:pPr>
    <w:rPr>
      <w:rFonts w:ascii="Verdana" w:hAnsi="Verdana"/>
      <w:sz w:val="20"/>
      <w:szCs w:val="20"/>
      <w:lang w:val="en-US" w:eastAsia="en-US"/>
    </w:rPr>
  </w:style>
  <w:style w:type="character" w:styleId="aff6">
    <w:name w:val="annotation reference"/>
    <w:uiPriority w:val="99"/>
    <w:unhideWhenUsed/>
    <w:rsid w:val="00E84BDA"/>
    <w:rPr>
      <w:sz w:val="16"/>
      <w:szCs w:val="16"/>
    </w:rPr>
  </w:style>
  <w:style w:type="character" w:customStyle="1" w:styleId="s100">
    <w:name w:val="s_10"/>
    <w:basedOn w:val="a0"/>
    <w:rsid w:val="00E84BDA"/>
  </w:style>
  <w:style w:type="character" w:customStyle="1" w:styleId="wmi-callto">
    <w:name w:val="wmi-callto"/>
    <w:basedOn w:val="a0"/>
    <w:rsid w:val="00E84BDA"/>
  </w:style>
  <w:style w:type="character" w:customStyle="1" w:styleId="1e">
    <w:name w:val="Текст выноски Знак1"/>
    <w:basedOn w:val="a0"/>
    <w:uiPriority w:val="99"/>
    <w:locked/>
    <w:rsid w:val="00E84BDA"/>
    <w:rPr>
      <w:rFonts w:ascii="Tahoma" w:hAnsi="Tahoma"/>
      <w:sz w:val="16"/>
      <w:szCs w:val="16"/>
    </w:rPr>
  </w:style>
  <w:style w:type="character" w:customStyle="1" w:styleId="CharStyle10">
    <w:name w:val="Char Style 10"/>
    <w:uiPriority w:val="99"/>
    <w:rsid w:val="00E84BDA"/>
    <w:rPr>
      <w:strike w:val="0"/>
      <w:dstrike w:val="0"/>
      <w:sz w:val="19"/>
      <w:szCs w:val="19"/>
      <w:u w:val="none"/>
      <w:effect w:val="none"/>
    </w:rPr>
  </w:style>
  <w:style w:type="character" w:customStyle="1" w:styleId="CharStyle13">
    <w:name w:val="Char Style 13"/>
    <w:uiPriority w:val="99"/>
    <w:rsid w:val="00E84BDA"/>
    <w:rPr>
      <w:strike w:val="0"/>
      <w:dstrike w:val="0"/>
      <w:spacing w:val="80"/>
      <w:sz w:val="30"/>
      <w:szCs w:val="30"/>
      <w:u w:val="none"/>
      <w:effect w:val="none"/>
    </w:rPr>
  </w:style>
  <w:style w:type="character" w:customStyle="1" w:styleId="aff7">
    <w:name w:val="Âûäåëåíèå"/>
    <w:rsid w:val="00E84BDA"/>
    <w:rPr>
      <w:i/>
    </w:rPr>
  </w:style>
  <w:style w:type="paragraph" w:customStyle="1" w:styleId="aff8">
    <w:name w:val="Áàçîâûé"/>
    <w:rsid w:val="00E84BDA"/>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character" w:customStyle="1" w:styleId="aff9">
    <w:name w:val="Гипертекстовая ссылка"/>
    <w:uiPriority w:val="99"/>
    <w:rsid w:val="002602C7"/>
    <w:rPr>
      <w:b/>
      <w:bCs/>
      <w:color w:val="106BBE"/>
    </w:rPr>
  </w:style>
</w:styles>
</file>

<file path=word/webSettings.xml><?xml version="1.0" encoding="utf-8"?>
<w:webSettings xmlns:r="http://schemas.openxmlformats.org/officeDocument/2006/relationships" xmlns:w="http://schemas.openxmlformats.org/wordprocessingml/2006/main">
  <w:divs>
    <w:div w:id="12540609">
      <w:bodyDiv w:val="1"/>
      <w:marLeft w:val="0"/>
      <w:marRight w:val="0"/>
      <w:marTop w:val="0"/>
      <w:marBottom w:val="0"/>
      <w:divBdr>
        <w:top w:val="none" w:sz="0" w:space="0" w:color="auto"/>
        <w:left w:val="none" w:sz="0" w:space="0" w:color="auto"/>
        <w:bottom w:val="none" w:sz="0" w:space="0" w:color="auto"/>
        <w:right w:val="none" w:sz="0" w:space="0" w:color="auto"/>
      </w:divBdr>
    </w:div>
    <w:div w:id="79378108">
      <w:bodyDiv w:val="1"/>
      <w:marLeft w:val="0"/>
      <w:marRight w:val="0"/>
      <w:marTop w:val="0"/>
      <w:marBottom w:val="0"/>
      <w:divBdr>
        <w:top w:val="none" w:sz="0" w:space="0" w:color="auto"/>
        <w:left w:val="none" w:sz="0" w:space="0" w:color="auto"/>
        <w:bottom w:val="none" w:sz="0" w:space="0" w:color="auto"/>
        <w:right w:val="none" w:sz="0" w:space="0" w:color="auto"/>
      </w:divBdr>
    </w:div>
    <w:div w:id="87427691">
      <w:bodyDiv w:val="1"/>
      <w:marLeft w:val="0"/>
      <w:marRight w:val="0"/>
      <w:marTop w:val="0"/>
      <w:marBottom w:val="0"/>
      <w:divBdr>
        <w:top w:val="none" w:sz="0" w:space="0" w:color="auto"/>
        <w:left w:val="none" w:sz="0" w:space="0" w:color="auto"/>
        <w:bottom w:val="none" w:sz="0" w:space="0" w:color="auto"/>
        <w:right w:val="none" w:sz="0" w:space="0" w:color="auto"/>
      </w:divBdr>
    </w:div>
    <w:div w:id="109056724">
      <w:bodyDiv w:val="1"/>
      <w:marLeft w:val="0"/>
      <w:marRight w:val="0"/>
      <w:marTop w:val="0"/>
      <w:marBottom w:val="0"/>
      <w:divBdr>
        <w:top w:val="none" w:sz="0" w:space="0" w:color="auto"/>
        <w:left w:val="none" w:sz="0" w:space="0" w:color="auto"/>
        <w:bottom w:val="none" w:sz="0" w:space="0" w:color="auto"/>
        <w:right w:val="none" w:sz="0" w:space="0" w:color="auto"/>
      </w:divBdr>
    </w:div>
    <w:div w:id="154759420">
      <w:bodyDiv w:val="1"/>
      <w:marLeft w:val="0"/>
      <w:marRight w:val="0"/>
      <w:marTop w:val="0"/>
      <w:marBottom w:val="0"/>
      <w:divBdr>
        <w:top w:val="none" w:sz="0" w:space="0" w:color="auto"/>
        <w:left w:val="none" w:sz="0" w:space="0" w:color="auto"/>
        <w:bottom w:val="none" w:sz="0" w:space="0" w:color="auto"/>
        <w:right w:val="none" w:sz="0" w:space="0" w:color="auto"/>
      </w:divBdr>
    </w:div>
    <w:div w:id="269053375">
      <w:bodyDiv w:val="1"/>
      <w:marLeft w:val="0"/>
      <w:marRight w:val="0"/>
      <w:marTop w:val="0"/>
      <w:marBottom w:val="0"/>
      <w:divBdr>
        <w:top w:val="none" w:sz="0" w:space="0" w:color="auto"/>
        <w:left w:val="none" w:sz="0" w:space="0" w:color="auto"/>
        <w:bottom w:val="none" w:sz="0" w:space="0" w:color="auto"/>
        <w:right w:val="none" w:sz="0" w:space="0" w:color="auto"/>
      </w:divBdr>
    </w:div>
    <w:div w:id="273025351">
      <w:bodyDiv w:val="1"/>
      <w:marLeft w:val="0"/>
      <w:marRight w:val="0"/>
      <w:marTop w:val="0"/>
      <w:marBottom w:val="0"/>
      <w:divBdr>
        <w:top w:val="none" w:sz="0" w:space="0" w:color="auto"/>
        <w:left w:val="none" w:sz="0" w:space="0" w:color="auto"/>
        <w:bottom w:val="none" w:sz="0" w:space="0" w:color="auto"/>
        <w:right w:val="none" w:sz="0" w:space="0" w:color="auto"/>
      </w:divBdr>
    </w:div>
    <w:div w:id="296570638">
      <w:bodyDiv w:val="1"/>
      <w:marLeft w:val="0"/>
      <w:marRight w:val="0"/>
      <w:marTop w:val="0"/>
      <w:marBottom w:val="0"/>
      <w:divBdr>
        <w:top w:val="none" w:sz="0" w:space="0" w:color="auto"/>
        <w:left w:val="none" w:sz="0" w:space="0" w:color="auto"/>
        <w:bottom w:val="none" w:sz="0" w:space="0" w:color="auto"/>
        <w:right w:val="none" w:sz="0" w:space="0" w:color="auto"/>
      </w:divBdr>
    </w:div>
    <w:div w:id="453790276">
      <w:bodyDiv w:val="1"/>
      <w:marLeft w:val="0"/>
      <w:marRight w:val="0"/>
      <w:marTop w:val="0"/>
      <w:marBottom w:val="0"/>
      <w:divBdr>
        <w:top w:val="none" w:sz="0" w:space="0" w:color="auto"/>
        <w:left w:val="none" w:sz="0" w:space="0" w:color="auto"/>
        <w:bottom w:val="none" w:sz="0" w:space="0" w:color="auto"/>
        <w:right w:val="none" w:sz="0" w:space="0" w:color="auto"/>
      </w:divBdr>
    </w:div>
    <w:div w:id="545409707">
      <w:bodyDiv w:val="1"/>
      <w:marLeft w:val="0"/>
      <w:marRight w:val="0"/>
      <w:marTop w:val="0"/>
      <w:marBottom w:val="0"/>
      <w:divBdr>
        <w:top w:val="none" w:sz="0" w:space="0" w:color="auto"/>
        <w:left w:val="none" w:sz="0" w:space="0" w:color="auto"/>
        <w:bottom w:val="none" w:sz="0" w:space="0" w:color="auto"/>
        <w:right w:val="none" w:sz="0" w:space="0" w:color="auto"/>
      </w:divBdr>
    </w:div>
    <w:div w:id="553930372">
      <w:bodyDiv w:val="1"/>
      <w:marLeft w:val="0"/>
      <w:marRight w:val="0"/>
      <w:marTop w:val="0"/>
      <w:marBottom w:val="0"/>
      <w:divBdr>
        <w:top w:val="none" w:sz="0" w:space="0" w:color="auto"/>
        <w:left w:val="none" w:sz="0" w:space="0" w:color="auto"/>
        <w:bottom w:val="none" w:sz="0" w:space="0" w:color="auto"/>
        <w:right w:val="none" w:sz="0" w:space="0" w:color="auto"/>
      </w:divBdr>
    </w:div>
    <w:div w:id="594748151">
      <w:bodyDiv w:val="1"/>
      <w:marLeft w:val="0"/>
      <w:marRight w:val="0"/>
      <w:marTop w:val="0"/>
      <w:marBottom w:val="0"/>
      <w:divBdr>
        <w:top w:val="none" w:sz="0" w:space="0" w:color="auto"/>
        <w:left w:val="none" w:sz="0" w:space="0" w:color="auto"/>
        <w:bottom w:val="none" w:sz="0" w:space="0" w:color="auto"/>
        <w:right w:val="none" w:sz="0" w:space="0" w:color="auto"/>
      </w:divBdr>
    </w:div>
    <w:div w:id="671369465">
      <w:bodyDiv w:val="1"/>
      <w:marLeft w:val="0"/>
      <w:marRight w:val="0"/>
      <w:marTop w:val="0"/>
      <w:marBottom w:val="0"/>
      <w:divBdr>
        <w:top w:val="none" w:sz="0" w:space="0" w:color="auto"/>
        <w:left w:val="none" w:sz="0" w:space="0" w:color="auto"/>
        <w:bottom w:val="none" w:sz="0" w:space="0" w:color="auto"/>
        <w:right w:val="none" w:sz="0" w:space="0" w:color="auto"/>
      </w:divBdr>
    </w:div>
    <w:div w:id="679700334">
      <w:bodyDiv w:val="1"/>
      <w:marLeft w:val="0"/>
      <w:marRight w:val="0"/>
      <w:marTop w:val="0"/>
      <w:marBottom w:val="0"/>
      <w:divBdr>
        <w:top w:val="none" w:sz="0" w:space="0" w:color="auto"/>
        <w:left w:val="none" w:sz="0" w:space="0" w:color="auto"/>
        <w:bottom w:val="none" w:sz="0" w:space="0" w:color="auto"/>
        <w:right w:val="none" w:sz="0" w:space="0" w:color="auto"/>
      </w:divBdr>
    </w:div>
    <w:div w:id="687952521">
      <w:bodyDiv w:val="1"/>
      <w:marLeft w:val="0"/>
      <w:marRight w:val="0"/>
      <w:marTop w:val="0"/>
      <w:marBottom w:val="0"/>
      <w:divBdr>
        <w:top w:val="none" w:sz="0" w:space="0" w:color="auto"/>
        <w:left w:val="none" w:sz="0" w:space="0" w:color="auto"/>
        <w:bottom w:val="none" w:sz="0" w:space="0" w:color="auto"/>
        <w:right w:val="none" w:sz="0" w:space="0" w:color="auto"/>
      </w:divBdr>
    </w:div>
    <w:div w:id="743800224">
      <w:bodyDiv w:val="1"/>
      <w:marLeft w:val="0"/>
      <w:marRight w:val="0"/>
      <w:marTop w:val="0"/>
      <w:marBottom w:val="0"/>
      <w:divBdr>
        <w:top w:val="none" w:sz="0" w:space="0" w:color="auto"/>
        <w:left w:val="none" w:sz="0" w:space="0" w:color="auto"/>
        <w:bottom w:val="none" w:sz="0" w:space="0" w:color="auto"/>
        <w:right w:val="none" w:sz="0" w:space="0" w:color="auto"/>
      </w:divBdr>
    </w:div>
    <w:div w:id="788085264">
      <w:bodyDiv w:val="1"/>
      <w:marLeft w:val="0"/>
      <w:marRight w:val="0"/>
      <w:marTop w:val="0"/>
      <w:marBottom w:val="0"/>
      <w:divBdr>
        <w:top w:val="none" w:sz="0" w:space="0" w:color="auto"/>
        <w:left w:val="none" w:sz="0" w:space="0" w:color="auto"/>
        <w:bottom w:val="none" w:sz="0" w:space="0" w:color="auto"/>
        <w:right w:val="none" w:sz="0" w:space="0" w:color="auto"/>
      </w:divBdr>
    </w:div>
    <w:div w:id="902906323">
      <w:bodyDiv w:val="1"/>
      <w:marLeft w:val="0"/>
      <w:marRight w:val="0"/>
      <w:marTop w:val="0"/>
      <w:marBottom w:val="0"/>
      <w:divBdr>
        <w:top w:val="none" w:sz="0" w:space="0" w:color="auto"/>
        <w:left w:val="none" w:sz="0" w:space="0" w:color="auto"/>
        <w:bottom w:val="none" w:sz="0" w:space="0" w:color="auto"/>
        <w:right w:val="none" w:sz="0" w:space="0" w:color="auto"/>
      </w:divBdr>
    </w:div>
    <w:div w:id="910578938">
      <w:bodyDiv w:val="1"/>
      <w:marLeft w:val="0"/>
      <w:marRight w:val="0"/>
      <w:marTop w:val="0"/>
      <w:marBottom w:val="0"/>
      <w:divBdr>
        <w:top w:val="none" w:sz="0" w:space="0" w:color="auto"/>
        <w:left w:val="none" w:sz="0" w:space="0" w:color="auto"/>
        <w:bottom w:val="none" w:sz="0" w:space="0" w:color="auto"/>
        <w:right w:val="none" w:sz="0" w:space="0" w:color="auto"/>
      </w:divBdr>
    </w:div>
    <w:div w:id="916326026">
      <w:bodyDiv w:val="1"/>
      <w:marLeft w:val="0"/>
      <w:marRight w:val="0"/>
      <w:marTop w:val="0"/>
      <w:marBottom w:val="0"/>
      <w:divBdr>
        <w:top w:val="none" w:sz="0" w:space="0" w:color="auto"/>
        <w:left w:val="none" w:sz="0" w:space="0" w:color="auto"/>
        <w:bottom w:val="none" w:sz="0" w:space="0" w:color="auto"/>
        <w:right w:val="none" w:sz="0" w:space="0" w:color="auto"/>
      </w:divBdr>
    </w:div>
    <w:div w:id="1060133519">
      <w:bodyDiv w:val="1"/>
      <w:marLeft w:val="0"/>
      <w:marRight w:val="0"/>
      <w:marTop w:val="0"/>
      <w:marBottom w:val="0"/>
      <w:divBdr>
        <w:top w:val="none" w:sz="0" w:space="0" w:color="auto"/>
        <w:left w:val="none" w:sz="0" w:space="0" w:color="auto"/>
        <w:bottom w:val="none" w:sz="0" w:space="0" w:color="auto"/>
        <w:right w:val="none" w:sz="0" w:space="0" w:color="auto"/>
      </w:divBdr>
    </w:div>
    <w:div w:id="1074399918">
      <w:bodyDiv w:val="1"/>
      <w:marLeft w:val="0"/>
      <w:marRight w:val="0"/>
      <w:marTop w:val="0"/>
      <w:marBottom w:val="0"/>
      <w:divBdr>
        <w:top w:val="none" w:sz="0" w:space="0" w:color="auto"/>
        <w:left w:val="none" w:sz="0" w:space="0" w:color="auto"/>
        <w:bottom w:val="none" w:sz="0" w:space="0" w:color="auto"/>
        <w:right w:val="none" w:sz="0" w:space="0" w:color="auto"/>
      </w:divBdr>
    </w:div>
    <w:div w:id="1111247840">
      <w:bodyDiv w:val="1"/>
      <w:marLeft w:val="0"/>
      <w:marRight w:val="0"/>
      <w:marTop w:val="0"/>
      <w:marBottom w:val="0"/>
      <w:divBdr>
        <w:top w:val="none" w:sz="0" w:space="0" w:color="auto"/>
        <w:left w:val="none" w:sz="0" w:space="0" w:color="auto"/>
        <w:bottom w:val="none" w:sz="0" w:space="0" w:color="auto"/>
        <w:right w:val="none" w:sz="0" w:space="0" w:color="auto"/>
      </w:divBdr>
    </w:div>
    <w:div w:id="1125849477">
      <w:bodyDiv w:val="1"/>
      <w:marLeft w:val="0"/>
      <w:marRight w:val="0"/>
      <w:marTop w:val="0"/>
      <w:marBottom w:val="0"/>
      <w:divBdr>
        <w:top w:val="none" w:sz="0" w:space="0" w:color="auto"/>
        <w:left w:val="none" w:sz="0" w:space="0" w:color="auto"/>
        <w:bottom w:val="none" w:sz="0" w:space="0" w:color="auto"/>
        <w:right w:val="none" w:sz="0" w:space="0" w:color="auto"/>
      </w:divBdr>
    </w:div>
    <w:div w:id="1215238120">
      <w:bodyDiv w:val="1"/>
      <w:marLeft w:val="0"/>
      <w:marRight w:val="0"/>
      <w:marTop w:val="0"/>
      <w:marBottom w:val="0"/>
      <w:divBdr>
        <w:top w:val="none" w:sz="0" w:space="0" w:color="auto"/>
        <w:left w:val="none" w:sz="0" w:space="0" w:color="auto"/>
        <w:bottom w:val="none" w:sz="0" w:space="0" w:color="auto"/>
        <w:right w:val="none" w:sz="0" w:space="0" w:color="auto"/>
      </w:divBdr>
    </w:div>
    <w:div w:id="1329748907">
      <w:bodyDiv w:val="1"/>
      <w:marLeft w:val="0"/>
      <w:marRight w:val="0"/>
      <w:marTop w:val="0"/>
      <w:marBottom w:val="0"/>
      <w:divBdr>
        <w:top w:val="none" w:sz="0" w:space="0" w:color="auto"/>
        <w:left w:val="none" w:sz="0" w:space="0" w:color="auto"/>
        <w:bottom w:val="none" w:sz="0" w:space="0" w:color="auto"/>
        <w:right w:val="none" w:sz="0" w:space="0" w:color="auto"/>
      </w:divBdr>
    </w:div>
    <w:div w:id="1423574899">
      <w:bodyDiv w:val="1"/>
      <w:marLeft w:val="0"/>
      <w:marRight w:val="0"/>
      <w:marTop w:val="0"/>
      <w:marBottom w:val="0"/>
      <w:divBdr>
        <w:top w:val="none" w:sz="0" w:space="0" w:color="auto"/>
        <w:left w:val="none" w:sz="0" w:space="0" w:color="auto"/>
        <w:bottom w:val="none" w:sz="0" w:space="0" w:color="auto"/>
        <w:right w:val="none" w:sz="0" w:space="0" w:color="auto"/>
      </w:divBdr>
    </w:div>
    <w:div w:id="1448744136">
      <w:bodyDiv w:val="1"/>
      <w:marLeft w:val="0"/>
      <w:marRight w:val="0"/>
      <w:marTop w:val="0"/>
      <w:marBottom w:val="0"/>
      <w:divBdr>
        <w:top w:val="none" w:sz="0" w:space="0" w:color="auto"/>
        <w:left w:val="none" w:sz="0" w:space="0" w:color="auto"/>
        <w:bottom w:val="none" w:sz="0" w:space="0" w:color="auto"/>
        <w:right w:val="none" w:sz="0" w:space="0" w:color="auto"/>
      </w:divBdr>
    </w:div>
    <w:div w:id="1514493581">
      <w:bodyDiv w:val="1"/>
      <w:marLeft w:val="0"/>
      <w:marRight w:val="0"/>
      <w:marTop w:val="0"/>
      <w:marBottom w:val="0"/>
      <w:divBdr>
        <w:top w:val="none" w:sz="0" w:space="0" w:color="auto"/>
        <w:left w:val="none" w:sz="0" w:space="0" w:color="auto"/>
        <w:bottom w:val="none" w:sz="0" w:space="0" w:color="auto"/>
        <w:right w:val="none" w:sz="0" w:space="0" w:color="auto"/>
      </w:divBdr>
    </w:div>
    <w:div w:id="1527711945">
      <w:bodyDiv w:val="1"/>
      <w:marLeft w:val="0"/>
      <w:marRight w:val="0"/>
      <w:marTop w:val="0"/>
      <w:marBottom w:val="0"/>
      <w:divBdr>
        <w:top w:val="none" w:sz="0" w:space="0" w:color="auto"/>
        <w:left w:val="none" w:sz="0" w:space="0" w:color="auto"/>
        <w:bottom w:val="none" w:sz="0" w:space="0" w:color="auto"/>
        <w:right w:val="none" w:sz="0" w:space="0" w:color="auto"/>
      </w:divBdr>
    </w:div>
    <w:div w:id="1648123538">
      <w:bodyDiv w:val="1"/>
      <w:marLeft w:val="0"/>
      <w:marRight w:val="0"/>
      <w:marTop w:val="0"/>
      <w:marBottom w:val="0"/>
      <w:divBdr>
        <w:top w:val="none" w:sz="0" w:space="0" w:color="auto"/>
        <w:left w:val="none" w:sz="0" w:space="0" w:color="auto"/>
        <w:bottom w:val="none" w:sz="0" w:space="0" w:color="auto"/>
        <w:right w:val="none" w:sz="0" w:space="0" w:color="auto"/>
      </w:divBdr>
    </w:div>
    <w:div w:id="1687125355">
      <w:bodyDiv w:val="1"/>
      <w:marLeft w:val="0"/>
      <w:marRight w:val="0"/>
      <w:marTop w:val="0"/>
      <w:marBottom w:val="0"/>
      <w:divBdr>
        <w:top w:val="none" w:sz="0" w:space="0" w:color="auto"/>
        <w:left w:val="none" w:sz="0" w:space="0" w:color="auto"/>
        <w:bottom w:val="none" w:sz="0" w:space="0" w:color="auto"/>
        <w:right w:val="none" w:sz="0" w:space="0" w:color="auto"/>
      </w:divBdr>
    </w:div>
    <w:div w:id="1689597077">
      <w:bodyDiv w:val="1"/>
      <w:marLeft w:val="0"/>
      <w:marRight w:val="0"/>
      <w:marTop w:val="0"/>
      <w:marBottom w:val="0"/>
      <w:divBdr>
        <w:top w:val="none" w:sz="0" w:space="0" w:color="auto"/>
        <w:left w:val="none" w:sz="0" w:space="0" w:color="auto"/>
        <w:bottom w:val="none" w:sz="0" w:space="0" w:color="auto"/>
        <w:right w:val="none" w:sz="0" w:space="0" w:color="auto"/>
      </w:divBdr>
    </w:div>
    <w:div w:id="1707637408">
      <w:bodyDiv w:val="1"/>
      <w:marLeft w:val="0"/>
      <w:marRight w:val="0"/>
      <w:marTop w:val="0"/>
      <w:marBottom w:val="0"/>
      <w:divBdr>
        <w:top w:val="none" w:sz="0" w:space="0" w:color="auto"/>
        <w:left w:val="none" w:sz="0" w:space="0" w:color="auto"/>
        <w:bottom w:val="none" w:sz="0" w:space="0" w:color="auto"/>
        <w:right w:val="none" w:sz="0" w:space="0" w:color="auto"/>
      </w:divBdr>
    </w:div>
    <w:div w:id="1794473735">
      <w:bodyDiv w:val="1"/>
      <w:marLeft w:val="0"/>
      <w:marRight w:val="0"/>
      <w:marTop w:val="0"/>
      <w:marBottom w:val="0"/>
      <w:divBdr>
        <w:top w:val="none" w:sz="0" w:space="0" w:color="auto"/>
        <w:left w:val="none" w:sz="0" w:space="0" w:color="auto"/>
        <w:bottom w:val="none" w:sz="0" w:space="0" w:color="auto"/>
        <w:right w:val="none" w:sz="0" w:space="0" w:color="auto"/>
      </w:divBdr>
    </w:div>
    <w:div w:id="1815482402">
      <w:bodyDiv w:val="1"/>
      <w:marLeft w:val="0"/>
      <w:marRight w:val="0"/>
      <w:marTop w:val="0"/>
      <w:marBottom w:val="0"/>
      <w:divBdr>
        <w:top w:val="none" w:sz="0" w:space="0" w:color="auto"/>
        <w:left w:val="none" w:sz="0" w:space="0" w:color="auto"/>
        <w:bottom w:val="none" w:sz="0" w:space="0" w:color="auto"/>
        <w:right w:val="none" w:sz="0" w:space="0" w:color="auto"/>
      </w:divBdr>
    </w:div>
    <w:div w:id="1986464921">
      <w:bodyDiv w:val="1"/>
      <w:marLeft w:val="0"/>
      <w:marRight w:val="0"/>
      <w:marTop w:val="0"/>
      <w:marBottom w:val="0"/>
      <w:divBdr>
        <w:top w:val="none" w:sz="0" w:space="0" w:color="auto"/>
        <w:left w:val="none" w:sz="0" w:space="0" w:color="auto"/>
        <w:bottom w:val="none" w:sz="0" w:space="0" w:color="auto"/>
        <w:right w:val="none" w:sz="0" w:space="0" w:color="auto"/>
      </w:divBdr>
    </w:div>
    <w:div w:id="1999377215">
      <w:bodyDiv w:val="1"/>
      <w:marLeft w:val="0"/>
      <w:marRight w:val="0"/>
      <w:marTop w:val="0"/>
      <w:marBottom w:val="0"/>
      <w:divBdr>
        <w:top w:val="none" w:sz="0" w:space="0" w:color="auto"/>
        <w:left w:val="none" w:sz="0" w:space="0" w:color="auto"/>
        <w:bottom w:val="none" w:sz="0" w:space="0" w:color="auto"/>
        <w:right w:val="none" w:sz="0" w:space="0" w:color="auto"/>
      </w:divBdr>
    </w:div>
    <w:div w:id="2000229944">
      <w:bodyDiv w:val="1"/>
      <w:marLeft w:val="0"/>
      <w:marRight w:val="0"/>
      <w:marTop w:val="0"/>
      <w:marBottom w:val="0"/>
      <w:divBdr>
        <w:top w:val="none" w:sz="0" w:space="0" w:color="auto"/>
        <w:left w:val="none" w:sz="0" w:space="0" w:color="auto"/>
        <w:bottom w:val="none" w:sz="0" w:space="0" w:color="auto"/>
        <w:right w:val="none" w:sz="0" w:space="0" w:color="auto"/>
      </w:divBdr>
    </w:div>
    <w:div w:id="2012832906">
      <w:bodyDiv w:val="1"/>
      <w:marLeft w:val="0"/>
      <w:marRight w:val="0"/>
      <w:marTop w:val="0"/>
      <w:marBottom w:val="0"/>
      <w:divBdr>
        <w:top w:val="none" w:sz="0" w:space="0" w:color="auto"/>
        <w:left w:val="none" w:sz="0" w:space="0" w:color="auto"/>
        <w:bottom w:val="none" w:sz="0" w:space="0" w:color="auto"/>
        <w:right w:val="none" w:sz="0" w:space="0" w:color="auto"/>
      </w:divBdr>
    </w:div>
    <w:div w:id="2063628134">
      <w:bodyDiv w:val="1"/>
      <w:marLeft w:val="0"/>
      <w:marRight w:val="0"/>
      <w:marTop w:val="0"/>
      <w:marBottom w:val="0"/>
      <w:divBdr>
        <w:top w:val="none" w:sz="0" w:space="0" w:color="auto"/>
        <w:left w:val="none" w:sz="0" w:space="0" w:color="auto"/>
        <w:bottom w:val="none" w:sz="0" w:space="0" w:color="auto"/>
        <w:right w:val="none" w:sz="0" w:space="0" w:color="auto"/>
      </w:divBdr>
    </w:div>
    <w:div w:id="211655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07" Type="http://schemas.openxmlformats.org/officeDocument/2006/relationships/footer" Target="footer1.xml"/><Relationship Id="rId11" Type="http://schemas.openxmlformats.org/officeDocument/2006/relationships/hyperlink" Target="file:///C:\..\..\..\..\content\act\96e20c02-1b12-465a-b64c-24aa92270007.html"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87"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internet.garant.ru/" TargetMode="External"/><Relationship Id="rId82" Type="http://schemas.openxmlformats.org/officeDocument/2006/relationships/hyperlink" Target="http://docs.cntd.ru/document/901714433" TargetMode="Externa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8" Type="http://schemas.openxmlformats.org/officeDocument/2006/relationships/hyperlink" Target="https://base.garant.ru/70865886/53f89421bbdaf741eb2d1ecc4ddb4c33/"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80" Type="http://schemas.openxmlformats.org/officeDocument/2006/relationships/hyperlink" Target="http://docs.cntd.ru/document/901714433" TargetMode="External"/><Relationship Id="rId85"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08" Type="http://schemas.openxmlformats.org/officeDocument/2006/relationships/footer" Target="footer2.xm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docs.cntd.ru/document/901714433" TargetMode="External"/><Relationship Id="rId88"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hyperlink" Target="https://internet.garant.ru/" TargetMode="External"/><Relationship Id="rId10" Type="http://schemas.openxmlformats.org/officeDocument/2006/relationships/hyperlink" Target="file:///C:\..\..\..\..\content\act\8f21b21c-a408-42c4-b9fe-a939b863c84a.html"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docs.cntd.ru/document/901714433" TargetMode="External"/><Relationship Id="rId86"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base.garant.ru/10164072/8b58dd1bc1df7acebd8bff7b0a711d4a/" TargetMode="External"/><Relationship Id="rId13" Type="http://schemas.openxmlformats.org/officeDocument/2006/relationships/hyperlink" Target="consultantplus://offline/ref=CD5C6C0EF7681FEB48F1E26B69E6197A25480F055D7925357363234DEECD3F1A17094A9BB38C87E8BAb1P"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109" Type="http://schemas.openxmlformats.org/officeDocument/2006/relationships/fontTable" Target="fontTable.xm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 Id="rId7" Type="http://schemas.openxmlformats.org/officeDocument/2006/relationships/endnotes" Target="endnotes.xm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406F0-2B6F-4057-A005-4D312B67D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1</Pages>
  <Words>34459</Words>
  <Characters>196421</Characters>
  <Application>Microsoft Office Word</Application>
  <DocSecurity>0</DocSecurity>
  <Lines>1636</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230420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Пользователь</cp:lastModifiedBy>
  <cp:revision>176</cp:revision>
  <dcterms:created xsi:type="dcterms:W3CDTF">2018-06-05T02:35:00Z</dcterms:created>
  <dcterms:modified xsi:type="dcterms:W3CDTF">2021-06-03T02:39:00Z</dcterms:modified>
</cp:coreProperties>
</file>