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42" w:rsidRPr="00F628AD" w:rsidRDefault="0093529D" w:rsidP="005C6E42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>
          <v:rect id="_x0000_s1026" style="position:absolute;margin-left:351pt;margin-top:9pt;width:2in;height:1in;z-index:251658240" strokeweight="6pt">
            <v:stroke linestyle="thickBetweenThin"/>
            <v:textbox style="mso-next-textbox:#_x0000_s1026">
              <w:txbxContent>
                <w:p w:rsidR="005D31D8" w:rsidRDefault="000A52F8" w:rsidP="005C6E42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28.02.202</w:t>
                  </w:r>
                  <w:r w:rsidR="00603C05">
                    <w:rPr>
                      <w:rFonts w:ascii="Times New Roman" w:hAnsi="Times New Roman"/>
                      <w:b/>
                    </w:rPr>
                    <w:t>3</w:t>
                  </w:r>
                  <w:r w:rsidR="005D31D8">
                    <w:rPr>
                      <w:rFonts w:ascii="Times New Roman" w:hAnsi="Times New Roman"/>
                      <w:b/>
                    </w:rPr>
                    <w:t xml:space="preserve"> ГОДА</w:t>
                  </w:r>
                </w:p>
                <w:p w:rsidR="005D31D8" w:rsidRDefault="00240136" w:rsidP="005C6E42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№ </w:t>
                  </w:r>
                  <w:r w:rsidR="00603C05">
                    <w:rPr>
                      <w:rFonts w:ascii="Times New Roman" w:hAnsi="Times New Roman"/>
                      <w:b/>
                    </w:rPr>
                    <w:t>5-184</w:t>
                  </w:r>
                </w:p>
                <w:p w:rsidR="005D31D8" w:rsidRDefault="005D31D8" w:rsidP="005C6E42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Распространяется бесплатно</w:t>
                  </w:r>
                </w:p>
              </w:txbxContent>
            </v:textbox>
          </v:rect>
        </w:pict>
      </w:r>
      <w:r w:rsidRPr="0093529D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7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ИНФОРМАЦИОННЫЙ БЮЛЛЕТЕНЬ"/>
          </v:shape>
        </w:pict>
      </w:r>
    </w:p>
    <w:p w:rsidR="005C6E42" w:rsidRPr="00F628AD" w:rsidRDefault="005C6E42" w:rsidP="005C6E42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003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30"/>
      </w:tblGrid>
      <w:tr w:rsidR="005C6E42" w:rsidRPr="00F628AD" w:rsidTr="00DE46B7">
        <w:trPr>
          <w:trHeight w:val="204"/>
        </w:trPr>
        <w:tc>
          <w:tcPr>
            <w:tcW w:w="10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C6E42" w:rsidRPr="00F628AD" w:rsidRDefault="005C6E42" w:rsidP="00B40D6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периодическое печатное издание органов местного самоуправления </w:t>
            </w:r>
            <w:r w:rsidR="00B40D65" w:rsidRPr="00F628AD">
              <w:rPr>
                <w:rFonts w:ascii="Times New Roman" w:hAnsi="Times New Roman" w:cs="Times New Roman"/>
                <w:sz w:val="18"/>
                <w:szCs w:val="18"/>
              </w:rPr>
              <w:t>Красносельск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ого  сельсовета 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</w:p>
        </w:tc>
      </w:tr>
    </w:tbl>
    <w:p w:rsidR="001B6588" w:rsidRDefault="001B6588" w:rsidP="00A620CC">
      <w:pPr>
        <w:jc w:val="right"/>
        <w:rPr>
          <w:b/>
          <w:i/>
        </w:rPr>
      </w:pPr>
    </w:p>
    <w:p w:rsidR="00F748AA" w:rsidRDefault="00F748AA" w:rsidP="00AD36B1">
      <w:pPr>
        <w:ind w:firstLine="397"/>
        <w:jc w:val="both"/>
        <w:rPr>
          <w:b/>
          <w:sz w:val="16"/>
          <w:szCs w:val="16"/>
        </w:rPr>
      </w:pPr>
      <w:bookmarkStart w:id="0" w:name="_GoBack"/>
      <w:bookmarkStart w:id="1" w:name="bookmark0"/>
      <w:bookmarkEnd w:id="0"/>
    </w:p>
    <w:p w:rsidR="00603C05" w:rsidRPr="00603C05" w:rsidRDefault="00603C05" w:rsidP="00603C05">
      <w:pPr>
        <w:jc w:val="center"/>
        <w:rPr>
          <w:b/>
          <w:sz w:val="18"/>
          <w:szCs w:val="18"/>
        </w:rPr>
      </w:pPr>
      <w:r w:rsidRPr="00603C05">
        <w:rPr>
          <w:b/>
          <w:sz w:val="18"/>
          <w:szCs w:val="18"/>
        </w:rPr>
        <w:t>АДМИНИСТРАЦИЯ</w:t>
      </w:r>
    </w:p>
    <w:p w:rsidR="00603C05" w:rsidRPr="00603C05" w:rsidRDefault="00603C05" w:rsidP="00603C05">
      <w:pPr>
        <w:jc w:val="center"/>
        <w:rPr>
          <w:b/>
          <w:sz w:val="18"/>
          <w:szCs w:val="18"/>
        </w:rPr>
      </w:pPr>
      <w:r w:rsidRPr="00603C05">
        <w:rPr>
          <w:b/>
          <w:sz w:val="18"/>
          <w:szCs w:val="18"/>
        </w:rPr>
        <w:t xml:space="preserve">КРАСНОСЕЛЬСКОГО  СЕЛЬСОВЕТА ЧАНОВСКОГО РАЙОНА </w:t>
      </w:r>
    </w:p>
    <w:p w:rsidR="00603C05" w:rsidRPr="00603C05" w:rsidRDefault="00603C05" w:rsidP="00603C05">
      <w:pPr>
        <w:jc w:val="center"/>
        <w:rPr>
          <w:b/>
          <w:sz w:val="18"/>
          <w:szCs w:val="18"/>
        </w:rPr>
      </w:pPr>
      <w:r w:rsidRPr="00603C05">
        <w:rPr>
          <w:b/>
          <w:sz w:val="18"/>
          <w:szCs w:val="18"/>
        </w:rPr>
        <w:t>НОВОСИБИРСКОЙ ОБЛАСТИ</w:t>
      </w:r>
    </w:p>
    <w:p w:rsidR="00603C05" w:rsidRPr="00603C05" w:rsidRDefault="00603C05" w:rsidP="00603C05">
      <w:pPr>
        <w:jc w:val="center"/>
        <w:rPr>
          <w:b/>
          <w:sz w:val="18"/>
          <w:szCs w:val="18"/>
        </w:rPr>
      </w:pPr>
    </w:p>
    <w:p w:rsidR="00603C05" w:rsidRPr="00603C05" w:rsidRDefault="00603C05" w:rsidP="00603C05">
      <w:pPr>
        <w:jc w:val="center"/>
        <w:rPr>
          <w:b/>
          <w:sz w:val="18"/>
          <w:szCs w:val="18"/>
        </w:rPr>
      </w:pPr>
    </w:p>
    <w:p w:rsidR="00603C05" w:rsidRPr="00603C05" w:rsidRDefault="00603C05" w:rsidP="00603C05">
      <w:pPr>
        <w:jc w:val="center"/>
        <w:rPr>
          <w:b/>
          <w:sz w:val="18"/>
          <w:szCs w:val="18"/>
        </w:rPr>
      </w:pPr>
      <w:r w:rsidRPr="00603C05">
        <w:rPr>
          <w:b/>
          <w:sz w:val="18"/>
          <w:szCs w:val="18"/>
        </w:rPr>
        <w:t>ПОСТАНОВЛЕНИЕ</w:t>
      </w:r>
    </w:p>
    <w:p w:rsidR="00603C05" w:rsidRPr="00603C05" w:rsidRDefault="00603C05" w:rsidP="00603C05">
      <w:pPr>
        <w:jc w:val="center"/>
        <w:rPr>
          <w:b/>
          <w:sz w:val="18"/>
          <w:szCs w:val="18"/>
        </w:rPr>
      </w:pPr>
    </w:p>
    <w:p w:rsidR="00603C05" w:rsidRPr="00603C05" w:rsidRDefault="00603C05" w:rsidP="00603C05">
      <w:pPr>
        <w:jc w:val="center"/>
        <w:rPr>
          <w:sz w:val="18"/>
          <w:szCs w:val="18"/>
        </w:rPr>
      </w:pPr>
    </w:p>
    <w:p w:rsidR="00603C05" w:rsidRPr="00603C05" w:rsidRDefault="00603C05" w:rsidP="00603C05">
      <w:pPr>
        <w:jc w:val="center"/>
        <w:rPr>
          <w:sz w:val="18"/>
          <w:szCs w:val="18"/>
        </w:rPr>
      </w:pPr>
      <w:r w:rsidRPr="00603C05">
        <w:rPr>
          <w:sz w:val="18"/>
          <w:szCs w:val="18"/>
        </w:rPr>
        <w:t>28.02.2023 № 5-па</w:t>
      </w:r>
    </w:p>
    <w:p w:rsidR="00603C05" w:rsidRPr="00603C05" w:rsidRDefault="00603C05" w:rsidP="00603C05">
      <w:pPr>
        <w:outlineLvl w:val="0"/>
        <w:rPr>
          <w:sz w:val="18"/>
          <w:szCs w:val="18"/>
        </w:rPr>
      </w:pPr>
    </w:p>
    <w:p w:rsidR="00603C05" w:rsidRPr="00603C05" w:rsidRDefault="00603C05" w:rsidP="00603C05">
      <w:pPr>
        <w:outlineLvl w:val="0"/>
        <w:rPr>
          <w:sz w:val="18"/>
          <w:szCs w:val="18"/>
        </w:rPr>
      </w:pPr>
    </w:p>
    <w:p w:rsidR="00603C05" w:rsidRPr="00603C05" w:rsidRDefault="00603C05" w:rsidP="00603C05">
      <w:pPr>
        <w:jc w:val="center"/>
        <w:outlineLvl w:val="0"/>
        <w:rPr>
          <w:sz w:val="18"/>
          <w:szCs w:val="18"/>
        </w:rPr>
      </w:pPr>
      <w:r w:rsidRPr="00603C05">
        <w:rPr>
          <w:sz w:val="18"/>
          <w:szCs w:val="18"/>
        </w:rPr>
        <w:t>Об утверждении Положения об оплате и условиях труда</w:t>
      </w:r>
    </w:p>
    <w:p w:rsidR="00603C05" w:rsidRPr="00603C05" w:rsidRDefault="00603C05" w:rsidP="00603C05">
      <w:pPr>
        <w:jc w:val="center"/>
        <w:outlineLvl w:val="0"/>
        <w:rPr>
          <w:sz w:val="18"/>
          <w:szCs w:val="18"/>
        </w:rPr>
      </w:pPr>
      <w:r w:rsidRPr="00603C05">
        <w:rPr>
          <w:sz w:val="18"/>
          <w:szCs w:val="18"/>
        </w:rPr>
        <w:t>военно-учетного работника в администрации Красносельского сельсовета Чановского района Новосибирской области</w:t>
      </w:r>
    </w:p>
    <w:p w:rsidR="00603C05" w:rsidRPr="00603C05" w:rsidRDefault="00603C05" w:rsidP="00603C05">
      <w:pPr>
        <w:pStyle w:val="ConsPlusNormal"/>
        <w:jc w:val="both"/>
        <w:rPr>
          <w:sz w:val="18"/>
          <w:szCs w:val="18"/>
        </w:rPr>
      </w:pPr>
    </w:p>
    <w:p w:rsidR="00603C05" w:rsidRPr="00603C05" w:rsidRDefault="00603C05" w:rsidP="00603C05">
      <w:pPr>
        <w:pStyle w:val="ConsPlusNormal"/>
        <w:jc w:val="both"/>
        <w:rPr>
          <w:sz w:val="18"/>
          <w:szCs w:val="18"/>
        </w:rPr>
      </w:pPr>
    </w:p>
    <w:p w:rsidR="00603C05" w:rsidRPr="00603C05" w:rsidRDefault="00603C05" w:rsidP="00603C05">
      <w:pPr>
        <w:ind w:right="21"/>
        <w:jc w:val="both"/>
        <w:outlineLvl w:val="0"/>
        <w:rPr>
          <w:sz w:val="18"/>
          <w:szCs w:val="18"/>
        </w:rPr>
      </w:pPr>
      <w:r w:rsidRPr="00603C05">
        <w:rPr>
          <w:b/>
          <w:sz w:val="18"/>
          <w:szCs w:val="18"/>
        </w:rPr>
        <w:tab/>
      </w:r>
      <w:r w:rsidRPr="00603C05">
        <w:rPr>
          <w:sz w:val="18"/>
          <w:szCs w:val="18"/>
        </w:rPr>
        <w:t>В соответствии с Трудовым кодексом Российской Федерации, частью 2 статьи 53 Федерального закона от 06.10.2003 №131-ФЗ «Об общих принципах организации местного самоуправления в Российской Федерации»,  администрация Красносельского сельсовета Чановского  района Новосибирской области ПОСТАНОВЛЯЕТ:</w:t>
      </w:r>
    </w:p>
    <w:p w:rsidR="00603C05" w:rsidRPr="00603C05" w:rsidRDefault="00603C05" w:rsidP="00603C05">
      <w:pPr>
        <w:numPr>
          <w:ilvl w:val="0"/>
          <w:numId w:val="10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603C05">
        <w:rPr>
          <w:sz w:val="18"/>
          <w:szCs w:val="18"/>
        </w:rPr>
        <w:t>Утвердить прилагаемое Положение об оплате и условиях  труда военно-учетного работника  администрации Красносельского сельсовета Чановского района Новосибирской области.</w:t>
      </w:r>
    </w:p>
    <w:p w:rsidR="00603C05" w:rsidRPr="00603C05" w:rsidRDefault="00603C05" w:rsidP="00603C05">
      <w:pPr>
        <w:numPr>
          <w:ilvl w:val="0"/>
          <w:numId w:val="10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603C05">
        <w:rPr>
          <w:sz w:val="18"/>
          <w:szCs w:val="18"/>
        </w:rPr>
        <w:t>Главному бухгалтеру Банновой И.А. руководствоваться данным Положением при составлении штатного расписания.</w:t>
      </w:r>
    </w:p>
    <w:p w:rsidR="00603C05" w:rsidRPr="00603C05" w:rsidRDefault="00603C05" w:rsidP="00603C05">
      <w:pPr>
        <w:numPr>
          <w:ilvl w:val="0"/>
          <w:numId w:val="10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603C05">
        <w:rPr>
          <w:sz w:val="18"/>
          <w:szCs w:val="18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603C05" w:rsidRPr="00603C05" w:rsidRDefault="00603C05" w:rsidP="00603C05">
      <w:pPr>
        <w:numPr>
          <w:ilvl w:val="0"/>
          <w:numId w:val="10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603C05">
        <w:rPr>
          <w:sz w:val="18"/>
          <w:szCs w:val="18"/>
        </w:rPr>
        <w:t>Настоящее постановление распространяется на правоотношения,  возникшие с 01.06.2022 года.</w:t>
      </w:r>
    </w:p>
    <w:p w:rsidR="00603C05" w:rsidRPr="00603C05" w:rsidRDefault="00603C05" w:rsidP="00603C05">
      <w:pPr>
        <w:jc w:val="both"/>
        <w:outlineLvl w:val="0"/>
        <w:rPr>
          <w:sz w:val="18"/>
          <w:szCs w:val="18"/>
        </w:rPr>
      </w:pPr>
      <w:r w:rsidRPr="00603C05">
        <w:rPr>
          <w:sz w:val="18"/>
          <w:szCs w:val="18"/>
        </w:rPr>
        <w:t xml:space="preserve">5. </w:t>
      </w:r>
      <w:proofErr w:type="gramStart"/>
      <w:r w:rsidRPr="00603C05">
        <w:rPr>
          <w:sz w:val="18"/>
          <w:szCs w:val="18"/>
        </w:rPr>
        <w:t>Контроль за</w:t>
      </w:r>
      <w:proofErr w:type="gramEnd"/>
      <w:r w:rsidRPr="00603C05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603C05" w:rsidRPr="00603C05" w:rsidRDefault="00603C05" w:rsidP="00603C05">
      <w:pPr>
        <w:jc w:val="both"/>
        <w:outlineLvl w:val="0"/>
        <w:rPr>
          <w:sz w:val="18"/>
          <w:szCs w:val="18"/>
        </w:rPr>
      </w:pPr>
    </w:p>
    <w:p w:rsidR="00603C05" w:rsidRPr="00603C05" w:rsidRDefault="00603C05" w:rsidP="00603C05">
      <w:pPr>
        <w:jc w:val="both"/>
        <w:outlineLvl w:val="0"/>
        <w:rPr>
          <w:sz w:val="18"/>
          <w:szCs w:val="18"/>
        </w:rPr>
      </w:pPr>
    </w:p>
    <w:p w:rsidR="00603C05" w:rsidRPr="00603C05" w:rsidRDefault="00603C05" w:rsidP="00603C05">
      <w:pPr>
        <w:rPr>
          <w:sz w:val="18"/>
          <w:szCs w:val="18"/>
        </w:rPr>
      </w:pPr>
      <w:r w:rsidRPr="00603C05">
        <w:rPr>
          <w:sz w:val="18"/>
          <w:szCs w:val="18"/>
        </w:rPr>
        <w:t>И.о. Главы Красносельского сельсовета</w:t>
      </w:r>
    </w:p>
    <w:p w:rsidR="00603C05" w:rsidRPr="00603C05" w:rsidRDefault="00603C05" w:rsidP="00603C05">
      <w:pPr>
        <w:rPr>
          <w:sz w:val="18"/>
          <w:szCs w:val="18"/>
        </w:rPr>
      </w:pPr>
      <w:r w:rsidRPr="00603C05">
        <w:rPr>
          <w:sz w:val="18"/>
          <w:szCs w:val="18"/>
        </w:rPr>
        <w:t xml:space="preserve">Чановского района Новосибирской области                        </w:t>
      </w:r>
      <w:r>
        <w:rPr>
          <w:sz w:val="18"/>
          <w:szCs w:val="18"/>
        </w:rPr>
        <w:t xml:space="preserve">                                                                                         </w:t>
      </w:r>
      <w:r w:rsidRPr="00603C05">
        <w:rPr>
          <w:sz w:val="18"/>
          <w:szCs w:val="18"/>
        </w:rPr>
        <w:t xml:space="preserve">   А.И. Евдокимова</w:t>
      </w:r>
    </w:p>
    <w:p w:rsidR="00603C05" w:rsidRPr="00603C05" w:rsidRDefault="00603C05" w:rsidP="00603C05">
      <w:pPr>
        <w:rPr>
          <w:sz w:val="18"/>
          <w:szCs w:val="18"/>
        </w:rPr>
      </w:pPr>
    </w:p>
    <w:p w:rsidR="00603C05" w:rsidRPr="00603C05" w:rsidRDefault="00603C05" w:rsidP="00603C05">
      <w:pPr>
        <w:rPr>
          <w:sz w:val="18"/>
          <w:szCs w:val="18"/>
        </w:rPr>
      </w:pPr>
    </w:p>
    <w:p w:rsidR="00603C05" w:rsidRPr="00603C05" w:rsidRDefault="00603C05" w:rsidP="00603C05">
      <w:pPr>
        <w:rPr>
          <w:sz w:val="18"/>
          <w:szCs w:val="18"/>
        </w:rPr>
      </w:pPr>
      <w:r w:rsidRPr="00603C05">
        <w:rPr>
          <w:sz w:val="18"/>
          <w:szCs w:val="18"/>
        </w:rPr>
        <w:t>А.И. Евдокимова</w:t>
      </w:r>
    </w:p>
    <w:p w:rsidR="00603C05" w:rsidRPr="00603C05" w:rsidRDefault="00603C05" w:rsidP="00603C05">
      <w:pPr>
        <w:rPr>
          <w:sz w:val="18"/>
          <w:szCs w:val="18"/>
        </w:rPr>
      </w:pPr>
      <w:r w:rsidRPr="00603C05">
        <w:rPr>
          <w:sz w:val="18"/>
          <w:szCs w:val="18"/>
        </w:rPr>
        <w:t>36271</w:t>
      </w:r>
    </w:p>
    <w:p w:rsidR="00603C05" w:rsidRPr="00603C05" w:rsidRDefault="00603C05" w:rsidP="00603C05">
      <w:pPr>
        <w:jc w:val="right"/>
        <w:rPr>
          <w:sz w:val="18"/>
          <w:szCs w:val="18"/>
        </w:rPr>
      </w:pPr>
      <w:r w:rsidRPr="00603C05">
        <w:rPr>
          <w:sz w:val="18"/>
          <w:szCs w:val="18"/>
        </w:rPr>
        <w:t>Утверждено</w:t>
      </w:r>
    </w:p>
    <w:p w:rsidR="00603C05" w:rsidRPr="00603C05" w:rsidRDefault="00603C05" w:rsidP="00603C05">
      <w:pPr>
        <w:pStyle w:val="affa"/>
        <w:ind w:firstLine="540"/>
        <w:jc w:val="right"/>
        <w:rPr>
          <w:spacing w:val="-1"/>
          <w:sz w:val="18"/>
          <w:szCs w:val="18"/>
        </w:rPr>
      </w:pPr>
      <w:r w:rsidRPr="00603C05">
        <w:rPr>
          <w:spacing w:val="-1"/>
          <w:sz w:val="18"/>
          <w:szCs w:val="18"/>
        </w:rPr>
        <w:t xml:space="preserve">Постановлением администрации  </w:t>
      </w:r>
    </w:p>
    <w:p w:rsidR="00603C05" w:rsidRPr="00603C05" w:rsidRDefault="00603C05" w:rsidP="00603C05">
      <w:pPr>
        <w:pStyle w:val="affa"/>
        <w:ind w:firstLine="540"/>
        <w:jc w:val="right"/>
        <w:rPr>
          <w:spacing w:val="-1"/>
          <w:sz w:val="18"/>
          <w:szCs w:val="18"/>
        </w:rPr>
      </w:pPr>
      <w:r w:rsidRPr="00603C05">
        <w:rPr>
          <w:spacing w:val="-1"/>
          <w:sz w:val="18"/>
          <w:szCs w:val="18"/>
        </w:rPr>
        <w:t xml:space="preserve">Красносельского сельсовета </w:t>
      </w:r>
    </w:p>
    <w:p w:rsidR="00603C05" w:rsidRPr="00603C05" w:rsidRDefault="00603C05" w:rsidP="00603C05">
      <w:pPr>
        <w:pStyle w:val="affa"/>
        <w:ind w:firstLine="540"/>
        <w:jc w:val="right"/>
        <w:rPr>
          <w:spacing w:val="-1"/>
          <w:sz w:val="18"/>
          <w:szCs w:val="18"/>
        </w:rPr>
      </w:pPr>
      <w:r w:rsidRPr="00603C05">
        <w:rPr>
          <w:spacing w:val="-1"/>
          <w:sz w:val="18"/>
          <w:szCs w:val="18"/>
        </w:rPr>
        <w:t>Чановского района</w:t>
      </w:r>
    </w:p>
    <w:p w:rsidR="00603C05" w:rsidRPr="00603C05" w:rsidRDefault="00603C05" w:rsidP="00603C05">
      <w:pPr>
        <w:pStyle w:val="affa"/>
        <w:ind w:firstLine="540"/>
        <w:jc w:val="right"/>
        <w:rPr>
          <w:spacing w:val="-1"/>
          <w:sz w:val="18"/>
          <w:szCs w:val="18"/>
        </w:rPr>
      </w:pPr>
      <w:r w:rsidRPr="00603C05">
        <w:rPr>
          <w:spacing w:val="-1"/>
          <w:sz w:val="18"/>
          <w:szCs w:val="18"/>
        </w:rPr>
        <w:t xml:space="preserve"> Новосибирской области</w:t>
      </w:r>
    </w:p>
    <w:p w:rsidR="00603C05" w:rsidRPr="00603C05" w:rsidRDefault="00603C05" w:rsidP="00603C05">
      <w:pPr>
        <w:jc w:val="right"/>
        <w:rPr>
          <w:sz w:val="18"/>
          <w:szCs w:val="18"/>
        </w:rPr>
      </w:pPr>
      <w:r w:rsidRPr="00603C05">
        <w:rPr>
          <w:sz w:val="18"/>
          <w:szCs w:val="18"/>
        </w:rPr>
        <w:t xml:space="preserve">                                                                                              от 28.02.2023 № 5-па</w:t>
      </w:r>
    </w:p>
    <w:p w:rsidR="00603C05" w:rsidRPr="00603C05" w:rsidRDefault="00603C05" w:rsidP="00603C05">
      <w:pPr>
        <w:jc w:val="center"/>
        <w:rPr>
          <w:b/>
          <w:sz w:val="18"/>
          <w:szCs w:val="18"/>
        </w:rPr>
      </w:pPr>
    </w:p>
    <w:p w:rsidR="00603C05" w:rsidRPr="00603C05" w:rsidRDefault="00603C05" w:rsidP="00603C05">
      <w:pPr>
        <w:jc w:val="center"/>
        <w:outlineLvl w:val="0"/>
        <w:rPr>
          <w:b/>
          <w:sz w:val="18"/>
          <w:szCs w:val="18"/>
        </w:rPr>
      </w:pPr>
      <w:r w:rsidRPr="00603C05">
        <w:rPr>
          <w:b/>
          <w:sz w:val="18"/>
          <w:szCs w:val="18"/>
        </w:rPr>
        <w:t>ПОЛОЖЕНИЕ</w:t>
      </w:r>
    </w:p>
    <w:p w:rsidR="00603C05" w:rsidRPr="00603C05" w:rsidRDefault="00603C05" w:rsidP="00603C05">
      <w:pPr>
        <w:jc w:val="center"/>
        <w:outlineLvl w:val="0"/>
        <w:rPr>
          <w:b/>
          <w:sz w:val="18"/>
          <w:szCs w:val="18"/>
        </w:rPr>
      </w:pPr>
      <w:r w:rsidRPr="00603C05">
        <w:rPr>
          <w:b/>
          <w:sz w:val="18"/>
          <w:szCs w:val="18"/>
        </w:rPr>
        <w:t xml:space="preserve"> об оплате и условиях труда военно-учетного работника в администрации Красносельского сельсовета Чановского района Новосибирской области</w:t>
      </w:r>
    </w:p>
    <w:p w:rsidR="00603C05" w:rsidRPr="00603C05" w:rsidRDefault="00603C05" w:rsidP="00603C05">
      <w:pPr>
        <w:jc w:val="both"/>
        <w:rPr>
          <w:sz w:val="18"/>
          <w:szCs w:val="18"/>
        </w:rPr>
      </w:pPr>
    </w:p>
    <w:p w:rsidR="00603C05" w:rsidRPr="00603C05" w:rsidRDefault="00603C05" w:rsidP="00603C05">
      <w:pPr>
        <w:pStyle w:val="2c"/>
        <w:numPr>
          <w:ilvl w:val="0"/>
          <w:numId w:val="11"/>
        </w:numPr>
        <w:jc w:val="center"/>
        <w:rPr>
          <w:sz w:val="18"/>
          <w:szCs w:val="18"/>
          <w:lang w:val="ru-RU"/>
        </w:rPr>
      </w:pPr>
      <w:r w:rsidRPr="00603C05">
        <w:rPr>
          <w:sz w:val="18"/>
          <w:szCs w:val="18"/>
          <w:lang w:val="ru-RU"/>
        </w:rPr>
        <w:t>Общие положения</w:t>
      </w:r>
    </w:p>
    <w:p w:rsidR="00603C05" w:rsidRPr="00603C05" w:rsidRDefault="00603C05" w:rsidP="00603C05">
      <w:pPr>
        <w:ind w:left="360"/>
        <w:jc w:val="both"/>
        <w:rPr>
          <w:sz w:val="18"/>
          <w:szCs w:val="18"/>
        </w:rPr>
      </w:pPr>
      <w:r w:rsidRPr="00603C05">
        <w:rPr>
          <w:sz w:val="18"/>
          <w:szCs w:val="18"/>
        </w:rPr>
        <w:t xml:space="preserve">    </w:t>
      </w:r>
      <w:proofErr w:type="gramStart"/>
      <w:r w:rsidRPr="00603C05">
        <w:rPr>
          <w:sz w:val="18"/>
          <w:szCs w:val="18"/>
        </w:rPr>
        <w:t>Настоящее Положение разработано в соответствии с Трудовом Кодексом РФ, Постановлением Правительства РФ от 27.11.2006г. №719 «Об утверждении Положения о воинском учете», Постановлением Правительства РФ от 29.04.2006г. №258 «О субвенциях на осуществление полномочий по первичному воинскому учету на территориях, где отсутствуют военные комиссариаты», Законом Новосибирской области от 31.03.2008г. №309-ОЗ «О наделении органов местного самоуправления муниципальных районов Новосибирской области</w:t>
      </w:r>
      <w:proofErr w:type="gramEnd"/>
      <w:r w:rsidRPr="00603C05">
        <w:rPr>
          <w:sz w:val="18"/>
          <w:szCs w:val="18"/>
        </w:rPr>
        <w:t xml:space="preserve"> отдельными государственными полномочиями Новосибирской области по расчету и предоставлению субвенций на осуществление первичного воинского учета на территориях, где отсутствуют военные комиссариаты».</w:t>
      </w:r>
    </w:p>
    <w:p w:rsidR="00603C05" w:rsidRPr="00603C05" w:rsidRDefault="00603C05" w:rsidP="00603C05">
      <w:pPr>
        <w:ind w:left="360"/>
        <w:jc w:val="both"/>
        <w:rPr>
          <w:sz w:val="18"/>
          <w:szCs w:val="18"/>
        </w:rPr>
      </w:pPr>
      <w:r w:rsidRPr="00603C05">
        <w:rPr>
          <w:sz w:val="18"/>
          <w:szCs w:val="18"/>
        </w:rPr>
        <w:t xml:space="preserve">     Настоящее Положение устанавливает порядок и условия оплаты труда работника, выполняющего функции по первичному воинскому учету граждан, проживающих или пребывающих на территории Красносельского сельсовета.</w:t>
      </w:r>
    </w:p>
    <w:p w:rsidR="00603C05" w:rsidRPr="00603C05" w:rsidRDefault="00603C05" w:rsidP="00603C05">
      <w:pPr>
        <w:ind w:left="360"/>
        <w:jc w:val="both"/>
        <w:rPr>
          <w:sz w:val="18"/>
          <w:szCs w:val="18"/>
        </w:rPr>
      </w:pPr>
    </w:p>
    <w:p w:rsidR="00603C05" w:rsidRPr="00603C05" w:rsidRDefault="00603C05" w:rsidP="00603C05">
      <w:pPr>
        <w:pStyle w:val="2c"/>
        <w:numPr>
          <w:ilvl w:val="0"/>
          <w:numId w:val="11"/>
        </w:numPr>
        <w:jc w:val="center"/>
        <w:rPr>
          <w:sz w:val="18"/>
          <w:szCs w:val="18"/>
          <w:lang w:val="ru-RU"/>
        </w:rPr>
      </w:pPr>
      <w:r w:rsidRPr="00603C05">
        <w:rPr>
          <w:sz w:val="18"/>
          <w:szCs w:val="18"/>
          <w:lang w:val="ru-RU"/>
        </w:rPr>
        <w:t>График работы и оплата труда</w:t>
      </w:r>
    </w:p>
    <w:p w:rsidR="00603C05" w:rsidRPr="00603C05" w:rsidRDefault="00603C05" w:rsidP="00603C05">
      <w:pPr>
        <w:pStyle w:val="2c"/>
        <w:ind w:left="360"/>
        <w:rPr>
          <w:sz w:val="18"/>
          <w:szCs w:val="18"/>
          <w:lang w:val="ru-RU"/>
        </w:rPr>
      </w:pPr>
    </w:p>
    <w:p w:rsidR="00603C05" w:rsidRPr="00603C05" w:rsidRDefault="00603C05" w:rsidP="00603C05">
      <w:pPr>
        <w:ind w:left="360"/>
        <w:jc w:val="both"/>
        <w:rPr>
          <w:sz w:val="18"/>
          <w:szCs w:val="18"/>
        </w:rPr>
      </w:pPr>
      <w:r w:rsidRPr="00603C05">
        <w:rPr>
          <w:sz w:val="18"/>
          <w:szCs w:val="18"/>
        </w:rPr>
        <w:lastRenderedPageBreak/>
        <w:t xml:space="preserve">     Объем средств, необходимых на выплату заработной платы работникам, осуществляющим первичный воинский учет, определяется с учетом норм содержания освобожденных военно-учетных работников и работников по совместительству, установленных Положением о воинском учете. </w:t>
      </w:r>
    </w:p>
    <w:p w:rsidR="00603C05" w:rsidRPr="00603C05" w:rsidRDefault="00603C05" w:rsidP="00603C05">
      <w:pPr>
        <w:ind w:left="360"/>
        <w:jc w:val="both"/>
        <w:rPr>
          <w:sz w:val="18"/>
          <w:szCs w:val="18"/>
        </w:rPr>
      </w:pPr>
      <w:r w:rsidRPr="00603C05">
        <w:rPr>
          <w:sz w:val="18"/>
          <w:szCs w:val="18"/>
        </w:rPr>
        <w:t xml:space="preserve">     Согласно пункту 11 Положения о воинском учете, утвержденного постановлением Правительства РФ от 27.11.2006г. №719, число работников, осуществляющих воинский учет на территории Красносельского сельсовета, определяется с учетом следующих норм: </w:t>
      </w:r>
    </w:p>
    <w:p w:rsidR="00603C05" w:rsidRPr="00603C05" w:rsidRDefault="00603C05" w:rsidP="00603C05">
      <w:pPr>
        <w:ind w:left="360"/>
        <w:jc w:val="both"/>
        <w:rPr>
          <w:sz w:val="18"/>
          <w:szCs w:val="18"/>
        </w:rPr>
      </w:pPr>
      <w:r w:rsidRPr="00603C05">
        <w:rPr>
          <w:sz w:val="18"/>
          <w:szCs w:val="18"/>
        </w:rPr>
        <w:t>1 работник, выполняющий обязанности по совместительству,- при наличии на воинском учете менее 500 граждан.</w:t>
      </w:r>
    </w:p>
    <w:p w:rsidR="00603C05" w:rsidRPr="00603C05" w:rsidRDefault="00603C05" w:rsidP="00603C05">
      <w:pPr>
        <w:ind w:left="360"/>
        <w:jc w:val="both"/>
        <w:rPr>
          <w:sz w:val="18"/>
          <w:szCs w:val="18"/>
        </w:rPr>
      </w:pPr>
      <w:r w:rsidRPr="00603C05">
        <w:rPr>
          <w:sz w:val="18"/>
          <w:szCs w:val="18"/>
        </w:rPr>
        <w:t xml:space="preserve">           </w:t>
      </w:r>
      <w:proofErr w:type="gramStart"/>
      <w:r w:rsidRPr="00603C05">
        <w:rPr>
          <w:sz w:val="18"/>
          <w:szCs w:val="18"/>
        </w:rPr>
        <w:t>Учитывая положение главы 44 Трудового кодекса Российской Федерации, устанавливающей особенности регулирования труда лиц, работающих по совместительству, при 36-часовой рабочей неделе освобожденного работника и 14,4 часовой рабочей неделе работника, осуществляющего работу по воинскому учету по совместительству, коэффициент рабочего времени для работников по совместительству не может превышать 0,4, продолжительность рабочего дня военно-учетного работника составляет: 2,9 часа.</w:t>
      </w:r>
      <w:proofErr w:type="gramEnd"/>
      <w:r w:rsidRPr="00603C05">
        <w:rPr>
          <w:sz w:val="18"/>
          <w:szCs w:val="18"/>
        </w:rPr>
        <w:t xml:space="preserve"> График работы устанавливается ежедневно с 9.00 до 11 часов.55мин.  Выходные дни: суббота и воскресенье.</w:t>
      </w:r>
    </w:p>
    <w:p w:rsidR="00603C05" w:rsidRPr="00603C05" w:rsidRDefault="00603C05" w:rsidP="00603C05">
      <w:pPr>
        <w:ind w:left="360"/>
        <w:jc w:val="both"/>
        <w:rPr>
          <w:sz w:val="18"/>
          <w:szCs w:val="18"/>
        </w:rPr>
      </w:pPr>
      <w:r w:rsidRPr="00603C05">
        <w:rPr>
          <w:sz w:val="18"/>
          <w:szCs w:val="18"/>
        </w:rPr>
        <w:t xml:space="preserve">     Оплата труда военно-учетному работнику администрации Красносельского сельсовета производится исходя из расчета оплаты труда по должности «</w:t>
      </w:r>
      <w:proofErr w:type="spellStart"/>
      <w:r w:rsidRPr="00603C05">
        <w:rPr>
          <w:sz w:val="18"/>
          <w:szCs w:val="18"/>
        </w:rPr>
        <w:t>военно</w:t>
      </w:r>
      <w:proofErr w:type="spellEnd"/>
      <w:r w:rsidRPr="00603C05">
        <w:rPr>
          <w:sz w:val="18"/>
          <w:szCs w:val="18"/>
        </w:rPr>
        <w:t xml:space="preserve"> учетный работник» военного комиссариата.      Месячный фонд оплаты труда «</w:t>
      </w:r>
      <w:proofErr w:type="spellStart"/>
      <w:r w:rsidRPr="00603C05">
        <w:rPr>
          <w:sz w:val="18"/>
          <w:szCs w:val="18"/>
        </w:rPr>
        <w:t>военно</w:t>
      </w:r>
      <w:proofErr w:type="spellEnd"/>
      <w:r w:rsidRPr="00603C05">
        <w:rPr>
          <w:sz w:val="18"/>
          <w:szCs w:val="18"/>
        </w:rPr>
        <w:t xml:space="preserve"> учетного работника»  военного комиссариата в 2022 году составляет  7 640 руб.00коп. Фонд оплаты труда на 2022 год составляет 92 385 рублей 34 коп.</w:t>
      </w:r>
    </w:p>
    <w:p w:rsidR="00603C05" w:rsidRPr="00603C05" w:rsidRDefault="00603C05" w:rsidP="00603C05">
      <w:pPr>
        <w:ind w:left="360"/>
        <w:jc w:val="both"/>
        <w:rPr>
          <w:sz w:val="18"/>
          <w:szCs w:val="18"/>
        </w:rPr>
      </w:pPr>
      <w:r w:rsidRPr="00603C05">
        <w:rPr>
          <w:sz w:val="18"/>
          <w:szCs w:val="18"/>
        </w:rPr>
        <w:t xml:space="preserve">      Военно-учетному работнику администрации Красносельского сельсовета на 2022год устанавливается оклад в размере 6112  руб.00 коп</w:t>
      </w:r>
      <w:proofErr w:type="gramStart"/>
      <w:r w:rsidRPr="00603C05">
        <w:rPr>
          <w:sz w:val="18"/>
          <w:szCs w:val="18"/>
        </w:rPr>
        <w:t>.</w:t>
      </w:r>
      <w:proofErr w:type="gramEnd"/>
      <w:r w:rsidRPr="00603C05">
        <w:rPr>
          <w:sz w:val="18"/>
          <w:szCs w:val="18"/>
        </w:rPr>
        <w:t xml:space="preserve"> </w:t>
      </w:r>
      <w:proofErr w:type="gramStart"/>
      <w:r w:rsidRPr="00603C05">
        <w:rPr>
          <w:sz w:val="18"/>
          <w:szCs w:val="18"/>
        </w:rPr>
        <w:t>д</w:t>
      </w:r>
      <w:proofErr w:type="gramEnd"/>
      <w:r w:rsidRPr="00603C05">
        <w:rPr>
          <w:sz w:val="18"/>
          <w:szCs w:val="18"/>
        </w:rPr>
        <w:t>алее должностной оклад, на должностной оклад начисляется районный коэффициент в размере 25% и составляет 1528 руб.00 коп.</w:t>
      </w:r>
    </w:p>
    <w:p w:rsidR="00603C05" w:rsidRPr="00603C05" w:rsidRDefault="00603C05" w:rsidP="00603C05">
      <w:pPr>
        <w:ind w:left="360"/>
        <w:jc w:val="both"/>
        <w:rPr>
          <w:sz w:val="18"/>
          <w:szCs w:val="18"/>
        </w:rPr>
      </w:pPr>
      <w:r w:rsidRPr="00603C05">
        <w:rPr>
          <w:sz w:val="18"/>
          <w:szCs w:val="18"/>
        </w:rPr>
        <w:t>Расчет  расходов на оплату труда военно-учетного работника производится с учетом отчислений во внебюджетные фонды в размере 30,2% и составляет на 2022 год – 27901,75 руб. коп.</w:t>
      </w:r>
    </w:p>
    <w:p w:rsidR="00603C05" w:rsidRDefault="00603C05" w:rsidP="00603C05">
      <w:pPr>
        <w:ind w:left="360"/>
        <w:jc w:val="both"/>
        <w:rPr>
          <w:sz w:val="18"/>
          <w:szCs w:val="18"/>
        </w:rPr>
      </w:pPr>
      <w:r w:rsidRPr="00603C05">
        <w:rPr>
          <w:sz w:val="18"/>
          <w:szCs w:val="18"/>
        </w:rPr>
        <w:t>Премии военно-учетному работнику выплачиваются при наличии экономии фонда оплаты труда в соответствующем отчетном периоде, и не являются гарантированной частью денежного содержания.</w:t>
      </w:r>
    </w:p>
    <w:p w:rsidR="00603C05" w:rsidRDefault="00603C05" w:rsidP="00603C05">
      <w:pPr>
        <w:ind w:left="360"/>
        <w:jc w:val="both"/>
        <w:rPr>
          <w:sz w:val="18"/>
          <w:szCs w:val="18"/>
        </w:rPr>
      </w:pPr>
    </w:p>
    <w:p w:rsidR="00DA031C" w:rsidRPr="00DA031C" w:rsidRDefault="008C1901" w:rsidP="00DA031C">
      <w:pPr>
        <w:jc w:val="both"/>
        <w:rPr>
          <w:b/>
          <w:i/>
          <w:sz w:val="18"/>
          <w:szCs w:val="18"/>
        </w:rPr>
      </w:pPr>
      <w:r w:rsidRPr="00DA031C">
        <w:rPr>
          <w:b/>
          <w:i/>
          <w:sz w:val="18"/>
          <w:szCs w:val="18"/>
        </w:rPr>
        <w:t xml:space="preserve">                                </w:t>
      </w:r>
      <w:r w:rsidR="00DA031C" w:rsidRPr="00DA031C">
        <w:rPr>
          <w:b/>
          <w:i/>
          <w:sz w:val="18"/>
          <w:szCs w:val="18"/>
        </w:rPr>
        <w:t xml:space="preserve">                            </w:t>
      </w:r>
    </w:p>
    <w:p w:rsidR="00DA031C" w:rsidRPr="00DA031C" w:rsidRDefault="00DA031C" w:rsidP="00DA031C">
      <w:pPr>
        <w:jc w:val="center"/>
        <w:rPr>
          <w:sz w:val="18"/>
          <w:szCs w:val="18"/>
        </w:rPr>
      </w:pPr>
      <w:r w:rsidRPr="00DA031C">
        <w:rPr>
          <w:sz w:val="18"/>
          <w:szCs w:val="18"/>
        </w:rPr>
        <w:t>СОВЕТ ДЕПУТАТОВ</w:t>
      </w:r>
    </w:p>
    <w:p w:rsidR="00DA031C" w:rsidRPr="00DA031C" w:rsidRDefault="00DA031C" w:rsidP="00DA031C">
      <w:pPr>
        <w:jc w:val="center"/>
        <w:rPr>
          <w:sz w:val="18"/>
          <w:szCs w:val="18"/>
        </w:rPr>
      </w:pPr>
      <w:r w:rsidRPr="00DA031C">
        <w:rPr>
          <w:sz w:val="18"/>
          <w:szCs w:val="18"/>
        </w:rPr>
        <w:t>КРАСНОСЕЛЬСКОГО СЕЛЬСОВЕТА</w:t>
      </w:r>
    </w:p>
    <w:p w:rsidR="00DA031C" w:rsidRPr="00DA031C" w:rsidRDefault="00DA031C" w:rsidP="00DA031C">
      <w:pPr>
        <w:jc w:val="center"/>
        <w:rPr>
          <w:sz w:val="18"/>
          <w:szCs w:val="18"/>
        </w:rPr>
      </w:pPr>
      <w:r w:rsidRPr="00DA031C">
        <w:rPr>
          <w:sz w:val="18"/>
          <w:szCs w:val="18"/>
        </w:rPr>
        <w:t xml:space="preserve">ЧАНОВСКОГО РАЙОНА </w:t>
      </w:r>
    </w:p>
    <w:p w:rsidR="00DA031C" w:rsidRPr="00DA031C" w:rsidRDefault="00DA031C" w:rsidP="00DA031C">
      <w:pPr>
        <w:jc w:val="center"/>
        <w:rPr>
          <w:sz w:val="18"/>
          <w:szCs w:val="18"/>
        </w:rPr>
      </w:pPr>
      <w:r w:rsidRPr="00DA031C">
        <w:rPr>
          <w:sz w:val="18"/>
          <w:szCs w:val="18"/>
        </w:rPr>
        <w:t>НОВОСИБИРСКОЙ ОБЛАСТИ</w:t>
      </w:r>
    </w:p>
    <w:p w:rsidR="00DA031C" w:rsidRPr="00DA031C" w:rsidRDefault="00DA031C" w:rsidP="00DA031C">
      <w:pPr>
        <w:jc w:val="center"/>
        <w:rPr>
          <w:sz w:val="18"/>
          <w:szCs w:val="18"/>
        </w:rPr>
      </w:pPr>
      <w:r w:rsidRPr="00DA031C">
        <w:rPr>
          <w:sz w:val="18"/>
          <w:szCs w:val="18"/>
        </w:rPr>
        <w:t>шестого созыва</w:t>
      </w:r>
    </w:p>
    <w:p w:rsidR="00DA031C" w:rsidRPr="00DA031C" w:rsidRDefault="00DA031C" w:rsidP="00DA031C">
      <w:pPr>
        <w:rPr>
          <w:sz w:val="18"/>
          <w:szCs w:val="18"/>
        </w:rPr>
      </w:pPr>
    </w:p>
    <w:p w:rsidR="00DA031C" w:rsidRPr="00DA031C" w:rsidRDefault="00DA031C" w:rsidP="00DA031C">
      <w:pPr>
        <w:jc w:val="center"/>
        <w:rPr>
          <w:sz w:val="18"/>
          <w:szCs w:val="18"/>
        </w:rPr>
      </w:pPr>
      <w:r w:rsidRPr="00DA031C">
        <w:rPr>
          <w:sz w:val="18"/>
          <w:szCs w:val="18"/>
        </w:rPr>
        <w:t>РЕШЕНИЕ</w:t>
      </w:r>
    </w:p>
    <w:p w:rsidR="00DA031C" w:rsidRPr="00DA031C" w:rsidRDefault="00DA031C" w:rsidP="00DA031C">
      <w:pPr>
        <w:jc w:val="center"/>
        <w:rPr>
          <w:sz w:val="18"/>
          <w:szCs w:val="18"/>
        </w:rPr>
      </w:pPr>
      <w:r w:rsidRPr="00DA031C">
        <w:rPr>
          <w:sz w:val="18"/>
          <w:szCs w:val="18"/>
        </w:rPr>
        <w:t>(Тридцатой первой сессии)</w:t>
      </w:r>
    </w:p>
    <w:p w:rsidR="00DA031C" w:rsidRPr="00DA031C" w:rsidRDefault="00DA031C" w:rsidP="00DA031C">
      <w:pPr>
        <w:jc w:val="center"/>
        <w:rPr>
          <w:sz w:val="18"/>
          <w:szCs w:val="18"/>
        </w:rPr>
      </w:pPr>
    </w:p>
    <w:p w:rsidR="00DA031C" w:rsidRPr="00DA031C" w:rsidRDefault="00DA031C" w:rsidP="00DA031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DA031C">
        <w:rPr>
          <w:sz w:val="18"/>
          <w:szCs w:val="18"/>
        </w:rPr>
        <w:t>от  22 февраля 2023 года                   с. Красноселье                                      № 131</w:t>
      </w:r>
    </w:p>
    <w:p w:rsidR="00DA031C" w:rsidRPr="00DA031C" w:rsidRDefault="00DA031C" w:rsidP="00DA031C">
      <w:pPr>
        <w:jc w:val="center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</w:t>
      </w:r>
    </w:p>
    <w:p w:rsidR="00DA031C" w:rsidRPr="00DA031C" w:rsidRDefault="00DA031C" w:rsidP="00DA031C">
      <w:pPr>
        <w:rPr>
          <w:sz w:val="18"/>
          <w:szCs w:val="18"/>
        </w:rPr>
      </w:pPr>
    </w:p>
    <w:p w:rsidR="00DA031C" w:rsidRPr="00DA031C" w:rsidRDefault="00DA031C" w:rsidP="00DA031C">
      <w:pPr>
        <w:jc w:val="center"/>
        <w:rPr>
          <w:sz w:val="18"/>
          <w:szCs w:val="18"/>
        </w:rPr>
      </w:pPr>
      <w:r w:rsidRPr="00DA031C">
        <w:rPr>
          <w:sz w:val="18"/>
          <w:szCs w:val="18"/>
        </w:rPr>
        <w:t>О внесении изменений и дополнений в решение № 125 двадцать восьмой  сессии Совета депутатов «Об утверждении бюджета Красносельского сельсовета на 2023 год и плановый период 2024- 2025гг» от 26.12.2022г.</w:t>
      </w:r>
    </w:p>
    <w:p w:rsidR="00DA031C" w:rsidRPr="00DA031C" w:rsidRDefault="00DA031C" w:rsidP="00DA031C">
      <w:pPr>
        <w:rPr>
          <w:b/>
          <w:sz w:val="18"/>
          <w:szCs w:val="18"/>
        </w:rPr>
      </w:pPr>
    </w:p>
    <w:p w:rsidR="00DA031C" w:rsidRPr="00DA031C" w:rsidRDefault="00DA031C" w:rsidP="00DA031C">
      <w:pPr>
        <w:ind w:firstLine="709"/>
        <w:jc w:val="both"/>
        <w:rPr>
          <w:sz w:val="18"/>
          <w:szCs w:val="18"/>
        </w:rPr>
      </w:pPr>
      <w:r w:rsidRPr="00DA031C">
        <w:rPr>
          <w:b/>
          <w:sz w:val="18"/>
          <w:szCs w:val="18"/>
        </w:rPr>
        <w:tab/>
      </w:r>
      <w:r w:rsidRPr="00DA031C">
        <w:rPr>
          <w:sz w:val="18"/>
          <w:szCs w:val="18"/>
        </w:rPr>
        <w:t>На основании Бюджетного кодекса Российской Федерации, решением семнадцатой сессии  Совета депутатов Красносельского сельсовета Чановского района от 14.02.2022 № 86 «</w:t>
      </w:r>
      <w:r w:rsidRPr="00DA031C">
        <w:rPr>
          <w:bCs/>
          <w:sz w:val="18"/>
          <w:szCs w:val="18"/>
        </w:rPr>
        <w:t xml:space="preserve">Об утверждении Положения о бюджетном процессе в Красносельском сельсовете Чановского района Новосибирской области» </w:t>
      </w:r>
      <w:r w:rsidRPr="00DA031C">
        <w:rPr>
          <w:sz w:val="18"/>
          <w:szCs w:val="18"/>
        </w:rPr>
        <w:t>и представления Главы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РЕШИЛ:</w:t>
      </w:r>
    </w:p>
    <w:p w:rsidR="00DA031C" w:rsidRPr="00DA031C" w:rsidRDefault="00DA031C" w:rsidP="00DA031C">
      <w:pPr>
        <w:pStyle w:val="a3"/>
        <w:rPr>
          <w:rFonts w:ascii="Times New Roman" w:hAnsi="Times New Roman"/>
          <w:sz w:val="18"/>
          <w:szCs w:val="18"/>
        </w:rPr>
      </w:pPr>
      <w:r w:rsidRPr="00DA031C">
        <w:rPr>
          <w:rFonts w:ascii="Times New Roman" w:hAnsi="Times New Roman"/>
          <w:sz w:val="18"/>
          <w:szCs w:val="18"/>
        </w:rPr>
        <w:t>1.Внести в решение шестнадцатой сессии Совета депутатов Красносельского сельсовета Чановского района Новосибирской области от 26.12.2022 года № 125 «О бюджете Красносельского сельсовета  Чановского района Новосибирской области на 2023 год и плановый период 2024 – 2025 годов  следующие изменения:</w:t>
      </w:r>
    </w:p>
    <w:p w:rsidR="00DA031C" w:rsidRPr="00DA031C" w:rsidRDefault="00DA031C" w:rsidP="00DA031C">
      <w:pPr>
        <w:widowControl w:val="0"/>
        <w:adjustRightInd w:val="0"/>
        <w:jc w:val="both"/>
        <w:rPr>
          <w:sz w:val="18"/>
          <w:szCs w:val="18"/>
        </w:rPr>
      </w:pPr>
      <w:r w:rsidRPr="00DA031C">
        <w:rPr>
          <w:sz w:val="18"/>
          <w:szCs w:val="18"/>
        </w:rPr>
        <w:t xml:space="preserve">  1.1</w:t>
      </w:r>
      <w:proofErr w:type="gramStart"/>
      <w:r w:rsidRPr="00DA031C">
        <w:rPr>
          <w:sz w:val="18"/>
          <w:szCs w:val="18"/>
        </w:rPr>
        <w:t>У</w:t>
      </w:r>
      <w:proofErr w:type="gramEnd"/>
      <w:r w:rsidRPr="00DA031C">
        <w:rPr>
          <w:sz w:val="18"/>
          <w:szCs w:val="18"/>
        </w:rPr>
        <w:t>твердить общий объем доходов бюджета Красносельского сельсовета на 2023г в сумме 11 562,21 тыс. рублей.</w:t>
      </w:r>
    </w:p>
    <w:p w:rsidR="00DA031C" w:rsidRPr="00DA031C" w:rsidRDefault="00DA031C" w:rsidP="00DA031C">
      <w:pPr>
        <w:jc w:val="both"/>
        <w:rPr>
          <w:b/>
          <w:sz w:val="18"/>
          <w:szCs w:val="18"/>
        </w:rPr>
      </w:pPr>
      <w:r w:rsidRPr="00DA031C">
        <w:rPr>
          <w:sz w:val="18"/>
          <w:szCs w:val="18"/>
        </w:rPr>
        <w:t xml:space="preserve">  1.2.Утвердить объем расходов бюджета Красносельского сельсовета на 2023г в сумме 13 753,97 тыс. рублей. </w:t>
      </w:r>
    </w:p>
    <w:p w:rsidR="00DA031C" w:rsidRPr="00DA031C" w:rsidRDefault="00DA031C" w:rsidP="00DA031C">
      <w:pPr>
        <w:widowControl w:val="0"/>
        <w:adjustRightInd w:val="0"/>
        <w:jc w:val="both"/>
        <w:rPr>
          <w:sz w:val="18"/>
          <w:szCs w:val="18"/>
        </w:rPr>
      </w:pPr>
      <w:r w:rsidRPr="00DA031C">
        <w:rPr>
          <w:sz w:val="18"/>
          <w:szCs w:val="18"/>
        </w:rPr>
        <w:t>1.3.  Принять дефицит бюджета в сумме 2 191,76 тыс. рублей за счет остатков средств 2022 года.</w:t>
      </w:r>
    </w:p>
    <w:p w:rsidR="00DA031C" w:rsidRPr="00DA031C" w:rsidRDefault="00DA031C" w:rsidP="00DA031C">
      <w:pPr>
        <w:widowControl w:val="0"/>
        <w:adjustRightInd w:val="0"/>
        <w:jc w:val="both"/>
        <w:rPr>
          <w:sz w:val="18"/>
          <w:szCs w:val="18"/>
        </w:rPr>
      </w:pPr>
      <w:r w:rsidRPr="00DA031C">
        <w:rPr>
          <w:sz w:val="18"/>
          <w:szCs w:val="18"/>
        </w:rPr>
        <w:t xml:space="preserve">  1. 4. Утвердить объем средств резервного фонда в сумме 30 ,00 тыс. руб.</w:t>
      </w:r>
    </w:p>
    <w:p w:rsidR="00DA031C" w:rsidRPr="00DA031C" w:rsidRDefault="00DA031C" w:rsidP="00DA031C">
      <w:pPr>
        <w:jc w:val="both"/>
        <w:rPr>
          <w:sz w:val="18"/>
          <w:szCs w:val="18"/>
        </w:rPr>
      </w:pPr>
      <w:r w:rsidRPr="00DA031C">
        <w:rPr>
          <w:sz w:val="18"/>
          <w:szCs w:val="18"/>
        </w:rPr>
        <w:t xml:space="preserve">1.5. Утвердить приложение 3 таблицу 1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DA031C">
        <w:rPr>
          <w:sz w:val="18"/>
          <w:szCs w:val="18"/>
        </w:rPr>
        <w:t>непрограммным</w:t>
      </w:r>
      <w:proofErr w:type="spellEnd"/>
      <w:r w:rsidRPr="00DA031C">
        <w:rPr>
          <w:sz w:val="18"/>
          <w:szCs w:val="18"/>
        </w:rPr>
        <w:t xml:space="preserve"> направлениям деятельности) группам и подгруппам видов расходов на 2023 год» в прилагаемой редакции;</w:t>
      </w:r>
    </w:p>
    <w:p w:rsidR="00DA031C" w:rsidRPr="00DA031C" w:rsidRDefault="00DA031C" w:rsidP="00DA031C">
      <w:pPr>
        <w:jc w:val="both"/>
        <w:rPr>
          <w:sz w:val="18"/>
          <w:szCs w:val="18"/>
        </w:rPr>
      </w:pPr>
      <w:r w:rsidRPr="00DA031C">
        <w:rPr>
          <w:sz w:val="18"/>
          <w:szCs w:val="18"/>
        </w:rPr>
        <w:t>1.6. Утвердить приложение 4 таблицу 1 «Ведомственная структура расходов бюджета Красносельского сельсовета Чановского района  Новосибирской области на 2023г » в прилагаемой редакции;</w:t>
      </w:r>
    </w:p>
    <w:p w:rsidR="00DA031C" w:rsidRPr="00DA031C" w:rsidRDefault="00DA031C" w:rsidP="00DA031C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DA031C">
        <w:rPr>
          <w:sz w:val="18"/>
          <w:szCs w:val="18"/>
        </w:rPr>
        <w:t>1.7. Утвердить приложение 7 таблицу 1 «Источники финансирования дефицита бюджета Красносельского сельсовета Чановского района на 2023 год» в прилагаемой редакции;</w:t>
      </w:r>
    </w:p>
    <w:p w:rsidR="00DA031C" w:rsidRPr="00DA031C" w:rsidRDefault="00DA031C" w:rsidP="00DA031C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DA031C">
        <w:rPr>
          <w:sz w:val="18"/>
          <w:szCs w:val="18"/>
        </w:rPr>
        <w:t>2. Настоящее Решение вступает в силу со дня, следующего за днем его официального опубликования.</w:t>
      </w:r>
    </w:p>
    <w:p w:rsidR="00DA031C" w:rsidRPr="00DA031C" w:rsidRDefault="00DA031C" w:rsidP="00DA031C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DA031C" w:rsidRPr="00DA031C" w:rsidRDefault="00DA031C" w:rsidP="00DA031C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DA031C" w:rsidRPr="00DA031C" w:rsidRDefault="00DA031C" w:rsidP="00DA031C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DA031C" w:rsidRPr="00DA031C" w:rsidRDefault="00DA031C" w:rsidP="00DA031C">
      <w:pPr>
        <w:rPr>
          <w:sz w:val="18"/>
          <w:szCs w:val="18"/>
        </w:rPr>
      </w:pPr>
      <w:r w:rsidRPr="00DA031C">
        <w:rPr>
          <w:sz w:val="18"/>
          <w:szCs w:val="18"/>
        </w:rPr>
        <w:t>И. о</w:t>
      </w:r>
      <w:proofErr w:type="gramStart"/>
      <w:r w:rsidRPr="00DA031C">
        <w:rPr>
          <w:sz w:val="18"/>
          <w:szCs w:val="18"/>
        </w:rPr>
        <w:t>.г</w:t>
      </w:r>
      <w:proofErr w:type="gramEnd"/>
      <w:r w:rsidRPr="00DA031C">
        <w:rPr>
          <w:sz w:val="18"/>
          <w:szCs w:val="18"/>
        </w:rPr>
        <w:t xml:space="preserve">лавы Красносельского сельсовета                </w:t>
      </w:r>
      <w:r w:rsidR="00B141FF">
        <w:rPr>
          <w:sz w:val="18"/>
          <w:szCs w:val="18"/>
        </w:rPr>
        <w:t xml:space="preserve">                                                           </w:t>
      </w:r>
      <w:r w:rsidRPr="00DA031C">
        <w:rPr>
          <w:sz w:val="18"/>
          <w:szCs w:val="18"/>
        </w:rPr>
        <w:t xml:space="preserve">  Председатель Совета депутатов</w:t>
      </w:r>
    </w:p>
    <w:p w:rsidR="00DA031C" w:rsidRPr="00DA031C" w:rsidRDefault="00DA031C" w:rsidP="00DA031C">
      <w:pPr>
        <w:rPr>
          <w:sz w:val="18"/>
          <w:szCs w:val="18"/>
        </w:rPr>
      </w:pPr>
      <w:r w:rsidRPr="00DA031C">
        <w:rPr>
          <w:sz w:val="18"/>
          <w:szCs w:val="18"/>
        </w:rPr>
        <w:t xml:space="preserve">Чановского района                                             </w:t>
      </w:r>
      <w:r w:rsidR="00B141FF">
        <w:rPr>
          <w:sz w:val="18"/>
          <w:szCs w:val="18"/>
        </w:rPr>
        <w:t xml:space="preserve">                                                                  </w:t>
      </w:r>
      <w:r w:rsidRPr="00DA031C">
        <w:rPr>
          <w:sz w:val="18"/>
          <w:szCs w:val="18"/>
        </w:rPr>
        <w:t>Красносельского сельсовета</w:t>
      </w:r>
    </w:p>
    <w:p w:rsidR="00DA031C" w:rsidRPr="00DA031C" w:rsidRDefault="00DA031C" w:rsidP="00DA031C">
      <w:pPr>
        <w:rPr>
          <w:sz w:val="18"/>
          <w:szCs w:val="18"/>
        </w:rPr>
      </w:pPr>
      <w:r w:rsidRPr="00DA031C">
        <w:rPr>
          <w:sz w:val="18"/>
          <w:szCs w:val="18"/>
        </w:rPr>
        <w:t xml:space="preserve">Новосибирской области                                    </w:t>
      </w:r>
      <w:r w:rsidR="00B141FF">
        <w:rPr>
          <w:sz w:val="18"/>
          <w:szCs w:val="18"/>
        </w:rPr>
        <w:t xml:space="preserve">                                                                  </w:t>
      </w:r>
      <w:r w:rsidRPr="00DA031C">
        <w:rPr>
          <w:sz w:val="18"/>
          <w:szCs w:val="18"/>
        </w:rPr>
        <w:t>Чановского района</w:t>
      </w:r>
    </w:p>
    <w:p w:rsidR="00DA031C" w:rsidRPr="00DA031C" w:rsidRDefault="00DA031C" w:rsidP="00DA031C">
      <w:pPr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   </w:t>
      </w:r>
      <w:r w:rsidR="00B141FF">
        <w:rPr>
          <w:sz w:val="18"/>
          <w:szCs w:val="18"/>
        </w:rPr>
        <w:t xml:space="preserve">                                                                   </w:t>
      </w:r>
      <w:r w:rsidRPr="00DA031C">
        <w:rPr>
          <w:sz w:val="18"/>
          <w:szCs w:val="18"/>
        </w:rPr>
        <w:t>Новосибирской области</w:t>
      </w:r>
    </w:p>
    <w:p w:rsidR="00DA031C" w:rsidRPr="00DA031C" w:rsidRDefault="00DA031C" w:rsidP="00DA031C">
      <w:pPr>
        <w:rPr>
          <w:sz w:val="18"/>
          <w:szCs w:val="18"/>
        </w:rPr>
      </w:pPr>
      <w:r w:rsidRPr="00DA031C">
        <w:rPr>
          <w:sz w:val="18"/>
          <w:szCs w:val="18"/>
        </w:rPr>
        <w:t xml:space="preserve">______________А. И. Евдокимова                      </w:t>
      </w:r>
      <w:r w:rsidR="00B141FF">
        <w:rPr>
          <w:sz w:val="18"/>
          <w:szCs w:val="18"/>
        </w:rPr>
        <w:t xml:space="preserve">                                                             </w:t>
      </w:r>
      <w:r w:rsidRPr="00DA031C">
        <w:rPr>
          <w:sz w:val="18"/>
          <w:szCs w:val="18"/>
        </w:rPr>
        <w:t xml:space="preserve">  ___________Е. В. Гришина</w:t>
      </w:r>
    </w:p>
    <w:p w:rsidR="00DA031C" w:rsidRPr="00DA031C" w:rsidRDefault="00DA031C" w:rsidP="00DA031C">
      <w:pPr>
        <w:rPr>
          <w:sz w:val="18"/>
          <w:szCs w:val="18"/>
        </w:rPr>
      </w:pPr>
    </w:p>
    <w:p w:rsidR="00DA031C" w:rsidRPr="00DA031C" w:rsidRDefault="00DA031C" w:rsidP="00DA031C">
      <w:pPr>
        <w:rPr>
          <w:sz w:val="18"/>
          <w:szCs w:val="18"/>
        </w:rPr>
      </w:pPr>
    </w:p>
    <w:p w:rsidR="00DA031C" w:rsidRPr="00DA031C" w:rsidRDefault="00DA031C" w:rsidP="00DA031C">
      <w:pPr>
        <w:rPr>
          <w:sz w:val="18"/>
          <w:szCs w:val="18"/>
        </w:rPr>
      </w:pPr>
    </w:p>
    <w:p w:rsidR="00DA031C" w:rsidRPr="00DA031C" w:rsidRDefault="00DA031C" w:rsidP="00DA031C">
      <w:pPr>
        <w:rPr>
          <w:sz w:val="18"/>
          <w:szCs w:val="18"/>
        </w:rPr>
      </w:pPr>
    </w:p>
    <w:p w:rsidR="00DA031C" w:rsidRPr="00DA031C" w:rsidRDefault="00DA031C" w:rsidP="00DA031C">
      <w:pPr>
        <w:rPr>
          <w:sz w:val="18"/>
          <w:szCs w:val="18"/>
        </w:rPr>
      </w:pPr>
    </w:p>
    <w:p w:rsidR="00DA031C" w:rsidRPr="00DA031C" w:rsidRDefault="00DA031C" w:rsidP="00DA031C">
      <w:pPr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Приложение № 2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к решению тридцатой сессии Совета депутатов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DA031C" w:rsidRPr="00DA031C" w:rsidRDefault="00DA031C" w:rsidP="00DA031C">
      <w:pPr>
        <w:tabs>
          <w:tab w:val="left" w:pos="5310"/>
        </w:tabs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 Красносельского сельсовета на 2023год                                                                                         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 и плановый период 2024 и 2025годов"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>от 22.02.2023 № 131</w:t>
      </w:r>
    </w:p>
    <w:p w:rsidR="00DA031C" w:rsidRPr="00DA031C" w:rsidRDefault="00DA031C" w:rsidP="00DA031C">
      <w:pPr>
        <w:rPr>
          <w:b/>
          <w:bCs/>
          <w:sz w:val="18"/>
          <w:szCs w:val="18"/>
        </w:rPr>
      </w:pPr>
      <w:r w:rsidRPr="00DA031C">
        <w:rPr>
          <w:b/>
          <w:bCs/>
          <w:sz w:val="18"/>
          <w:szCs w:val="18"/>
        </w:rPr>
        <w:t xml:space="preserve">Распределение бюджетных ассигнований по разделам, подразделам, целевым статьям </w:t>
      </w:r>
    </w:p>
    <w:p w:rsidR="00DA031C" w:rsidRPr="00DA031C" w:rsidRDefault="00DA031C" w:rsidP="00DA031C">
      <w:pPr>
        <w:rPr>
          <w:b/>
          <w:bCs/>
          <w:sz w:val="18"/>
          <w:szCs w:val="18"/>
        </w:rPr>
      </w:pPr>
      <w:r w:rsidRPr="00DA031C">
        <w:rPr>
          <w:b/>
          <w:bCs/>
          <w:sz w:val="18"/>
          <w:szCs w:val="18"/>
        </w:rPr>
        <w:t xml:space="preserve">(муниципальным программ и </w:t>
      </w:r>
      <w:proofErr w:type="spellStart"/>
      <w:r w:rsidRPr="00DA031C">
        <w:rPr>
          <w:b/>
          <w:bCs/>
          <w:sz w:val="18"/>
          <w:szCs w:val="18"/>
        </w:rPr>
        <w:t>непрограммным</w:t>
      </w:r>
      <w:proofErr w:type="spellEnd"/>
      <w:r w:rsidRPr="00DA031C">
        <w:rPr>
          <w:b/>
          <w:bCs/>
          <w:sz w:val="18"/>
          <w:szCs w:val="18"/>
        </w:rPr>
        <w:t xml:space="preserve"> направлениям деятельности) группам</w:t>
      </w:r>
    </w:p>
    <w:p w:rsidR="00DA031C" w:rsidRPr="00DA031C" w:rsidRDefault="00DA031C" w:rsidP="00DA031C">
      <w:pPr>
        <w:rPr>
          <w:b/>
          <w:bCs/>
          <w:sz w:val="18"/>
          <w:szCs w:val="18"/>
        </w:rPr>
      </w:pPr>
      <w:r w:rsidRPr="00DA031C">
        <w:rPr>
          <w:b/>
          <w:bCs/>
          <w:sz w:val="18"/>
          <w:szCs w:val="18"/>
        </w:rPr>
        <w:t xml:space="preserve">           и подгруппам видов расходов на 2023 год </w:t>
      </w:r>
    </w:p>
    <w:p w:rsidR="00DA031C" w:rsidRPr="00DA031C" w:rsidRDefault="00DA031C" w:rsidP="00DA031C">
      <w:pPr>
        <w:jc w:val="right"/>
        <w:rPr>
          <w:b/>
          <w:bCs/>
          <w:sz w:val="18"/>
          <w:szCs w:val="18"/>
        </w:rPr>
      </w:pPr>
    </w:p>
    <w:p w:rsidR="00DA031C" w:rsidRPr="00DA031C" w:rsidRDefault="00DA031C" w:rsidP="00DA031C">
      <w:pPr>
        <w:jc w:val="right"/>
        <w:rPr>
          <w:b/>
          <w:bCs/>
          <w:sz w:val="18"/>
          <w:szCs w:val="18"/>
        </w:rPr>
      </w:pPr>
    </w:p>
    <w:tbl>
      <w:tblPr>
        <w:tblW w:w="10201" w:type="dxa"/>
        <w:tblInd w:w="113" w:type="dxa"/>
        <w:tblLook w:val="04A0"/>
      </w:tblPr>
      <w:tblGrid>
        <w:gridCol w:w="4120"/>
        <w:gridCol w:w="470"/>
        <w:gridCol w:w="523"/>
        <w:gridCol w:w="2395"/>
        <w:gridCol w:w="851"/>
        <w:gridCol w:w="1842"/>
      </w:tblGrid>
      <w:tr w:rsidR="00DA031C" w:rsidRPr="00DA031C" w:rsidTr="00B141FF">
        <w:trPr>
          <w:trHeight w:val="375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proofErr w:type="gramStart"/>
            <w:r w:rsidRPr="00DA031C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ВР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 xml:space="preserve">2023 год </w:t>
            </w:r>
          </w:p>
        </w:tc>
      </w:tr>
      <w:tr w:rsidR="00DA031C" w:rsidRPr="00DA031C" w:rsidTr="00B141FF">
        <w:trPr>
          <w:trHeight w:val="276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</w:tr>
      <w:tr w:rsidR="00DA031C" w:rsidRPr="00DA031C" w:rsidTr="00B141FF">
        <w:trPr>
          <w:trHeight w:val="276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</w:tr>
      <w:tr w:rsidR="00DA031C" w:rsidRPr="00DA031C" w:rsidTr="00B141FF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4 938,63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922,55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922,55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922,55</w:t>
            </w:r>
          </w:p>
        </w:tc>
      </w:tr>
      <w:tr w:rsidR="00DA031C" w:rsidRPr="00DA031C" w:rsidTr="00B141FF">
        <w:trPr>
          <w:trHeight w:val="14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922,55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922,55</w:t>
            </w:r>
          </w:p>
        </w:tc>
      </w:tr>
      <w:tr w:rsidR="00DA031C" w:rsidRPr="00DA031C" w:rsidTr="00B141FF">
        <w:trPr>
          <w:trHeight w:val="14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3 951,08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3 951,08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3 950,96</w:t>
            </w:r>
          </w:p>
        </w:tc>
      </w:tr>
      <w:tr w:rsidR="00DA031C" w:rsidRPr="00DA031C" w:rsidTr="00B141FF">
        <w:trPr>
          <w:trHeight w:val="14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3 033,96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3 033,96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895,00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895,00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22,00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22,00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0,12</w:t>
            </w:r>
          </w:p>
        </w:tc>
      </w:tr>
      <w:tr w:rsidR="00DA031C" w:rsidRPr="00DA031C" w:rsidTr="00B141FF">
        <w:trPr>
          <w:trHeight w:val="14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0,12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0,12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06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99.0.00.49010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06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99.0.00.49010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30,00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30,00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30,00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30,00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870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30,00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10,00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138,41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138,41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138,41</w:t>
            </w:r>
          </w:p>
        </w:tc>
      </w:tr>
      <w:tr w:rsidR="00DA031C" w:rsidRPr="00DA031C" w:rsidTr="00B141FF">
        <w:trPr>
          <w:trHeight w:val="11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138,41</w:t>
            </w:r>
          </w:p>
        </w:tc>
      </w:tr>
      <w:tr w:rsidR="00DA031C" w:rsidRPr="00DA031C" w:rsidTr="00B141FF">
        <w:trPr>
          <w:trHeight w:val="14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137,51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137,51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0,90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0,90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DA031C" w:rsidRPr="00DA031C" w:rsidTr="00B141FF">
        <w:trPr>
          <w:trHeight w:val="11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99.0.00.42070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25,00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99.0.00.42070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25,00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99.0.00.42080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25,00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99.0.00.42080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25,00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1 093,54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1 093,54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1 093,54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1 093,54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09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1 093,54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09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99.0.00.48300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1 093,54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1 619,38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1 290,11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1 290,11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1 290,11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1 235,11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1 235,11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55,00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55,00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329,27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329,27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DA031C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329,27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329,27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99.0.00.43220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329,27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5 714,00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5 714,00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5 714,00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2 292,39</w:t>
            </w:r>
          </w:p>
        </w:tc>
      </w:tr>
      <w:tr w:rsidR="00DA031C" w:rsidRPr="00DA031C" w:rsidTr="00B141FF">
        <w:trPr>
          <w:trHeight w:val="14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405,83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405,83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1 846,56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1 846,56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40,00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40,00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3 421,61</w:t>
            </w:r>
          </w:p>
        </w:tc>
      </w:tr>
      <w:tr w:rsidR="00DA031C" w:rsidRPr="00DA031C" w:rsidTr="00B141FF">
        <w:trPr>
          <w:trHeight w:val="14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2 803,01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2 803,01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618,60</w:t>
            </w:r>
          </w:p>
        </w:tc>
      </w:tr>
      <w:tr w:rsidR="00DA031C" w:rsidRPr="00DA031C" w:rsidTr="00B141FF">
        <w:trPr>
          <w:trHeight w:val="8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99.0.00.70510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618,60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DA031C" w:rsidRPr="00DA031C" w:rsidTr="00B141F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99.0.00.47010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200,00</w:t>
            </w:r>
          </w:p>
        </w:tc>
      </w:tr>
      <w:tr w:rsidR="00DA031C" w:rsidRPr="00DA031C" w:rsidTr="00B141F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99.0.00.47010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200,00</w:t>
            </w:r>
          </w:p>
        </w:tc>
      </w:tr>
      <w:tr w:rsidR="00DA031C" w:rsidRPr="00DA031C" w:rsidTr="00B141FF">
        <w:trPr>
          <w:trHeight w:val="25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13 753,97</w:t>
            </w:r>
          </w:p>
        </w:tc>
      </w:tr>
    </w:tbl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rPr>
          <w:sz w:val="18"/>
          <w:szCs w:val="18"/>
        </w:rPr>
      </w:pPr>
    </w:p>
    <w:p w:rsidR="00DA031C" w:rsidRPr="00DA031C" w:rsidRDefault="00DA031C" w:rsidP="00DA031C">
      <w:pPr>
        <w:rPr>
          <w:sz w:val="18"/>
          <w:szCs w:val="18"/>
        </w:rPr>
      </w:pPr>
    </w:p>
    <w:p w:rsidR="00DA031C" w:rsidRPr="00DA031C" w:rsidRDefault="00DA031C" w:rsidP="00DA031C">
      <w:pPr>
        <w:rPr>
          <w:sz w:val="18"/>
          <w:szCs w:val="18"/>
        </w:rPr>
      </w:pPr>
    </w:p>
    <w:p w:rsidR="00DA031C" w:rsidRPr="00DA031C" w:rsidRDefault="00DA031C" w:rsidP="00DA031C">
      <w:pPr>
        <w:rPr>
          <w:sz w:val="18"/>
          <w:szCs w:val="18"/>
        </w:rPr>
      </w:pPr>
    </w:p>
    <w:p w:rsidR="00DA031C" w:rsidRPr="00DA031C" w:rsidRDefault="00DA031C" w:rsidP="00DA031C">
      <w:pPr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>Приложение № 3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к решению тридцатой сессии Совета депутатов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DA031C" w:rsidRPr="00DA031C" w:rsidRDefault="00DA031C" w:rsidP="00DA031C">
      <w:pPr>
        <w:tabs>
          <w:tab w:val="left" w:pos="5310"/>
        </w:tabs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 Красносельского сельсовета на 2023год                                                                                         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 и плановый период 2024 и 2025годов"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>от 22.02.2023 № 131</w:t>
      </w:r>
    </w:p>
    <w:p w:rsidR="00DA031C" w:rsidRPr="00DA031C" w:rsidRDefault="00DA031C" w:rsidP="00DA031C">
      <w:pPr>
        <w:rPr>
          <w:sz w:val="18"/>
          <w:szCs w:val="18"/>
        </w:rPr>
      </w:pPr>
    </w:p>
    <w:tbl>
      <w:tblPr>
        <w:tblW w:w="12076" w:type="dxa"/>
        <w:tblInd w:w="93" w:type="dxa"/>
        <w:tblLook w:val="04A0"/>
      </w:tblPr>
      <w:tblGrid>
        <w:gridCol w:w="5345"/>
        <w:gridCol w:w="2475"/>
        <w:gridCol w:w="771"/>
        <w:gridCol w:w="863"/>
        <w:gridCol w:w="662"/>
        <w:gridCol w:w="1960"/>
      </w:tblGrid>
      <w:tr w:rsidR="00DA031C" w:rsidRPr="00DA031C" w:rsidTr="00C82F0D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</w:tr>
      <w:tr w:rsidR="00DA031C" w:rsidRPr="00DA031C" w:rsidTr="00C82F0D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Таблица 1</w:t>
            </w:r>
          </w:p>
        </w:tc>
      </w:tr>
      <w:tr w:rsidR="00DA031C" w:rsidRPr="00DA031C" w:rsidTr="00C82F0D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</w:tr>
      <w:tr w:rsidR="00DA031C" w:rsidRPr="00DA031C" w:rsidTr="00C82F0D">
        <w:trPr>
          <w:trHeight w:val="960"/>
        </w:trPr>
        <w:tc>
          <w:tcPr>
            <w:tcW w:w="12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31C" w:rsidRPr="00DA031C" w:rsidRDefault="00DA031C" w:rsidP="00817635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DA031C">
              <w:rPr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</w:t>
            </w:r>
            <w:proofErr w:type="gramEnd"/>
          </w:p>
          <w:p w:rsidR="00DA031C" w:rsidRPr="00DA031C" w:rsidRDefault="00DA031C" w:rsidP="00817635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программам и не</w:t>
            </w:r>
            <w:r w:rsidR="00817635">
              <w:rPr>
                <w:b/>
                <w:bCs/>
                <w:sz w:val="18"/>
                <w:szCs w:val="18"/>
              </w:rPr>
              <w:t xml:space="preserve"> </w:t>
            </w:r>
            <w:r w:rsidRPr="00DA031C">
              <w:rPr>
                <w:b/>
                <w:bCs/>
                <w:sz w:val="18"/>
                <w:szCs w:val="18"/>
              </w:rPr>
              <w:t>программным направлениям деятельности), группам и подгруппам</w:t>
            </w:r>
          </w:p>
          <w:p w:rsidR="00DA031C" w:rsidRPr="00DA031C" w:rsidRDefault="00DA031C" w:rsidP="00817635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видов расходов  на 2023 год</w:t>
            </w:r>
          </w:p>
        </w:tc>
      </w:tr>
      <w:tr w:rsidR="00DA031C" w:rsidRPr="00DA031C" w:rsidTr="00C82F0D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</w:tr>
      <w:tr w:rsidR="00DA031C" w:rsidRPr="00DA031C" w:rsidTr="00C82F0D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тыс. рублей</w:t>
            </w:r>
          </w:p>
        </w:tc>
      </w:tr>
    </w:tbl>
    <w:p w:rsidR="00DA031C" w:rsidRPr="00DA031C" w:rsidRDefault="00DA031C" w:rsidP="00DA031C">
      <w:pPr>
        <w:rPr>
          <w:sz w:val="18"/>
          <w:szCs w:val="18"/>
        </w:rPr>
      </w:pPr>
    </w:p>
    <w:tbl>
      <w:tblPr>
        <w:tblW w:w="10201" w:type="dxa"/>
        <w:tblInd w:w="113" w:type="dxa"/>
        <w:tblLook w:val="04A0"/>
      </w:tblPr>
      <w:tblGrid>
        <w:gridCol w:w="4390"/>
        <w:gridCol w:w="2126"/>
        <w:gridCol w:w="567"/>
        <w:gridCol w:w="567"/>
        <w:gridCol w:w="850"/>
        <w:gridCol w:w="1701"/>
      </w:tblGrid>
      <w:tr w:rsidR="00DA031C" w:rsidRPr="00DA031C" w:rsidTr="00817635">
        <w:trPr>
          <w:trHeight w:val="375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proofErr w:type="gramStart"/>
            <w:r w:rsidRPr="00DA031C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2023 год</w:t>
            </w:r>
          </w:p>
        </w:tc>
      </w:tr>
      <w:tr w:rsidR="00DA031C" w:rsidRPr="00DA031C" w:rsidTr="00817635">
        <w:trPr>
          <w:trHeight w:val="36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13 753,97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922,55</w:t>
            </w:r>
          </w:p>
        </w:tc>
      </w:tr>
      <w:tr w:rsidR="00DA031C" w:rsidRPr="00DA031C" w:rsidTr="00817635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922,55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922,55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3 950,96</w:t>
            </w:r>
          </w:p>
        </w:tc>
      </w:tr>
      <w:tr w:rsidR="00DA031C" w:rsidRPr="00DA031C" w:rsidTr="00817635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3 033,96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3 033,96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895,00</w:t>
            </w:r>
          </w:p>
        </w:tc>
      </w:tr>
      <w:tr w:rsidR="00DA031C" w:rsidRPr="00DA031C" w:rsidTr="0081763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895,00</w:t>
            </w:r>
          </w:p>
        </w:tc>
      </w:tr>
      <w:tr w:rsidR="00DA031C" w:rsidRPr="00DA031C" w:rsidTr="0081763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22,00</w:t>
            </w:r>
          </w:p>
        </w:tc>
      </w:tr>
      <w:tr w:rsidR="00DA031C" w:rsidRPr="00DA031C" w:rsidTr="0081763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22,00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30,00</w:t>
            </w:r>
          </w:p>
        </w:tc>
      </w:tr>
      <w:tr w:rsidR="00DA031C" w:rsidRPr="00DA031C" w:rsidTr="0081763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30,00</w:t>
            </w:r>
          </w:p>
        </w:tc>
      </w:tr>
      <w:tr w:rsidR="00DA031C" w:rsidRPr="00DA031C" w:rsidTr="0081763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30,00</w:t>
            </w:r>
          </w:p>
        </w:tc>
      </w:tr>
      <w:tr w:rsidR="00DA031C" w:rsidRPr="00DA031C" w:rsidTr="0081763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10,00</w:t>
            </w:r>
          </w:p>
        </w:tc>
      </w:tr>
      <w:tr w:rsidR="00DA031C" w:rsidRPr="00DA031C" w:rsidTr="0081763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10,00</w:t>
            </w:r>
          </w:p>
        </w:tc>
      </w:tr>
      <w:tr w:rsidR="00DA031C" w:rsidRPr="00DA031C" w:rsidTr="0081763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5,00</w:t>
            </w:r>
          </w:p>
        </w:tc>
      </w:tr>
      <w:tr w:rsidR="00DA031C" w:rsidRPr="00DA031C" w:rsidTr="0081763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5,00</w:t>
            </w:r>
          </w:p>
        </w:tc>
      </w:tr>
      <w:tr w:rsidR="00DA031C" w:rsidRPr="00DA031C" w:rsidTr="0081763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99.0.00.42070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25,00</w:t>
            </w:r>
          </w:p>
        </w:tc>
      </w:tr>
      <w:tr w:rsidR="00DA031C" w:rsidRPr="00DA031C" w:rsidTr="0081763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99.0.00.42070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25,00</w:t>
            </w:r>
          </w:p>
        </w:tc>
      </w:tr>
      <w:tr w:rsidR="00DA031C" w:rsidRPr="00DA031C" w:rsidTr="0081763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99.0.00.42080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25,00</w:t>
            </w:r>
          </w:p>
        </w:tc>
      </w:tr>
      <w:tr w:rsidR="00DA031C" w:rsidRPr="00DA031C" w:rsidTr="0081763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99.0.00.42080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25,00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1 290,11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1 235,11</w:t>
            </w:r>
          </w:p>
        </w:tc>
      </w:tr>
      <w:tr w:rsidR="00DA031C" w:rsidRPr="00DA031C" w:rsidTr="0081763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1 235,11</w:t>
            </w:r>
          </w:p>
        </w:tc>
      </w:tr>
      <w:tr w:rsidR="00DA031C" w:rsidRPr="00DA031C" w:rsidTr="0081763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55,00</w:t>
            </w:r>
          </w:p>
        </w:tc>
      </w:tr>
      <w:tr w:rsidR="00DA031C" w:rsidRPr="00DA031C" w:rsidTr="0081763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55,00</w:t>
            </w:r>
          </w:p>
        </w:tc>
      </w:tr>
      <w:tr w:rsidR="00DA031C" w:rsidRPr="00DA031C" w:rsidTr="0081763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DA031C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329,27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329,27</w:t>
            </w:r>
          </w:p>
        </w:tc>
      </w:tr>
      <w:tr w:rsidR="00DA031C" w:rsidRPr="00DA031C" w:rsidTr="0081763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99.0.00.43220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329,27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2 292,39</w:t>
            </w:r>
          </w:p>
        </w:tc>
      </w:tr>
      <w:tr w:rsidR="00DA031C" w:rsidRPr="00DA031C" w:rsidTr="00817635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405,83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405,83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1 846,56</w:t>
            </w:r>
          </w:p>
        </w:tc>
      </w:tr>
      <w:tr w:rsidR="00DA031C" w:rsidRPr="00DA031C" w:rsidTr="0081763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1 846,56</w:t>
            </w:r>
          </w:p>
        </w:tc>
      </w:tr>
      <w:tr w:rsidR="00DA031C" w:rsidRPr="00DA031C" w:rsidTr="0081763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40,00</w:t>
            </w:r>
          </w:p>
        </w:tc>
      </w:tr>
      <w:tr w:rsidR="00DA031C" w:rsidRPr="00DA031C" w:rsidTr="0081763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40,00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200,00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99.0.00.47010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200,00</w:t>
            </w:r>
          </w:p>
        </w:tc>
      </w:tr>
      <w:tr w:rsidR="00DA031C" w:rsidRPr="00DA031C" w:rsidTr="0081763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1 093,54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1 093,54</w:t>
            </w:r>
          </w:p>
        </w:tc>
      </w:tr>
      <w:tr w:rsidR="00DA031C" w:rsidRPr="00DA031C" w:rsidTr="0081763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99.0.00.48300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1 093,54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DA031C" w:rsidRPr="00DA031C" w:rsidTr="0081763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99.0.00.49010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20,00</w:t>
            </w:r>
          </w:p>
        </w:tc>
      </w:tr>
      <w:tr w:rsidR="00DA031C" w:rsidRPr="00DA031C" w:rsidTr="00817635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99.0.00.49010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20,00</w:t>
            </w:r>
          </w:p>
        </w:tc>
      </w:tr>
      <w:tr w:rsidR="00DA031C" w:rsidRPr="00DA031C" w:rsidTr="00817635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lastRenderedPageBreak/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138,41</w:t>
            </w:r>
          </w:p>
        </w:tc>
      </w:tr>
      <w:tr w:rsidR="00DA031C" w:rsidRPr="00DA031C" w:rsidTr="00817635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137,51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137,51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0,90</w:t>
            </w:r>
          </w:p>
        </w:tc>
      </w:tr>
      <w:tr w:rsidR="00DA031C" w:rsidRPr="00DA031C" w:rsidTr="0081763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0,90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0,12</w:t>
            </w:r>
          </w:p>
        </w:tc>
      </w:tr>
      <w:tr w:rsidR="00DA031C" w:rsidRPr="00DA031C" w:rsidTr="00817635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0,12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0,12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3 421,61</w:t>
            </w:r>
          </w:p>
        </w:tc>
      </w:tr>
      <w:tr w:rsidR="00DA031C" w:rsidRPr="00DA031C" w:rsidTr="00817635">
        <w:trPr>
          <w:trHeight w:val="1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2 803,01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2 803,01</w:t>
            </w:r>
          </w:p>
        </w:tc>
      </w:tr>
      <w:tr w:rsidR="00DA031C" w:rsidRPr="00DA031C" w:rsidTr="00817635">
        <w:trPr>
          <w:trHeight w:val="58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618,60</w:t>
            </w:r>
          </w:p>
        </w:tc>
      </w:tr>
      <w:tr w:rsidR="00DA031C" w:rsidRPr="00DA031C" w:rsidTr="00817635">
        <w:trPr>
          <w:trHeight w:val="8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618,60</w:t>
            </w:r>
          </w:p>
        </w:tc>
      </w:tr>
      <w:tr w:rsidR="00DA031C" w:rsidRPr="00DA031C" w:rsidTr="00817635">
        <w:trPr>
          <w:trHeight w:val="1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13 753,97</w:t>
            </w:r>
          </w:p>
        </w:tc>
      </w:tr>
      <w:tr w:rsidR="00DA031C" w:rsidRPr="00DA031C" w:rsidTr="00817635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13 753,97</w:t>
            </w:r>
          </w:p>
        </w:tc>
      </w:tr>
    </w:tbl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Приложение № 4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к решению тридцатой сессии Совета депутатов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DA031C" w:rsidRPr="00DA031C" w:rsidRDefault="00DA031C" w:rsidP="00DA031C">
      <w:pPr>
        <w:tabs>
          <w:tab w:val="left" w:pos="5310"/>
        </w:tabs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 Красносельского сельсовета на 2023год                                                                                         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   и плановый период 2024 и 2025годов"</w:t>
      </w:r>
    </w:p>
    <w:p w:rsidR="00DA031C" w:rsidRPr="00DA031C" w:rsidRDefault="00DA031C" w:rsidP="00DA031C">
      <w:pPr>
        <w:jc w:val="right"/>
        <w:rPr>
          <w:sz w:val="18"/>
          <w:szCs w:val="18"/>
        </w:rPr>
      </w:pPr>
      <w:r w:rsidRPr="00DA031C">
        <w:rPr>
          <w:sz w:val="18"/>
          <w:szCs w:val="18"/>
        </w:rPr>
        <w:t>от 22.02.2023 № 131</w:t>
      </w:r>
    </w:p>
    <w:p w:rsidR="00DA031C" w:rsidRPr="00DA031C" w:rsidRDefault="00DA031C" w:rsidP="00DA031C">
      <w:pPr>
        <w:rPr>
          <w:sz w:val="18"/>
          <w:szCs w:val="18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4693"/>
        <w:gridCol w:w="563"/>
        <w:gridCol w:w="224"/>
        <w:gridCol w:w="678"/>
        <w:gridCol w:w="523"/>
        <w:gridCol w:w="200"/>
        <w:gridCol w:w="600"/>
        <w:gridCol w:w="1039"/>
        <w:gridCol w:w="851"/>
        <w:gridCol w:w="190"/>
        <w:gridCol w:w="236"/>
        <w:gridCol w:w="991"/>
      </w:tblGrid>
      <w:tr w:rsidR="00DA031C" w:rsidRPr="00DA031C" w:rsidTr="00C82F0D">
        <w:trPr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</w:tr>
      <w:tr w:rsidR="00DA031C" w:rsidRPr="00DA031C" w:rsidTr="00C82F0D">
        <w:trPr>
          <w:gridAfter w:val="5"/>
          <w:wAfter w:w="3307" w:type="dxa"/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</w:tr>
      <w:tr w:rsidR="00DA031C" w:rsidRPr="00DA031C" w:rsidTr="00C82F0D">
        <w:trPr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</w:tr>
      <w:tr w:rsidR="00DA031C" w:rsidRPr="00DA031C" w:rsidTr="00C82F0D">
        <w:trPr>
          <w:trHeight w:val="70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Ведомственная структура расходов бюджета Красносельского сельсовета Чановского района  Новосибирской области  на 2023 год</w:t>
            </w:r>
          </w:p>
        </w:tc>
      </w:tr>
      <w:tr w:rsidR="00DA031C" w:rsidRPr="00DA031C" w:rsidTr="00C82F0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</w:tr>
      <w:tr w:rsidR="00DA031C" w:rsidRPr="00DA031C" w:rsidTr="00C82F0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тыс. рублей</w:t>
            </w:r>
          </w:p>
        </w:tc>
      </w:tr>
    </w:tbl>
    <w:p w:rsidR="00DA031C" w:rsidRPr="00DA031C" w:rsidRDefault="00DA031C" w:rsidP="00DA031C">
      <w:pPr>
        <w:rPr>
          <w:sz w:val="18"/>
          <w:szCs w:val="18"/>
        </w:rPr>
      </w:pPr>
    </w:p>
    <w:tbl>
      <w:tblPr>
        <w:tblW w:w="10348" w:type="dxa"/>
        <w:tblInd w:w="108" w:type="dxa"/>
        <w:tblLook w:val="04A0"/>
      </w:tblPr>
      <w:tblGrid>
        <w:gridCol w:w="278"/>
        <w:gridCol w:w="3920"/>
        <w:gridCol w:w="739"/>
        <w:gridCol w:w="449"/>
        <w:gridCol w:w="498"/>
        <w:gridCol w:w="2196"/>
        <w:gridCol w:w="709"/>
        <w:gridCol w:w="1559"/>
      </w:tblGrid>
      <w:tr w:rsidR="00DA031C" w:rsidRPr="00DA031C" w:rsidTr="00FF1930">
        <w:trPr>
          <w:trHeight w:val="37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ГРБС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proofErr w:type="gramStart"/>
            <w:r w:rsidRPr="00DA031C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2023 год</w:t>
            </w:r>
          </w:p>
        </w:tc>
      </w:tr>
      <w:tr w:rsidR="00DA031C" w:rsidRPr="00DA031C" w:rsidTr="00FF1930">
        <w:trPr>
          <w:trHeight w:val="3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администрация Красносельского сельсовета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13 753,97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4 938,63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922,55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922,55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922,55</w:t>
            </w:r>
          </w:p>
        </w:tc>
      </w:tr>
      <w:tr w:rsidR="00DA031C" w:rsidRPr="00DA031C" w:rsidTr="00FF1930">
        <w:trPr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922,55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922,55</w:t>
            </w:r>
          </w:p>
        </w:tc>
      </w:tr>
      <w:tr w:rsidR="00DA031C" w:rsidRPr="00DA031C" w:rsidTr="00FF1930">
        <w:trPr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3 951,08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3 951,08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3 950,96</w:t>
            </w:r>
          </w:p>
        </w:tc>
      </w:tr>
      <w:tr w:rsidR="00DA031C" w:rsidRPr="00DA031C" w:rsidTr="00FF1930">
        <w:trPr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3 033,96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3 033,96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895,00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895,00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22,00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22,00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0,12</w:t>
            </w:r>
          </w:p>
        </w:tc>
      </w:tr>
      <w:tr w:rsidR="00DA031C" w:rsidRPr="00DA031C" w:rsidTr="00FF1930">
        <w:trPr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0,12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0,12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30,00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30,00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30,00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30,00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30,00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10,00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138,41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138,41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138,41</w:t>
            </w:r>
          </w:p>
        </w:tc>
      </w:tr>
      <w:tr w:rsidR="00DA031C" w:rsidRPr="00DA031C" w:rsidTr="00FF1930">
        <w:trPr>
          <w:trHeight w:val="115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138,41</w:t>
            </w:r>
          </w:p>
        </w:tc>
      </w:tr>
      <w:tr w:rsidR="00DA031C" w:rsidRPr="00DA031C" w:rsidTr="00FF1930">
        <w:trPr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137,51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137,51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0,90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0,90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DA031C" w:rsidRPr="00DA031C" w:rsidTr="00FF1930">
        <w:trPr>
          <w:trHeight w:val="115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25,00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25,00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25,00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25,00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1 093,54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1 093,54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1 093,54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1 093,54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1 093,54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09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1 093,54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1 619,38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1 290,11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1 290,11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1 290,11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1 235,11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1 235,11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55,00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55,00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329,27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329,27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DA031C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329,27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329,27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329,27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5 714,00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5 714,00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5 714,00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2 292,39</w:t>
            </w:r>
          </w:p>
        </w:tc>
      </w:tr>
      <w:tr w:rsidR="00DA031C" w:rsidRPr="00DA031C" w:rsidTr="00FF1930">
        <w:trPr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405,83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405,83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1 846,56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1 846,56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40,00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40,00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3 421,61</w:t>
            </w:r>
          </w:p>
        </w:tc>
      </w:tr>
      <w:tr w:rsidR="00DA031C" w:rsidRPr="00DA031C" w:rsidTr="00FF1930">
        <w:trPr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2 803,01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2 803,01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618,60</w:t>
            </w:r>
          </w:p>
        </w:tc>
      </w:tr>
      <w:tr w:rsidR="00DA031C" w:rsidRPr="00DA031C" w:rsidTr="00FF1930">
        <w:trPr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618,60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DA031C" w:rsidRPr="00DA031C" w:rsidTr="00FF1930">
        <w:trPr>
          <w:trHeight w:val="30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A031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DA031C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200,00</w:t>
            </w:r>
          </w:p>
        </w:tc>
      </w:tr>
      <w:tr w:rsidR="00DA031C" w:rsidRPr="00DA031C" w:rsidTr="00FF1930">
        <w:trPr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rPr>
                <w:rFonts w:ascii="Arial" w:hAnsi="Arial" w:cs="Arial"/>
                <w:sz w:val="18"/>
                <w:szCs w:val="18"/>
              </w:rPr>
            </w:pPr>
            <w:r w:rsidRPr="00DA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99.0.00.47010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center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200,00</w:t>
            </w:r>
          </w:p>
        </w:tc>
      </w:tr>
      <w:tr w:rsidR="00DA031C" w:rsidRPr="00DA031C" w:rsidTr="00FF1930">
        <w:trPr>
          <w:trHeight w:val="27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31C" w:rsidRPr="00DA031C" w:rsidRDefault="00DA031C" w:rsidP="00C82F0D">
            <w:pPr>
              <w:jc w:val="right"/>
              <w:rPr>
                <w:b/>
                <w:bCs/>
                <w:sz w:val="18"/>
                <w:szCs w:val="18"/>
              </w:rPr>
            </w:pPr>
            <w:r w:rsidRPr="00DA031C">
              <w:rPr>
                <w:b/>
                <w:bCs/>
                <w:sz w:val="18"/>
                <w:szCs w:val="18"/>
              </w:rPr>
              <w:t>13 753,97</w:t>
            </w:r>
          </w:p>
        </w:tc>
      </w:tr>
    </w:tbl>
    <w:p w:rsidR="00DA031C" w:rsidRPr="00DA031C" w:rsidRDefault="00DA031C" w:rsidP="00DA031C">
      <w:pPr>
        <w:rPr>
          <w:sz w:val="18"/>
          <w:szCs w:val="18"/>
        </w:rPr>
      </w:pPr>
    </w:p>
    <w:p w:rsidR="00DA031C" w:rsidRPr="00DA031C" w:rsidRDefault="00DA031C" w:rsidP="00DA031C">
      <w:pPr>
        <w:rPr>
          <w:sz w:val="18"/>
          <w:szCs w:val="18"/>
        </w:rPr>
      </w:pPr>
      <w:r w:rsidRPr="00DA031C">
        <w:rPr>
          <w:sz w:val="18"/>
          <w:szCs w:val="18"/>
        </w:rPr>
        <w:t xml:space="preserve">                                                                        </w:t>
      </w:r>
    </w:p>
    <w:tbl>
      <w:tblPr>
        <w:tblW w:w="9740" w:type="dxa"/>
        <w:tblInd w:w="113" w:type="dxa"/>
        <w:tblLook w:val="04A0"/>
      </w:tblPr>
      <w:tblGrid>
        <w:gridCol w:w="10105"/>
      </w:tblGrid>
      <w:tr w:rsidR="00DA031C" w:rsidRPr="00DA031C" w:rsidTr="00C82F0D">
        <w:trPr>
          <w:trHeight w:val="1440"/>
        </w:trPr>
        <w:tc>
          <w:tcPr>
            <w:tcW w:w="9740" w:type="dxa"/>
            <w:vAlign w:val="center"/>
            <w:hideMark/>
          </w:tcPr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 xml:space="preserve">                                                                   </w:t>
            </w:r>
          </w:p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</w:p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</w:p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 xml:space="preserve"> Приложение № 7</w:t>
            </w:r>
          </w:p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 xml:space="preserve">                                                                          к решению тридцатой сессии Совета депутатов</w:t>
            </w:r>
          </w:p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      </w:r>
          </w:p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 xml:space="preserve">                                                                           изменений в бюджет              </w:t>
            </w:r>
          </w:p>
          <w:p w:rsidR="00DA031C" w:rsidRPr="00DA031C" w:rsidRDefault="00DA031C" w:rsidP="00C82F0D">
            <w:pPr>
              <w:tabs>
                <w:tab w:val="left" w:pos="5310"/>
              </w:tabs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 xml:space="preserve">                                                                           Красносельского сельсовета на 2023год                                                                                         </w:t>
            </w:r>
          </w:p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 xml:space="preserve">                                                                           и плановый период 2024 и 2025годов"</w:t>
            </w:r>
          </w:p>
          <w:p w:rsidR="00DA031C" w:rsidRPr="00DA031C" w:rsidRDefault="00DA031C" w:rsidP="00C82F0D">
            <w:pPr>
              <w:jc w:val="right"/>
              <w:rPr>
                <w:sz w:val="18"/>
                <w:szCs w:val="18"/>
              </w:rPr>
            </w:pPr>
            <w:r w:rsidRPr="00DA031C">
              <w:rPr>
                <w:sz w:val="18"/>
                <w:szCs w:val="18"/>
              </w:rPr>
              <w:t>от 22.02.2023 № 131</w:t>
            </w:r>
          </w:p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  <w:tbl>
            <w:tblPr>
              <w:tblW w:w="9796" w:type="dxa"/>
              <w:tblInd w:w="93" w:type="dxa"/>
              <w:tblLook w:val="04A0"/>
            </w:tblPr>
            <w:tblGrid>
              <w:gridCol w:w="2709"/>
              <w:gridCol w:w="5670"/>
              <w:gridCol w:w="621"/>
              <w:gridCol w:w="759"/>
              <w:gridCol w:w="37"/>
            </w:tblGrid>
            <w:tr w:rsidR="00DA031C" w:rsidRPr="00DA031C" w:rsidTr="00C82F0D">
              <w:trPr>
                <w:gridAfter w:val="2"/>
                <w:wAfter w:w="796" w:type="dxa"/>
                <w:trHeight w:val="375"/>
              </w:trPr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31C" w:rsidRPr="00DA031C" w:rsidRDefault="00DA031C" w:rsidP="00C82F0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31C" w:rsidRPr="00DA031C" w:rsidRDefault="00DA031C" w:rsidP="00C82F0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31C" w:rsidRPr="00DA031C" w:rsidRDefault="00DA031C" w:rsidP="00C82F0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A031C" w:rsidRPr="00DA031C" w:rsidTr="00C82F0D">
              <w:trPr>
                <w:gridAfter w:val="2"/>
                <w:wAfter w:w="796" w:type="dxa"/>
                <w:trHeight w:val="80"/>
              </w:trPr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DA031C" w:rsidRPr="00DA031C" w:rsidTr="00C82F0D">
              <w:trPr>
                <w:gridAfter w:val="1"/>
                <w:wAfter w:w="37" w:type="dxa"/>
                <w:trHeight w:val="276"/>
              </w:trPr>
              <w:tc>
                <w:tcPr>
                  <w:tcW w:w="2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center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center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A031C" w:rsidRPr="00DA031C" w:rsidTr="00C82F0D">
              <w:trPr>
                <w:gridAfter w:val="3"/>
                <w:wAfter w:w="1417" w:type="dxa"/>
                <w:trHeight w:val="276"/>
              </w:trPr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A031C" w:rsidRPr="00DA031C" w:rsidTr="00C82F0D">
              <w:trPr>
                <w:gridAfter w:val="3"/>
                <w:wAfter w:w="1417" w:type="dxa"/>
                <w:trHeight w:val="276"/>
              </w:trPr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A031C" w:rsidRPr="00DA031C" w:rsidTr="00C82F0D">
              <w:trPr>
                <w:gridAfter w:val="3"/>
                <w:wAfter w:w="1417" w:type="dxa"/>
                <w:trHeight w:val="285"/>
              </w:trPr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A031C" w:rsidRPr="00DA031C" w:rsidTr="00C82F0D">
              <w:trPr>
                <w:gridAfter w:val="3"/>
                <w:wAfter w:w="1417" w:type="dxa"/>
                <w:trHeight w:val="276"/>
              </w:trPr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A031C" w:rsidRPr="00DA031C" w:rsidTr="00C82F0D">
              <w:trPr>
                <w:gridAfter w:val="3"/>
                <w:wAfter w:w="1417" w:type="dxa"/>
                <w:trHeight w:val="276"/>
              </w:trPr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A031C" w:rsidRPr="00DA031C" w:rsidTr="00C82F0D">
              <w:trPr>
                <w:trHeight w:val="50"/>
              </w:trPr>
              <w:tc>
                <w:tcPr>
                  <w:tcW w:w="2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031C" w:rsidRPr="00DA031C" w:rsidRDefault="00DA031C" w:rsidP="00C82F0D">
                  <w:pPr>
                    <w:jc w:val="center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2023 год</w:t>
                  </w:r>
                </w:p>
              </w:tc>
            </w:tr>
            <w:tr w:rsidR="00DA031C" w:rsidRPr="00DA031C" w:rsidTr="00C82F0D">
              <w:trPr>
                <w:trHeight w:val="315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center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center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center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DA031C" w:rsidRPr="00DA031C" w:rsidTr="00C82F0D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 xml:space="preserve">000 0000 </w:t>
                  </w:r>
                  <w:proofErr w:type="spellStart"/>
                  <w:r w:rsidRPr="00DA031C">
                    <w:rPr>
                      <w:sz w:val="18"/>
                      <w:szCs w:val="18"/>
                    </w:rPr>
                    <w:t>0000</w:t>
                  </w:r>
                  <w:proofErr w:type="spellEnd"/>
                  <w:r w:rsidRPr="00DA031C">
                    <w:rPr>
                      <w:sz w:val="18"/>
                      <w:szCs w:val="18"/>
                    </w:rPr>
                    <w:t xml:space="preserve"> 00 0000 000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A031C" w:rsidRPr="00DA031C" w:rsidTr="00C82F0D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000 0105 0000 00 0000 000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Изменение остатков по учету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DA031C" w:rsidRPr="00DA031C" w:rsidTr="00C82F0D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000 0105 0000 00 0000 500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Увеличение остатков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-11 562,21</w:t>
                  </w:r>
                </w:p>
              </w:tc>
            </w:tr>
            <w:tr w:rsidR="00DA031C" w:rsidRPr="00DA031C" w:rsidTr="00C82F0D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lastRenderedPageBreak/>
                    <w:t>000 0105 0200 00 0000 500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Увеличение прочих остатков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-11 562,21</w:t>
                  </w:r>
                </w:p>
              </w:tc>
            </w:tr>
            <w:tr w:rsidR="00DA031C" w:rsidRPr="00DA031C" w:rsidTr="00C82F0D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000 0105 0201 00 0000 510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-11 562,21</w:t>
                  </w:r>
                </w:p>
              </w:tc>
            </w:tr>
            <w:tr w:rsidR="00DA031C" w:rsidRPr="00DA031C" w:rsidTr="00C82F0D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000 0105 0201 10 0000 510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-11 562,21</w:t>
                  </w:r>
                </w:p>
              </w:tc>
            </w:tr>
            <w:tr w:rsidR="00DA031C" w:rsidRPr="00DA031C" w:rsidTr="00C82F0D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000 0105 0000 00 0000 600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Уменьшение остатков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13 753,97</w:t>
                  </w:r>
                </w:p>
              </w:tc>
            </w:tr>
            <w:tr w:rsidR="00DA031C" w:rsidRPr="00DA031C" w:rsidTr="00C82F0D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000 0105 0200 00 0000 600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13 753,97</w:t>
                  </w:r>
                </w:p>
              </w:tc>
            </w:tr>
            <w:tr w:rsidR="00DA031C" w:rsidRPr="00DA031C" w:rsidTr="00C82F0D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000 0105 0201 00 0000 610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Уменьшение прочих остатков денежных средств бюджета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13 753,97</w:t>
                  </w:r>
                </w:p>
              </w:tc>
            </w:tr>
            <w:tr w:rsidR="00DA031C" w:rsidRPr="00DA031C" w:rsidTr="00C82F0D">
              <w:trPr>
                <w:trHeight w:val="630"/>
              </w:trPr>
              <w:tc>
                <w:tcPr>
                  <w:tcW w:w="2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000 0105 0201 10 0000 610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031C" w:rsidRPr="00DA031C" w:rsidRDefault="00DA031C" w:rsidP="00C82F0D">
                  <w:pPr>
                    <w:jc w:val="right"/>
                    <w:rPr>
                      <w:sz w:val="18"/>
                      <w:szCs w:val="18"/>
                    </w:rPr>
                  </w:pPr>
                  <w:r w:rsidRPr="00DA031C">
                    <w:rPr>
                      <w:sz w:val="18"/>
                      <w:szCs w:val="18"/>
                    </w:rPr>
                    <w:t>13 753,97</w:t>
                  </w:r>
                </w:p>
              </w:tc>
            </w:tr>
          </w:tbl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  <w:p w:rsidR="00DA031C" w:rsidRPr="00DA031C" w:rsidRDefault="00DA031C" w:rsidP="00C82F0D">
            <w:pPr>
              <w:rPr>
                <w:sz w:val="18"/>
                <w:szCs w:val="18"/>
              </w:rPr>
            </w:pPr>
          </w:p>
        </w:tc>
      </w:tr>
    </w:tbl>
    <w:p w:rsidR="00CD16CA" w:rsidRPr="008A1560" w:rsidRDefault="00CD16CA" w:rsidP="00CD16CA">
      <w:pPr>
        <w:pStyle w:val="a3"/>
        <w:jc w:val="right"/>
        <w:rPr>
          <w:sz w:val="28"/>
          <w:szCs w:val="28"/>
        </w:rPr>
      </w:pPr>
      <w:r w:rsidRPr="008A1560">
        <w:rPr>
          <w:sz w:val="28"/>
          <w:szCs w:val="28"/>
        </w:rPr>
        <w:lastRenderedPageBreak/>
        <w:t xml:space="preserve">       </w:t>
      </w:r>
    </w:p>
    <w:p w:rsidR="00CD16CA" w:rsidRPr="00CD16CA" w:rsidRDefault="00CD16CA" w:rsidP="00CD16CA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D16CA">
        <w:rPr>
          <w:rFonts w:ascii="Times New Roman" w:hAnsi="Times New Roman" w:cs="Times New Roman"/>
          <w:bCs/>
          <w:sz w:val="18"/>
          <w:szCs w:val="18"/>
        </w:rPr>
        <w:t>СОВЕТ ДЕПУТАТОВ</w:t>
      </w:r>
    </w:p>
    <w:p w:rsidR="00CD16CA" w:rsidRPr="00CD16CA" w:rsidRDefault="00CD16CA" w:rsidP="00CD16CA">
      <w:pPr>
        <w:pStyle w:val="a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6CA">
        <w:rPr>
          <w:rFonts w:ascii="Times New Roman" w:hAnsi="Times New Roman" w:cs="Times New Roman"/>
          <w:color w:val="000000"/>
          <w:sz w:val="18"/>
          <w:szCs w:val="18"/>
        </w:rPr>
        <w:t>КРАСНОСЕЛЬСКОГО СЕЛЬСОВЕТА</w:t>
      </w:r>
    </w:p>
    <w:p w:rsidR="00CD16CA" w:rsidRPr="00CD16CA" w:rsidRDefault="00CD16CA" w:rsidP="00CD16CA">
      <w:pPr>
        <w:pStyle w:val="a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6CA">
        <w:rPr>
          <w:rFonts w:ascii="Times New Roman" w:hAnsi="Times New Roman" w:cs="Times New Roman"/>
          <w:color w:val="000000"/>
          <w:sz w:val="18"/>
          <w:szCs w:val="18"/>
        </w:rPr>
        <w:t>ЧАНОВСКОГО РАЙОНА</w:t>
      </w:r>
    </w:p>
    <w:p w:rsidR="00CD16CA" w:rsidRPr="00CD16CA" w:rsidRDefault="00CD16CA" w:rsidP="00CD16CA">
      <w:pPr>
        <w:pStyle w:val="a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D16CA">
        <w:rPr>
          <w:rFonts w:ascii="Times New Roman" w:hAnsi="Times New Roman" w:cs="Times New Roman"/>
          <w:color w:val="000000"/>
          <w:sz w:val="18"/>
          <w:szCs w:val="18"/>
        </w:rPr>
        <w:t>НОВОСИБИРСКОЙ ОБЛАСТИ</w:t>
      </w:r>
    </w:p>
    <w:p w:rsidR="00CD16CA" w:rsidRPr="00CD16CA" w:rsidRDefault="00CD16CA" w:rsidP="00CD16CA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D16CA">
        <w:rPr>
          <w:rFonts w:ascii="Times New Roman" w:hAnsi="Times New Roman" w:cs="Times New Roman"/>
          <w:color w:val="000000"/>
          <w:sz w:val="18"/>
          <w:szCs w:val="18"/>
        </w:rPr>
        <w:t>шестого созыва</w:t>
      </w:r>
    </w:p>
    <w:p w:rsidR="00CD16CA" w:rsidRPr="00CD16CA" w:rsidRDefault="00CD16CA" w:rsidP="00CD16CA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D16CA" w:rsidRPr="00CD16CA" w:rsidRDefault="00CD16CA" w:rsidP="00CD16CA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D16CA">
        <w:rPr>
          <w:rFonts w:ascii="Times New Roman" w:hAnsi="Times New Roman" w:cs="Times New Roman"/>
          <w:bCs/>
          <w:sz w:val="18"/>
          <w:szCs w:val="18"/>
        </w:rPr>
        <w:t>РЕШЕНИЕ</w:t>
      </w:r>
    </w:p>
    <w:p w:rsidR="00CD16CA" w:rsidRPr="00CD16CA" w:rsidRDefault="00CD16CA" w:rsidP="00CD16CA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D16CA">
        <w:rPr>
          <w:rFonts w:ascii="Times New Roman" w:hAnsi="Times New Roman" w:cs="Times New Roman"/>
          <w:bCs/>
          <w:sz w:val="18"/>
          <w:szCs w:val="18"/>
        </w:rPr>
        <w:t>Тридцать первой сессии</w:t>
      </w:r>
    </w:p>
    <w:p w:rsidR="00CD16CA" w:rsidRPr="00CD16CA" w:rsidRDefault="00CD16CA" w:rsidP="00CD16CA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D16CA" w:rsidRPr="00CD16CA" w:rsidRDefault="00CD16CA" w:rsidP="00CD16CA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D16CA">
        <w:rPr>
          <w:rFonts w:ascii="Times New Roman" w:hAnsi="Times New Roman" w:cs="Times New Roman"/>
          <w:bCs/>
          <w:sz w:val="18"/>
          <w:szCs w:val="18"/>
        </w:rPr>
        <w:t>от 22 февраля  2023 года                                                                                        № 132</w:t>
      </w:r>
    </w:p>
    <w:p w:rsidR="00CD16CA" w:rsidRPr="00CD16CA" w:rsidRDefault="00CD16CA" w:rsidP="00CD16CA">
      <w:pPr>
        <w:pStyle w:val="a3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D16CA">
        <w:rPr>
          <w:rFonts w:ascii="Times New Roman" w:hAnsi="Times New Roman" w:cs="Times New Roman"/>
          <w:bCs/>
          <w:sz w:val="18"/>
          <w:szCs w:val="18"/>
        </w:rPr>
        <w:t>с. Красноселье</w:t>
      </w:r>
    </w:p>
    <w:p w:rsidR="00CD16CA" w:rsidRPr="00CD16CA" w:rsidRDefault="00CD16CA" w:rsidP="00CD16CA">
      <w:pPr>
        <w:pStyle w:val="ac"/>
        <w:spacing w:before="0" w:beforeAutospacing="0" w:after="0" w:afterAutospacing="0"/>
        <w:ind w:firstLine="709"/>
        <w:jc w:val="center"/>
        <w:rPr>
          <w:color w:val="000000"/>
          <w:sz w:val="18"/>
          <w:szCs w:val="18"/>
        </w:rPr>
      </w:pPr>
      <w:r w:rsidRPr="00CD16CA">
        <w:rPr>
          <w:color w:val="000000"/>
          <w:sz w:val="18"/>
          <w:szCs w:val="18"/>
        </w:rPr>
        <w:t> </w:t>
      </w:r>
    </w:p>
    <w:p w:rsidR="00CD16CA" w:rsidRPr="00CD16CA" w:rsidRDefault="00CD16CA" w:rsidP="00CD16CA">
      <w:pPr>
        <w:pStyle w:val="ac"/>
        <w:spacing w:before="0" w:beforeAutospacing="0" w:after="0" w:afterAutospacing="0"/>
        <w:ind w:firstLine="567"/>
        <w:jc w:val="center"/>
        <w:rPr>
          <w:bCs/>
          <w:color w:val="000000"/>
          <w:sz w:val="18"/>
          <w:szCs w:val="18"/>
        </w:rPr>
      </w:pPr>
      <w:r w:rsidRPr="00CD16CA">
        <w:rPr>
          <w:bCs/>
          <w:color w:val="000000"/>
          <w:sz w:val="18"/>
          <w:szCs w:val="18"/>
        </w:rPr>
        <w:t>О внесении изменений в решение Совета депутатов Красносельского сельсовета Чановского района Новосибирской области от 31.05.2018 № 139 «Об утверждении правил благоустройства на территории Красносельского сельсовета Чановского района Новосибирской области»</w:t>
      </w:r>
    </w:p>
    <w:p w:rsidR="00CD16CA" w:rsidRPr="00CD16CA" w:rsidRDefault="00CD16CA" w:rsidP="00CD16CA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CD16CA">
        <w:rPr>
          <w:color w:val="000000"/>
          <w:sz w:val="18"/>
          <w:szCs w:val="18"/>
        </w:rPr>
        <w:t> </w:t>
      </w:r>
    </w:p>
    <w:p w:rsidR="00CD16CA" w:rsidRPr="00CD16CA" w:rsidRDefault="00CD16CA" w:rsidP="00CD16CA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CD16CA">
        <w:rPr>
          <w:color w:val="000000"/>
          <w:sz w:val="18"/>
          <w:szCs w:val="18"/>
        </w:rPr>
        <w:t xml:space="preserve">Рассмотрев протест прокурора от 16.02.2023 № 2-23-2023/Прдп21-23-20500037 на </w:t>
      </w:r>
      <w:proofErr w:type="spellStart"/>
      <w:r w:rsidRPr="00CD16CA">
        <w:rPr>
          <w:color w:val="000000"/>
          <w:sz w:val="18"/>
          <w:szCs w:val="18"/>
        </w:rPr>
        <w:t>Абз</w:t>
      </w:r>
      <w:proofErr w:type="spellEnd"/>
      <w:r w:rsidRPr="00CD16CA">
        <w:rPr>
          <w:color w:val="000000"/>
          <w:sz w:val="18"/>
          <w:szCs w:val="18"/>
        </w:rPr>
        <w:t xml:space="preserve">. 23 </w:t>
      </w:r>
      <w:r w:rsidRPr="00CD16CA">
        <w:rPr>
          <w:sz w:val="18"/>
          <w:szCs w:val="18"/>
        </w:rPr>
        <w:t xml:space="preserve">п.4.1.2 Правил благоустройства территории Красносельского сельсовета Чановского района Новосибирской области, в целях приведения </w:t>
      </w:r>
      <w:r w:rsidRPr="00CD16CA">
        <w:rPr>
          <w:color w:val="000000"/>
          <w:sz w:val="18"/>
          <w:szCs w:val="18"/>
        </w:rPr>
        <w:t xml:space="preserve"> нормативного правового акта в соответствие с действующим законодательством Российской Федерации, Совет депутатов Красносельского сельсовета Чановского района Новосибирской области РЕШИЛ:</w:t>
      </w:r>
    </w:p>
    <w:p w:rsidR="00CD16CA" w:rsidRPr="00CD16CA" w:rsidRDefault="00CD16CA" w:rsidP="00CD16CA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CD16CA">
        <w:rPr>
          <w:color w:val="000000"/>
          <w:sz w:val="18"/>
          <w:szCs w:val="18"/>
        </w:rPr>
        <w:t xml:space="preserve">1. Удовлетворить протест прокурора от 16.02.2023 № 2-23-2023/Прдп21-23-20500037 на </w:t>
      </w:r>
      <w:proofErr w:type="spellStart"/>
      <w:r w:rsidRPr="00CD16CA">
        <w:rPr>
          <w:color w:val="000000"/>
          <w:sz w:val="18"/>
          <w:szCs w:val="18"/>
        </w:rPr>
        <w:t>Абз</w:t>
      </w:r>
      <w:proofErr w:type="spellEnd"/>
      <w:r w:rsidRPr="00CD16CA">
        <w:rPr>
          <w:color w:val="000000"/>
          <w:sz w:val="18"/>
          <w:szCs w:val="18"/>
        </w:rPr>
        <w:t xml:space="preserve">. 23 </w:t>
      </w:r>
      <w:r w:rsidRPr="00CD16CA">
        <w:rPr>
          <w:sz w:val="18"/>
          <w:szCs w:val="18"/>
        </w:rPr>
        <w:t>п.4.1.2 Правил благоустройства территории Красносельского сельсовета Чановского района Новосибирской области.</w:t>
      </w:r>
    </w:p>
    <w:p w:rsidR="00CD16CA" w:rsidRPr="00CD16CA" w:rsidRDefault="00CD16CA" w:rsidP="00CD16CA">
      <w:pPr>
        <w:pStyle w:val="ac"/>
        <w:spacing w:before="0" w:beforeAutospacing="0" w:after="0" w:afterAutospacing="0"/>
        <w:ind w:firstLine="708"/>
        <w:jc w:val="both"/>
        <w:rPr>
          <w:bCs/>
          <w:color w:val="000000"/>
          <w:sz w:val="18"/>
          <w:szCs w:val="18"/>
        </w:rPr>
      </w:pPr>
      <w:r w:rsidRPr="00CD16CA">
        <w:rPr>
          <w:color w:val="000000"/>
          <w:sz w:val="18"/>
          <w:szCs w:val="18"/>
        </w:rPr>
        <w:t>2. Внести в решение Совета депутатов Красносельского сельсовета Чановского района Новосибирской области от 31.05.2018 № 139 «Об утверждении правил благоустройства на территории Красносельского сельсовета Чановского района Новосибирской области» следующие изменения:</w:t>
      </w:r>
    </w:p>
    <w:p w:rsidR="00CD16CA" w:rsidRPr="00CD16CA" w:rsidRDefault="00CD16CA" w:rsidP="00CD16CA">
      <w:pPr>
        <w:pStyle w:val="a3"/>
        <w:rPr>
          <w:rFonts w:ascii="Times New Roman" w:hAnsi="Times New Roman" w:cs="Times New Roman"/>
          <w:sz w:val="18"/>
          <w:szCs w:val="18"/>
        </w:rPr>
      </w:pPr>
      <w:r w:rsidRPr="00CD16C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      2.1. </w:t>
      </w:r>
      <w:r w:rsidRPr="00CD16CA">
        <w:rPr>
          <w:rFonts w:ascii="Times New Roman" w:hAnsi="Times New Roman" w:cs="Times New Roman"/>
          <w:sz w:val="18"/>
          <w:szCs w:val="18"/>
        </w:rPr>
        <w:t>Абзац 23 пункта 4.1.2   изложить в новой редакции:</w:t>
      </w:r>
    </w:p>
    <w:p w:rsidR="00CD16CA" w:rsidRPr="00CD16CA" w:rsidRDefault="00CD16CA" w:rsidP="00CD16CA">
      <w:pPr>
        <w:pStyle w:val="a3"/>
        <w:rPr>
          <w:rFonts w:ascii="Times New Roman" w:hAnsi="Times New Roman" w:cs="Times New Roman"/>
          <w:color w:val="000000"/>
          <w:sz w:val="18"/>
          <w:szCs w:val="18"/>
        </w:rPr>
      </w:pPr>
      <w:r w:rsidRPr="00CD16CA">
        <w:rPr>
          <w:rFonts w:ascii="Times New Roman" w:hAnsi="Times New Roman" w:cs="Times New Roman"/>
          <w:sz w:val="18"/>
          <w:szCs w:val="18"/>
        </w:rPr>
        <w:t xml:space="preserve">« выгуливать животных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населения, а также допускать животных и птиц в водоемы в </w:t>
      </w:r>
      <w:proofErr w:type="gramStart"/>
      <w:r w:rsidRPr="00CD16CA">
        <w:rPr>
          <w:rFonts w:ascii="Times New Roman" w:hAnsi="Times New Roman" w:cs="Times New Roman"/>
          <w:sz w:val="18"/>
          <w:szCs w:val="18"/>
        </w:rPr>
        <w:t>местах</w:t>
      </w:r>
      <w:proofErr w:type="gramEnd"/>
      <w:r w:rsidRPr="00CD16CA">
        <w:rPr>
          <w:rFonts w:ascii="Times New Roman" w:hAnsi="Times New Roman" w:cs="Times New Roman"/>
          <w:sz w:val="18"/>
          <w:szCs w:val="18"/>
        </w:rPr>
        <w:t xml:space="preserve"> отведенных для массового купания населения, за исключением выгула домашних животных в отношении собаки-проводника, сопровождающей инвалида по зрению».</w:t>
      </w:r>
    </w:p>
    <w:p w:rsidR="00CD16CA" w:rsidRPr="00CD16CA" w:rsidRDefault="00CD16CA" w:rsidP="00CD16CA">
      <w:pPr>
        <w:pStyle w:val="ac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CD16CA">
        <w:rPr>
          <w:color w:val="000000"/>
          <w:sz w:val="18"/>
          <w:szCs w:val="18"/>
        </w:rPr>
        <w:t>3. </w:t>
      </w:r>
      <w:r w:rsidRPr="00CD16CA">
        <w:rPr>
          <w:sz w:val="18"/>
          <w:szCs w:val="18"/>
        </w:rPr>
        <w:t>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CD16CA" w:rsidRPr="00CD16CA" w:rsidRDefault="00CD16CA" w:rsidP="00CD16CA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CD16CA" w:rsidRPr="00CD16CA" w:rsidRDefault="00CD16CA" w:rsidP="00CD16CA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CD16CA">
        <w:rPr>
          <w:color w:val="000000"/>
          <w:sz w:val="18"/>
          <w:szCs w:val="18"/>
        </w:rPr>
        <w:t> </w:t>
      </w:r>
    </w:p>
    <w:p w:rsidR="00CD16CA" w:rsidRPr="00CD16CA" w:rsidRDefault="00CD16CA" w:rsidP="00CD16CA">
      <w:pPr>
        <w:pStyle w:val="ac"/>
        <w:spacing w:before="0" w:beforeAutospacing="0" w:after="0" w:afterAutospacing="0"/>
        <w:rPr>
          <w:color w:val="000000"/>
          <w:sz w:val="18"/>
          <w:szCs w:val="18"/>
        </w:rPr>
      </w:pPr>
      <w:r w:rsidRPr="00CD16CA">
        <w:rPr>
          <w:color w:val="000000"/>
          <w:sz w:val="18"/>
          <w:szCs w:val="18"/>
        </w:rPr>
        <w:t xml:space="preserve">И.о. Главы Красносельского сельсовета                  </w:t>
      </w:r>
      <w:r>
        <w:rPr>
          <w:color w:val="000000"/>
          <w:sz w:val="18"/>
          <w:szCs w:val="18"/>
        </w:rPr>
        <w:t xml:space="preserve">                                                          </w:t>
      </w:r>
      <w:r w:rsidRPr="00CD16CA">
        <w:rPr>
          <w:color w:val="000000"/>
          <w:sz w:val="18"/>
          <w:szCs w:val="18"/>
        </w:rPr>
        <w:t>Председатель Совета депутатов</w:t>
      </w:r>
    </w:p>
    <w:p w:rsidR="00CD16CA" w:rsidRPr="00CD16CA" w:rsidRDefault="00CD16CA" w:rsidP="00CD16CA">
      <w:pPr>
        <w:pStyle w:val="ac"/>
        <w:spacing w:before="0" w:beforeAutospacing="0" w:after="0" w:afterAutospacing="0"/>
        <w:rPr>
          <w:color w:val="000000"/>
          <w:sz w:val="18"/>
          <w:szCs w:val="18"/>
        </w:rPr>
      </w:pPr>
      <w:r w:rsidRPr="00CD16CA">
        <w:rPr>
          <w:color w:val="000000"/>
          <w:sz w:val="18"/>
          <w:szCs w:val="18"/>
        </w:rPr>
        <w:t xml:space="preserve">Чановского района           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</w:t>
      </w:r>
      <w:r w:rsidRPr="00CD16CA">
        <w:rPr>
          <w:color w:val="000000"/>
          <w:sz w:val="18"/>
          <w:szCs w:val="18"/>
        </w:rPr>
        <w:t xml:space="preserve"> Красносельского сельсовета</w:t>
      </w:r>
    </w:p>
    <w:p w:rsidR="00CD16CA" w:rsidRPr="00CD16CA" w:rsidRDefault="00CD16CA" w:rsidP="00CD16CA">
      <w:pPr>
        <w:pStyle w:val="ac"/>
        <w:spacing w:before="0" w:beforeAutospacing="0" w:after="0" w:afterAutospacing="0"/>
        <w:rPr>
          <w:color w:val="000000"/>
          <w:sz w:val="18"/>
          <w:szCs w:val="18"/>
        </w:rPr>
      </w:pPr>
      <w:r w:rsidRPr="00CD16CA">
        <w:rPr>
          <w:color w:val="000000"/>
          <w:sz w:val="18"/>
          <w:szCs w:val="18"/>
        </w:rPr>
        <w:t xml:space="preserve">Новосибирской области    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</w:t>
      </w:r>
      <w:r w:rsidRPr="00CD16CA">
        <w:rPr>
          <w:color w:val="000000"/>
          <w:sz w:val="18"/>
          <w:szCs w:val="18"/>
        </w:rPr>
        <w:t>Чановского района</w:t>
      </w:r>
    </w:p>
    <w:p w:rsidR="00CD16CA" w:rsidRPr="00CD16CA" w:rsidRDefault="00CD16CA" w:rsidP="00CD16CA">
      <w:pPr>
        <w:pStyle w:val="ac"/>
        <w:spacing w:before="0" w:beforeAutospacing="0" w:after="0" w:afterAutospacing="0"/>
        <w:rPr>
          <w:color w:val="000000"/>
          <w:sz w:val="18"/>
          <w:szCs w:val="18"/>
        </w:rPr>
      </w:pPr>
      <w:r w:rsidRPr="00CD16CA">
        <w:rPr>
          <w:color w:val="000000"/>
          <w:sz w:val="18"/>
          <w:szCs w:val="18"/>
        </w:rPr>
        <w:t xml:space="preserve">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</w:t>
      </w:r>
      <w:r w:rsidRPr="00CD16CA">
        <w:rPr>
          <w:color w:val="000000"/>
          <w:sz w:val="18"/>
          <w:szCs w:val="18"/>
        </w:rPr>
        <w:t>Новосибирской области</w:t>
      </w:r>
    </w:p>
    <w:p w:rsidR="00CD16CA" w:rsidRDefault="00CD16CA" w:rsidP="00CD16CA">
      <w:pPr>
        <w:pStyle w:val="ac"/>
        <w:spacing w:before="0" w:beforeAutospacing="0" w:after="0" w:afterAutospacing="0"/>
        <w:rPr>
          <w:color w:val="000000"/>
          <w:sz w:val="18"/>
          <w:szCs w:val="18"/>
        </w:rPr>
      </w:pPr>
      <w:r w:rsidRPr="00CD16CA">
        <w:rPr>
          <w:color w:val="000000"/>
          <w:sz w:val="18"/>
          <w:szCs w:val="18"/>
        </w:rPr>
        <w:t xml:space="preserve">                            А.И.Евдокимова                       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     </w:t>
      </w:r>
      <w:r w:rsidRPr="00CD16CA">
        <w:rPr>
          <w:color w:val="000000"/>
          <w:sz w:val="18"/>
          <w:szCs w:val="18"/>
        </w:rPr>
        <w:t xml:space="preserve"> Е.В. Гришина</w:t>
      </w:r>
    </w:p>
    <w:p w:rsidR="00511D4C" w:rsidRDefault="00511D4C" w:rsidP="00CD16CA">
      <w:pPr>
        <w:pStyle w:val="ac"/>
        <w:spacing w:before="0" w:beforeAutospacing="0" w:after="0" w:afterAutospacing="0"/>
        <w:rPr>
          <w:color w:val="000000"/>
          <w:sz w:val="18"/>
          <w:szCs w:val="18"/>
        </w:rPr>
      </w:pPr>
    </w:p>
    <w:p w:rsidR="00511D4C" w:rsidRPr="00511D4C" w:rsidRDefault="00511D4C" w:rsidP="00511D4C">
      <w:pPr>
        <w:pStyle w:val="ac"/>
        <w:spacing w:before="0" w:beforeAutospacing="0" w:after="0" w:afterAutospacing="0"/>
        <w:jc w:val="right"/>
        <w:rPr>
          <w:b/>
          <w:color w:val="000000"/>
          <w:sz w:val="18"/>
          <w:szCs w:val="18"/>
        </w:rPr>
      </w:pPr>
      <w:r w:rsidRPr="00511D4C">
        <w:rPr>
          <w:b/>
          <w:color w:val="000000"/>
          <w:sz w:val="18"/>
          <w:szCs w:val="18"/>
        </w:rPr>
        <w:t xml:space="preserve">Прокуратура </w:t>
      </w:r>
      <w:proofErr w:type="spellStart"/>
      <w:r w:rsidRPr="00511D4C">
        <w:rPr>
          <w:b/>
          <w:color w:val="000000"/>
          <w:sz w:val="18"/>
          <w:szCs w:val="18"/>
        </w:rPr>
        <w:t>разъесняет</w:t>
      </w:r>
      <w:proofErr w:type="spellEnd"/>
    </w:p>
    <w:p w:rsidR="00F748AA" w:rsidRDefault="00F748AA" w:rsidP="00AD36B1">
      <w:pPr>
        <w:ind w:firstLine="397"/>
        <w:jc w:val="both"/>
        <w:rPr>
          <w:b/>
          <w:sz w:val="16"/>
          <w:szCs w:val="16"/>
        </w:rPr>
      </w:pPr>
    </w:p>
    <w:p w:rsidR="00511D4C" w:rsidRPr="00511D4C" w:rsidRDefault="00511D4C" w:rsidP="00511D4C">
      <w:pPr>
        <w:ind w:firstLine="397"/>
        <w:jc w:val="both"/>
        <w:rPr>
          <w:b/>
          <w:sz w:val="18"/>
          <w:szCs w:val="18"/>
        </w:rPr>
      </w:pPr>
    </w:p>
    <w:p w:rsidR="00511D4C" w:rsidRPr="00511D4C" w:rsidRDefault="00511D4C" w:rsidP="00511D4C">
      <w:pPr>
        <w:jc w:val="both"/>
        <w:rPr>
          <w:b/>
          <w:bCs/>
          <w:color w:val="222426"/>
          <w:sz w:val="18"/>
          <w:szCs w:val="18"/>
          <w:shd w:val="clear" w:color="auto" w:fill="FFFFFF"/>
        </w:rPr>
      </w:pPr>
      <w:proofErr w:type="spellStart"/>
      <w:r w:rsidRPr="00511D4C">
        <w:rPr>
          <w:b/>
          <w:bCs/>
          <w:color w:val="222426"/>
          <w:sz w:val="18"/>
          <w:szCs w:val="18"/>
          <w:shd w:val="clear" w:color="auto" w:fill="FFFFFF"/>
        </w:rPr>
        <w:t>Вимание</w:t>
      </w:r>
      <w:proofErr w:type="spellEnd"/>
      <w:r w:rsidRPr="00511D4C">
        <w:rPr>
          <w:b/>
          <w:bCs/>
          <w:color w:val="222426"/>
          <w:sz w:val="18"/>
          <w:szCs w:val="18"/>
          <w:shd w:val="clear" w:color="auto" w:fill="FFFFFF"/>
        </w:rPr>
        <w:t>! Корь.</w:t>
      </w:r>
    </w:p>
    <w:p w:rsidR="00511D4C" w:rsidRPr="00511D4C" w:rsidRDefault="00511D4C" w:rsidP="00511D4C">
      <w:pPr>
        <w:jc w:val="both"/>
        <w:rPr>
          <w:color w:val="222426"/>
          <w:sz w:val="18"/>
          <w:szCs w:val="18"/>
          <w:shd w:val="clear" w:color="auto" w:fill="FFFFFF"/>
        </w:rPr>
      </w:pPr>
      <w:r w:rsidRPr="00511D4C">
        <w:rPr>
          <w:bCs/>
          <w:color w:val="222426"/>
          <w:sz w:val="18"/>
          <w:szCs w:val="18"/>
          <w:shd w:val="clear" w:color="auto" w:fill="FFFFFF"/>
        </w:rPr>
        <w:t>Корь</w:t>
      </w:r>
      <w:r w:rsidRPr="00511D4C">
        <w:rPr>
          <w:color w:val="222426"/>
          <w:sz w:val="18"/>
          <w:szCs w:val="18"/>
          <w:shd w:val="clear" w:color="auto" w:fill="FFFFFF"/>
        </w:rPr>
        <w:t> является классическим детским инфекционным заболеванием, вызываемым вирусом. В прежние времена корь встречалась чрезвычайно часто, затем заболеваемость снизилась до редких случаев благодаря массовой вакцинации.</w:t>
      </w:r>
    </w:p>
    <w:p w:rsidR="00511D4C" w:rsidRPr="00511D4C" w:rsidRDefault="00511D4C" w:rsidP="00511D4C">
      <w:pPr>
        <w:jc w:val="both"/>
        <w:rPr>
          <w:color w:val="222426"/>
          <w:sz w:val="18"/>
          <w:szCs w:val="18"/>
          <w:shd w:val="clear" w:color="auto" w:fill="FFFFFF"/>
        </w:rPr>
      </w:pPr>
      <w:r w:rsidRPr="00511D4C">
        <w:rPr>
          <w:color w:val="222426"/>
          <w:sz w:val="18"/>
          <w:szCs w:val="18"/>
          <w:shd w:val="clear" w:color="auto" w:fill="FFFFFF"/>
        </w:rPr>
        <w:lastRenderedPageBreak/>
        <w:t xml:space="preserve">          В настоящее время данное заболевание вновь приобретает свою актуальность. Корь проявляется кашлем, насморком, конъюнктивитом, болью в горле, лихорадкой и красной пятнистой сыпью на коже. </w:t>
      </w:r>
    </w:p>
    <w:p w:rsidR="00511D4C" w:rsidRPr="00511D4C" w:rsidRDefault="00511D4C" w:rsidP="00511D4C">
      <w:pPr>
        <w:shd w:val="clear" w:color="auto" w:fill="FFFFFF"/>
        <w:jc w:val="both"/>
        <w:rPr>
          <w:color w:val="222426"/>
          <w:sz w:val="18"/>
          <w:szCs w:val="18"/>
        </w:rPr>
      </w:pPr>
      <w:r w:rsidRPr="00511D4C">
        <w:rPr>
          <w:color w:val="222426"/>
          <w:sz w:val="18"/>
          <w:szCs w:val="18"/>
        </w:rPr>
        <w:t>Инкубационный период при кори составляет от 10 до 14 дней. Симптомы кори включают в себя: </w:t>
      </w:r>
    </w:p>
    <w:p w:rsidR="00511D4C" w:rsidRPr="00511D4C" w:rsidRDefault="00511D4C" w:rsidP="00511D4C">
      <w:pPr>
        <w:numPr>
          <w:ilvl w:val="0"/>
          <w:numId w:val="12"/>
        </w:numPr>
        <w:shd w:val="clear" w:color="auto" w:fill="FFFFFF"/>
        <w:ind w:left="0"/>
        <w:jc w:val="both"/>
        <w:rPr>
          <w:color w:val="222426"/>
          <w:sz w:val="18"/>
          <w:szCs w:val="18"/>
        </w:rPr>
      </w:pPr>
      <w:r w:rsidRPr="00511D4C">
        <w:rPr>
          <w:color w:val="222426"/>
          <w:sz w:val="18"/>
          <w:szCs w:val="18"/>
        </w:rPr>
        <w:t>Лихорадку </w:t>
      </w:r>
    </w:p>
    <w:p w:rsidR="00511D4C" w:rsidRPr="00511D4C" w:rsidRDefault="00511D4C" w:rsidP="00511D4C">
      <w:pPr>
        <w:numPr>
          <w:ilvl w:val="0"/>
          <w:numId w:val="12"/>
        </w:numPr>
        <w:shd w:val="clear" w:color="auto" w:fill="FFFFFF"/>
        <w:spacing w:before="60"/>
        <w:ind w:left="0"/>
        <w:jc w:val="both"/>
        <w:rPr>
          <w:color w:val="222426"/>
          <w:sz w:val="18"/>
          <w:szCs w:val="18"/>
        </w:rPr>
      </w:pPr>
      <w:r w:rsidRPr="00511D4C">
        <w:rPr>
          <w:color w:val="222426"/>
          <w:sz w:val="18"/>
          <w:szCs w:val="18"/>
        </w:rPr>
        <w:t>Сухой кашель </w:t>
      </w:r>
    </w:p>
    <w:p w:rsidR="00511D4C" w:rsidRPr="00511D4C" w:rsidRDefault="00511D4C" w:rsidP="00511D4C">
      <w:pPr>
        <w:numPr>
          <w:ilvl w:val="0"/>
          <w:numId w:val="12"/>
        </w:numPr>
        <w:shd w:val="clear" w:color="auto" w:fill="FFFFFF"/>
        <w:spacing w:before="60"/>
        <w:ind w:left="0"/>
        <w:jc w:val="both"/>
        <w:rPr>
          <w:color w:val="222426"/>
          <w:sz w:val="18"/>
          <w:szCs w:val="18"/>
        </w:rPr>
      </w:pPr>
      <w:r w:rsidRPr="00511D4C">
        <w:rPr>
          <w:color w:val="222426"/>
          <w:sz w:val="18"/>
          <w:szCs w:val="18"/>
        </w:rPr>
        <w:t>Насморк </w:t>
      </w:r>
    </w:p>
    <w:p w:rsidR="00511D4C" w:rsidRPr="00511D4C" w:rsidRDefault="00511D4C" w:rsidP="00511D4C">
      <w:pPr>
        <w:numPr>
          <w:ilvl w:val="0"/>
          <w:numId w:val="12"/>
        </w:numPr>
        <w:shd w:val="clear" w:color="auto" w:fill="FFFFFF"/>
        <w:spacing w:before="60"/>
        <w:ind w:left="0"/>
        <w:jc w:val="both"/>
        <w:rPr>
          <w:color w:val="222426"/>
          <w:sz w:val="18"/>
          <w:szCs w:val="18"/>
        </w:rPr>
      </w:pPr>
      <w:r w:rsidRPr="00511D4C">
        <w:rPr>
          <w:color w:val="222426"/>
          <w:sz w:val="18"/>
          <w:szCs w:val="18"/>
        </w:rPr>
        <w:t>Боль в горле </w:t>
      </w:r>
    </w:p>
    <w:p w:rsidR="00511D4C" w:rsidRPr="00511D4C" w:rsidRDefault="00511D4C" w:rsidP="00511D4C">
      <w:pPr>
        <w:numPr>
          <w:ilvl w:val="0"/>
          <w:numId w:val="12"/>
        </w:numPr>
        <w:shd w:val="clear" w:color="auto" w:fill="FFFFFF"/>
        <w:spacing w:before="60"/>
        <w:ind w:left="0"/>
        <w:jc w:val="both"/>
        <w:rPr>
          <w:color w:val="222426"/>
          <w:sz w:val="18"/>
          <w:szCs w:val="18"/>
        </w:rPr>
      </w:pPr>
      <w:r w:rsidRPr="00511D4C">
        <w:rPr>
          <w:color w:val="222426"/>
          <w:sz w:val="18"/>
          <w:szCs w:val="18"/>
        </w:rPr>
        <w:t>Конъюнктивит</w:t>
      </w:r>
    </w:p>
    <w:p w:rsidR="00511D4C" w:rsidRPr="00511D4C" w:rsidRDefault="00511D4C" w:rsidP="00511D4C">
      <w:pPr>
        <w:numPr>
          <w:ilvl w:val="0"/>
          <w:numId w:val="12"/>
        </w:numPr>
        <w:shd w:val="clear" w:color="auto" w:fill="FFFFFF"/>
        <w:spacing w:before="60"/>
        <w:ind w:left="0"/>
        <w:jc w:val="both"/>
        <w:rPr>
          <w:color w:val="222426"/>
          <w:sz w:val="18"/>
          <w:szCs w:val="18"/>
        </w:rPr>
      </w:pPr>
      <w:r w:rsidRPr="00511D4C">
        <w:rPr>
          <w:color w:val="222426"/>
          <w:sz w:val="18"/>
          <w:szCs w:val="18"/>
        </w:rPr>
        <w:t xml:space="preserve">Маленькие белые пятна с голубовато-белым центром на красном фоне, располагающиеся на слизистой щек </w:t>
      </w:r>
    </w:p>
    <w:p w:rsidR="00511D4C" w:rsidRPr="00511D4C" w:rsidRDefault="00511D4C" w:rsidP="00511D4C">
      <w:pPr>
        <w:numPr>
          <w:ilvl w:val="0"/>
          <w:numId w:val="12"/>
        </w:numPr>
        <w:shd w:val="clear" w:color="auto" w:fill="FFFFFF"/>
        <w:spacing w:before="60"/>
        <w:ind w:left="0"/>
        <w:jc w:val="both"/>
        <w:rPr>
          <w:color w:val="222426"/>
          <w:sz w:val="18"/>
          <w:szCs w:val="18"/>
        </w:rPr>
      </w:pPr>
      <w:r w:rsidRPr="00511D4C">
        <w:rPr>
          <w:color w:val="222426"/>
          <w:sz w:val="18"/>
          <w:szCs w:val="18"/>
        </w:rPr>
        <w:t xml:space="preserve">Кожная сыпь в виде больших плоских пятен, которые часто сливаются; имеет </w:t>
      </w:r>
      <w:proofErr w:type="spellStart"/>
      <w:r w:rsidRPr="00511D4C">
        <w:rPr>
          <w:color w:val="222426"/>
          <w:sz w:val="18"/>
          <w:szCs w:val="18"/>
        </w:rPr>
        <w:t>этапность</w:t>
      </w:r>
      <w:proofErr w:type="spellEnd"/>
      <w:r w:rsidRPr="00511D4C">
        <w:rPr>
          <w:color w:val="222426"/>
          <w:sz w:val="18"/>
          <w:szCs w:val="18"/>
        </w:rPr>
        <w:t xml:space="preserve"> – начинается с лица и далее распространяется постепенно вниз, на туловище и конечности.</w:t>
      </w:r>
    </w:p>
    <w:p w:rsidR="00511D4C" w:rsidRPr="00511D4C" w:rsidRDefault="00511D4C" w:rsidP="00511D4C">
      <w:pPr>
        <w:shd w:val="clear" w:color="auto" w:fill="FFFFFF"/>
        <w:spacing w:before="60"/>
        <w:jc w:val="both"/>
        <w:rPr>
          <w:color w:val="222426"/>
          <w:sz w:val="18"/>
          <w:szCs w:val="18"/>
        </w:rPr>
      </w:pPr>
      <w:r w:rsidRPr="00511D4C">
        <w:rPr>
          <w:color w:val="222426"/>
          <w:sz w:val="18"/>
          <w:szCs w:val="18"/>
        </w:rPr>
        <w:t xml:space="preserve">Заболевание имеет </w:t>
      </w:r>
      <w:proofErr w:type="gramStart"/>
      <w:r w:rsidRPr="00511D4C">
        <w:rPr>
          <w:color w:val="222426"/>
          <w:sz w:val="18"/>
          <w:szCs w:val="18"/>
        </w:rPr>
        <w:t>определенную</w:t>
      </w:r>
      <w:proofErr w:type="gramEnd"/>
      <w:r w:rsidRPr="00511D4C">
        <w:rPr>
          <w:color w:val="222426"/>
          <w:sz w:val="18"/>
          <w:szCs w:val="18"/>
        </w:rPr>
        <w:t xml:space="preserve"> </w:t>
      </w:r>
      <w:proofErr w:type="spellStart"/>
      <w:r w:rsidRPr="00511D4C">
        <w:rPr>
          <w:color w:val="222426"/>
          <w:sz w:val="18"/>
          <w:szCs w:val="18"/>
        </w:rPr>
        <w:t>этапность</w:t>
      </w:r>
      <w:proofErr w:type="spellEnd"/>
      <w:r w:rsidRPr="00511D4C">
        <w:rPr>
          <w:color w:val="222426"/>
          <w:sz w:val="18"/>
          <w:szCs w:val="18"/>
        </w:rPr>
        <w:t xml:space="preserve"> и занимает 2-3 недели: </w:t>
      </w:r>
    </w:p>
    <w:p w:rsidR="00511D4C" w:rsidRPr="00511D4C" w:rsidRDefault="00511D4C" w:rsidP="00511D4C">
      <w:pPr>
        <w:shd w:val="clear" w:color="auto" w:fill="FFFFFF"/>
        <w:spacing w:before="60"/>
        <w:jc w:val="both"/>
        <w:rPr>
          <w:color w:val="222426"/>
          <w:sz w:val="18"/>
          <w:szCs w:val="18"/>
        </w:rPr>
      </w:pPr>
      <w:proofErr w:type="gramStart"/>
      <w:r w:rsidRPr="00511D4C">
        <w:rPr>
          <w:color w:val="222426"/>
          <w:sz w:val="18"/>
          <w:szCs w:val="18"/>
        </w:rPr>
        <w:t>В первые</w:t>
      </w:r>
      <w:proofErr w:type="gramEnd"/>
      <w:r w:rsidRPr="00511D4C">
        <w:rPr>
          <w:color w:val="222426"/>
          <w:sz w:val="18"/>
          <w:szCs w:val="18"/>
        </w:rPr>
        <w:t xml:space="preserve"> 10 - 14 дней от контакта с зараженным человеком – нет никаких симптомов. </w:t>
      </w:r>
    </w:p>
    <w:p w:rsidR="00511D4C" w:rsidRPr="00511D4C" w:rsidRDefault="00511D4C" w:rsidP="00511D4C">
      <w:pPr>
        <w:shd w:val="clear" w:color="auto" w:fill="FFFFFF"/>
        <w:spacing w:before="60"/>
        <w:jc w:val="both"/>
        <w:rPr>
          <w:color w:val="222426"/>
          <w:sz w:val="18"/>
          <w:szCs w:val="18"/>
        </w:rPr>
      </w:pPr>
      <w:r w:rsidRPr="00511D4C">
        <w:rPr>
          <w:color w:val="222426"/>
          <w:sz w:val="18"/>
          <w:szCs w:val="18"/>
        </w:rPr>
        <w:t>Первым симптомом кори обычно является легкая или средней интенсивности лихорадка, которая нередко сопровождается постоянным кашлем, насморком, конъюнктивитом и болью в горле. Эта стадия является относительно легкой и продолжается два-три дня. </w:t>
      </w:r>
    </w:p>
    <w:p w:rsidR="00511D4C" w:rsidRPr="00511D4C" w:rsidRDefault="00511D4C" w:rsidP="00511D4C">
      <w:pPr>
        <w:shd w:val="clear" w:color="auto" w:fill="FFFFFF"/>
        <w:jc w:val="both"/>
        <w:rPr>
          <w:color w:val="222426"/>
          <w:sz w:val="18"/>
          <w:szCs w:val="18"/>
        </w:rPr>
      </w:pPr>
      <w:r w:rsidRPr="00511D4C">
        <w:rPr>
          <w:bCs/>
          <w:color w:val="222426"/>
          <w:sz w:val="18"/>
          <w:szCs w:val="18"/>
        </w:rPr>
        <w:t>Период сыпи</w:t>
      </w:r>
      <w:r w:rsidRPr="00511D4C">
        <w:rPr>
          <w:b/>
          <w:bCs/>
          <w:color w:val="222426"/>
          <w:sz w:val="18"/>
          <w:szCs w:val="18"/>
        </w:rPr>
        <w:t>.</w:t>
      </w:r>
      <w:r w:rsidRPr="00511D4C">
        <w:rPr>
          <w:color w:val="222426"/>
          <w:sz w:val="18"/>
          <w:szCs w:val="18"/>
        </w:rPr>
        <w:t xml:space="preserve"> Сыпь состоит из маленьких красных пятен, некоторые из которых слегка приподняты над уровнем кожи (папулы). Скопления пятен и папул при кори придают коже </w:t>
      </w:r>
      <w:proofErr w:type="spellStart"/>
      <w:r w:rsidRPr="00511D4C">
        <w:rPr>
          <w:color w:val="222426"/>
          <w:sz w:val="18"/>
          <w:szCs w:val="18"/>
        </w:rPr>
        <w:t>диффузно-гиперемированный</w:t>
      </w:r>
      <w:proofErr w:type="spellEnd"/>
      <w:r w:rsidRPr="00511D4C">
        <w:rPr>
          <w:color w:val="222426"/>
          <w:sz w:val="18"/>
          <w:szCs w:val="18"/>
        </w:rPr>
        <w:t xml:space="preserve"> внешний вид. Сыпь сначала появляется на лице, особенно много ее за ушами и вдоль линии роста волос. </w:t>
      </w:r>
    </w:p>
    <w:p w:rsidR="00511D4C" w:rsidRPr="00511D4C" w:rsidRDefault="00511D4C" w:rsidP="00511D4C">
      <w:pPr>
        <w:shd w:val="clear" w:color="auto" w:fill="FFFFFF"/>
        <w:jc w:val="both"/>
        <w:rPr>
          <w:color w:val="222426"/>
          <w:sz w:val="18"/>
          <w:szCs w:val="18"/>
        </w:rPr>
      </w:pPr>
      <w:r w:rsidRPr="00511D4C">
        <w:rPr>
          <w:color w:val="222426"/>
          <w:sz w:val="18"/>
          <w:szCs w:val="18"/>
        </w:rPr>
        <w:t>В течение следующих нескольких дней сыпь распространяется вниз: на руки, туловище, затем на бедра, голени и стопы. Одновременно с появлением сыпи резко нарастает лихорадка, достигая 40-41 градуса. Сыпь длится до шести дней и постепенно исчезает, начиная с лица, затем с рук, туловища и в последнюю очередь – с бедер и стоп. </w:t>
      </w:r>
    </w:p>
    <w:p w:rsidR="00511D4C" w:rsidRPr="00511D4C" w:rsidRDefault="00511D4C" w:rsidP="00511D4C">
      <w:pPr>
        <w:jc w:val="both"/>
        <w:rPr>
          <w:color w:val="222426"/>
          <w:sz w:val="18"/>
          <w:szCs w:val="18"/>
          <w:shd w:val="clear" w:color="auto" w:fill="FFFFFF"/>
        </w:rPr>
      </w:pPr>
      <w:r w:rsidRPr="00511D4C">
        <w:rPr>
          <w:color w:val="222426"/>
          <w:sz w:val="18"/>
          <w:szCs w:val="18"/>
          <w:shd w:val="clear" w:color="auto" w:fill="FFFFFF"/>
        </w:rPr>
        <w:t>Больной корью заразен около восьми дней: вирус начинает выделяться в окружающую среду за четыре дня до появления сыпи и заканчивает через четыре дня от появления первых элементов сыпи. </w:t>
      </w:r>
    </w:p>
    <w:p w:rsidR="00511D4C" w:rsidRPr="00511D4C" w:rsidRDefault="00511D4C" w:rsidP="00511D4C">
      <w:pPr>
        <w:jc w:val="both"/>
        <w:rPr>
          <w:sz w:val="18"/>
          <w:szCs w:val="18"/>
        </w:rPr>
      </w:pPr>
      <w:r w:rsidRPr="00511D4C">
        <w:rPr>
          <w:color w:val="222426"/>
          <w:sz w:val="18"/>
          <w:szCs w:val="18"/>
          <w:shd w:val="clear" w:color="auto" w:fill="FFFFFF"/>
        </w:rPr>
        <w:t>Причиной кори является вирус, который размножается в носу и горле зараженного ребенка или взрослого. </w:t>
      </w:r>
    </w:p>
    <w:p w:rsidR="00511D4C" w:rsidRPr="00511D4C" w:rsidRDefault="00511D4C" w:rsidP="00511D4C">
      <w:pPr>
        <w:jc w:val="both"/>
        <w:rPr>
          <w:color w:val="222426"/>
          <w:sz w:val="18"/>
          <w:szCs w:val="18"/>
          <w:shd w:val="clear" w:color="auto" w:fill="FFFFFF"/>
        </w:rPr>
      </w:pPr>
      <w:r w:rsidRPr="00511D4C">
        <w:rPr>
          <w:color w:val="222426"/>
          <w:sz w:val="18"/>
          <w:szCs w:val="18"/>
          <w:shd w:val="clear" w:color="auto" w:fill="FFFFFF"/>
        </w:rPr>
        <w:t xml:space="preserve">Когда больной корью человек кашляет или чихает, инфицированные капельки распыляются в окружающий воздух, после чего другие люди могут их вдохнуть. Зараженные капельки также могут осесть на поверхностях и оставаться активными на них в течение нескольких часов. Если здоровый человек прикоснется руками </w:t>
      </w:r>
      <w:proofErr w:type="gramStart"/>
      <w:r w:rsidRPr="00511D4C">
        <w:rPr>
          <w:color w:val="222426"/>
          <w:sz w:val="18"/>
          <w:szCs w:val="18"/>
          <w:shd w:val="clear" w:color="auto" w:fill="FFFFFF"/>
        </w:rPr>
        <w:t>сперва</w:t>
      </w:r>
      <w:proofErr w:type="gramEnd"/>
      <w:r w:rsidRPr="00511D4C">
        <w:rPr>
          <w:color w:val="222426"/>
          <w:sz w:val="18"/>
          <w:szCs w:val="18"/>
          <w:shd w:val="clear" w:color="auto" w:fill="FFFFFF"/>
        </w:rPr>
        <w:t xml:space="preserve"> к этим поверхностям, а затем потрет свой нос или глаза, он также может заразиться. </w:t>
      </w:r>
    </w:p>
    <w:p w:rsidR="00511D4C" w:rsidRPr="00511D4C" w:rsidRDefault="00511D4C" w:rsidP="00511D4C">
      <w:pPr>
        <w:shd w:val="clear" w:color="auto" w:fill="FFFFFF"/>
        <w:jc w:val="both"/>
        <w:rPr>
          <w:b/>
          <w:bCs/>
          <w:color w:val="222426"/>
          <w:sz w:val="18"/>
          <w:szCs w:val="18"/>
        </w:rPr>
      </w:pPr>
    </w:p>
    <w:p w:rsidR="00511D4C" w:rsidRPr="00511D4C" w:rsidRDefault="00511D4C" w:rsidP="00511D4C">
      <w:pPr>
        <w:shd w:val="clear" w:color="auto" w:fill="FFFFFF"/>
        <w:jc w:val="both"/>
        <w:rPr>
          <w:color w:val="222426"/>
          <w:sz w:val="18"/>
          <w:szCs w:val="18"/>
        </w:rPr>
      </w:pPr>
      <w:r w:rsidRPr="00511D4C">
        <w:rPr>
          <w:b/>
          <w:bCs/>
          <w:color w:val="222426"/>
          <w:sz w:val="18"/>
          <w:szCs w:val="18"/>
        </w:rPr>
        <w:t>Факторы риска </w:t>
      </w:r>
    </w:p>
    <w:p w:rsidR="00511D4C" w:rsidRPr="00511D4C" w:rsidRDefault="00511D4C" w:rsidP="00511D4C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222426"/>
          <w:sz w:val="18"/>
          <w:szCs w:val="18"/>
        </w:rPr>
      </w:pPr>
      <w:r w:rsidRPr="00511D4C">
        <w:rPr>
          <w:b/>
          <w:bCs/>
          <w:color w:val="222426"/>
          <w:sz w:val="18"/>
          <w:szCs w:val="18"/>
        </w:rPr>
        <w:t>Отсутствие вакцинации.</w:t>
      </w:r>
      <w:r w:rsidRPr="00511D4C">
        <w:rPr>
          <w:color w:val="222426"/>
          <w:sz w:val="18"/>
          <w:szCs w:val="18"/>
        </w:rPr>
        <w:t> Если Ваш ребенок не имеет вакцины против кори, его риск заболеть при контакте с больным человеком гораздо выше, чем у привитых детей. </w:t>
      </w:r>
    </w:p>
    <w:p w:rsidR="00511D4C" w:rsidRPr="00511D4C" w:rsidRDefault="00511D4C" w:rsidP="00511D4C">
      <w:pPr>
        <w:numPr>
          <w:ilvl w:val="0"/>
          <w:numId w:val="13"/>
        </w:numPr>
        <w:shd w:val="clear" w:color="auto" w:fill="FFFFFF"/>
        <w:spacing w:before="60" w:after="100" w:afterAutospacing="1"/>
        <w:ind w:left="0"/>
        <w:jc w:val="both"/>
        <w:rPr>
          <w:color w:val="222426"/>
          <w:sz w:val="18"/>
          <w:szCs w:val="18"/>
        </w:rPr>
      </w:pPr>
      <w:r w:rsidRPr="00511D4C">
        <w:rPr>
          <w:b/>
          <w:bCs/>
          <w:color w:val="222426"/>
          <w:sz w:val="18"/>
          <w:szCs w:val="18"/>
        </w:rPr>
        <w:t>Международные поездки.</w:t>
      </w:r>
      <w:r w:rsidRPr="00511D4C">
        <w:rPr>
          <w:color w:val="222426"/>
          <w:sz w:val="18"/>
          <w:szCs w:val="18"/>
        </w:rPr>
        <w:t> Если Вы путешествуете в развивающиеся страны, где корь является более распространенной, Вы подвержены более высокому риску инфицирования.</w:t>
      </w:r>
    </w:p>
    <w:p w:rsidR="00511D4C" w:rsidRPr="00511D4C" w:rsidRDefault="00511D4C" w:rsidP="00511D4C">
      <w:pPr>
        <w:numPr>
          <w:ilvl w:val="0"/>
          <w:numId w:val="13"/>
        </w:numPr>
        <w:shd w:val="clear" w:color="auto" w:fill="FFFFFF"/>
        <w:spacing w:before="60" w:after="100" w:afterAutospacing="1"/>
        <w:ind w:left="0"/>
        <w:jc w:val="both"/>
        <w:rPr>
          <w:color w:val="222426"/>
          <w:sz w:val="18"/>
          <w:szCs w:val="18"/>
        </w:rPr>
      </w:pPr>
      <w:r w:rsidRPr="00511D4C">
        <w:rPr>
          <w:b/>
          <w:bCs/>
          <w:color w:val="222426"/>
          <w:sz w:val="18"/>
          <w:szCs w:val="18"/>
        </w:rPr>
        <w:t xml:space="preserve">Наличие дефицита витамина </w:t>
      </w:r>
      <w:proofErr w:type="gramStart"/>
      <w:r w:rsidRPr="00511D4C">
        <w:rPr>
          <w:b/>
          <w:bCs/>
          <w:color w:val="222426"/>
          <w:sz w:val="18"/>
          <w:szCs w:val="18"/>
        </w:rPr>
        <w:t>А.</w:t>
      </w:r>
      <w:proofErr w:type="gramEnd"/>
      <w:r w:rsidRPr="00511D4C">
        <w:rPr>
          <w:color w:val="222426"/>
          <w:sz w:val="18"/>
          <w:szCs w:val="18"/>
        </w:rPr>
        <w:t> Если Ваш рацион беден витамином А, Вы подвержены более высокому риску заражения, а также более высокому риску тяжелого течения болезни. </w:t>
      </w:r>
    </w:p>
    <w:p w:rsidR="00511D4C" w:rsidRPr="00511D4C" w:rsidRDefault="00511D4C" w:rsidP="00511D4C">
      <w:pPr>
        <w:pStyle w:val="a5"/>
        <w:shd w:val="clear" w:color="auto" w:fill="FFFFFF"/>
        <w:spacing w:before="300"/>
        <w:jc w:val="both"/>
        <w:rPr>
          <w:color w:val="222426"/>
          <w:sz w:val="18"/>
          <w:szCs w:val="18"/>
        </w:rPr>
      </w:pPr>
      <w:r w:rsidRPr="00511D4C">
        <w:rPr>
          <w:b/>
          <w:bCs/>
          <w:color w:val="222426"/>
          <w:sz w:val="18"/>
          <w:szCs w:val="18"/>
        </w:rPr>
        <w:t>Предотвращение новых инфекций </w:t>
      </w:r>
    </w:p>
    <w:p w:rsidR="00511D4C" w:rsidRPr="00511D4C" w:rsidRDefault="00511D4C" w:rsidP="00511D4C">
      <w:pPr>
        <w:pStyle w:val="a5"/>
        <w:shd w:val="clear" w:color="auto" w:fill="FFFFFF"/>
        <w:spacing w:before="300"/>
        <w:jc w:val="both"/>
        <w:rPr>
          <w:color w:val="222426"/>
          <w:sz w:val="18"/>
          <w:szCs w:val="18"/>
        </w:rPr>
      </w:pPr>
    </w:p>
    <w:p w:rsidR="00511D4C" w:rsidRPr="00511D4C" w:rsidRDefault="00511D4C" w:rsidP="00511D4C">
      <w:pPr>
        <w:pStyle w:val="a5"/>
        <w:numPr>
          <w:ilvl w:val="0"/>
          <w:numId w:val="13"/>
        </w:numPr>
        <w:shd w:val="clear" w:color="auto" w:fill="FFFFFF"/>
        <w:spacing w:before="300"/>
        <w:jc w:val="both"/>
        <w:rPr>
          <w:color w:val="222426"/>
          <w:sz w:val="18"/>
          <w:szCs w:val="18"/>
        </w:rPr>
      </w:pPr>
      <w:r w:rsidRPr="00511D4C">
        <w:rPr>
          <w:color w:val="222426"/>
          <w:sz w:val="18"/>
          <w:szCs w:val="18"/>
        </w:rPr>
        <w:t>Если Вы уже переболели корью ранее, то Ваш организм имеет пожизненный иммунитет, и Вы не можете заболеть во второй раз. </w:t>
      </w:r>
    </w:p>
    <w:p w:rsidR="00511D4C" w:rsidRPr="00511D4C" w:rsidRDefault="00511D4C" w:rsidP="00511D4C">
      <w:pPr>
        <w:pStyle w:val="a5"/>
        <w:numPr>
          <w:ilvl w:val="0"/>
          <w:numId w:val="13"/>
        </w:numPr>
        <w:shd w:val="clear" w:color="auto" w:fill="FFFFFF"/>
        <w:spacing w:before="300"/>
        <w:jc w:val="both"/>
        <w:rPr>
          <w:color w:val="222426"/>
          <w:sz w:val="18"/>
          <w:szCs w:val="18"/>
        </w:rPr>
      </w:pPr>
      <w:r w:rsidRPr="00511D4C">
        <w:rPr>
          <w:color w:val="222426"/>
          <w:sz w:val="18"/>
          <w:szCs w:val="18"/>
        </w:rPr>
        <w:t>Для всех остальных людей введение вакцины имеет крайне важное профилактическое значение. Вакцинация формирует и сохраняет так называемый коллективный иммунитет против кори.</w:t>
      </w:r>
    </w:p>
    <w:p w:rsidR="00511D4C" w:rsidRPr="00511D4C" w:rsidRDefault="00511D4C" w:rsidP="00511D4C">
      <w:pPr>
        <w:pStyle w:val="a5"/>
        <w:numPr>
          <w:ilvl w:val="0"/>
          <w:numId w:val="13"/>
        </w:numPr>
        <w:shd w:val="clear" w:color="auto" w:fill="FFFFFF"/>
        <w:spacing w:before="300"/>
        <w:jc w:val="both"/>
        <w:rPr>
          <w:color w:val="222426"/>
          <w:sz w:val="18"/>
          <w:szCs w:val="18"/>
        </w:rPr>
      </w:pPr>
      <w:r w:rsidRPr="00511D4C">
        <w:rPr>
          <w:color w:val="222426"/>
          <w:sz w:val="18"/>
          <w:szCs w:val="18"/>
        </w:rPr>
        <w:t>Как только коллективный иммунитет против кори ослабевает, начинает увеличиваться частота заболеваемости. </w:t>
      </w:r>
    </w:p>
    <w:p w:rsidR="00511D4C" w:rsidRPr="00511D4C" w:rsidRDefault="00511D4C" w:rsidP="00511D4C">
      <w:pPr>
        <w:pStyle w:val="a5"/>
        <w:numPr>
          <w:ilvl w:val="0"/>
          <w:numId w:val="13"/>
        </w:numPr>
        <w:shd w:val="clear" w:color="auto" w:fill="FFFFFF"/>
        <w:spacing w:before="300"/>
        <w:jc w:val="both"/>
        <w:rPr>
          <w:color w:val="222426"/>
          <w:sz w:val="18"/>
          <w:szCs w:val="18"/>
        </w:rPr>
      </w:pPr>
      <w:r w:rsidRPr="00511D4C">
        <w:rPr>
          <w:color w:val="222426"/>
          <w:sz w:val="18"/>
          <w:szCs w:val="18"/>
        </w:rPr>
        <w:t xml:space="preserve">Согласно </w:t>
      </w:r>
      <w:proofErr w:type="gramStart"/>
      <w:r w:rsidRPr="00511D4C">
        <w:rPr>
          <w:color w:val="222426"/>
          <w:sz w:val="18"/>
          <w:szCs w:val="18"/>
        </w:rPr>
        <w:t>российскому</w:t>
      </w:r>
      <w:proofErr w:type="gramEnd"/>
      <w:r w:rsidRPr="00511D4C">
        <w:rPr>
          <w:color w:val="222426"/>
          <w:sz w:val="18"/>
          <w:szCs w:val="18"/>
        </w:rPr>
        <w:t xml:space="preserve"> </w:t>
      </w:r>
      <w:proofErr w:type="spellStart"/>
      <w:r w:rsidRPr="00511D4C">
        <w:rPr>
          <w:color w:val="222426"/>
          <w:sz w:val="18"/>
          <w:szCs w:val="18"/>
        </w:rPr>
        <w:t>нацкалендарю</w:t>
      </w:r>
      <w:proofErr w:type="spellEnd"/>
      <w:r w:rsidRPr="00511D4C">
        <w:rPr>
          <w:color w:val="222426"/>
          <w:sz w:val="18"/>
          <w:szCs w:val="18"/>
        </w:rPr>
        <w:t xml:space="preserve"> прививок, вакцинация против кори проводится в 1 год (вводится одна доза) и в 6 лет (вводится вторая доза). Дополнительная вакцинация проводится женщинам, планирующим беременность, учителям, медицинским работникам, а также некоторым другим людям, имеющим, по роду своей профессии, высокий риск заражения корью.</w:t>
      </w:r>
    </w:p>
    <w:p w:rsidR="00511D4C" w:rsidRPr="00511D4C" w:rsidRDefault="00511D4C" w:rsidP="00511D4C">
      <w:pPr>
        <w:pStyle w:val="ac"/>
        <w:shd w:val="clear" w:color="auto" w:fill="FFFFFF"/>
        <w:spacing w:before="150" w:beforeAutospacing="0" w:after="150" w:afterAutospacing="0"/>
        <w:jc w:val="both"/>
        <w:rPr>
          <w:rFonts w:eastAsia="Times New Roman"/>
          <w:color w:val="000000"/>
          <w:sz w:val="18"/>
          <w:szCs w:val="18"/>
        </w:rPr>
      </w:pPr>
      <w:r w:rsidRPr="00511D4C">
        <w:rPr>
          <w:color w:val="000000"/>
          <w:sz w:val="18"/>
          <w:szCs w:val="18"/>
        </w:rPr>
        <w:t>Однократная вакцинация не защищает от заболевания.</w:t>
      </w:r>
    </w:p>
    <w:p w:rsidR="00511D4C" w:rsidRPr="00511D4C" w:rsidRDefault="00511D4C" w:rsidP="00511D4C">
      <w:pPr>
        <w:pStyle w:val="ac"/>
        <w:shd w:val="clear" w:color="auto" w:fill="FFFFFF"/>
        <w:spacing w:before="150" w:beforeAutospacing="0" w:after="150" w:afterAutospacing="0"/>
        <w:jc w:val="both"/>
        <w:rPr>
          <w:color w:val="000000"/>
          <w:sz w:val="18"/>
          <w:szCs w:val="18"/>
        </w:rPr>
      </w:pPr>
      <w:r w:rsidRPr="00511D4C">
        <w:rPr>
          <w:color w:val="000000"/>
          <w:sz w:val="18"/>
          <w:szCs w:val="18"/>
        </w:rPr>
        <w:t xml:space="preserve">Вакцинацию от кори взрослым можно проводить одновременно с другими видами вакцин. У большинства вакцинальный процесс протекает бессимптомно. Редко легкая гиперемия зева, ринит; реже - покашливание и конъюнктивит, </w:t>
      </w:r>
      <w:proofErr w:type="gramStart"/>
      <w:r w:rsidRPr="00511D4C">
        <w:rPr>
          <w:color w:val="000000"/>
          <w:sz w:val="18"/>
          <w:szCs w:val="18"/>
        </w:rPr>
        <w:t>продолжающиеся</w:t>
      </w:r>
      <w:proofErr w:type="gramEnd"/>
      <w:r w:rsidRPr="00511D4C">
        <w:rPr>
          <w:color w:val="000000"/>
          <w:sz w:val="18"/>
          <w:szCs w:val="18"/>
        </w:rPr>
        <w:t xml:space="preserve"> в течение 1-3 суток.</w:t>
      </w:r>
    </w:p>
    <w:p w:rsidR="00511D4C" w:rsidRPr="00511D4C" w:rsidRDefault="00511D4C" w:rsidP="00511D4C">
      <w:pPr>
        <w:pStyle w:val="a3"/>
        <w:jc w:val="right"/>
        <w:rPr>
          <w:rFonts w:ascii="Times New Roman" w:hAnsi="Times New Roman" w:cs="Times New Roman"/>
          <w:sz w:val="18"/>
        </w:rPr>
      </w:pPr>
      <w:r w:rsidRPr="00511D4C">
        <w:rPr>
          <w:rFonts w:ascii="Times New Roman" w:hAnsi="Times New Roman" w:cs="Times New Roman"/>
          <w:sz w:val="18"/>
        </w:rPr>
        <w:t>Помощник прокурора</w:t>
      </w:r>
    </w:p>
    <w:p w:rsidR="00511D4C" w:rsidRPr="00511D4C" w:rsidRDefault="00511D4C" w:rsidP="00511D4C">
      <w:pPr>
        <w:pStyle w:val="a3"/>
        <w:jc w:val="right"/>
        <w:rPr>
          <w:rFonts w:ascii="Times New Roman" w:hAnsi="Times New Roman" w:cs="Times New Roman"/>
          <w:sz w:val="18"/>
        </w:rPr>
      </w:pPr>
      <w:r w:rsidRPr="00511D4C">
        <w:rPr>
          <w:rFonts w:ascii="Times New Roman" w:hAnsi="Times New Roman" w:cs="Times New Roman"/>
          <w:sz w:val="18"/>
        </w:rPr>
        <w:t xml:space="preserve">Юрист 2 класса </w:t>
      </w:r>
    </w:p>
    <w:p w:rsidR="00511D4C" w:rsidRPr="00511D4C" w:rsidRDefault="00511D4C" w:rsidP="00511D4C">
      <w:pPr>
        <w:pStyle w:val="a3"/>
        <w:jc w:val="right"/>
        <w:rPr>
          <w:rFonts w:ascii="Times New Roman" w:hAnsi="Times New Roman" w:cs="Times New Roman"/>
          <w:sz w:val="18"/>
        </w:rPr>
      </w:pPr>
      <w:r w:rsidRPr="00511D4C">
        <w:rPr>
          <w:rFonts w:ascii="Times New Roman" w:hAnsi="Times New Roman" w:cs="Times New Roman"/>
          <w:sz w:val="18"/>
        </w:rPr>
        <w:t xml:space="preserve">                                                                                 </w:t>
      </w:r>
      <w:proofErr w:type="spellStart"/>
      <w:r w:rsidRPr="00511D4C">
        <w:rPr>
          <w:rFonts w:ascii="Times New Roman" w:hAnsi="Times New Roman" w:cs="Times New Roman"/>
          <w:sz w:val="18"/>
        </w:rPr>
        <w:t>Вяткина</w:t>
      </w:r>
      <w:proofErr w:type="spellEnd"/>
      <w:r w:rsidRPr="00511D4C">
        <w:rPr>
          <w:rFonts w:ascii="Times New Roman" w:hAnsi="Times New Roman" w:cs="Times New Roman"/>
          <w:sz w:val="18"/>
        </w:rPr>
        <w:t xml:space="preserve"> И.В.</w:t>
      </w:r>
    </w:p>
    <w:p w:rsidR="00F748AA" w:rsidRDefault="00F748AA" w:rsidP="00AD36B1">
      <w:pPr>
        <w:ind w:firstLine="397"/>
        <w:jc w:val="both"/>
        <w:rPr>
          <w:b/>
          <w:sz w:val="16"/>
          <w:szCs w:val="16"/>
        </w:rPr>
      </w:pPr>
    </w:p>
    <w:p w:rsidR="006E2119" w:rsidRDefault="006E2119" w:rsidP="00AD60D2">
      <w:pPr>
        <w:jc w:val="center"/>
        <w:rPr>
          <w:b/>
          <w:sz w:val="16"/>
          <w:szCs w:val="16"/>
        </w:rPr>
      </w:pPr>
    </w:p>
    <w:p w:rsidR="005E70C7" w:rsidRPr="00EF4AD5" w:rsidRDefault="005E70C7" w:rsidP="00AD60D2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Администрация Красносел</w:t>
      </w:r>
      <w:r w:rsidR="00BF7AAE">
        <w:rPr>
          <w:b/>
          <w:sz w:val="16"/>
          <w:szCs w:val="16"/>
        </w:rPr>
        <w:t>ьского сельсовета Чановского рай</w:t>
      </w:r>
      <w:r w:rsidRPr="00EF4AD5">
        <w:rPr>
          <w:b/>
          <w:sz w:val="16"/>
          <w:szCs w:val="16"/>
        </w:rPr>
        <w:t>она Новосибирской области</w:t>
      </w:r>
    </w:p>
    <w:p w:rsidR="005E70C7" w:rsidRPr="00EF4AD5" w:rsidRDefault="005E70C7" w:rsidP="00AD60D2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Юридический адрес: Новосибирская область Чановский район село Красноселье ул</w:t>
      </w:r>
      <w:proofErr w:type="gramStart"/>
      <w:r w:rsidRPr="00EF4AD5">
        <w:rPr>
          <w:b/>
          <w:sz w:val="16"/>
          <w:szCs w:val="16"/>
        </w:rPr>
        <w:t>.Ц</w:t>
      </w:r>
      <w:proofErr w:type="gramEnd"/>
      <w:r w:rsidRPr="00EF4AD5">
        <w:rPr>
          <w:b/>
          <w:sz w:val="16"/>
          <w:szCs w:val="16"/>
        </w:rPr>
        <w:t>ентральная 2.</w:t>
      </w:r>
    </w:p>
    <w:p w:rsidR="005E70C7" w:rsidRPr="00EF4AD5" w:rsidRDefault="005E70C7" w:rsidP="00AD60D2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Тел/факс 383-67 36271/383-67 36266</w:t>
      </w:r>
    </w:p>
    <w:p w:rsidR="005E70C7" w:rsidRPr="00EF4AD5" w:rsidRDefault="005E70C7" w:rsidP="00AD60D2">
      <w:pPr>
        <w:jc w:val="center"/>
        <w:rPr>
          <w:b/>
          <w:sz w:val="16"/>
          <w:szCs w:val="16"/>
        </w:rPr>
      </w:pPr>
    </w:p>
    <w:p w:rsidR="00993C4A" w:rsidRPr="00E61E10" w:rsidRDefault="00BF7AAE" w:rsidP="00AD60D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61E10">
        <w:rPr>
          <w:rFonts w:ascii="Times New Roman" w:hAnsi="Times New Roman" w:cs="Times New Roman"/>
          <w:b/>
          <w:sz w:val="16"/>
          <w:szCs w:val="16"/>
        </w:rPr>
        <w:t>202</w:t>
      </w:r>
      <w:r w:rsidR="00603C05">
        <w:rPr>
          <w:rFonts w:ascii="Times New Roman" w:hAnsi="Times New Roman" w:cs="Times New Roman"/>
          <w:b/>
          <w:sz w:val="16"/>
          <w:szCs w:val="16"/>
        </w:rPr>
        <w:t>3</w:t>
      </w:r>
      <w:r w:rsidR="005E70C7" w:rsidRPr="00E61E10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bookmarkEnd w:id="1"/>
    </w:p>
    <w:sectPr w:rsidR="00993C4A" w:rsidRPr="00E61E10" w:rsidSect="008C1901">
      <w:footerReference w:type="even" r:id="rId8"/>
      <w:footerReference w:type="default" r:id="rId9"/>
      <w:type w:val="continuous"/>
      <w:pgSz w:w="11906" w:h="16838"/>
      <w:pgMar w:top="709" w:right="851" w:bottom="1134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439" w:rsidRDefault="00372439" w:rsidP="001413D2">
      <w:r>
        <w:separator/>
      </w:r>
    </w:p>
  </w:endnote>
  <w:endnote w:type="continuationSeparator" w:id="0">
    <w:p w:rsidR="00372439" w:rsidRDefault="00372439" w:rsidP="00141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D8" w:rsidRDefault="0093529D" w:rsidP="004B368A">
    <w:pPr>
      <w:pStyle w:val="af"/>
      <w:framePr w:wrap="around" w:vAnchor="text" w:hAnchor="margin" w:xAlign="right" w:y="1"/>
      <w:rPr>
        <w:rStyle w:val="af6"/>
        <w:rFonts w:eastAsiaTheme="majorEastAsia"/>
      </w:rPr>
    </w:pPr>
    <w:r>
      <w:rPr>
        <w:rStyle w:val="af6"/>
        <w:rFonts w:eastAsiaTheme="majorEastAsia"/>
      </w:rPr>
      <w:fldChar w:fldCharType="begin"/>
    </w:r>
    <w:r w:rsidR="005D31D8">
      <w:rPr>
        <w:rStyle w:val="af6"/>
        <w:rFonts w:eastAsiaTheme="majorEastAsia"/>
      </w:rPr>
      <w:instrText xml:space="preserve">PAGE  </w:instrText>
    </w:r>
    <w:r>
      <w:rPr>
        <w:rStyle w:val="af6"/>
        <w:rFonts w:eastAsiaTheme="majorEastAsia"/>
      </w:rPr>
      <w:fldChar w:fldCharType="end"/>
    </w:r>
  </w:p>
  <w:p w:rsidR="005D31D8" w:rsidRDefault="005D31D8" w:rsidP="004B368A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1D8" w:rsidRDefault="005D31D8" w:rsidP="004B368A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439" w:rsidRDefault="00372439" w:rsidP="001413D2">
      <w:r>
        <w:separator/>
      </w:r>
    </w:p>
  </w:footnote>
  <w:footnote w:type="continuationSeparator" w:id="0">
    <w:p w:rsidR="00372439" w:rsidRDefault="00372439" w:rsidP="00141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F9731D"/>
    <w:multiLevelType w:val="singleLevel"/>
    <w:tmpl w:val="D2BE5368"/>
    <w:lvl w:ilvl="0">
      <w:start w:val="1"/>
      <w:numFmt w:val="upperRoman"/>
      <w:pStyle w:val="41"/>
      <w:lvlText w:val="%1."/>
      <w:lvlJc w:val="left"/>
      <w:pPr>
        <w:ind w:left="1637" w:hanging="360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8">
    <w:nsid w:val="16F85FEE"/>
    <w:multiLevelType w:val="hybridMultilevel"/>
    <w:tmpl w:val="0212C956"/>
    <w:lvl w:ilvl="0" w:tplc="7112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E87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12C2E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64468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5D8B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D4AE0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8AC16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C09C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B20D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9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12F1"/>
    <w:multiLevelType w:val="multilevel"/>
    <w:tmpl w:val="27786A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A4B4320"/>
    <w:multiLevelType w:val="hybridMultilevel"/>
    <w:tmpl w:val="6C489C90"/>
    <w:lvl w:ilvl="0" w:tplc="4E28E922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877356"/>
    <w:multiLevelType w:val="multilevel"/>
    <w:tmpl w:val="FB94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A37781"/>
    <w:multiLevelType w:val="hybridMultilevel"/>
    <w:tmpl w:val="2314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6E6C77"/>
    <w:multiLevelType w:val="multilevel"/>
    <w:tmpl w:val="D270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9"/>
  </w:num>
  <w:num w:numId="5">
    <w:abstractNumId w:val="12"/>
  </w:num>
  <w:num w:numId="6">
    <w:abstractNumId w:val="1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1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/>
  <w:rsids>
    <w:rsidRoot w:val="005C6E42"/>
    <w:rsid w:val="000106AF"/>
    <w:rsid w:val="00026BEE"/>
    <w:rsid w:val="00026CAD"/>
    <w:rsid w:val="00047680"/>
    <w:rsid w:val="000551E7"/>
    <w:rsid w:val="00055478"/>
    <w:rsid w:val="00065431"/>
    <w:rsid w:val="00067A6A"/>
    <w:rsid w:val="00087DA5"/>
    <w:rsid w:val="0009320C"/>
    <w:rsid w:val="000A52F8"/>
    <w:rsid w:val="000B0A35"/>
    <w:rsid w:val="000C409F"/>
    <w:rsid w:val="000D0985"/>
    <w:rsid w:val="000E4A0E"/>
    <w:rsid w:val="000E4F03"/>
    <w:rsid w:val="000E68EB"/>
    <w:rsid w:val="00104241"/>
    <w:rsid w:val="001048B8"/>
    <w:rsid w:val="00105F8D"/>
    <w:rsid w:val="00110E16"/>
    <w:rsid w:val="00113E69"/>
    <w:rsid w:val="00114BD2"/>
    <w:rsid w:val="00127F78"/>
    <w:rsid w:val="00140CDE"/>
    <w:rsid w:val="001413D2"/>
    <w:rsid w:val="0014797B"/>
    <w:rsid w:val="00166086"/>
    <w:rsid w:val="0017266E"/>
    <w:rsid w:val="0017718F"/>
    <w:rsid w:val="00183584"/>
    <w:rsid w:val="001928CF"/>
    <w:rsid w:val="001B5532"/>
    <w:rsid w:val="001B6588"/>
    <w:rsid w:val="001B71BF"/>
    <w:rsid w:val="001E2C7A"/>
    <w:rsid w:val="001E75BB"/>
    <w:rsid w:val="001F04CE"/>
    <w:rsid w:val="001F5CD7"/>
    <w:rsid w:val="00211EAA"/>
    <w:rsid w:val="002177D1"/>
    <w:rsid w:val="00235866"/>
    <w:rsid w:val="00236E21"/>
    <w:rsid w:val="00240136"/>
    <w:rsid w:val="00247C0A"/>
    <w:rsid w:val="002536B3"/>
    <w:rsid w:val="00257447"/>
    <w:rsid w:val="00272DDF"/>
    <w:rsid w:val="00273E6F"/>
    <w:rsid w:val="002827DA"/>
    <w:rsid w:val="00283645"/>
    <w:rsid w:val="00287D50"/>
    <w:rsid w:val="002929D6"/>
    <w:rsid w:val="00296783"/>
    <w:rsid w:val="00296D5B"/>
    <w:rsid w:val="002A2E3D"/>
    <w:rsid w:val="002B7CEC"/>
    <w:rsid w:val="002C4498"/>
    <w:rsid w:val="002D24FB"/>
    <w:rsid w:val="002E0CFA"/>
    <w:rsid w:val="002E762F"/>
    <w:rsid w:val="002F05D0"/>
    <w:rsid w:val="002F6ECA"/>
    <w:rsid w:val="0030310C"/>
    <w:rsid w:val="00303F26"/>
    <w:rsid w:val="0030594D"/>
    <w:rsid w:val="00306DD5"/>
    <w:rsid w:val="00307FDD"/>
    <w:rsid w:val="0031104C"/>
    <w:rsid w:val="0031162F"/>
    <w:rsid w:val="003125B1"/>
    <w:rsid w:val="0031295D"/>
    <w:rsid w:val="0031710C"/>
    <w:rsid w:val="00324913"/>
    <w:rsid w:val="00330DAA"/>
    <w:rsid w:val="003315C5"/>
    <w:rsid w:val="00343643"/>
    <w:rsid w:val="00346492"/>
    <w:rsid w:val="003473E8"/>
    <w:rsid w:val="00351DB7"/>
    <w:rsid w:val="00352FC4"/>
    <w:rsid w:val="003546BA"/>
    <w:rsid w:val="003560AF"/>
    <w:rsid w:val="003616F6"/>
    <w:rsid w:val="00361F70"/>
    <w:rsid w:val="003650CC"/>
    <w:rsid w:val="00372439"/>
    <w:rsid w:val="003751FE"/>
    <w:rsid w:val="00375422"/>
    <w:rsid w:val="00376811"/>
    <w:rsid w:val="00376A8F"/>
    <w:rsid w:val="00377AFC"/>
    <w:rsid w:val="003853C7"/>
    <w:rsid w:val="0038593B"/>
    <w:rsid w:val="003868FE"/>
    <w:rsid w:val="003A31A1"/>
    <w:rsid w:val="003A797A"/>
    <w:rsid w:val="003C589E"/>
    <w:rsid w:val="003C7FE1"/>
    <w:rsid w:val="003D0704"/>
    <w:rsid w:val="00402736"/>
    <w:rsid w:val="00421C86"/>
    <w:rsid w:val="00426AC6"/>
    <w:rsid w:val="00426F68"/>
    <w:rsid w:val="004459D5"/>
    <w:rsid w:val="00461D85"/>
    <w:rsid w:val="00464ACB"/>
    <w:rsid w:val="004664E3"/>
    <w:rsid w:val="004718BC"/>
    <w:rsid w:val="00472F4B"/>
    <w:rsid w:val="004852FA"/>
    <w:rsid w:val="0049732E"/>
    <w:rsid w:val="004A04CA"/>
    <w:rsid w:val="004B20A8"/>
    <w:rsid w:val="004B368A"/>
    <w:rsid w:val="004B4ACC"/>
    <w:rsid w:val="004C6A83"/>
    <w:rsid w:val="004E0534"/>
    <w:rsid w:val="004E1AC4"/>
    <w:rsid w:val="004E3906"/>
    <w:rsid w:val="004E70B5"/>
    <w:rsid w:val="005042EA"/>
    <w:rsid w:val="0051030C"/>
    <w:rsid w:val="00511D4C"/>
    <w:rsid w:val="00511DD0"/>
    <w:rsid w:val="005152CA"/>
    <w:rsid w:val="00515C63"/>
    <w:rsid w:val="00526F78"/>
    <w:rsid w:val="005345E1"/>
    <w:rsid w:val="00550D47"/>
    <w:rsid w:val="00551DF2"/>
    <w:rsid w:val="0055553B"/>
    <w:rsid w:val="00555720"/>
    <w:rsid w:val="005673D8"/>
    <w:rsid w:val="00567B55"/>
    <w:rsid w:val="0058062C"/>
    <w:rsid w:val="00593793"/>
    <w:rsid w:val="0059381A"/>
    <w:rsid w:val="005A48C4"/>
    <w:rsid w:val="005A4B79"/>
    <w:rsid w:val="005C6E42"/>
    <w:rsid w:val="005D31D8"/>
    <w:rsid w:val="005D42DE"/>
    <w:rsid w:val="005E70C7"/>
    <w:rsid w:val="005F413B"/>
    <w:rsid w:val="006001D7"/>
    <w:rsid w:val="00603C05"/>
    <w:rsid w:val="006175D6"/>
    <w:rsid w:val="006236DE"/>
    <w:rsid w:val="00623791"/>
    <w:rsid w:val="0063144E"/>
    <w:rsid w:val="00643A55"/>
    <w:rsid w:val="00647C21"/>
    <w:rsid w:val="00651260"/>
    <w:rsid w:val="0065256C"/>
    <w:rsid w:val="00661AEF"/>
    <w:rsid w:val="006643F5"/>
    <w:rsid w:val="00671522"/>
    <w:rsid w:val="0067321A"/>
    <w:rsid w:val="0068206B"/>
    <w:rsid w:val="006A2190"/>
    <w:rsid w:val="006A5431"/>
    <w:rsid w:val="006A7CA4"/>
    <w:rsid w:val="006C2569"/>
    <w:rsid w:val="006E2119"/>
    <w:rsid w:val="006F6F01"/>
    <w:rsid w:val="00712ACB"/>
    <w:rsid w:val="00714786"/>
    <w:rsid w:val="00715463"/>
    <w:rsid w:val="00723AEA"/>
    <w:rsid w:val="007466B4"/>
    <w:rsid w:val="00752241"/>
    <w:rsid w:val="00763F0E"/>
    <w:rsid w:val="0076762F"/>
    <w:rsid w:val="00767B4A"/>
    <w:rsid w:val="00774770"/>
    <w:rsid w:val="00776AED"/>
    <w:rsid w:val="007A1D2A"/>
    <w:rsid w:val="007A250F"/>
    <w:rsid w:val="007A407D"/>
    <w:rsid w:val="007B28D5"/>
    <w:rsid w:val="007C65DE"/>
    <w:rsid w:val="007D1602"/>
    <w:rsid w:val="007D4D34"/>
    <w:rsid w:val="007E2314"/>
    <w:rsid w:val="007E65B0"/>
    <w:rsid w:val="00804CE4"/>
    <w:rsid w:val="0080538B"/>
    <w:rsid w:val="00805935"/>
    <w:rsid w:val="00813436"/>
    <w:rsid w:val="008135CE"/>
    <w:rsid w:val="00817635"/>
    <w:rsid w:val="00820448"/>
    <w:rsid w:val="00826E5F"/>
    <w:rsid w:val="00830CE9"/>
    <w:rsid w:val="00836D71"/>
    <w:rsid w:val="00852667"/>
    <w:rsid w:val="00854064"/>
    <w:rsid w:val="008577E2"/>
    <w:rsid w:val="00861063"/>
    <w:rsid w:val="008652F3"/>
    <w:rsid w:val="0086699C"/>
    <w:rsid w:val="0086701C"/>
    <w:rsid w:val="00876076"/>
    <w:rsid w:val="00881FCE"/>
    <w:rsid w:val="008869A6"/>
    <w:rsid w:val="0088748C"/>
    <w:rsid w:val="008928C0"/>
    <w:rsid w:val="00893336"/>
    <w:rsid w:val="0089515C"/>
    <w:rsid w:val="008A0D12"/>
    <w:rsid w:val="008A4711"/>
    <w:rsid w:val="008C1901"/>
    <w:rsid w:val="008C3A09"/>
    <w:rsid w:val="008C735D"/>
    <w:rsid w:val="008D1048"/>
    <w:rsid w:val="008D2759"/>
    <w:rsid w:val="008D5BDA"/>
    <w:rsid w:val="008E16D7"/>
    <w:rsid w:val="008E1F0F"/>
    <w:rsid w:val="008E7D2A"/>
    <w:rsid w:val="009006FC"/>
    <w:rsid w:val="00914F7E"/>
    <w:rsid w:val="0092133F"/>
    <w:rsid w:val="009220CD"/>
    <w:rsid w:val="0093529D"/>
    <w:rsid w:val="0093568C"/>
    <w:rsid w:val="00950B29"/>
    <w:rsid w:val="009539D6"/>
    <w:rsid w:val="009659AE"/>
    <w:rsid w:val="009872ED"/>
    <w:rsid w:val="009915E7"/>
    <w:rsid w:val="00993884"/>
    <w:rsid w:val="00993C4A"/>
    <w:rsid w:val="009A1709"/>
    <w:rsid w:val="009B35BC"/>
    <w:rsid w:val="009B40E5"/>
    <w:rsid w:val="009C31F4"/>
    <w:rsid w:val="009C4BCB"/>
    <w:rsid w:val="009C5D98"/>
    <w:rsid w:val="009D6673"/>
    <w:rsid w:val="009E63B0"/>
    <w:rsid w:val="009F3104"/>
    <w:rsid w:val="00A10641"/>
    <w:rsid w:val="00A22F9F"/>
    <w:rsid w:val="00A24C69"/>
    <w:rsid w:val="00A26E5A"/>
    <w:rsid w:val="00A40BF3"/>
    <w:rsid w:val="00A41F9F"/>
    <w:rsid w:val="00A45048"/>
    <w:rsid w:val="00A620CC"/>
    <w:rsid w:val="00A70401"/>
    <w:rsid w:val="00A7259C"/>
    <w:rsid w:val="00A86E5A"/>
    <w:rsid w:val="00A91120"/>
    <w:rsid w:val="00A91BC0"/>
    <w:rsid w:val="00A97E0F"/>
    <w:rsid w:val="00AB5BA4"/>
    <w:rsid w:val="00AC49A5"/>
    <w:rsid w:val="00AD36B1"/>
    <w:rsid w:val="00AD3F2F"/>
    <w:rsid w:val="00AD60D2"/>
    <w:rsid w:val="00AD694B"/>
    <w:rsid w:val="00AE0576"/>
    <w:rsid w:val="00AE073D"/>
    <w:rsid w:val="00AE5ACF"/>
    <w:rsid w:val="00AF3C8F"/>
    <w:rsid w:val="00AF401C"/>
    <w:rsid w:val="00AF5AD7"/>
    <w:rsid w:val="00B141FF"/>
    <w:rsid w:val="00B16C89"/>
    <w:rsid w:val="00B17BA7"/>
    <w:rsid w:val="00B20F0A"/>
    <w:rsid w:val="00B253F9"/>
    <w:rsid w:val="00B26F24"/>
    <w:rsid w:val="00B26F4A"/>
    <w:rsid w:val="00B35D58"/>
    <w:rsid w:val="00B37366"/>
    <w:rsid w:val="00B40D65"/>
    <w:rsid w:val="00B43B19"/>
    <w:rsid w:val="00B46DB3"/>
    <w:rsid w:val="00B51A31"/>
    <w:rsid w:val="00B51BD0"/>
    <w:rsid w:val="00B553C0"/>
    <w:rsid w:val="00B60AA0"/>
    <w:rsid w:val="00B6479A"/>
    <w:rsid w:val="00B65896"/>
    <w:rsid w:val="00B66903"/>
    <w:rsid w:val="00B936F3"/>
    <w:rsid w:val="00BA0569"/>
    <w:rsid w:val="00BA2527"/>
    <w:rsid w:val="00BA6074"/>
    <w:rsid w:val="00BB7092"/>
    <w:rsid w:val="00BC0BF2"/>
    <w:rsid w:val="00BC4E6B"/>
    <w:rsid w:val="00BC5058"/>
    <w:rsid w:val="00BC5FD2"/>
    <w:rsid w:val="00BE0122"/>
    <w:rsid w:val="00BE3365"/>
    <w:rsid w:val="00BF0F72"/>
    <w:rsid w:val="00BF7802"/>
    <w:rsid w:val="00BF7AAE"/>
    <w:rsid w:val="00C06F1B"/>
    <w:rsid w:val="00C070B3"/>
    <w:rsid w:val="00C20503"/>
    <w:rsid w:val="00C2439D"/>
    <w:rsid w:val="00C26731"/>
    <w:rsid w:val="00C27745"/>
    <w:rsid w:val="00C30F59"/>
    <w:rsid w:val="00C34AE4"/>
    <w:rsid w:val="00C436ED"/>
    <w:rsid w:val="00C478B2"/>
    <w:rsid w:val="00C54E85"/>
    <w:rsid w:val="00C5701F"/>
    <w:rsid w:val="00C648CD"/>
    <w:rsid w:val="00C81C53"/>
    <w:rsid w:val="00C978FE"/>
    <w:rsid w:val="00CA6758"/>
    <w:rsid w:val="00CA69A4"/>
    <w:rsid w:val="00CC4EFD"/>
    <w:rsid w:val="00CC505D"/>
    <w:rsid w:val="00CC74EF"/>
    <w:rsid w:val="00CC7CE3"/>
    <w:rsid w:val="00CD13F8"/>
    <w:rsid w:val="00CD16CA"/>
    <w:rsid w:val="00CD1B48"/>
    <w:rsid w:val="00CD2D67"/>
    <w:rsid w:val="00CE199F"/>
    <w:rsid w:val="00CE377D"/>
    <w:rsid w:val="00CE6190"/>
    <w:rsid w:val="00CE6C1E"/>
    <w:rsid w:val="00D37DA3"/>
    <w:rsid w:val="00D44F00"/>
    <w:rsid w:val="00D62797"/>
    <w:rsid w:val="00D65729"/>
    <w:rsid w:val="00D65D6B"/>
    <w:rsid w:val="00D72A19"/>
    <w:rsid w:val="00DA031C"/>
    <w:rsid w:val="00DA0642"/>
    <w:rsid w:val="00DA66CD"/>
    <w:rsid w:val="00DB430F"/>
    <w:rsid w:val="00DC1F18"/>
    <w:rsid w:val="00DD112F"/>
    <w:rsid w:val="00DD1544"/>
    <w:rsid w:val="00DD327A"/>
    <w:rsid w:val="00DE1232"/>
    <w:rsid w:val="00DE3B9F"/>
    <w:rsid w:val="00DE46B7"/>
    <w:rsid w:val="00DE63DF"/>
    <w:rsid w:val="00DE694E"/>
    <w:rsid w:val="00DF0FF1"/>
    <w:rsid w:val="00DF14D9"/>
    <w:rsid w:val="00DF4506"/>
    <w:rsid w:val="00DF5220"/>
    <w:rsid w:val="00E039B7"/>
    <w:rsid w:val="00E03B26"/>
    <w:rsid w:val="00E31FD1"/>
    <w:rsid w:val="00E46220"/>
    <w:rsid w:val="00E47AB3"/>
    <w:rsid w:val="00E52112"/>
    <w:rsid w:val="00E61D0B"/>
    <w:rsid w:val="00E61E10"/>
    <w:rsid w:val="00E65782"/>
    <w:rsid w:val="00E70E91"/>
    <w:rsid w:val="00E84698"/>
    <w:rsid w:val="00E90911"/>
    <w:rsid w:val="00E975B4"/>
    <w:rsid w:val="00EC6913"/>
    <w:rsid w:val="00EC6E25"/>
    <w:rsid w:val="00ED44F2"/>
    <w:rsid w:val="00EE4A10"/>
    <w:rsid w:val="00EF1AE7"/>
    <w:rsid w:val="00EF4AD5"/>
    <w:rsid w:val="00F155B8"/>
    <w:rsid w:val="00F15E90"/>
    <w:rsid w:val="00F2704E"/>
    <w:rsid w:val="00F312F6"/>
    <w:rsid w:val="00F41304"/>
    <w:rsid w:val="00F4636F"/>
    <w:rsid w:val="00F4741D"/>
    <w:rsid w:val="00F53A67"/>
    <w:rsid w:val="00F57A22"/>
    <w:rsid w:val="00F628AD"/>
    <w:rsid w:val="00F71254"/>
    <w:rsid w:val="00F748AA"/>
    <w:rsid w:val="00F824C2"/>
    <w:rsid w:val="00F8381B"/>
    <w:rsid w:val="00F83A66"/>
    <w:rsid w:val="00FA306A"/>
    <w:rsid w:val="00FB4929"/>
    <w:rsid w:val="00FB6F63"/>
    <w:rsid w:val="00FC0BA5"/>
    <w:rsid w:val="00FD0095"/>
    <w:rsid w:val="00FD08E2"/>
    <w:rsid w:val="00FD5526"/>
    <w:rsid w:val="00FD7614"/>
    <w:rsid w:val="00FF026F"/>
    <w:rsid w:val="00FF1930"/>
    <w:rsid w:val="00FF408B"/>
    <w:rsid w:val="00FF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669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F522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C2673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66903"/>
    <w:pPr>
      <w:ind w:left="720"/>
      <w:contextualSpacing/>
    </w:pPr>
  </w:style>
  <w:style w:type="character" w:customStyle="1" w:styleId="FontStyle11">
    <w:name w:val="Font Style11"/>
    <w:basedOn w:val="a0"/>
    <w:rsid w:val="005C6E42"/>
    <w:rPr>
      <w:rFonts w:ascii="Times New Roman" w:hAnsi="Times New Roman" w:cs="Times New Roman" w:hint="default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C6E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E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5C6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5C6E42"/>
    <w:rPr>
      <w:rFonts w:cs="Times New Roman"/>
    </w:rPr>
  </w:style>
  <w:style w:type="paragraph" w:customStyle="1" w:styleId="msonormalcxspmiddlecxspmiddle">
    <w:name w:val="msonormalcxspmiddlecxspmiddle"/>
    <w:basedOn w:val="a"/>
    <w:rsid w:val="005C6E4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5C6E42"/>
    <w:rPr>
      <w:color w:val="0000FF"/>
      <w:u w:val="single"/>
    </w:rPr>
  </w:style>
  <w:style w:type="character" w:customStyle="1" w:styleId="aa">
    <w:name w:val="Основной текст_"/>
    <w:basedOn w:val="a0"/>
    <w:link w:val="11"/>
    <w:locked/>
    <w:rsid w:val="005C6E42"/>
    <w:rPr>
      <w:sz w:val="21"/>
      <w:szCs w:val="21"/>
      <w:shd w:val="clear" w:color="auto" w:fill="FFFFFF"/>
    </w:rPr>
  </w:style>
  <w:style w:type="paragraph" w:customStyle="1" w:styleId="11">
    <w:name w:val="Основной текст11"/>
    <w:basedOn w:val="a"/>
    <w:link w:val="aa"/>
    <w:rsid w:val="005C6E42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="Calibri" w:hAnsiTheme="minorHAnsi" w:cstheme="minorBidi"/>
      <w:sz w:val="21"/>
      <w:szCs w:val="21"/>
      <w:lang w:eastAsia="en-US"/>
    </w:rPr>
  </w:style>
  <w:style w:type="character" w:customStyle="1" w:styleId="80">
    <w:name w:val="Заголовок 8 Знак"/>
    <w:basedOn w:val="a0"/>
    <w:link w:val="8"/>
    <w:rsid w:val="00C267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b">
    <w:name w:val="FollowedHyperlink"/>
    <w:basedOn w:val="a0"/>
    <w:uiPriority w:val="99"/>
    <w:unhideWhenUsed/>
    <w:rsid w:val="00C267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26731"/>
    <w:pPr>
      <w:spacing w:before="100" w:beforeAutospacing="1" w:after="100" w:afterAutospacing="1"/>
    </w:pPr>
    <w:rPr>
      <w:rFonts w:eastAsia="Calibri"/>
    </w:rPr>
  </w:style>
  <w:style w:type="character" w:customStyle="1" w:styleId="ad">
    <w:name w:val="Верхний колонтитул Знак"/>
    <w:aliases w:val="ВерхКолонтитул Знак"/>
    <w:basedOn w:val="a0"/>
    <w:link w:val="ae"/>
    <w:locked/>
    <w:rsid w:val="00C26731"/>
    <w:rPr>
      <w:sz w:val="28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C26731"/>
    <w:pPr>
      <w:tabs>
        <w:tab w:val="center" w:pos="4677"/>
        <w:tab w:val="right" w:pos="9355"/>
      </w:tabs>
    </w:pPr>
    <w:rPr>
      <w:rFonts w:asciiTheme="minorHAnsi" w:eastAsia="Calibri" w:hAnsiTheme="minorHAnsi" w:cstheme="minorBidi"/>
      <w:sz w:val="28"/>
      <w:lang w:eastAsia="en-US"/>
    </w:rPr>
  </w:style>
  <w:style w:type="character" w:customStyle="1" w:styleId="12">
    <w:name w:val="Верхний колонтитул Знак1"/>
    <w:aliases w:val="ВерхКолонтитул Знак1"/>
    <w:basedOn w:val="a0"/>
    <w:link w:val="ae"/>
    <w:uiPriority w:val="99"/>
    <w:semiHidden/>
    <w:rsid w:val="00C26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C26731"/>
    <w:pPr>
      <w:tabs>
        <w:tab w:val="center" w:pos="4677"/>
        <w:tab w:val="right" w:pos="9355"/>
      </w:tabs>
    </w:pPr>
    <w:rPr>
      <w:szCs w:val="32"/>
    </w:rPr>
  </w:style>
  <w:style w:type="character" w:customStyle="1" w:styleId="af0">
    <w:name w:val="Нижний колонтитул Знак"/>
    <w:basedOn w:val="a0"/>
    <w:link w:val="af"/>
    <w:rsid w:val="00C26731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f1">
    <w:name w:val="Body Text Indent"/>
    <w:basedOn w:val="a"/>
    <w:link w:val="13"/>
    <w:unhideWhenUsed/>
    <w:rsid w:val="00C26731"/>
    <w:pPr>
      <w:ind w:firstLine="720"/>
    </w:pPr>
    <w:rPr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C26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10"/>
    <w:unhideWhenUsed/>
    <w:rsid w:val="00C26731"/>
    <w:pPr>
      <w:ind w:firstLine="708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267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Название1"/>
    <w:rsid w:val="00C2673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Обычный1"/>
    <w:rsid w:val="00C2673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для проектов"/>
    <w:basedOn w:val="a"/>
    <w:rsid w:val="00C26731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с отступом 31"/>
    <w:basedOn w:val="a"/>
    <w:rsid w:val="00C26731"/>
    <w:pPr>
      <w:suppressAutoHyphens/>
      <w:ind w:firstLine="708"/>
      <w:jc w:val="both"/>
    </w:pPr>
    <w:rPr>
      <w:szCs w:val="20"/>
      <w:lang w:eastAsia="ar-SA"/>
    </w:rPr>
  </w:style>
  <w:style w:type="paragraph" w:customStyle="1" w:styleId="21">
    <w:name w:val="Основной текст с отступом 21"/>
    <w:basedOn w:val="a"/>
    <w:rsid w:val="00C26731"/>
    <w:pPr>
      <w:suppressAutoHyphens/>
      <w:ind w:firstLine="720"/>
      <w:jc w:val="both"/>
    </w:pPr>
    <w:rPr>
      <w:szCs w:val="20"/>
      <w:lang w:eastAsia="ar-SA"/>
    </w:rPr>
  </w:style>
  <w:style w:type="paragraph" w:customStyle="1" w:styleId="16">
    <w:name w:val="Абзац списка1"/>
    <w:basedOn w:val="a"/>
    <w:rsid w:val="00C267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с отступом Знак1"/>
    <w:basedOn w:val="a0"/>
    <w:link w:val="af1"/>
    <w:locked/>
    <w:rsid w:val="00C267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0">
    <w:name w:val="Основной текст с отступом 3 Знак1"/>
    <w:basedOn w:val="a0"/>
    <w:link w:val="31"/>
    <w:semiHidden/>
    <w:locked/>
    <w:rsid w:val="00C267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C2673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267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styleId="af4">
    <w:name w:val="Body Text"/>
    <w:aliases w:val="Знак"/>
    <w:basedOn w:val="a"/>
    <w:link w:val="af5"/>
    <w:unhideWhenUsed/>
    <w:rsid w:val="00B40D65"/>
    <w:pPr>
      <w:spacing w:after="120"/>
    </w:pPr>
  </w:style>
  <w:style w:type="character" w:customStyle="1" w:styleId="af5">
    <w:name w:val="Основной текст Знак"/>
    <w:aliases w:val="Знак Знак"/>
    <w:basedOn w:val="a0"/>
    <w:link w:val="af4"/>
    <w:rsid w:val="00B40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E46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E4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Название2"/>
    <w:rsid w:val="001413D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3">
    <w:name w:val="Обычный2"/>
    <w:rsid w:val="00141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1413D2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210">
    <w:name w:val="Заголовок 21"/>
    <w:basedOn w:val="23"/>
    <w:next w:val="23"/>
    <w:rsid w:val="001413D2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2">
    <w:name w:val="Основной текст 31"/>
    <w:basedOn w:val="23"/>
    <w:rsid w:val="00CD13F8"/>
    <w:pPr>
      <w:widowControl/>
    </w:pPr>
    <w:rPr>
      <w:rFonts w:ascii="Arial" w:hAnsi="Arial"/>
      <w:snapToGrid/>
      <w:color w:val="FF0000"/>
      <w:sz w:val="28"/>
    </w:rPr>
  </w:style>
  <w:style w:type="character" w:styleId="af6">
    <w:name w:val="page number"/>
    <w:basedOn w:val="a0"/>
    <w:rsid w:val="00CD13F8"/>
  </w:style>
  <w:style w:type="paragraph" w:customStyle="1" w:styleId="ConsPlusCell">
    <w:name w:val="ConsPlusCell"/>
    <w:rsid w:val="00FB6F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link w:val="ConsPlusTitle1"/>
    <w:rsid w:val="00FB6F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7">
    <w:name w:val="Table Grid"/>
    <w:basedOn w:val="a1"/>
    <w:uiPriority w:val="59"/>
    <w:rsid w:val="008526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Название Знак"/>
    <w:basedOn w:val="a0"/>
    <w:link w:val="af9"/>
    <w:locked/>
    <w:rsid w:val="00852667"/>
    <w:rPr>
      <w:b/>
      <w:sz w:val="32"/>
    </w:rPr>
  </w:style>
  <w:style w:type="paragraph" w:styleId="af9">
    <w:name w:val="Title"/>
    <w:basedOn w:val="a"/>
    <w:link w:val="af8"/>
    <w:qFormat/>
    <w:rsid w:val="00852667"/>
    <w:pPr>
      <w:jc w:val="center"/>
    </w:pPr>
    <w:rPr>
      <w:rFonts w:asciiTheme="minorHAnsi" w:eastAsia="Calibri" w:hAnsiTheme="minorHAnsi" w:cstheme="minorBidi"/>
      <w:b/>
      <w:sz w:val="32"/>
      <w:szCs w:val="22"/>
      <w:lang w:eastAsia="en-US"/>
    </w:rPr>
  </w:style>
  <w:style w:type="character" w:customStyle="1" w:styleId="18">
    <w:name w:val="Название Знак1"/>
    <w:basedOn w:val="a0"/>
    <w:link w:val="af9"/>
    <w:uiPriority w:val="10"/>
    <w:rsid w:val="008526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8526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4">
    <w:name w:val="Обычный3"/>
    <w:rsid w:val="00F2704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20">
    <w:name w:val="Основной текст 32"/>
    <w:basedOn w:val="34"/>
    <w:rsid w:val="00F2704E"/>
    <w:pPr>
      <w:widowControl/>
    </w:pPr>
    <w:rPr>
      <w:rFonts w:ascii="Arial" w:hAnsi="Arial"/>
      <w:snapToGrid/>
      <w:color w:val="FF0000"/>
      <w:sz w:val="28"/>
    </w:rPr>
  </w:style>
  <w:style w:type="paragraph" w:styleId="24">
    <w:name w:val="Body Text 2"/>
    <w:basedOn w:val="a"/>
    <w:link w:val="25"/>
    <w:uiPriority w:val="99"/>
    <w:unhideWhenUsed/>
    <w:rsid w:val="00E03B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E0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65D6B"/>
  </w:style>
  <w:style w:type="character" w:customStyle="1" w:styleId="s9">
    <w:name w:val="s9"/>
    <w:basedOn w:val="a0"/>
    <w:rsid w:val="00D65D6B"/>
  </w:style>
  <w:style w:type="paragraph" w:styleId="35">
    <w:name w:val="Body Text 3"/>
    <w:basedOn w:val="a"/>
    <w:link w:val="36"/>
    <w:unhideWhenUsed/>
    <w:rsid w:val="00BC505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BC505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a">
    <w:name w:val="Strong"/>
    <w:basedOn w:val="a0"/>
    <w:uiPriority w:val="22"/>
    <w:qFormat/>
    <w:rsid w:val="002177D1"/>
    <w:rPr>
      <w:b/>
      <w:bCs/>
    </w:rPr>
  </w:style>
  <w:style w:type="paragraph" w:customStyle="1" w:styleId="19">
    <w:name w:val="Без интервала1"/>
    <w:link w:val="NoSpacingChar"/>
    <w:uiPriority w:val="99"/>
    <w:qFormat/>
    <w:rsid w:val="008670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9"/>
    <w:locked/>
    <w:rsid w:val="0086701C"/>
    <w:rPr>
      <w:rFonts w:ascii="Calibri" w:eastAsia="Times New Roman" w:hAnsi="Calibri" w:cs="Times New Roman"/>
    </w:rPr>
  </w:style>
  <w:style w:type="paragraph" w:customStyle="1" w:styleId="Web">
    <w:name w:val="Обычный (Web)"/>
    <w:basedOn w:val="a"/>
    <w:uiPriority w:val="99"/>
    <w:rsid w:val="0086701C"/>
    <w:pPr>
      <w:widowControl w:val="0"/>
    </w:pPr>
    <w:rPr>
      <w:lang w:eastAsia="ar-SA"/>
    </w:rPr>
  </w:style>
  <w:style w:type="character" w:customStyle="1" w:styleId="a4">
    <w:name w:val="Без интервала Знак"/>
    <w:basedOn w:val="a0"/>
    <w:link w:val="a3"/>
    <w:uiPriority w:val="1"/>
    <w:locked/>
    <w:rsid w:val="0086701C"/>
    <w:rPr>
      <w:rFonts w:ascii="Calibri" w:hAnsi="Calibri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50D47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DF5220"/>
    <w:rPr>
      <w:rFonts w:ascii="Calibri" w:eastAsia="Times New Roman" w:hAnsi="Calibri" w:cs="Times New Roman"/>
      <w:sz w:val="24"/>
      <w:szCs w:val="24"/>
    </w:rPr>
  </w:style>
  <w:style w:type="paragraph" w:customStyle="1" w:styleId="ConsCell">
    <w:name w:val="ConsCell"/>
    <w:rsid w:val="00DF52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F52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Indent 2"/>
    <w:basedOn w:val="a"/>
    <w:link w:val="27"/>
    <w:rsid w:val="00DF5220"/>
    <w:pPr>
      <w:tabs>
        <w:tab w:val="num" w:pos="795"/>
      </w:tabs>
      <w:ind w:firstLine="1080"/>
      <w:jc w:val="both"/>
    </w:pPr>
    <w:rPr>
      <w:sz w:val="28"/>
    </w:rPr>
  </w:style>
  <w:style w:type="character" w:customStyle="1" w:styleId="27">
    <w:name w:val="Основной текст с отступом 2 Знак"/>
    <w:basedOn w:val="a0"/>
    <w:link w:val="26"/>
    <w:rsid w:val="00DF52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DF5220"/>
    <w:pPr>
      <w:keepNext/>
      <w:jc w:val="center"/>
      <w:outlineLvl w:val="4"/>
    </w:pPr>
  </w:style>
  <w:style w:type="paragraph" w:customStyle="1" w:styleId="37">
    <w:name w:val="заголовок 3"/>
    <w:basedOn w:val="a"/>
    <w:next w:val="a"/>
    <w:rsid w:val="00DF5220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DF5220"/>
    <w:pPr>
      <w:keepNext/>
      <w:widowControl w:val="0"/>
      <w:numPr>
        <w:numId w:val="1"/>
      </w:numPr>
      <w:suppressAutoHyphens/>
      <w:ind w:left="3338"/>
      <w:outlineLvl w:val="3"/>
    </w:pPr>
    <w:rPr>
      <w:b/>
      <w:bCs/>
      <w:sz w:val="36"/>
      <w:szCs w:val="36"/>
      <w:lang w:eastAsia="ar-SA"/>
    </w:rPr>
  </w:style>
  <w:style w:type="paragraph" w:customStyle="1" w:styleId="consplustitle0">
    <w:name w:val="consplustitle"/>
    <w:basedOn w:val="a"/>
    <w:rsid w:val="009220CD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9220CD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9220CD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9220C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9220C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HTML">
    <w:name w:val="HTML Preformatted"/>
    <w:basedOn w:val="a"/>
    <w:link w:val="HTML0"/>
    <w:rsid w:val="00CD1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1B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76A8F"/>
    <w:pPr>
      <w:spacing w:before="100" w:beforeAutospacing="1" w:after="100" w:afterAutospacing="1"/>
    </w:pPr>
  </w:style>
  <w:style w:type="character" w:customStyle="1" w:styleId="1a">
    <w:name w:val="Заголовок №1_"/>
    <w:link w:val="1b"/>
    <w:rsid w:val="00647C2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8">
    <w:name w:val="Основной текст (3)_"/>
    <w:link w:val="39"/>
    <w:rsid w:val="00647C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2">
    <w:name w:val="Основной текст (5)_"/>
    <w:link w:val="53"/>
    <w:rsid w:val="00647C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8">
    <w:name w:val="Основной текст (2)_"/>
    <w:link w:val="29"/>
    <w:rsid w:val="00647C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">
    <w:name w:val="Заголовок №4_"/>
    <w:link w:val="43"/>
    <w:rsid w:val="00647C2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b">
    <w:name w:val="Заголовок №1"/>
    <w:basedOn w:val="a"/>
    <w:link w:val="1a"/>
    <w:rsid w:val="00647C21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39">
    <w:name w:val="Основной текст (3)"/>
    <w:basedOn w:val="a"/>
    <w:link w:val="38"/>
    <w:rsid w:val="00647C21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53">
    <w:name w:val="Основной текст (5)"/>
    <w:basedOn w:val="a"/>
    <w:link w:val="52"/>
    <w:rsid w:val="00647C21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customStyle="1" w:styleId="29">
    <w:name w:val="Основной текст (2)"/>
    <w:basedOn w:val="a"/>
    <w:link w:val="28"/>
    <w:rsid w:val="00647C21"/>
    <w:pPr>
      <w:widowControl w:val="0"/>
      <w:shd w:val="clear" w:color="auto" w:fill="FFFFFF"/>
      <w:spacing w:line="360" w:lineRule="exact"/>
    </w:pPr>
    <w:rPr>
      <w:sz w:val="22"/>
      <w:szCs w:val="22"/>
      <w:lang w:eastAsia="en-US"/>
    </w:rPr>
  </w:style>
  <w:style w:type="paragraph" w:customStyle="1" w:styleId="43">
    <w:name w:val="Заголовок №4"/>
    <w:basedOn w:val="a"/>
    <w:link w:val="42"/>
    <w:rsid w:val="00647C21"/>
    <w:pPr>
      <w:widowControl w:val="0"/>
      <w:shd w:val="clear" w:color="auto" w:fill="FFFFFF"/>
      <w:spacing w:before="300" w:line="360" w:lineRule="exact"/>
      <w:ind w:hanging="420"/>
      <w:outlineLvl w:val="3"/>
    </w:pPr>
    <w:rPr>
      <w:b/>
      <w:bCs/>
      <w:sz w:val="22"/>
      <w:szCs w:val="22"/>
      <w:lang w:eastAsia="en-US"/>
    </w:rPr>
  </w:style>
  <w:style w:type="character" w:customStyle="1" w:styleId="FontStyle26">
    <w:name w:val="Font Style26"/>
    <w:basedOn w:val="a0"/>
    <w:rsid w:val="00461D85"/>
    <w:rPr>
      <w:rFonts w:ascii="Franklin Gothic Demi" w:hAnsi="Franklin Gothic Demi" w:cs="Franklin Gothic Demi"/>
      <w:sz w:val="18"/>
      <w:szCs w:val="18"/>
    </w:rPr>
  </w:style>
  <w:style w:type="character" w:customStyle="1" w:styleId="FontStyle24">
    <w:name w:val="Font Style24"/>
    <w:basedOn w:val="a0"/>
    <w:rsid w:val="00461D8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461D85"/>
    <w:pPr>
      <w:widowControl w:val="0"/>
      <w:autoSpaceDE w:val="0"/>
      <w:autoSpaceDN w:val="0"/>
      <w:adjustRightInd w:val="0"/>
      <w:spacing w:line="284" w:lineRule="exact"/>
      <w:ind w:firstLine="288"/>
      <w:jc w:val="both"/>
    </w:pPr>
  </w:style>
  <w:style w:type="character" w:customStyle="1" w:styleId="FontStyle25">
    <w:name w:val="Font Style25"/>
    <w:basedOn w:val="a0"/>
    <w:rsid w:val="00461D85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461D85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27">
    <w:name w:val="Font Style27"/>
    <w:basedOn w:val="a0"/>
    <w:rsid w:val="00461D85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28">
    <w:name w:val="Font Style28"/>
    <w:basedOn w:val="a0"/>
    <w:rsid w:val="00461D8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9">
    <w:name w:val="Font Style29"/>
    <w:basedOn w:val="a0"/>
    <w:rsid w:val="00461D85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461D85"/>
    <w:rPr>
      <w:rFonts w:ascii="Times New Roman" w:hAnsi="Times New Roman" w:cs="Times New Roman"/>
      <w:b/>
      <w:bCs/>
      <w:sz w:val="22"/>
      <w:szCs w:val="22"/>
    </w:rPr>
  </w:style>
  <w:style w:type="paragraph" w:customStyle="1" w:styleId="afb">
    <w:name w:val="Стиль"/>
    <w:uiPriority w:val="99"/>
    <w:rsid w:val="00CC4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EC6E25"/>
    <w:pPr>
      <w:spacing w:before="100" w:beforeAutospacing="1" w:after="100" w:afterAutospacing="1"/>
    </w:pPr>
  </w:style>
  <w:style w:type="paragraph" w:customStyle="1" w:styleId="1c">
    <w:name w:val="Основной текст1"/>
    <w:basedOn w:val="a"/>
    <w:rsid w:val="000C409F"/>
    <w:pPr>
      <w:shd w:val="clear" w:color="auto" w:fill="FFFFFF"/>
      <w:spacing w:before="540" w:after="240" w:line="298" w:lineRule="exact"/>
      <w:ind w:firstLine="720"/>
      <w:jc w:val="both"/>
    </w:pPr>
    <w:rPr>
      <w:lang w:eastAsia="en-US"/>
    </w:rPr>
  </w:style>
  <w:style w:type="character" w:customStyle="1" w:styleId="s1">
    <w:name w:val="s1"/>
    <w:rsid w:val="00CD2D67"/>
  </w:style>
  <w:style w:type="character" w:customStyle="1" w:styleId="hyperlink">
    <w:name w:val="hyperlink"/>
    <w:basedOn w:val="a0"/>
    <w:rsid w:val="00F71254"/>
  </w:style>
  <w:style w:type="character" w:styleId="afc">
    <w:name w:val="Emphasis"/>
    <w:qFormat/>
    <w:rsid w:val="00F71254"/>
    <w:rPr>
      <w:i/>
      <w:iCs/>
    </w:rPr>
  </w:style>
  <w:style w:type="paragraph" w:customStyle="1" w:styleId="44">
    <w:name w:val="Обычный4"/>
    <w:rsid w:val="00B26F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30">
    <w:name w:val="Основной текст 33"/>
    <w:basedOn w:val="44"/>
    <w:rsid w:val="00B26F24"/>
    <w:pPr>
      <w:widowControl/>
    </w:pPr>
    <w:rPr>
      <w:rFonts w:ascii="Arial" w:hAnsi="Arial"/>
      <w:snapToGrid/>
      <w:color w:val="FF0000"/>
      <w:sz w:val="28"/>
    </w:rPr>
  </w:style>
  <w:style w:type="character" w:customStyle="1" w:styleId="apple-converted-space">
    <w:name w:val="apple-converted-space"/>
    <w:basedOn w:val="a0"/>
    <w:rsid w:val="00CE377D"/>
  </w:style>
  <w:style w:type="paragraph" w:customStyle="1" w:styleId="default0">
    <w:name w:val="default"/>
    <w:basedOn w:val="a"/>
    <w:rsid w:val="00CE377D"/>
    <w:pPr>
      <w:spacing w:before="100" w:beforeAutospacing="1" w:after="100" w:afterAutospacing="1"/>
    </w:pPr>
  </w:style>
  <w:style w:type="paragraph" w:customStyle="1" w:styleId="2a">
    <w:name w:val="Без интервала2"/>
    <w:rsid w:val="00A620C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46">
    <w:name w:val="Font Style46"/>
    <w:basedOn w:val="a0"/>
    <w:rsid w:val="006175D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6175D6"/>
    <w:pPr>
      <w:widowControl w:val="0"/>
      <w:autoSpaceDE w:val="0"/>
      <w:autoSpaceDN w:val="0"/>
      <w:adjustRightInd w:val="0"/>
    </w:pPr>
  </w:style>
  <w:style w:type="paragraph" w:customStyle="1" w:styleId="afd">
    <w:name w:val="Таблицы (моноширинный)"/>
    <w:basedOn w:val="a"/>
    <w:next w:val="a"/>
    <w:uiPriority w:val="99"/>
    <w:rsid w:val="006175D6"/>
    <w:pPr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Style22">
    <w:name w:val="Style22"/>
    <w:basedOn w:val="a"/>
    <w:rsid w:val="006175D6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6175D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6175D6"/>
    <w:pPr>
      <w:widowControl w:val="0"/>
      <w:autoSpaceDE w:val="0"/>
      <w:autoSpaceDN w:val="0"/>
      <w:adjustRightInd w:val="0"/>
    </w:pPr>
  </w:style>
  <w:style w:type="paragraph" w:styleId="afe">
    <w:name w:val="footnote text"/>
    <w:basedOn w:val="a"/>
    <w:link w:val="aff"/>
    <w:uiPriority w:val="99"/>
    <w:semiHidden/>
    <w:rsid w:val="0059381A"/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59381A"/>
    <w:rPr>
      <w:rFonts w:ascii="Calibri" w:hAnsi="Calibri" w:cs="Times New Roman"/>
      <w:sz w:val="20"/>
      <w:szCs w:val="20"/>
    </w:rPr>
  </w:style>
  <w:style w:type="character" w:styleId="aff0">
    <w:name w:val="footnote reference"/>
    <w:uiPriority w:val="99"/>
    <w:semiHidden/>
    <w:rsid w:val="0059381A"/>
    <w:rPr>
      <w:vertAlign w:val="superscript"/>
    </w:rPr>
  </w:style>
  <w:style w:type="character" w:customStyle="1" w:styleId="FontStyle57">
    <w:name w:val="Font Style57"/>
    <w:uiPriority w:val="99"/>
    <w:rsid w:val="00330DAA"/>
    <w:rPr>
      <w:rFonts w:ascii="Cambria" w:hAnsi="Cambria" w:cs="Cambria"/>
      <w:sz w:val="20"/>
      <w:szCs w:val="20"/>
    </w:rPr>
  </w:style>
  <w:style w:type="paragraph" w:customStyle="1" w:styleId="articledecorationfirst">
    <w:name w:val="article_decoration_first"/>
    <w:basedOn w:val="a"/>
    <w:rsid w:val="00BF7AAE"/>
    <w:pPr>
      <w:spacing w:before="100" w:beforeAutospacing="1" w:after="100" w:afterAutospacing="1"/>
    </w:pPr>
  </w:style>
  <w:style w:type="character" w:styleId="aff1">
    <w:name w:val="annotation reference"/>
    <w:unhideWhenUsed/>
    <w:rsid w:val="00FA306A"/>
    <w:rPr>
      <w:sz w:val="16"/>
      <w:szCs w:val="16"/>
    </w:rPr>
  </w:style>
  <w:style w:type="paragraph" w:styleId="aff2">
    <w:name w:val="annotation text"/>
    <w:basedOn w:val="a"/>
    <w:link w:val="aff3"/>
    <w:unhideWhenUsed/>
    <w:rsid w:val="00FA306A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FA306A"/>
    <w:rPr>
      <w:rFonts w:ascii="Calibri" w:hAnsi="Calibri" w:cs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A306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FA306A"/>
    <w:rPr>
      <w:b/>
      <w:bCs/>
    </w:rPr>
  </w:style>
  <w:style w:type="paragraph" w:styleId="aff6">
    <w:name w:val="TOC Heading"/>
    <w:basedOn w:val="1"/>
    <w:next w:val="a"/>
    <w:uiPriority w:val="39"/>
    <w:semiHidden/>
    <w:unhideWhenUsed/>
    <w:qFormat/>
    <w:rsid w:val="00FA306A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d">
    <w:name w:val="toc 1"/>
    <w:basedOn w:val="a"/>
    <w:next w:val="a"/>
    <w:autoRedefine/>
    <w:uiPriority w:val="39"/>
    <w:unhideWhenUsed/>
    <w:rsid w:val="00FA306A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b">
    <w:name w:val="toc 2"/>
    <w:basedOn w:val="a"/>
    <w:next w:val="a"/>
    <w:autoRedefine/>
    <w:uiPriority w:val="39"/>
    <w:unhideWhenUsed/>
    <w:rsid w:val="00FA306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Revision"/>
    <w:hidden/>
    <w:uiPriority w:val="99"/>
    <w:semiHidden/>
    <w:rsid w:val="00FA306A"/>
    <w:pPr>
      <w:spacing w:after="0" w:line="240" w:lineRule="auto"/>
    </w:pPr>
    <w:rPr>
      <w:rFonts w:ascii="Calibri" w:hAnsi="Calibri" w:cs="Times New Roman"/>
    </w:rPr>
  </w:style>
  <w:style w:type="paragraph" w:styleId="aff8">
    <w:name w:val="Document Map"/>
    <w:basedOn w:val="a"/>
    <w:link w:val="aff9"/>
    <w:uiPriority w:val="99"/>
    <w:semiHidden/>
    <w:unhideWhenUsed/>
    <w:rsid w:val="00FA306A"/>
    <w:rPr>
      <w:rFonts w:ascii="Tahoma" w:eastAsia="Calibri" w:hAnsi="Tahoma"/>
      <w:sz w:val="16"/>
      <w:szCs w:val="16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FA306A"/>
    <w:rPr>
      <w:rFonts w:ascii="Tahoma" w:hAnsi="Tahoma" w:cs="Times New Roman"/>
      <w:sz w:val="16"/>
      <w:szCs w:val="16"/>
    </w:rPr>
  </w:style>
  <w:style w:type="paragraph" w:customStyle="1" w:styleId="1e">
    <w:name w:val="Знак Знак1"/>
    <w:basedOn w:val="a"/>
    <w:rsid w:val="00FA30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0">
    <w:name w:val="s_1"/>
    <w:basedOn w:val="a"/>
    <w:rsid w:val="00FA306A"/>
    <w:pPr>
      <w:spacing w:before="100" w:beforeAutospacing="1" w:after="100" w:afterAutospacing="1"/>
    </w:pPr>
  </w:style>
  <w:style w:type="paragraph" w:customStyle="1" w:styleId="s22">
    <w:name w:val="s_22"/>
    <w:basedOn w:val="a"/>
    <w:rsid w:val="00FA306A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FA3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7A407D"/>
    <w:rPr>
      <w:rFonts w:ascii="Arial" w:hAnsi="Arial" w:cs="Arial"/>
      <w:sz w:val="20"/>
      <w:szCs w:val="20"/>
    </w:rPr>
  </w:style>
  <w:style w:type="character" w:customStyle="1" w:styleId="ConsPlusTitle1">
    <w:name w:val="ConsPlusTitle1"/>
    <w:link w:val="ConsPlusTitle"/>
    <w:uiPriority w:val="99"/>
    <w:locked/>
    <w:rsid w:val="007A40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c">
    <w:name w:val="Абзац списка2"/>
    <w:basedOn w:val="a"/>
    <w:rsid w:val="00603C05"/>
    <w:pPr>
      <w:ind w:left="720"/>
      <w:contextualSpacing/>
    </w:pPr>
    <w:rPr>
      <w:rFonts w:eastAsia="Calibri"/>
      <w:lang w:val="en-US"/>
    </w:rPr>
  </w:style>
  <w:style w:type="paragraph" w:customStyle="1" w:styleId="affa">
    <w:name w:val="Обычный + Черный"/>
    <w:aliases w:val="уплотненный на  0,2 пт + 11 пт,разреженный на  0,05 пт + 11 ...,5пт + 11 пт"/>
    <w:basedOn w:val="a"/>
    <w:rsid w:val="00603C05"/>
    <w:pPr>
      <w:widowControl w:val="0"/>
      <w:autoSpaceDE w:val="0"/>
      <w:autoSpaceDN w:val="0"/>
      <w:adjustRightInd w:val="0"/>
    </w:pPr>
    <w:rPr>
      <w:rFonts w:eastAsia="Calibri"/>
      <w:sz w:val="16"/>
      <w:szCs w:val="16"/>
    </w:rPr>
  </w:style>
  <w:style w:type="paragraph" w:customStyle="1" w:styleId="msonormal0">
    <w:name w:val="msonormal"/>
    <w:basedOn w:val="a"/>
    <w:rsid w:val="008C1901"/>
    <w:pPr>
      <w:spacing w:before="100" w:beforeAutospacing="1" w:after="100" w:afterAutospacing="1"/>
    </w:pPr>
  </w:style>
  <w:style w:type="paragraph" w:customStyle="1" w:styleId="xl63">
    <w:name w:val="xl63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8C1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C19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8C1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8C1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8C19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8C19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8C19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C19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19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19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19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8C19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8C19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8C19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8C19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8C19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8C19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190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C1901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8C19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8C190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6">
    <w:name w:val="xl126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C1901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8C19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8C1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8C190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8C19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8C1901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1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8C19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190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840F4-5724-4AE1-B17B-0E2AA51D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6893</Words>
  <Characters>39295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70</cp:revision>
  <dcterms:created xsi:type="dcterms:W3CDTF">2020-03-27T04:00:00Z</dcterms:created>
  <dcterms:modified xsi:type="dcterms:W3CDTF">2023-03-02T05:39:00Z</dcterms:modified>
</cp:coreProperties>
</file>