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42" w:rsidRPr="00F628AD" w:rsidRDefault="00A0018B" w:rsidP="005C6E42">
      <w:pPr>
        <w:pStyle w:val="a3"/>
        <w:rPr>
          <w:rFonts w:ascii="Times New Roman" w:hAnsi="Times New Roman" w:cs="Times New Roman"/>
          <w:sz w:val="18"/>
          <w:szCs w:val="18"/>
        </w:rPr>
      </w:pPr>
      <w:r>
        <w:rPr>
          <w:rFonts w:ascii="Times New Roman" w:hAnsi="Times New Roman" w:cs="Times New Roman"/>
          <w:sz w:val="18"/>
          <w:szCs w:val="18"/>
        </w:rPr>
        <w:pict>
          <v:rect id="_x0000_s1026" style="position:absolute;margin-left:351pt;margin-top:9pt;width:2in;height:1in;z-index:251658240" strokeweight="6pt">
            <v:stroke linestyle="thickBetweenThin"/>
            <v:textbox style="mso-next-textbox:#_x0000_s1026">
              <w:txbxContent>
                <w:p w:rsidR="002821F1" w:rsidRDefault="00A71B57" w:rsidP="005C6E42">
                  <w:pPr>
                    <w:pStyle w:val="a3"/>
                    <w:jc w:val="center"/>
                    <w:rPr>
                      <w:rFonts w:ascii="Times New Roman" w:hAnsi="Times New Roman"/>
                      <w:b/>
                    </w:rPr>
                  </w:pPr>
                  <w:r>
                    <w:rPr>
                      <w:rFonts w:ascii="Times New Roman" w:hAnsi="Times New Roman"/>
                      <w:b/>
                    </w:rPr>
                    <w:t>31.03.2022</w:t>
                  </w:r>
                  <w:r w:rsidR="002821F1">
                    <w:rPr>
                      <w:rFonts w:ascii="Times New Roman" w:hAnsi="Times New Roman"/>
                      <w:b/>
                    </w:rPr>
                    <w:t xml:space="preserve"> ГОДА</w:t>
                  </w:r>
                </w:p>
                <w:p w:rsidR="002821F1" w:rsidRDefault="002821F1" w:rsidP="005C6E42">
                  <w:pPr>
                    <w:pStyle w:val="a3"/>
                    <w:jc w:val="center"/>
                    <w:rPr>
                      <w:rFonts w:ascii="Times New Roman" w:hAnsi="Times New Roman"/>
                      <w:b/>
                    </w:rPr>
                  </w:pPr>
                  <w:r>
                    <w:rPr>
                      <w:rFonts w:ascii="Times New Roman" w:hAnsi="Times New Roman"/>
                      <w:b/>
                    </w:rPr>
                    <w:t xml:space="preserve">№ </w:t>
                  </w:r>
                  <w:r w:rsidR="00A71B57">
                    <w:rPr>
                      <w:rFonts w:ascii="Times New Roman" w:hAnsi="Times New Roman"/>
                      <w:b/>
                    </w:rPr>
                    <w:t>3-166</w:t>
                  </w:r>
                </w:p>
                <w:p w:rsidR="002821F1" w:rsidRDefault="002821F1" w:rsidP="005C6E42">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A0018B">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5C6E42" w:rsidRPr="00F628AD" w:rsidRDefault="005C6E42" w:rsidP="005C6E42">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5C6E42" w:rsidRPr="00F628AD" w:rsidTr="00DE46B7">
        <w:trPr>
          <w:trHeight w:val="204"/>
        </w:trPr>
        <w:tc>
          <w:tcPr>
            <w:tcW w:w="10030" w:type="dxa"/>
            <w:tcBorders>
              <w:top w:val="triple" w:sz="4" w:space="0" w:color="auto"/>
              <w:left w:val="triple" w:sz="4" w:space="0" w:color="auto"/>
              <w:bottom w:val="triple" w:sz="4" w:space="0" w:color="auto"/>
              <w:right w:val="triple" w:sz="4" w:space="0" w:color="auto"/>
            </w:tcBorders>
            <w:hideMark/>
          </w:tcPr>
          <w:p w:rsidR="005C6E42" w:rsidRPr="00F628AD" w:rsidRDefault="005C6E42" w:rsidP="00B40D65">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w:t>
            </w:r>
            <w:r w:rsidR="00B40D65" w:rsidRPr="00F628AD">
              <w:rPr>
                <w:rFonts w:ascii="Times New Roman" w:hAnsi="Times New Roman" w:cs="Times New Roman"/>
                <w:sz w:val="18"/>
                <w:szCs w:val="18"/>
              </w:rPr>
              <w:t>Красносельск</w:t>
            </w:r>
            <w:r w:rsidRPr="00F628AD">
              <w:rPr>
                <w:rFonts w:ascii="Times New Roman" w:hAnsi="Times New Roman" w:cs="Times New Roman"/>
                <w:sz w:val="18"/>
                <w:szCs w:val="18"/>
              </w:rPr>
              <w:t xml:space="preserve">ого  сельсовета </w:t>
            </w:r>
            <w:r w:rsidRPr="00F628AD">
              <w:rPr>
                <w:rFonts w:ascii="Times New Roman" w:hAnsi="Times New Roman" w:cs="Times New Roman"/>
                <w:sz w:val="18"/>
                <w:szCs w:val="18"/>
              </w:rPr>
              <w:sym w:font="Symbol" w:char="00A8"/>
            </w:r>
          </w:p>
        </w:tc>
      </w:tr>
    </w:tbl>
    <w:p w:rsidR="001B6588" w:rsidRDefault="001B6588" w:rsidP="00A620CC">
      <w:pPr>
        <w:jc w:val="right"/>
        <w:rPr>
          <w:b/>
          <w:i/>
        </w:rPr>
      </w:pPr>
    </w:p>
    <w:p w:rsidR="00A71B57" w:rsidRPr="000A5732" w:rsidRDefault="00A71B57" w:rsidP="00A71B57">
      <w:pPr>
        <w:pStyle w:val="a3"/>
        <w:jc w:val="center"/>
        <w:rPr>
          <w:rFonts w:ascii="Times New Roman" w:hAnsi="Times New Roman"/>
          <w:b/>
          <w:sz w:val="18"/>
          <w:szCs w:val="18"/>
        </w:rPr>
      </w:pPr>
      <w:bookmarkStart w:id="0" w:name="bookmark0"/>
      <w:r w:rsidRPr="000A5732">
        <w:rPr>
          <w:rFonts w:ascii="Times New Roman" w:hAnsi="Times New Roman"/>
          <w:b/>
          <w:sz w:val="18"/>
          <w:szCs w:val="18"/>
        </w:rPr>
        <w:t>АДМИНИСТРАЦИЯ</w:t>
      </w:r>
    </w:p>
    <w:p w:rsidR="00A71B57" w:rsidRPr="000A5732" w:rsidRDefault="00A71B57" w:rsidP="00A71B57">
      <w:pPr>
        <w:pStyle w:val="a3"/>
        <w:jc w:val="center"/>
        <w:rPr>
          <w:rFonts w:ascii="Times New Roman" w:hAnsi="Times New Roman"/>
          <w:b/>
          <w:sz w:val="18"/>
          <w:szCs w:val="18"/>
        </w:rPr>
      </w:pPr>
      <w:r w:rsidRPr="000A5732">
        <w:rPr>
          <w:rFonts w:ascii="Times New Roman" w:hAnsi="Times New Roman"/>
          <w:b/>
          <w:sz w:val="18"/>
          <w:szCs w:val="18"/>
        </w:rPr>
        <w:t xml:space="preserve"> КРАСНОСЕЛЬСКОГО СЕЛЬСОВЕТА ЧАНОВСКОГО РАЙОНА НОВОСИБИРСКОЙ ОБЛАСТИ</w:t>
      </w:r>
    </w:p>
    <w:p w:rsidR="00A71B57" w:rsidRPr="000A5732" w:rsidRDefault="00A71B57" w:rsidP="00A71B57">
      <w:pPr>
        <w:pStyle w:val="a3"/>
        <w:jc w:val="center"/>
        <w:rPr>
          <w:rFonts w:ascii="Times New Roman" w:hAnsi="Times New Roman"/>
          <w:b/>
          <w:sz w:val="18"/>
          <w:szCs w:val="18"/>
        </w:rPr>
      </w:pPr>
    </w:p>
    <w:p w:rsidR="00A71B57" w:rsidRPr="000A5732" w:rsidRDefault="00A71B57" w:rsidP="00A71B57">
      <w:pPr>
        <w:pStyle w:val="a3"/>
        <w:jc w:val="center"/>
        <w:rPr>
          <w:rFonts w:ascii="Times New Roman" w:hAnsi="Times New Roman"/>
          <w:b/>
          <w:sz w:val="18"/>
          <w:szCs w:val="18"/>
        </w:rPr>
      </w:pPr>
    </w:p>
    <w:p w:rsidR="00A71B57" w:rsidRPr="000A5732" w:rsidRDefault="00A71B57" w:rsidP="00A71B57">
      <w:pPr>
        <w:pStyle w:val="a3"/>
        <w:jc w:val="center"/>
        <w:rPr>
          <w:rFonts w:ascii="Times New Roman" w:hAnsi="Times New Roman"/>
          <w:b/>
          <w:sz w:val="18"/>
          <w:szCs w:val="18"/>
        </w:rPr>
      </w:pPr>
      <w:r w:rsidRPr="000A5732">
        <w:rPr>
          <w:rFonts w:ascii="Times New Roman" w:hAnsi="Times New Roman"/>
          <w:b/>
          <w:sz w:val="18"/>
          <w:szCs w:val="18"/>
        </w:rPr>
        <w:t>ПОСТАНОВЛЕНИЕ</w:t>
      </w:r>
    </w:p>
    <w:p w:rsidR="00A71B57" w:rsidRPr="000A5732" w:rsidRDefault="00A71B57" w:rsidP="00A71B57">
      <w:pPr>
        <w:jc w:val="center"/>
        <w:rPr>
          <w:b/>
          <w:bCs/>
          <w:sz w:val="18"/>
          <w:szCs w:val="18"/>
        </w:rPr>
      </w:pPr>
    </w:p>
    <w:p w:rsidR="00A71B57" w:rsidRPr="000A5732" w:rsidRDefault="00A71B57" w:rsidP="00A71B57">
      <w:pPr>
        <w:jc w:val="center"/>
        <w:rPr>
          <w:sz w:val="18"/>
          <w:szCs w:val="18"/>
        </w:rPr>
      </w:pPr>
      <w:r w:rsidRPr="000A5732">
        <w:rPr>
          <w:sz w:val="18"/>
          <w:szCs w:val="18"/>
        </w:rPr>
        <w:t xml:space="preserve"> 03.03.2022 № 29-па</w:t>
      </w:r>
    </w:p>
    <w:p w:rsidR="00A71B57" w:rsidRPr="000A5732" w:rsidRDefault="00A71B57" w:rsidP="00A71B57">
      <w:pPr>
        <w:pStyle w:val="ConsPlusTitle"/>
        <w:jc w:val="center"/>
        <w:rPr>
          <w:sz w:val="18"/>
          <w:szCs w:val="18"/>
        </w:rPr>
      </w:pPr>
    </w:p>
    <w:p w:rsidR="00A71B57" w:rsidRPr="000A5732" w:rsidRDefault="00A71B57" w:rsidP="00A71B57">
      <w:pPr>
        <w:pStyle w:val="ConsPlusTitle"/>
        <w:jc w:val="center"/>
        <w:rPr>
          <w:sz w:val="18"/>
          <w:szCs w:val="18"/>
        </w:rPr>
      </w:pPr>
      <w:r w:rsidRPr="000A5732">
        <w:rPr>
          <w:b w:val="0"/>
          <w:sz w:val="18"/>
          <w:szCs w:val="18"/>
        </w:rPr>
        <w:t>О проведении противопожарной пропаганды на территории Красносельского сельсовета Чановского района Новосибирской области</w:t>
      </w:r>
    </w:p>
    <w:p w:rsidR="00A71B57" w:rsidRPr="000A5732" w:rsidRDefault="00A71B57" w:rsidP="00A71B57">
      <w:pPr>
        <w:pStyle w:val="ConsPlusNormal"/>
        <w:jc w:val="center"/>
        <w:rPr>
          <w:rFonts w:ascii="Times New Roman" w:hAnsi="Times New Roman" w:cs="Times New Roman"/>
          <w:i/>
          <w:sz w:val="18"/>
          <w:szCs w:val="18"/>
        </w:rPr>
      </w:pPr>
    </w:p>
    <w:p w:rsidR="00A71B57" w:rsidRPr="000A5732" w:rsidRDefault="00A71B57" w:rsidP="00A71B57">
      <w:pPr>
        <w:pStyle w:val="ConsPlusNormal"/>
        <w:ind w:firstLine="720"/>
        <w:jc w:val="both"/>
        <w:rPr>
          <w:sz w:val="18"/>
          <w:szCs w:val="18"/>
        </w:rPr>
      </w:pPr>
      <w:proofErr w:type="gramStart"/>
      <w:r w:rsidRPr="000A5732">
        <w:rPr>
          <w:rFonts w:ascii="Times New Roman" w:hAnsi="Times New Roman" w:cs="Times New Roman"/>
          <w:sz w:val="18"/>
          <w:szCs w:val="18"/>
        </w:rPr>
        <w:t xml:space="preserve">В соответствии с Федеральными законами от 21.12.1994 </w:t>
      </w:r>
      <w:hyperlink r:id="rId8" w:history="1">
        <w:r w:rsidRPr="000A5732">
          <w:rPr>
            <w:rStyle w:val="a8"/>
            <w:rFonts w:ascii="Times New Roman" w:hAnsi="Times New Roman" w:cs="Times New Roman"/>
            <w:sz w:val="18"/>
            <w:szCs w:val="18"/>
          </w:rPr>
          <w:t>№ 69-ФЗ</w:t>
        </w:r>
      </w:hyperlink>
      <w:r w:rsidRPr="000A5732">
        <w:rPr>
          <w:rFonts w:ascii="Times New Roman" w:hAnsi="Times New Roman" w:cs="Times New Roman"/>
          <w:sz w:val="18"/>
          <w:szCs w:val="18"/>
        </w:rPr>
        <w:t xml:space="preserve"> «О пожарной безопасности», от 06.10.2003 </w:t>
      </w:r>
      <w:hyperlink r:id="rId9" w:history="1">
        <w:r w:rsidRPr="000A5732">
          <w:rPr>
            <w:rStyle w:val="a8"/>
            <w:rFonts w:ascii="Times New Roman" w:hAnsi="Times New Roman" w:cs="Times New Roman"/>
            <w:sz w:val="18"/>
            <w:szCs w:val="18"/>
          </w:rPr>
          <w:t>№ 131-ФЗ</w:t>
        </w:r>
      </w:hyperlink>
      <w:r w:rsidRPr="000A5732">
        <w:rPr>
          <w:rFonts w:ascii="Times New Roman" w:hAnsi="Times New Roman" w:cs="Times New Roman"/>
          <w:sz w:val="18"/>
          <w:szCs w:val="18"/>
        </w:rPr>
        <w:t xml:space="preserve"> «Об общих принципах организации местного самоуправления в Российской Федерации», в целях реализации полномочий администрации Красносельского сельсовета Чановского района Новосибирской области  по проведению противопожарной пропаганды, руководствуясь Уставом сельского поселения Красносельского сельсовета Чановского муниципального района Новосибирской области, администрация Красносельского сельсовета Чановского района Новосибирской области  ПОСТАНОВЛЕНИЕ:</w:t>
      </w:r>
      <w:proofErr w:type="gramEnd"/>
    </w:p>
    <w:p w:rsidR="00A71B57" w:rsidRPr="000A5732" w:rsidRDefault="00A71B57" w:rsidP="00A71B57">
      <w:pPr>
        <w:pStyle w:val="ConsPlusNormal"/>
        <w:ind w:firstLine="720"/>
        <w:jc w:val="both"/>
        <w:rPr>
          <w:sz w:val="18"/>
          <w:szCs w:val="18"/>
        </w:rPr>
      </w:pPr>
      <w:r w:rsidRPr="000A5732">
        <w:rPr>
          <w:rFonts w:ascii="Times New Roman" w:hAnsi="Times New Roman" w:cs="Times New Roman"/>
          <w:sz w:val="18"/>
          <w:szCs w:val="18"/>
        </w:rPr>
        <w:t xml:space="preserve">1. Утвердить прилагаемый </w:t>
      </w:r>
      <w:hyperlink w:anchor="P42" w:history="1">
        <w:proofErr w:type="gramStart"/>
        <w:r w:rsidRPr="000A5732">
          <w:rPr>
            <w:rStyle w:val="a8"/>
            <w:rFonts w:ascii="Times New Roman" w:hAnsi="Times New Roman" w:cs="Times New Roman"/>
            <w:color w:val="000000"/>
            <w:sz w:val="18"/>
            <w:szCs w:val="18"/>
          </w:rPr>
          <w:t>П</w:t>
        </w:r>
        <w:proofErr w:type="gramEnd"/>
      </w:hyperlink>
      <w:r w:rsidRPr="000A5732">
        <w:rPr>
          <w:rFonts w:ascii="Times New Roman" w:hAnsi="Times New Roman" w:cs="Times New Roman"/>
          <w:color w:val="000000"/>
          <w:sz w:val="18"/>
          <w:szCs w:val="18"/>
        </w:rPr>
        <w:t>орядок</w:t>
      </w:r>
      <w:r w:rsidRPr="000A5732">
        <w:rPr>
          <w:rFonts w:ascii="Times New Roman" w:hAnsi="Times New Roman" w:cs="Times New Roman"/>
          <w:sz w:val="18"/>
          <w:szCs w:val="18"/>
        </w:rPr>
        <w:t xml:space="preserve"> проведения противопожарной пропаганды на территории Красносельского сельсовета Чановского района Новосибирской области  (приложение).</w:t>
      </w:r>
    </w:p>
    <w:p w:rsidR="00A71B57" w:rsidRPr="000A5732" w:rsidRDefault="00A71B57" w:rsidP="00A71B57">
      <w:pPr>
        <w:pStyle w:val="ConsPlusNormal"/>
        <w:ind w:firstLine="720"/>
        <w:jc w:val="both"/>
        <w:rPr>
          <w:sz w:val="18"/>
          <w:szCs w:val="18"/>
        </w:rPr>
      </w:pPr>
      <w:r w:rsidRPr="000A5732">
        <w:rPr>
          <w:rFonts w:ascii="Times New Roman" w:hAnsi="Times New Roman" w:cs="Times New Roman"/>
          <w:sz w:val="18"/>
          <w:szCs w:val="18"/>
        </w:rPr>
        <w:t xml:space="preserve">2. Специалисту администрации Красносельского сельсовета А.И.Евдокимовой </w:t>
      </w:r>
      <w:r w:rsidRPr="000A5732">
        <w:rPr>
          <w:rFonts w:ascii="Times New Roman" w:hAnsi="Times New Roman" w:cs="Times New Roman"/>
          <w:i/>
          <w:iCs/>
          <w:sz w:val="18"/>
          <w:szCs w:val="18"/>
        </w:rPr>
        <w:t xml:space="preserve"> </w:t>
      </w:r>
      <w:r w:rsidRPr="000A5732">
        <w:rPr>
          <w:rFonts w:ascii="Times New Roman" w:hAnsi="Times New Roman" w:cs="Times New Roman"/>
          <w:sz w:val="18"/>
          <w:szCs w:val="18"/>
        </w:rPr>
        <w:t>организовать выполнение</w:t>
      </w:r>
      <w:r w:rsidRPr="000A5732">
        <w:rPr>
          <w:rFonts w:ascii="Times New Roman" w:hAnsi="Times New Roman" w:cs="Times New Roman"/>
          <w:i/>
          <w:iCs/>
          <w:sz w:val="18"/>
          <w:szCs w:val="18"/>
        </w:rPr>
        <w:t xml:space="preserve">  </w:t>
      </w:r>
      <w:r w:rsidRPr="000A5732">
        <w:rPr>
          <w:rFonts w:ascii="Times New Roman" w:hAnsi="Times New Roman" w:cs="Times New Roman"/>
          <w:sz w:val="18"/>
          <w:szCs w:val="18"/>
        </w:rPr>
        <w:t xml:space="preserve">мероприятий, предусмотренных в Порядке проведения противопожарной пропаганды на территории Красносельского сельсовета Чановского района Новосибирской области, а также осуществлять учет проводимых мероприятий и </w:t>
      </w:r>
      <w:proofErr w:type="gramStart"/>
      <w:r w:rsidRPr="000A5732">
        <w:rPr>
          <w:rFonts w:ascii="Times New Roman" w:hAnsi="Times New Roman" w:cs="Times New Roman"/>
          <w:sz w:val="18"/>
          <w:szCs w:val="18"/>
        </w:rPr>
        <w:t>контроль за</w:t>
      </w:r>
      <w:proofErr w:type="gramEnd"/>
      <w:r w:rsidRPr="000A5732">
        <w:rPr>
          <w:rFonts w:ascii="Times New Roman" w:hAnsi="Times New Roman" w:cs="Times New Roman"/>
          <w:sz w:val="18"/>
          <w:szCs w:val="18"/>
        </w:rPr>
        <w:t xml:space="preserve"> их выполнением.</w:t>
      </w:r>
    </w:p>
    <w:p w:rsidR="00A71B57" w:rsidRPr="000A5732" w:rsidRDefault="00A71B57" w:rsidP="00A71B57">
      <w:pPr>
        <w:ind w:firstLine="720"/>
        <w:jc w:val="both"/>
        <w:rPr>
          <w:sz w:val="18"/>
          <w:szCs w:val="18"/>
        </w:rPr>
      </w:pPr>
      <w:r w:rsidRPr="000A5732">
        <w:rPr>
          <w:sz w:val="18"/>
          <w:szCs w:val="18"/>
        </w:rPr>
        <w:t>3.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A71B57" w:rsidRPr="000A5732" w:rsidRDefault="00A71B57" w:rsidP="00A71B57">
      <w:pPr>
        <w:pStyle w:val="a3"/>
        <w:jc w:val="both"/>
        <w:rPr>
          <w:rFonts w:ascii="Times New Roman" w:hAnsi="Times New Roman"/>
          <w:sz w:val="18"/>
          <w:szCs w:val="18"/>
        </w:rPr>
      </w:pPr>
      <w:r w:rsidRPr="000A5732">
        <w:rPr>
          <w:rFonts w:ascii="Times New Roman" w:hAnsi="Times New Roman"/>
          <w:sz w:val="18"/>
          <w:szCs w:val="18"/>
        </w:rPr>
        <w:t xml:space="preserve">            4. Контроль над исполнением настоящего постановления оставляю за собой.</w:t>
      </w:r>
    </w:p>
    <w:p w:rsidR="00A71B57" w:rsidRPr="000A5732" w:rsidRDefault="00A71B57" w:rsidP="00A71B57">
      <w:pPr>
        <w:pStyle w:val="a3"/>
        <w:jc w:val="both"/>
        <w:rPr>
          <w:rFonts w:ascii="Times New Roman" w:hAnsi="Times New Roman"/>
          <w:sz w:val="18"/>
          <w:szCs w:val="18"/>
        </w:rPr>
      </w:pPr>
    </w:p>
    <w:p w:rsidR="00A71B57" w:rsidRPr="000A5732" w:rsidRDefault="00A71B57" w:rsidP="00A71B57">
      <w:pPr>
        <w:pStyle w:val="a3"/>
        <w:jc w:val="both"/>
        <w:rPr>
          <w:rFonts w:ascii="Times New Roman" w:hAnsi="Times New Roman"/>
          <w:sz w:val="18"/>
          <w:szCs w:val="18"/>
        </w:rPr>
      </w:pPr>
    </w:p>
    <w:p w:rsidR="00A71B57" w:rsidRPr="000A5732" w:rsidRDefault="00A71B57" w:rsidP="00A71B57">
      <w:pPr>
        <w:pStyle w:val="a3"/>
        <w:jc w:val="both"/>
        <w:rPr>
          <w:rFonts w:ascii="Times New Roman" w:hAnsi="Times New Roman"/>
          <w:sz w:val="18"/>
          <w:szCs w:val="18"/>
        </w:rPr>
      </w:pPr>
    </w:p>
    <w:p w:rsidR="00A71B57" w:rsidRPr="000A5732" w:rsidRDefault="00A71B57" w:rsidP="00A71B57">
      <w:pPr>
        <w:pStyle w:val="a3"/>
        <w:jc w:val="both"/>
        <w:rPr>
          <w:rFonts w:ascii="Times New Roman" w:hAnsi="Times New Roman"/>
          <w:sz w:val="18"/>
          <w:szCs w:val="18"/>
        </w:rPr>
      </w:pPr>
      <w:r w:rsidRPr="000A5732">
        <w:rPr>
          <w:rFonts w:ascii="Times New Roman" w:hAnsi="Times New Roman"/>
          <w:sz w:val="18"/>
          <w:szCs w:val="18"/>
        </w:rPr>
        <w:t>Глава Красносельского сельсовета</w:t>
      </w:r>
    </w:p>
    <w:p w:rsidR="00A71B57" w:rsidRPr="000A5732" w:rsidRDefault="00A71B57" w:rsidP="00A71B57">
      <w:pPr>
        <w:pStyle w:val="a3"/>
        <w:jc w:val="both"/>
        <w:rPr>
          <w:rFonts w:ascii="Times New Roman" w:hAnsi="Times New Roman"/>
          <w:sz w:val="18"/>
          <w:szCs w:val="18"/>
        </w:rPr>
      </w:pPr>
      <w:r w:rsidRPr="000A5732">
        <w:rPr>
          <w:rFonts w:ascii="Times New Roman" w:hAnsi="Times New Roman"/>
          <w:sz w:val="18"/>
          <w:szCs w:val="18"/>
        </w:rPr>
        <w:t>Чановского района Новосибирской области                                                                                                         И.В. Третьяков</w:t>
      </w:r>
    </w:p>
    <w:p w:rsidR="00A71B57" w:rsidRPr="000A5732" w:rsidRDefault="00A71B57" w:rsidP="00A71B57">
      <w:pPr>
        <w:pStyle w:val="a3"/>
        <w:jc w:val="both"/>
        <w:rPr>
          <w:rFonts w:ascii="Times New Roman" w:hAnsi="Times New Roman"/>
          <w:sz w:val="18"/>
          <w:szCs w:val="18"/>
        </w:rPr>
      </w:pPr>
    </w:p>
    <w:p w:rsidR="00A71B57" w:rsidRPr="000A5732" w:rsidRDefault="00A71B57" w:rsidP="00A71B57">
      <w:pPr>
        <w:pStyle w:val="a3"/>
        <w:jc w:val="both"/>
        <w:rPr>
          <w:rFonts w:ascii="Times New Roman" w:hAnsi="Times New Roman"/>
          <w:sz w:val="18"/>
          <w:szCs w:val="18"/>
        </w:rPr>
      </w:pPr>
      <w:r w:rsidRPr="000A5732">
        <w:rPr>
          <w:rFonts w:ascii="Times New Roman" w:hAnsi="Times New Roman"/>
          <w:sz w:val="18"/>
          <w:szCs w:val="18"/>
        </w:rPr>
        <w:t>О.В. Чувашева</w:t>
      </w:r>
    </w:p>
    <w:p w:rsidR="00A71B57" w:rsidRPr="000A5732" w:rsidRDefault="00A71B57" w:rsidP="00A71B57">
      <w:pPr>
        <w:pStyle w:val="a3"/>
        <w:jc w:val="both"/>
        <w:rPr>
          <w:rFonts w:ascii="Times New Roman" w:hAnsi="Times New Roman"/>
          <w:sz w:val="18"/>
          <w:szCs w:val="18"/>
        </w:rPr>
      </w:pPr>
      <w:r w:rsidRPr="000A5732">
        <w:rPr>
          <w:rFonts w:ascii="Times New Roman" w:hAnsi="Times New Roman"/>
          <w:sz w:val="18"/>
          <w:szCs w:val="18"/>
        </w:rPr>
        <w:t>36271</w:t>
      </w:r>
    </w:p>
    <w:p w:rsidR="00A71B57" w:rsidRPr="000A5732" w:rsidRDefault="00A71B57" w:rsidP="00A71B57">
      <w:pPr>
        <w:pStyle w:val="ConsPlusNormal"/>
        <w:ind w:firstLine="720"/>
        <w:jc w:val="both"/>
        <w:rPr>
          <w:rFonts w:ascii="Times New Roman" w:hAnsi="Times New Roman" w:cs="Times New Roman"/>
          <w:sz w:val="18"/>
          <w:szCs w:val="18"/>
        </w:rPr>
      </w:pPr>
    </w:p>
    <w:p w:rsidR="00A71B57" w:rsidRPr="000A5732" w:rsidRDefault="00A71B57" w:rsidP="00A71B57">
      <w:pPr>
        <w:pStyle w:val="a3"/>
        <w:jc w:val="right"/>
        <w:rPr>
          <w:rFonts w:ascii="Times New Roman" w:hAnsi="Times New Roman"/>
          <w:sz w:val="18"/>
          <w:szCs w:val="18"/>
        </w:rPr>
      </w:pPr>
      <w:r w:rsidRPr="000A5732">
        <w:rPr>
          <w:rFonts w:ascii="Times New Roman" w:hAnsi="Times New Roman"/>
          <w:sz w:val="18"/>
          <w:szCs w:val="18"/>
        </w:rPr>
        <w:t>Утверждено</w:t>
      </w:r>
    </w:p>
    <w:p w:rsidR="00A71B57" w:rsidRPr="000A5732" w:rsidRDefault="00A71B57" w:rsidP="00A71B57">
      <w:pPr>
        <w:pStyle w:val="a3"/>
        <w:jc w:val="right"/>
        <w:rPr>
          <w:rFonts w:ascii="Times New Roman" w:hAnsi="Times New Roman"/>
          <w:sz w:val="18"/>
          <w:szCs w:val="18"/>
        </w:rPr>
      </w:pPr>
      <w:r w:rsidRPr="000A5732">
        <w:rPr>
          <w:rFonts w:ascii="Times New Roman" w:hAnsi="Times New Roman"/>
          <w:sz w:val="18"/>
          <w:szCs w:val="18"/>
        </w:rPr>
        <w:t>постановлением администрации</w:t>
      </w:r>
    </w:p>
    <w:p w:rsidR="00A71B57" w:rsidRPr="000A5732" w:rsidRDefault="00A71B57" w:rsidP="00A71B57">
      <w:pPr>
        <w:pStyle w:val="a3"/>
        <w:jc w:val="right"/>
        <w:rPr>
          <w:rFonts w:ascii="Times New Roman" w:hAnsi="Times New Roman"/>
          <w:sz w:val="18"/>
          <w:szCs w:val="18"/>
        </w:rPr>
      </w:pPr>
      <w:r w:rsidRPr="000A5732">
        <w:rPr>
          <w:rFonts w:ascii="Times New Roman" w:hAnsi="Times New Roman"/>
          <w:sz w:val="18"/>
          <w:szCs w:val="18"/>
        </w:rPr>
        <w:t>Красносельского сельсовета</w:t>
      </w:r>
    </w:p>
    <w:p w:rsidR="00A71B57" w:rsidRPr="000A5732" w:rsidRDefault="00A71B57" w:rsidP="00A71B57">
      <w:pPr>
        <w:pStyle w:val="a3"/>
        <w:jc w:val="right"/>
        <w:rPr>
          <w:rFonts w:ascii="Times New Roman" w:hAnsi="Times New Roman"/>
          <w:sz w:val="18"/>
          <w:szCs w:val="18"/>
        </w:rPr>
      </w:pPr>
      <w:r w:rsidRPr="000A5732">
        <w:rPr>
          <w:rFonts w:ascii="Times New Roman" w:hAnsi="Times New Roman"/>
          <w:sz w:val="18"/>
          <w:szCs w:val="18"/>
        </w:rPr>
        <w:t>Чановского района Новосибирской области</w:t>
      </w:r>
    </w:p>
    <w:p w:rsidR="00A71B57" w:rsidRPr="000A5732" w:rsidRDefault="00A71B57" w:rsidP="00A71B57">
      <w:pPr>
        <w:pStyle w:val="a3"/>
        <w:jc w:val="right"/>
        <w:rPr>
          <w:rFonts w:ascii="Times New Roman" w:hAnsi="Times New Roman"/>
          <w:sz w:val="18"/>
          <w:szCs w:val="18"/>
        </w:rPr>
      </w:pPr>
      <w:r w:rsidRPr="000A5732">
        <w:rPr>
          <w:rFonts w:ascii="Times New Roman" w:hAnsi="Times New Roman"/>
          <w:sz w:val="18"/>
          <w:szCs w:val="18"/>
        </w:rPr>
        <w:t>от 03.03.2022  № 29-па</w:t>
      </w:r>
    </w:p>
    <w:p w:rsidR="00A71B57" w:rsidRPr="000A5732" w:rsidRDefault="00A71B57" w:rsidP="00A71B57">
      <w:pPr>
        <w:pStyle w:val="ConsPlusNormal"/>
        <w:ind w:firstLine="720"/>
        <w:jc w:val="both"/>
        <w:rPr>
          <w:rFonts w:ascii="Times New Roman" w:hAnsi="Times New Roman" w:cs="Times New Roman"/>
          <w:sz w:val="18"/>
          <w:szCs w:val="18"/>
        </w:rPr>
      </w:pPr>
    </w:p>
    <w:p w:rsidR="00A71B57" w:rsidRPr="000A5732" w:rsidRDefault="00A71B57" w:rsidP="00A71B57">
      <w:pPr>
        <w:pStyle w:val="ConsPlusNormal"/>
        <w:jc w:val="center"/>
        <w:rPr>
          <w:sz w:val="18"/>
          <w:szCs w:val="18"/>
        </w:rPr>
      </w:pPr>
      <w:r w:rsidRPr="000A5732">
        <w:rPr>
          <w:rFonts w:ascii="Times New Roman" w:hAnsi="Times New Roman" w:cs="Times New Roman"/>
          <w:sz w:val="18"/>
          <w:szCs w:val="18"/>
        </w:rPr>
        <w:t>Порядок</w:t>
      </w:r>
    </w:p>
    <w:p w:rsidR="00A71B57" w:rsidRPr="000A5732" w:rsidRDefault="00A71B57" w:rsidP="00A71B57">
      <w:pPr>
        <w:pStyle w:val="ConsPlusNormal"/>
        <w:jc w:val="center"/>
        <w:rPr>
          <w:sz w:val="18"/>
          <w:szCs w:val="18"/>
        </w:rPr>
      </w:pPr>
      <w:r w:rsidRPr="000A5732">
        <w:rPr>
          <w:rFonts w:ascii="Times New Roman" w:hAnsi="Times New Roman" w:cs="Times New Roman"/>
          <w:sz w:val="18"/>
          <w:szCs w:val="18"/>
        </w:rPr>
        <w:t xml:space="preserve">проведения противопожарной пропаганды на территории Красносельского сельсовета Чановского района Новосибирской области  </w:t>
      </w:r>
    </w:p>
    <w:p w:rsidR="00A71B57" w:rsidRPr="000A5732" w:rsidRDefault="00A71B57" w:rsidP="00A71B57">
      <w:pPr>
        <w:pStyle w:val="ConsPlusNormal"/>
        <w:ind w:firstLine="720"/>
        <w:jc w:val="both"/>
        <w:rPr>
          <w:rFonts w:ascii="Times New Roman" w:hAnsi="Times New Roman" w:cs="Times New Roman"/>
          <w:sz w:val="18"/>
          <w:szCs w:val="18"/>
        </w:rPr>
      </w:pPr>
    </w:p>
    <w:p w:rsidR="00A71B57" w:rsidRPr="000A5732" w:rsidRDefault="00A71B57" w:rsidP="00A71B57">
      <w:pPr>
        <w:pStyle w:val="ConsPlusNormal"/>
        <w:ind w:firstLine="720"/>
        <w:jc w:val="both"/>
        <w:rPr>
          <w:sz w:val="18"/>
          <w:szCs w:val="18"/>
        </w:rPr>
      </w:pPr>
      <w:r w:rsidRPr="000A5732">
        <w:rPr>
          <w:rFonts w:ascii="Times New Roman" w:hAnsi="Times New Roman" w:cs="Times New Roman"/>
          <w:sz w:val="18"/>
          <w:szCs w:val="18"/>
        </w:rPr>
        <w:t>1. </w:t>
      </w:r>
      <w:proofErr w:type="gramStart"/>
      <w:r w:rsidRPr="000A5732">
        <w:rPr>
          <w:rFonts w:ascii="Times New Roman" w:hAnsi="Times New Roman" w:cs="Times New Roman"/>
          <w:sz w:val="18"/>
          <w:szCs w:val="18"/>
        </w:rPr>
        <w:t xml:space="preserve">Порядок проведения противопожарной пропаганды на территории Красносельского сельсовета Чановского района Новосибирской области  (далее - Порядок) разработан в соответствии со </w:t>
      </w:r>
      <w:hyperlink r:id="rId10" w:history="1">
        <w:r w:rsidRPr="000A5732">
          <w:rPr>
            <w:rStyle w:val="a8"/>
            <w:rFonts w:ascii="Times New Roman" w:hAnsi="Times New Roman" w:cs="Times New Roman"/>
            <w:color w:val="000000"/>
            <w:sz w:val="18"/>
            <w:szCs w:val="18"/>
          </w:rPr>
          <w:t xml:space="preserve">статьей </w:t>
        </w:r>
      </w:hyperlink>
      <w:r w:rsidRPr="000A5732">
        <w:rPr>
          <w:rFonts w:ascii="Times New Roman" w:hAnsi="Times New Roman" w:cs="Times New Roman"/>
          <w:sz w:val="18"/>
          <w:szCs w:val="18"/>
        </w:rPr>
        <w:t xml:space="preserve">25 Федерального </w:t>
      </w:r>
      <w:hyperlink r:id="rId11" w:history="1">
        <w:r w:rsidRPr="000A5732">
          <w:rPr>
            <w:rStyle w:val="a8"/>
            <w:rFonts w:ascii="Times New Roman" w:hAnsi="Times New Roman" w:cs="Times New Roman"/>
            <w:color w:val="000000"/>
            <w:sz w:val="18"/>
            <w:szCs w:val="18"/>
          </w:rPr>
          <w:t>закона</w:t>
        </w:r>
      </w:hyperlink>
      <w:r w:rsidRPr="000A5732">
        <w:rPr>
          <w:rFonts w:ascii="Times New Roman" w:hAnsi="Times New Roman" w:cs="Times New Roman"/>
          <w:color w:val="000000"/>
          <w:sz w:val="18"/>
          <w:szCs w:val="18"/>
        </w:rPr>
        <w:t xml:space="preserve"> </w:t>
      </w:r>
      <w:r w:rsidRPr="000A5732">
        <w:rPr>
          <w:rFonts w:ascii="Times New Roman" w:hAnsi="Times New Roman" w:cs="Times New Roman"/>
          <w:sz w:val="18"/>
          <w:szCs w:val="18"/>
        </w:rPr>
        <w:t xml:space="preserve">от 21.12.1994 № 69-ФЗ «О пожарной безопасности» </w:t>
      </w:r>
      <w:r w:rsidRPr="000A5732">
        <w:rPr>
          <w:rFonts w:ascii="Times New Roman" w:hAnsi="Times New Roman" w:cs="Times New Roman"/>
          <w:color w:val="000000"/>
          <w:sz w:val="18"/>
          <w:szCs w:val="18"/>
        </w:rPr>
        <w:t xml:space="preserve">и определяет порядок проведения мероприятий по реализации полномочий администрации </w:t>
      </w:r>
      <w:r w:rsidRPr="000A5732">
        <w:rPr>
          <w:rFonts w:ascii="Times New Roman" w:hAnsi="Times New Roman" w:cs="Times New Roman"/>
          <w:sz w:val="18"/>
          <w:szCs w:val="18"/>
        </w:rPr>
        <w:t xml:space="preserve">Красносельского сельсовета Чановского района Новосибирской области  </w:t>
      </w:r>
      <w:r w:rsidRPr="000A5732">
        <w:rPr>
          <w:rFonts w:ascii="Times New Roman" w:hAnsi="Times New Roman" w:cs="Times New Roman"/>
          <w:color w:val="000000"/>
          <w:sz w:val="18"/>
          <w:szCs w:val="18"/>
        </w:rPr>
        <w:t xml:space="preserve">в части осуществления противопожарной пропаганды на территории </w:t>
      </w:r>
      <w:r w:rsidRPr="000A5732">
        <w:rPr>
          <w:rFonts w:ascii="Times New Roman" w:hAnsi="Times New Roman" w:cs="Times New Roman"/>
          <w:sz w:val="18"/>
          <w:szCs w:val="18"/>
        </w:rPr>
        <w:t>Красносельского сельсовета Чановского района Новосибирской области.</w:t>
      </w:r>
      <w:proofErr w:type="gramEnd"/>
    </w:p>
    <w:p w:rsidR="00A71B57" w:rsidRPr="000A5732" w:rsidRDefault="00A71B57" w:rsidP="00A71B57">
      <w:pPr>
        <w:ind w:firstLine="737"/>
        <w:jc w:val="both"/>
        <w:rPr>
          <w:sz w:val="18"/>
          <w:szCs w:val="18"/>
        </w:rPr>
      </w:pPr>
      <w:r w:rsidRPr="000A5732">
        <w:rPr>
          <w:color w:val="000000"/>
          <w:sz w:val="18"/>
          <w:szCs w:val="18"/>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A71B57" w:rsidRPr="000A5732" w:rsidRDefault="00A71B57" w:rsidP="00A71B57">
      <w:pPr>
        <w:ind w:firstLine="737"/>
        <w:jc w:val="both"/>
        <w:rPr>
          <w:sz w:val="18"/>
          <w:szCs w:val="18"/>
        </w:rPr>
      </w:pPr>
      <w:r w:rsidRPr="000A5732">
        <w:rPr>
          <w:color w:val="000000"/>
          <w:sz w:val="18"/>
          <w:szCs w:val="18"/>
        </w:rPr>
        <w:t xml:space="preserve">3. Противопожарную пропаганду проводит А.И.Евдокимова специалист администрации </w:t>
      </w:r>
      <w:r w:rsidRPr="000A5732">
        <w:rPr>
          <w:sz w:val="18"/>
          <w:szCs w:val="18"/>
        </w:rPr>
        <w:t>Красносельского сельсовета.</w:t>
      </w:r>
      <w:r w:rsidRPr="000A5732">
        <w:rPr>
          <w:color w:val="000000"/>
          <w:sz w:val="18"/>
          <w:szCs w:val="18"/>
        </w:rPr>
        <w:t xml:space="preserve"> 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r w:rsidRPr="000A5732">
        <w:rPr>
          <w:sz w:val="18"/>
          <w:szCs w:val="18"/>
        </w:rPr>
        <w:t xml:space="preserve">Красносельского сельсовета Чановского района Новосибирской области.  </w:t>
      </w:r>
    </w:p>
    <w:p w:rsidR="00A71B57" w:rsidRPr="000A5732" w:rsidRDefault="00A71B57" w:rsidP="00A71B57">
      <w:pPr>
        <w:ind w:firstLine="737"/>
        <w:jc w:val="both"/>
        <w:rPr>
          <w:sz w:val="18"/>
          <w:szCs w:val="18"/>
        </w:rPr>
      </w:pPr>
      <w:r w:rsidRPr="000A5732">
        <w:rPr>
          <w:color w:val="000000"/>
          <w:sz w:val="18"/>
          <w:szCs w:val="18"/>
        </w:rPr>
        <w:t>4. Противопожарная пропаганда осуществляется в следующих формах:</w:t>
      </w:r>
    </w:p>
    <w:p w:rsidR="00A71B57" w:rsidRPr="000A5732" w:rsidRDefault="00A71B57" w:rsidP="00A71B57">
      <w:pPr>
        <w:ind w:firstLine="737"/>
        <w:jc w:val="both"/>
        <w:rPr>
          <w:sz w:val="18"/>
          <w:szCs w:val="18"/>
        </w:rPr>
      </w:pPr>
      <w:r w:rsidRPr="000A5732">
        <w:rPr>
          <w:color w:val="000000"/>
          <w:sz w:val="18"/>
          <w:szCs w:val="18"/>
        </w:rPr>
        <w:lastRenderedPageBreak/>
        <w:t>4.1. Размещение информации на противопожарную тематику.</w:t>
      </w:r>
    </w:p>
    <w:p w:rsidR="00A71B57" w:rsidRPr="000A5732" w:rsidRDefault="00A71B57" w:rsidP="00A71B57">
      <w:pPr>
        <w:ind w:firstLine="737"/>
        <w:jc w:val="both"/>
        <w:rPr>
          <w:sz w:val="18"/>
          <w:szCs w:val="18"/>
        </w:rPr>
      </w:pPr>
      <w:r w:rsidRPr="000A5732">
        <w:rPr>
          <w:color w:val="000000"/>
          <w:sz w:val="18"/>
          <w:szCs w:val="18"/>
        </w:rPr>
        <w:t>Объекты муниципальной собственности,  места общего пользования</w:t>
      </w:r>
      <w:r w:rsidRPr="000A5732">
        <w:rPr>
          <w:color w:val="000000"/>
          <w:sz w:val="18"/>
          <w:szCs w:val="18"/>
          <w:lang w:eastAsia="en-US"/>
        </w:rPr>
        <w:t xml:space="preserve"> </w:t>
      </w:r>
      <w:r w:rsidRPr="000A5732">
        <w:rPr>
          <w:iCs/>
          <w:color w:val="000000"/>
          <w:sz w:val="18"/>
          <w:szCs w:val="18"/>
          <w:lang w:eastAsia="en-US"/>
        </w:rPr>
        <w:t>контора, сельские клубы</w:t>
      </w:r>
      <w:r w:rsidRPr="000A5732">
        <w:rPr>
          <w:i/>
          <w:iCs/>
          <w:color w:val="000000"/>
          <w:sz w:val="18"/>
          <w:szCs w:val="18"/>
          <w:lang w:eastAsia="en-US"/>
        </w:rPr>
        <w:t xml:space="preserve"> </w:t>
      </w:r>
      <w:r w:rsidRPr="000A5732">
        <w:rPr>
          <w:color w:val="000000"/>
          <w:sz w:val="18"/>
          <w:szCs w:val="18"/>
          <w:lang w:eastAsia="en-US"/>
        </w:rPr>
        <w:t xml:space="preserve"> </w:t>
      </w:r>
      <w:r w:rsidRPr="000A5732">
        <w:rPr>
          <w:color w:val="000000"/>
          <w:sz w:val="18"/>
          <w:szCs w:val="18"/>
        </w:rPr>
        <w:t>оборудуются информационными стендами пожарной безопасности.</w:t>
      </w:r>
    </w:p>
    <w:p w:rsidR="00A71B57" w:rsidRPr="000A5732" w:rsidRDefault="00A71B57" w:rsidP="00A71B57">
      <w:pPr>
        <w:ind w:firstLine="737"/>
        <w:jc w:val="both"/>
        <w:rPr>
          <w:sz w:val="18"/>
          <w:szCs w:val="18"/>
        </w:rPr>
      </w:pPr>
      <w:r w:rsidRPr="000A5732">
        <w:rPr>
          <w:color w:val="000000"/>
          <w:sz w:val="18"/>
          <w:szCs w:val="18"/>
        </w:rPr>
        <w:t xml:space="preserve">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w:t>
      </w:r>
      <w:r w:rsidRPr="000A5732">
        <w:rPr>
          <w:sz w:val="18"/>
          <w:szCs w:val="18"/>
        </w:rPr>
        <w:t xml:space="preserve">Красносельского сельсовета Чановского района Новосибирской области  </w:t>
      </w:r>
      <w:r w:rsidRPr="000A5732">
        <w:rPr>
          <w:color w:val="000000"/>
          <w:sz w:val="18"/>
          <w:szCs w:val="18"/>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A71B57" w:rsidRPr="000A5732" w:rsidRDefault="00A71B57" w:rsidP="00A71B57">
      <w:pPr>
        <w:ind w:firstLine="737"/>
        <w:jc w:val="both"/>
        <w:rPr>
          <w:sz w:val="18"/>
          <w:szCs w:val="18"/>
        </w:rPr>
      </w:pPr>
      <w:r w:rsidRPr="000A5732">
        <w:rPr>
          <w:color w:val="000000"/>
          <w:sz w:val="18"/>
          <w:szCs w:val="18"/>
        </w:rPr>
        <w:t xml:space="preserve">Подготовку и размещение информации на информационных стендах пожарной безопасности осуществляет А.И.Евдокимова специалист администрации </w:t>
      </w:r>
      <w:r w:rsidRPr="000A5732">
        <w:rPr>
          <w:sz w:val="18"/>
          <w:szCs w:val="18"/>
        </w:rPr>
        <w:t>Красносельского сельсовета Чановского района Новосибирской области</w:t>
      </w:r>
      <w:r w:rsidRPr="000A5732">
        <w:rPr>
          <w:i/>
          <w:iCs/>
          <w:color w:val="000000"/>
          <w:sz w:val="18"/>
          <w:szCs w:val="18"/>
        </w:rPr>
        <w:t>.</w:t>
      </w:r>
    </w:p>
    <w:p w:rsidR="00A71B57" w:rsidRPr="000A5732" w:rsidRDefault="00A71B57" w:rsidP="00A71B57">
      <w:pPr>
        <w:ind w:firstLine="737"/>
        <w:jc w:val="both"/>
        <w:rPr>
          <w:sz w:val="18"/>
          <w:szCs w:val="18"/>
        </w:rPr>
      </w:pPr>
      <w:r w:rsidRPr="000A5732">
        <w:rPr>
          <w:color w:val="000000"/>
          <w:sz w:val="18"/>
          <w:szCs w:val="18"/>
        </w:rPr>
        <w:t>4.2. Организация тематических выставок, смотров, конкурсов, соревнований на противопожарную тематику.</w:t>
      </w:r>
    </w:p>
    <w:p w:rsidR="00A71B57" w:rsidRPr="000A5732" w:rsidRDefault="00A71B57" w:rsidP="00A71B57">
      <w:pPr>
        <w:ind w:firstLine="737"/>
        <w:jc w:val="both"/>
        <w:rPr>
          <w:sz w:val="18"/>
          <w:szCs w:val="18"/>
        </w:rPr>
      </w:pPr>
      <w:r w:rsidRPr="000A5732">
        <w:rPr>
          <w:color w:val="000000"/>
          <w:sz w:val="18"/>
          <w:szCs w:val="18"/>
        </w:rPr>
        <w:t xml:space="preserve">Администрация </w:t>
      </w:r>
      <w:r w:rsidRPr="000A5732">
        <w:rPr>
          <w:sz w:val="18"/>
          <w:szCs w:val="18"/>
        </w:rPr>
        <w:t>Красносельского сельсовета Чановского района Новосибирской области</w:t>
      </w:r>
      <w:r w:rsidRPr="000A5732">
        <w:rPr>
          <w:color w:val="000000"/>
          <w:sz w:val="18"/>
          <w:szCs w:val="18"/>
        </w:rPr>
        <w:t xml:space="preserve"> во взаимодействии с МКУК Красносельского сельсовета, МБОУ </w:t>
      </w:r>
      <w:proofErr w:type="spellStart"/>
      <w:r w:rsidRPr="000A5732">
        <w:rPr>
          <w:color w:val="000000"/>
          <w:sz w:val="18"/>
          <w:szCs w:val="18"/>
        </w:rPr>
        <w:t>Красносельская</w:t>
      </w:r>
      <w:proofErr w:type="spellEnd"/>
      <w:r w:rsidRPr="000A5732">
        <w:rPr>
          <w:color w:val="000000"/>
          <w:sz w:val="18"/>
          <w:szCs w:val="18"/>
        </w:rPr>
        <w:t xml:space="preserve"> СШ, МБОУ </w:t>
      </w:r>
      <w:proofErr w:type="spellStart"/>
      <w:r w:rsidRPr="000A5732">
        <w:rPr>
          <w:color w:val="000000"/>
          <w:sz w:val="18"/>
          <w:szCs w:val="18"/>
        </w:rPr>
        <w:t>Красненская</w:t>
      </w:r>
      <w:proofErr w:type="spellEnd"/>
      <w:r w:rsidRPr="000A5732">
        <w:rPr>
          <w:color w:val="000000"/>
          <w:sz w:val="18"/>
          <w:szCs w:val="18"/>
        </w:rPr>
        <w:t xml:space="preserve"> ОШ,  МБОУ </w:t>
      </w:r>
      <w:proofErr w:type="spellStart"/>
      <w:r w:rsidRPr="000A5732">
        <w:rPr>
          <w:color w:val="000000"/>
          <w:sz w:val="18"/>
          <w:szCs w:val="18"/>
        </w:rPr>
        <w:t>Малотебисская</w:t>
      </w:r>
      <w:proofErr w:type="spellEnd"/>
      <w:r w:rsidRPr="000A5732">
        <w:rPr>
          <w:color w:val="000000"/>
          <w:sz w:val="18"/>
          <w:szCs w:val="18"/>
        </w:rPr>
        <w:t xml:space="preserve"> ОШ организуют и проводят на регулярной основе  тематические выставки, смотры, конкурсы, соревнования на противопожарную тематику.</w:t>
      </w:r>
    </w:p>
    <w:p w:rsidR="00A71B57" w:rsidRPr="000A5732" w:rsidRDefault="00A71B57" w:rsidP="00A71B57">
      <w:pPr>
        <w:ind w:firstLine="737"/>
        <w:jc w:val="both"/>
        <w:rPr>
          <w:sz w:val="18"/>
          <w:szCs w:val="18"/>
        </w:rPr>
      </w:pPr>
      <w:r w:rsidRPr="000A5732">
        <w:rPr>
          <w:color w:val="000000"/>
          <w:sz w:val="18"/>
          <w:szCs w:val="18"/>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w:t>
      </w:r>
      <w:r w:rsidRPr="000A5732">
        <w:rPr>
          <w:sz w:val="18"/>
          <w:szCs w:val="18"/>
        </w:rPr>
        <w:t>Красносельского сельсовета Чановского района Новосибирской области.</w:t>
      </w:r>
    </w:p>
    <w:p w:rsidR="00A71B57" w:rsidRPr="000A5732" w:rsidRDefault="00A71B57" w:rsidP="00A71B57">
      <w:pPr>
        <w:ind w:firstLine="737"/>
        <w:jc w:val="both"/>
        <w:rPr>
          <w:sz w:val="18"/>
          <w:szCs w:val="18"/>
        </w:rPr>
      </w:pPr>
      <w:r w:rsidRPr="000A5732">
        <w:rPr>
          <w:color w:val="000000"/>
          <w:sz w:val="18"/>
          <w:szCs w:val="18"/>
        </w:rPr>
        <w:t>Для проведения тематических выставок, смотров, конкурсов, соревнований на противопожарную тематику администрация</w:t>
      </w:r>
      <w:r w:rsidRPr="000A5732">
        <w:rPr>
          <w:sz w:val="18"/>
          <w:szCs w:val="18"/>
        </w:rPr>
        <w:t xml:space="preserve"> Красносельского сельсовета Чановского района Новосибирской области</w:t>
      </w:r>
      <w:r w:rsidRPr="000A5732">
        <w:rPr>
          <w:color w:val="000000"/>
          <w:sz w:val="18"/>
          <w:szCs w:val="18"/>
        </w:rPr>
        <w:t xml:space="preserve"> во взаимодействии с образовательными организациями может привлекать дружины юных пожарных, созданных в образовательных учреждениях, расположенных на территории </w:t>
      </w:r>
      <w:r w:rsidRPr="000A5732">
        <w:rPr>
          <w:sz w:val="18"/>
          <w:szCs w:val="18"/>
        </w:rPr>
        <w:t>Красносельского сельсовета Чановского района Новосибирской области.</w:t>
      </w:r>
    </w:p>
    <w:p w:rsidR="00A71B57" w:rsidRPr="000A5732" w:rsidRDefault="00A71B57" w:rsidP="00A71B57">
      <w:pPr>
        <w:ind w:firstLine="737"/>
        <w:jc w:val="both"/>
        <w:rPr>
          <w:sz w:val="18"/>
          <w:szCs w:val="18"/>
        </w:rPr>
      </w:pPr>
      <w:r w:rsidRPr="000A5732">
        <w:rPr>
          <w:color w:val="000000"/>
          <w:sz w:val="18"/>
          <w:szCs w:val="18"/>
        </w:rPr>
        <w:t>4.3. Трансляция на радио (телевидении) роликов социальной рекламы на противопожарную тематику, публикации в средствах массовой информации.</w:t>
      </w:r>
    </w:p>
    <w:p w:rsidR="00A71B57" w:rsidRPr="000A5732" w:rsidRDefault="00A71B57" w:rsidP="00A71B57">
      <w:pPr>
        <w:ind w:firstLine="737"/>
        <w:jc w:val="both"/>
        <w:rPr>
          <w:color w:val="000000"/>
          <w:sz w:val="18"/>
          <w:szCs w:val="18"/>
        </w:rPr>
      </w:pPr>
      <w:r w:rsidRPr="000A5732">
        <w:rPr>
          <w:color w:val="000000"/>
          <w:sz w:val="18"/>
          <w:szCs w:val="18"/>
        </w:rPr>
        <w:t xml:space="preserve">А.И.Евдокимова специалист администрации </w:t>
      </w:r>
      <w:r w:rsidRPr="000A5732">
        <w:rPr>
          <w:sz w:val="18"/>
          <w:szCs w:val="18"/>
        </w:rPr>
        <w:t>Красносельского сельсовета</w:t>
      </w:r>
      <w:r w:rsidRPr="000A5732">
        <w:rPr>
          <w:color w:val="000000"/>
          <w:sz w:val="18"/>
          <w:szCs w:val="18"/>
        </w:rPr>
        <w:t>:</w:t>
      </w:r>
    </w:p>
    <w:p w:rsidR="00A71B57" w:rsidRPr="000A5732" w:rsidRDefault="00A71B57" w:rsidP="00A71B57">
      <w:pPr>
        <w:ind w:firstLine="737"/>
        <w:jc w:val="both"/>
        <w:rPr>
          <w:sz w:val="18"/>
          <w:szCs w:val="18"/>
        </w:rPr>
      </w:pPr>
      <w:r w:rsidRPr="000A5732">
        <w:rPr>
          <w:color w:val="000000"/>
          <w:sz w:val="18"/>
          <w:szCs w:val="18"/>
        </w:rPr>
        <w:t>- обеспечивает подготовку информационных материалов для СМИ;</w:t>
      </w:r>
    </w:p>
    <w:p w:rsidR="00A71B57" w:rsidRPr="000A5732" w:rsidRDefault="00A71B57" w:rsidP="00A71B57">
      <w:pPr>
        <w:autoSpaceDE w:val="0"/>
        <w:ind w:firstLine="539"/>
        <w:jc w:val="both"/>
        <w:rPr>
          <w:color w:val="000000"/>
          <w:sz w:val="18"/>
          <w:szCs w:val="18"/>
        </w:rPr>
      </w:pPr>
      <w:r w:rsidRPr="000A5732">
        <w:rPr>
          <w:color w:val="000000"/>
          <w:sz w:val="18"/>
          <w:szCs w:val="18"/>
        </w:rPr>
        <w:t xml:space="preserve">- организует взаимодействие со средствами массовой информации </w:t>
      </w:r>
      <w:r w:rsidRPr="000A5732">
        <w:rPr>
          <w:sz w:val="18"/>
          <w:szCs w:val="18"/>
        </w:rPr>
        <w:t>через официальные сайты администрации Красносельского сельсовета Чановского района Новосибирской области и  муниципальных учреждений в информационно-телекоммуникационной сети Интернет, через средства массовой информации</w:t>
      </w:r>
    </w:p>
    <w:p w:rsidR="00A71B57" w:rsidRPr="000A5732" w:rsidRDefault="00A71B57" w:rsidP="00A71B57">
      <w:pPr>
        <w:ind w:firstLine="737"/>
        <w:jc w:val="both"/>
        <w:rPr>
          <w:sz w:val="18"/>
          <w:szCs w:val="18"/>
        </w:rPr>
      </w:pPr>
      <w:r w:rsidRPr="000A5732">
        <w:rPr>
          <w:color w:val="000000"/>
          <w:sz w:val="18"/>
          <w:szCs w:val="18"/>
        </w:rPr>
        <w:t>для осуществления регулярного размещения роликов социальной рекламы и публикаций в средствах массовой информации  на противопожарную тематику;</w:t>
      </w:r>
    </w:p>
    <w:p w:rsidR="00A71B57" w:rsidRPr="000A5732" w:rsidRDefault="00A71B57" w:rsidP="00A71B57">
      <w:pPr>
        <w:autoSpaceDE w:val="0"/>
        <w:ind w:firstLine="539"/>
        <w:jc w:val="both"/>
        <w:rPr>
          <w:sz w:val="18"/>
          <w:szCs w:val="18"/>
        </w:rPr>
      </w:pPr>
      <w:proofErr w:type="gramStart"/>
      <w:r w:rsidRPr="000A5732">
        <w:rPr>
          <w:color w:val="000000"/>
          <w:sz w:val="18"/>
          <w:szCs w:val="18"/>
        </w:rPr>
        <w:t xml:space="preserve">- в случае установления особого противопожарного периода, либо   ухудшения обстановки с пожарами организует проведение дополнительной трансляции на радио (телевидении) роликов социальной рекламы и публикация заметок (статей) на противопожарную тематику в СМИ </w:t>
      </w:r>
      <w:r w:rsidRPr="000A5732">
        <w:rPr>
          <w:sz w:val="18"/>
          <w:szCs w:val="18"/>
        </w:rPr>
        <w:t>через официальные сайты администрации Красносельского сельсовета Чановского района Новосибирской области и  муниципальных учреждений в информационно-телекоммуникационной сети Интернет,  через средства массовой информации</w:t>
      </w:r>
      <w:proofErr w:type="gramEnd"/>
    </w:p>
    <w:p w:rsidR="00A71B57" w:rsidRPr="000A5732" w:rsidRDefault="00A71B57" w:rsidP="00A71B57">
      <w:pPr>
        <w:ind w:firstLine="737"/>
        <w:jc w:val="both"/>
        <w:rPr>
          <w:sz w:val="18"/>
          <w:szCs w:val="18"/>
        </w:rPr>
      </w:pPr>
      <w:r w:rsidRPr="000A5732">
        <w:rPr>
          <w:color w:val="000000"/>
          <w:sz w:val="18"/>
          <w:szCs w:val="18"/>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A71B57" w:rsidRPr="000A5732" w:rsidRDefault="00A71B57" w:rsidP="00A71B57">
      <w:pPr>
        <w:ind w:firstLine="737"/>
        <w:jc w:val="both"/>
        <w:rPr>
          <w:sz w:val="18"/>
          <w:szCs w:val="18"/>
        </w:rPr>
      </w:pPr>
      <w:r w:rsidRPr="000A5732">
        <w:rPr>
          <w:color w:val="000000"/>
          <w:sz w:val="18"/>
          <w:szCs w:val="18"/>
        </w:rPr>
        <w:t xml:space="preserve">А.И.Евдокимова специалист администрации </w:t>
      </w:r>
      <w:r w:rsidRPr="000A5732">
        <w:rPr>
          <w:sz w:val="18"/>
          <w:szCs w:val="18"/>
        </w:rPr>
        <w:t>Красносельского сельсовета</w:t>
      </w:r>
      <w:r w:rsidRPr="000A5732">
        <w:rPr>
          <w:i/>
          <w:iCs/>
          <w:color w:val="000000"/>
          <w:sz w:val="18"/>
          <w:szCs w:val="18"/>
        </w:rPr>
        <w:t>:</w:t>
      </w:r>
    </w:p>
    <w:p w:rsidR="00A71B57" w:rsidRPr="000A5732" w:rsidRDefault="00A71B57" w:rsidP="00A71B57">
      <w:pPr>
        <w:ind w:firstLine="737"/>
        <w:jc w:val="both"/>
        <w:rPr>
          <w:sz w:val="18"/>
          <w:szCs w:val="18"/>
        </w:rPr>
      </w:pPr>
      <w:r w:rsidRPr="000A5732">
        <w:rPr>
          <w:i/>
          <w:iCs/>
          <w:color w:val="000000"/>
          <w:sz w:val="18"/>
          <w:szCs w:val="18"/>
        </w:rPr>
        <w:t xml:space="preserve">- </w:t>
      </w:r>
      <w:r w:rsidRPr="000A5732">
        <w:rPr>
          <w:color w:val="000000"/>
          <w:sz w:val="18"/>
          <w:szCs w:val="18"/>
        </w:rPr>
        <w:t xml:space="preserve">осуществляет взаимодействие с организациями независимо от форм собственности, расположенных на территории </w:t>
      </w:r>
      <w:r w:rsidRPr="000A5732">
        <w:rPr>
          <w:sz w:val="18"/>
          <w:szCs w:val="18"/>
        </w:rPr>
        <w:t>Красносельского сельсовета Чановского района Новосибирской области</w:t>
      </w:r>
      <w:r w:rsidRPr="000A5732">
        <w:rPr>
          <w:color w:val="000000"/>
          <w:sz w:val="18"/>
          <w:szCs w:val="18"/>
        </w:rPr>
        <w:t xml:space="preserve"> в целях проведения противопожарной пропаганды в трудовых коллективах;</w:t>
      </w:r>
    </w:p>
    <w:p w:rsidR="00A71B57" w:rsidRPr="000A5732" w:rsidRDefault="00A71B57" w:rsidP="00A71B57">
      <w:pPr>
        <w:ind w:firstLine="737"/>
        <w:jc w:val="both"/>
        <w:rPr>
          <w:sz w:val="18"/>
          <w:szCs w:val="18"/>
        </w:rPr>
      </w:pPr>
      <w:r w:rsidRPr="000A5732">
        <w:rPr>
          <w:color w:val="000000"/>
          <w:sz w:val="18"/>
          <w:szCs w:val="18"/>
        </w:rPr>
        <w:t>- проводит коллективные беседы (лекции) на противопожарную тематику в ходе сходов граждан (собраний);</w:t>
      </w:r>
    </w:p>
    <w:p w:rsidR="00A71B57" w:rsidRPr="000A5732" w:rsidRDefault="00A71B57" w:rsidP="00A71B57">
      <w:pPr>
        <w:ind w:firstLine="737"/>
        <w:jc w:val="both"/>
        <w:rPr>
          <w:sz w:val="18"/>
          <w:szCs w:val="18"/>
        </w:rPr>
      </w:pPr>
      <w:r w:rsidRPr="000A5732">
        <w:rPr>
          <w:color w:val="000000"/>
          <w:sz w:val="18"/>
          <w:szCs w:val="18"/>
        </w:rPr>
        <w:t xml:space="preserve">- проводит индивидуальные (коллективные) беседы (лекции) на противопожарную тематику в ходе </w:t>
      </w:r>
      <w:proofErr w:type="spellStart"/>
      <w:r w:rsidRPr="000A5732">
        <w:rPr>
          <w:color w:val="000000"/>
          <w:sz w:val="18"/>
          <w:szCs w:val="18"/>
        </w:rPr>
        <w:t>подворовых</w:t>
      </w:r>
      <w:proofErr w:type="spellEnd"/>
      <w:r w:rsidRPr="000A5732">
        <w:rPr>
          <w:color w:val="000000"/>
          <w:sz w:val="18"/>
          <w:szCs w:val="18"/>
        </w:rPr>
        <w:t xml:space="preserve"> обходов;</w:t>
      </w:r>
    </w:p>
    <w:p w:rsidR="00A71B57" w:rsidRPr="000A5732" w:rsidRDefault="00A71B57" w:rsidP="00A71B57">
      <w:pPr>
        <w:ind w:firstLine="737"/>
        <w:jc w:val="both"/>
        <w:rPr>
          <w:sz w:val="18"/>
          <w:szCs w:val="18"/>
        </w:rPr>
      </w:pPr>
      <w:r w:rsidRPr="000A5732">
        <w:rPr>
          <w:color w:val="000000"/>
          <w:sz w:val="18"/>
          <w:szCs w:val="18"/>
        </w:rPr>
        <w:t>- осуществляет распространение среди населения  агитационных листовок (памяток) на противопожарную тематику.</w:t>
      </w:r>
    </w:p>
    <w:p w:rsidR="00A71B57" w:rsidRPr="000A5732" w:rsidRDefault="00A71B57" w:rsidP="00A71B57">
      <w:pPr>
        <w:ind w:firstLine="737"/>
        <w:jc w:val="both"/>
        <w:rPr>
          <w:sz w:val="18"/>
          <w:szCs w:val="18"/>
        </w:rPr>
      </w:pPr>
      <w:r w:rsidRPr="000A5732">
        <w:rPr>
          <w:color w:val="000000"/>
          <w:sz w:val="18"/>
          <w:szCs w:val="18"/>
        </w:rPr>
        <w:t>4.5. Привлечение творческих объединений к проведению пропаганды противопожарных знаний.</w:t>
      </w:r>
    </w:p>
    <w:p w:rsidR="00A71B57" w:rsidRPr="000A5732" w:rsidRDefault="00A71B57" w:rsidP="00A71B57">
      <w:pPr>
        <w:ind w:firstLine="737"/>
        <w:jc w:val="both"/>
        <w:rPr>
          <w:sz w:val="18"/>
          <w:szCs w:val="18"/>
        </w:rPr>
      </w:pPr>
      <w:r w:rsidRPr="000A5732">
        <w:rPr>
          <w:color w:val="000000"/>
          <w:sz w:val="18"/>
          <w:szCs w:val="18"/>
        </w:rPr>
        <w:t>4.6. Проведение иных, не запрещенных законодательством мероприятий.</w:t>
      </w:r>
    </w:p>
    <w:p w:rsidR="00A71B57" w:rsidRPr="000A5732" w:rsidRDefault="00A71B57" w:rsidP="00A71B57">
      <w:pPr>
        <w:ind w:firstLine="737"/>
        <w:jc w:val="both"/>
        <w:rPr>
          <w:sz w:val="18"/>
          <w:szCs w:val="18"/>
        </w:rPr>
      </w:pPr>
      <w:r w:rsidRPr="000A5732">
        <w:rPr>
          <w:color w:val="000000"/>
          <w:sz w:val="18"/>
          <w:szCs w:val="18"/>
        </w:rPr>
        <w:t xml:space="preserve">5. Противопожарная пропаганда, проводится за счет средств бюджета </w:t>
      </w:r>
      <w:r w:rsidRPr="000A5732">
        <w:rPr>
          <w:sz w:val="18"/>
          <w:szCs w:val="18"/>
        </w:rPr>
        <w:t>Красносельского сельсовета Чановского района Новосибирской области.</w:t>
      </w:r>
      <w:r w:rsidRPr="000A5732">
        <w:rPr>
          <w:color w:val="000000"/>
          <w:sz w:val="18"/>
          <w:szCs w:val="18"/>
        </w:rPr>
        <w:t xml:space="preserve"> Администрация </w:t>
      </w:r>
      <w:r w:rsidRPr="000A5732">
        <w:rPr>
          <w:sz w:val="18"/>
          <w:szCs w:val="18"/>
        </w:rPr>
        <w:t>Красносельского сельсовета Чановского района Новосибирской области</w:t>
      </w:r>
      <w:r w:rsidRPr="000A5732">
        <w:rPr>
          <w:color w:val="000000"/>
          <w:sz w:val="18"/>
          <w:szCs w:val="18"/>
        </w:rPr>
        <w:t xml:space="preserve"> осуществляет методическое обеспечения деятельности лиц, осуществляющих проведение мероприятий в области противопожарной пропаганды.</w:t>
      </w:r>
    </w:p>
    <w:p w:rsidR="00A71B57" w:rsidRPr="000A5732" w:rsidRDefault="00A71B57" w:rsidP="00A71B57">
      <w:pPr>
        <w:ind w:firstLine="540"/>
        <w:jc w:val="both"/>
        <w:rPr>
          <w:sz w:val="18"/>
          <w:szCs w:val="18"/>
        </w:rPr>
      </w:pPr>
      <w:r w:rsidRPr="000A5732">
        <w:rPr>
          <w:sz w:val="18"/>
          <w:szCs w:val="18"/>
        </w:rPr>
        <w:t>Противопожарная пропаганда проводится на постоянной основе и непрерывно.</w:t>
      </w:r>
    </w:p>
    <w:p w:rsidR="00A71B57" w:rsidRPr="000A5732" w:rsidRDefault="00A71B57" w:rsidP="00A71B57">
      <w:pPr>
        <w:ind w:firstLine="540"/>
        <w:jc w:val="both"/>
        <w:rPr>
          <w:sz w:val="18"/>
          <w:szCs w:val="18"/>
        </w:rPr>
      </w:pPr>
    </w:p>
    <w:p w:rsidR="00A71B57" w:rsidRPr="000A5732" w:rsidRDefault="00A71B57" w:rsidP="00A71B57">
      <w:pPr>
        <w:ind w:firstLine="540"/>
        <w:jc w:val="center"/>
        <w:rPr>
          <w:sz w:val="18"/>
          <w:szCs w:val="18"/>
        </w:rPr>
      </w:pPr>
      <w:r w:rsidRPr="000A5732">
        <w:rPr>
          <w:sz w:val="18"/>
          <w:szCs w:val="18"/>
        </w:rPr>
        <w:t>______________</w:t>
      </w:r>
    </w:p>
    <w:p w:rsidR="006175D6" w:rsidRPr="000A5732" w:rsidRDefault="006175D6" w:rsidP="006175D6">
      <w:pPr>
        <w:pStyle w:val="ConsNormal"/>
        <w:widowControl/>
        <w:tabs>
          <w:tab w:val="left" w:pos="6300"/>
        </w:tabs>
        <w:ind w:left="5670" w:firstLine="3402"/>
        <w:rPr>
          <w:sz w:val="18"/>
          <w:szCs w:val="18"/>
        </w:rPr>
      </w:pPr>
    </w:p>
    <w:p w:rsidR="002B0106" w:rsidRPr="000A5732" w:rsidRDefault="002B0106" w:rsidP="001B6588">
      <w:pPr>
        <w:jc w:val="both"/>
        <w:rPr>
          <w:sz w:val="18"/>
          <w:szCs w:val="18"/>
        </w:rPr>
      </w:pPr>
    </w:p>
    <w:p w:rsidR="00A71B57" w:rsidRPr="000A5732" w:rsidRDefault="00A71B57" w:rsidP="00A71B57">
      <w:pPr>
        <w:pStyle w:val="a3"/>
        <w:jc w:val="center"/>
        <w:rPr>
          <w:rFonts w:ascii="Times New Roman" w:hAnsi="Times New Roman" w:cs="Times New Roman"/>
          <w:b/>
          <w:sz w:val="18"/>
          <w:szCs w:val="18"/>
        </w:rPr>
      </w:pPr>
      <w:r w:rsidRPr="000A5732">
        <w:rPr>
          <w:rFonts w:ascii="Times New Roman" w:hAnsi="Times New Roman" w:cs="Times New Roman"/>
          <w:b/>
          <w:sz w:val="18"/>
          <w:szCs w:val="18"/>
        </w:rPr>
        <w:t>АДМИНИСТРАЦИЯ</w:t>
      </w:r>
    </w:p>
    <w:p w:rsidR="00A71B57" w:rsidRPr="000A5732" w:rsidRDefault="00A71B57" w:rsidP="00A71B57">
      <w:pPr>
        <w:pStyle w:val="a3"/>
        <w:jc w:val="center"/>
        <w:rPr>
          <w:rFonts w:ascii="Times New Roman" w:hAnsi="Times New Roman" w:cs="Times New Roman"/>
          <w:b/>
          <w:sz w:val="18"/>
          <w:szCs w:val="18"/>
        </w:rPr>
      </w:pPr>
      <w:r w:rsidRPr="000A5732">
        <w:rPr>
          <w:rFonts w:ascii="Times New Roman" w:hAnsi="Times New Roman" w:cs="Times New Roman"/>
          <w:b/>
          <w:sz w:val="18"/>
          <w:szCs w:val="18"/>
        </w:rPr>
        <w:t>КРАСНОСЕЛЬСКОГО СЕЛЬСОВЕТА</w:t>
      </w:r>
    </w:p>
    <w:p w:rsidR="00A71B57" w:rsidRPr="000A5732" w:rsidRDefault="00A71B57" w:rsidP="00A71B57">
      <w:pPr>
        <w:pStyle w:val="a3"/>
        <w:jc w:val="center"/>
        <w:rPr>
          <w:rFonts w:ascii="Times New Roman" w:hAnsi="Times New Roman" w:cs="Times New Roman"/>
          <w:b/>
          <w:sz w:val="18"/>
          <w:szCs w:val="18"/>
        </w:rPr>
      </w:pPr>
      <w:r w:rsidRPr="000A5732">
        <w:rPr>
          <w:rFonts w:ascii="Times New Roman" w:hAnsi="Times New Roman" w:cs="Times New Roman"/>
          <w:b/>
          <w:sz w:val="18"/>
          <w:szCs w:val="18"/>
        </w:rPr>
        <w:t>ЧАНОВСКОГО РАЙОНА НОВОСИБИРСКОЙ   ОБЛАСТИ</w:t>
      </w:r>
    </w:p>
    <w:p w:rsidR="00A71B57" w:rsidRPr="000A5732" w:rsidRDefault="00A71B57" w:rsidP="00A71B57">
      <w:pPr>
        <w:pStyle w:val="a3"/>
        <w:jc w:val="center"/>
        <w:rPr>
          <w:rFonts w:ascii="Times New Roman" w:hAnsi="Times New Roman" w:cs="Times New Roman"/>
          <w:b/>
          <w:sz w:val="18"/>
          <w:szCs w:val="18"/>
        </w:rPr>
      </w:pPr>
    </w:p>
    <w:p w:rsidR="00A71B57" w:rsidRPr="000A5732" w:rsidRDefault="00A71B57" w:rsidP="00A71B57">
      <w:pPr>
        <w:pStyle w:val="a3"/>
        <w:jc w:val="center"/>
        <w:rPr>
          <w:rFonts w:ascii="Times New Roman" w:hAnsi="Times New Roman" w:cs="Times New Roman"/>
          <w:b/>
          <w:sz w:val="18"/>
          <w:szCs w:val="18"/>
        </w:rPr>
      </w:pPr>
      <w:r w:rsidRPr="000A5732">
        <w:rPr>
          <w:rFonts w:ascii="Times New Roman" w:hAnsi="Times New Roman" w:cs="Times New Roman"/>
          <w:b/>
          <w:sz w:val="18"/>
          <w:szCs w:val="18"/>
        </w:rPr>
        <w:t>ПОСТАНОВЛЕНИЕ</w:t>
      </w:r>
    </w:p>
    <w:p w:rsidR="00A71B57" w:rsidRPr="000A5732" w:rsidRDefault="00A71B57" w:rsidP="00A71B57">
      <w:pPr>
        <w:pStyle w:val="a3"/>
        <w:jc w:val="center"/>
        <w:rPr>
          <w:rFonts w:ascii="Times New Roman" w:hAnsi="Times New Roman" w:cs="Times New Roman"/>
          <w:b/>
          <w:sz w:val="18"/>
          <w:szCs w:val="18"/>
        </w:rPr>
      </w:pPr>
    </w:p>
    <w:p w:rsidR="00A71B57" w:rsidRPr="000A5732" w:rsidRDefault="00A71B57" w:rsidP="00A71B57">
      <w:pPr>
        <w:pStyle w:val="a3"/>
        <w:jc w:val="center"/>
        <w:rPr>
          <w:rFonts w:ascii="Times New Roman" w:hAnsi="Times New Roman" w:cs="Times New Roman"/>
          <w:sz w:val="18"/>
          <w:szCs w:val="18"/>
        </w:rPr>
      </w:pPr>
      <w:r w:rsidRPr="000A5732">
        <w:rPr>
          <w:rFonts w:ascii="Times New Roman" w:hAnsi="Times New Roman" w:cs="Times New Roman"/>
          <w:sz w:val="18"/>
          <w:szCs w:val="18"/>
        </w:rPr>
        <w:t>09.03.2022  № 34-па</w:t>
      </w:r>
    </w:p>
    <w:p w:rsidR="00A71B57" w:rsidRPr="000A5732" w:rsidRDefault="00A71B57" w:rsidP="00A71B57">
      <w:pPr>
        <w:pStyle w:val="ConsPlusTitle"/>
        <w:jc w:val="center"/>
        <w:rPr>
          <w:sz w:val="18"/>
          <w:szCs w:val="18"/>
        </w:rPr>
      </w:pPr>
    </w:p>
    <w:p w:rsidR="00A71B57" w:rsidRPr="000A5732" w:rsidRDefault="00A71B57" w:rsidP="00A71B57">
      <w:pPr>
        <w:autoSpaceDE w:val="0"/>
        <w:autoSpaceDN w:val="0"/>
        <w:adjustRightInd w:val="0"/>
        <w:jc w:val="center"/>
        <w:rPr>
          <w:bCs/>
          <w:sz w:val="18"/>
          <w:szCs w:val="18"/>
        </w:rPr>
      </w:pPr>
      <w:r w:rsidRPr="000A5732">
        <w:rPr>
          <w:bCs/>
          <w:sz w:val="18"/>
          <w:szCs w:val="18"/>
        </w:rPr>
        <w:t xml:space="preserve">Об утверждении положения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 аппарате избирательной комиссии 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p>
    <w:p w:rsidR="00A71B57" w:rsidRPr="000A5732" w:rsidRDefault="00A71B57" w:rsidP="00A71B57">
      <w:pPr>
        <w:autoSpaceDE w:val="0"/>
        <w:autoSpaceDN w:val="0"/>
        <w:adjustRightInd w:val="0"/>
        <w:jc w:val="center"/>
        <w:rPr>
          <w:bCs/>
          <w:sz w:val="18"/>
          <w:szCs w:val="18"/>
        </w:rPr>
      </w:pPr>
    </w:p>
    <w:p w:rsidR="00A71B57" w:rsidRPr="000A5732" w:rsidRDefault="00A71B57" w:rsidP="00A71B57">
      <w:pPr>
        <w:autoSpaceDE w:val="0"/>
        <w:autoSpaceDN w:val="0"/>
        <w:adjustRightInd w:val="0"/>
        <w:ind w:firstLine="851"/>
        <w:jc w:val="both"/>
        <w:rPr>
          <w:color w:val="000000"/>
          <w:sz w:val="18"/>
          <w:szCs w:val="18"/>
        </w:rPr>
      </w:pPr>
      <w:proofErr w:type="gramStart"/>
      <w:r w:rsidRPr="000A5732">
        <w:rPr>
          <w:color w:val="000000"/>
          <w:sz w:val="18"/>
          <w:szCs w:val="18"/>
        </w:rPr>
        <w:lastRenderedPageBreak/>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w:t>
      </w:r>
      <w:proofErr w:type="gramEnd"/>
      <w:r w:rsidRPr="000A5732">
        <w:rPr>
          <w:color w:val="000000"/>
          <w:sz w:val="18"/>
          <w:szCs w:val="18"/>
        </w:rPr>
        <w:t xml:space="preserve"> </w:t>
      </w:r>
      <w:proofErr w:type="gramStart"/>
      <w:r w:rsidRPr="000A5732">
        <w:rPr>
          <w:color w:val="000000"/>
          <w:sz w:val="18"/>
          <w:szCs w:val="18"/>
        </w:rPr>
        <w:t xml:space="preserve">Новосибирской области «О муниципальной службе в Новосибирской области»), </w:t>
      </w:r>
      <w:r w:rsidRPr="000A5732">
        <w:rPr>
          <w:sz w:val="18"/>
          <w:szCs w:val="18"/>
        </w:rPr>
        <w:t>администрация Красносельского сельсовета Чановского района Новосибирской области, ПОСТАНОВЛЯЕТ:</w:t>
      </w:r>
      <w:proofErr w:type="gramEnd"/>
    </w:p>
    <w:p w:rsidR="00A71B57" w:rsidRPr="000A5732" w:rsidRDefault="00A71B57" w:rsidP="00A71B57">
      <w:pPr>
        <w:autoSpaceDE w:val="0"/>
        <w:autoSpaceDN w:val="0"/>
        <w:adjustRightInd w:val="0"/>
        <w:jc w:val="both"/>
        <w:rPr>
          <w:bCs/>
          <w:sz w:val="18"/>
          <w:szCs w:val="18"/>
        </w:rPr>
      </w:pPr>
      <w:r w:rsidRPr="000A5732">
        <w:rPr>
          <w:color w:val="000000"/>
          <w:sz w:val="18"/>
          <w:szCs w:val="18"/>
        </w:rPr>
        <w:t>1. 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w:t>
      </w:r>
      <w:r w:rsidRPr="000A5732">
        <w:rPr>
          <w:bCs/>
          <w:i/>
          <w:sz w:val="18"/>
          <w:szCs w:val="18"/>
        </w:rPr>
        <w:t xml:space="preserve"> </w:t>
      </w:r>
      <w:r w:rsidRPr="000A5732">
        <w:rPr>
          <w:sz w:val="18"/>
          <w:szCs w:val="18"/>
        </w:rPr>
        <w:t xml:space="preserve">органе местного самоуправления / аппарате избирательной комиссии </w:t>
      </w:r>
      <w:r w:rsidRPr="000A5732">
        <w:rPr>
          <w:bCs/>
          <w:sz w:val="18"/>
          <w:szCs w:val="18"/>
        </w:rPr>
        <w:t xml:space="preserve">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r w:rsidRPr="000A5732">
        <w:rPr>
          <w:color w:val="000000"/>
          <w:sz w:val="18"/>
          <w:szCs w:val="18"/>
        </w:rPr>
        <w:t>.</w:t>
      </w:r>
    </w:p>
    <w:p w:rsidR="00A71B57" w:rsidRPr="000A5732" w:rsidRDefault="00A71B57" w:rsidP="00A71B57">
      <w:pPr>
        <w:autoSpaceDE w:val="0"/>
        <w:autoSpaceDN w:val="0"/>
        <w:adjustRightInd w:val="0"/>
        <w:jc w:val="both"/>
        <w:rPr>
          <w:bCs/>
          <w:sz w:val="18"/>
          <w:szCs w:val="18"/>
        </w:rPr>
      </w:pPr>
      <w:r w:rsidRPr="000A5732">
        <w:rPr>
          <w:color w:val="000000"/>
          <w:sz w:val="18"/>
          <w:szCs w:val="18"/>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sidRPr="000A5732">
        <w:rPr>
          <w:sz w:val="18"/>
          <w:szCs w:val="18"/>
        </w:rPr>
        <w:t xml:space="preserve">органе местного самоуправления / аппарате избирательной комиссии </w:t>
      </w:r>
      <w:r w:rsidRPr="000A5732">
        <w:rPr>
          <w:bCs/>
          <w:sz w:val="18"/>
          <w:szCs w:val="18"/>
        </w:rPr>
        <w:t xml:space="preserve">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r w:rsidRPr="000A5732">
        <w:rPr>
          <w:color w:val="000000"/>
          <w:sz w:val="18"/>
          <w:szCs w:val="18"/>
        </w:rPr>
        <w:t>.</w:t>
      </w:r>
    </w:p>
    <w:p w:rsidR="00A71B57" w:rsidRPr="000A5732" w:rsidRDefault="00A71B57" w:rsidP="00A71B57">
      <w:pPr>
        <w:autoSpaceDE w:val="0"/>
        <w:autoSpaceDN w:val="0"/>
        <w:adjustRightInd w:val="0"/>
        <w:ind w:firstLine="851"/>
        <w:jc w:val="both"/>
        <w:rPr>
          <w:color w:val="000000"/>
          <w:sz w:val="18"/>
          <w:szCs w:val="18"/>
        </w:rPr>
      </w:pPr>
      <w:r w:rsidRPr="000A5732">
        <w:rPr>
          <w:color w:val="000000"/>
          <w:sz w:val="18"/>
          <w:szCs w:val="18"/>
        </w:rPr>
        <w:t xml:space="preserve">3. Опубликовать настоящее постановление в периодическом печатном издании Информационный бюллетень и на официальном сайте органа местного самоуправления </w:t>
      </w:r>
      <w:r w:rsidRPr="000A5732">
        <w:rPr>
          <w:sz w:val="18"/>
          <w:szCs w:val="18"/>
        </w:rPr>
        <w:t>Красносельского</w:t>
      </w:r>
      <w:r w:rsidRPr="000A5732">
        <w:rPr>
          <w:color w:val="000000"/>
          <w:sz w:val="18"/>
          <w:szCs w:val="18"/>
        </w:rPr>
        <w:t xml:space="preserve"> сельсовета Чановского района Новосибирской области.</w:t>
      </w:r>
    </w:p>
    <w:p w:rsidR="00A71B57" w:rsidRPr="000A5732" w:rsidRDefault="00A71B57" w:rsidP="00A71B57">
      <w:pPr>
        <w:autoSpaceDE w:val="0"/>
        <w:autoSpaceDN w:val="0"/>
        <w:adjustRightInd w:val="0"/>
        <w:ind w:firstLine="851"/>
        <w:jc w:val="both"/>
        <w:rPr>
          <w:color w:val="000000"/>
          <w:sz w:val="18"/>
          <w:szCs w:val="18"/>
        </w:rPr>
      </w:pPr>
      <w:r w:rsidRPr="000A5732">
        <w:rPr>
          <w:color w:val="000000"/>
          <w:sz w:val="18"/>
          <w:szCs w:val="18"/>
        </w:rPr>
        <w:t>4. </w:t>
      </w:r>
      <w:proofErr w:type="gramStart"/>
      <w:r w:rsidRPr="000A5732">
        <w:rPr>
          <w:color w:val="000000"/>
          <w:sz w:val="18"/>
          <w:szCs w:val="18"/>
        </w:rPr>
        <w:t>Контроль за</w:t>
      </w:r>
      <w:proofErr w:type="gramEnd"/>
      <w:r w:rsidRPr="000A5732">
        <w:rPr>
          <w:color w:val="000000"/>
          <w:sz w:val="18"/>
          <w:szCs w:val="18"/>
        </w:rPr>
        <w:t xml:space="preserve"> исполнением настоящего постановления оставляю за собой.</w:t>
      </w:r>
    </w:p>
    <w:p w:rsidR="00A71B57" w:rsidRPr="000A5732" w:rsidRDefault="00A71B57" w:rsidP="00A71B57">
      <w:pPr>
        <w:autoSpaceDE w:val="0"/>
        <w:autoSpaceDN w:val="0"/>
        <w:adjustRightInd w:val="0"/>
        <w:jc w:val="both"/>
        <w:rPr>
          <w:color w:val="000000"/>
          <w:sz w:val="18"/>
          <w:szCs w:val="18"/>
        </w:rPr>
      </w:pPr>
    </w:p>
    <w:p w:rsidR="00A71B57" w:rsidRPr="000A5732" w:rsidRDefault="00A71B57" w:rsidP="00A71B57">
      <w:pPr>
        <w:autoSpaceDE w:val="0"/>
        <w:autoSpaceDN w:val="0"/>
        <w:adjustRightInd w:val="0"/>
        <w:jc w:val="both"/>
        <w:rPr>
          <w:color w:val="000000"/>
          <w:sz w:val="18"/>
          <w:szCs w:val="18"/>
        </w:rPr>
      </w:pPr>
      <w:r w:rsidRPr="000A5732">
        <w:rPr>
          <w:color w:val="000000"/>
          <w:sz w:val="18"/>
          <w:szCs w:val="18"/>
        </w:rPr>
        <w:t xml:space="preserve">Глава </w:t>
      </w:r>
      <w:r w:rsidRPr="000A5732">
        <w:rPr>
          <w:sz w:val="18"/>
          <w:szCs w:val="18"/>
        </w:rPr>
        <w:t>Красносельского</w:t>
      </w:r>
      <w:r w:rsidRPr="000A5732">
        <w:rPr>
          <w:color w:val="000000"/>
          <w:sz w:val="18"/>
          <w:szCs w:val="18"/>
        </w:rPr>
        <w:t xml:space="preserve"> сельсовета</w:t>
      </w:r>
    </w:p>
    <w:p w:rsidR="00A71B57" w:rsidRPr="000A5732" w:rsidRDefault="00A71B57" w:rsidP="00A71B57">
      <w:pPr>
        <w:autoSpaceDE w:val="0"/>
        <w:autoSpaceDN w:val="0"/>
        <w:adjustRightInd w:val="0"/>
        <w:jc w:val="both"/>
        <w:rPr>
          <w:color w:val="000000"/>
          <w:sz w:val="18"/>
          <w:szCs w:val="18"/>
        </w:rPr>
      </w:pPr>
      <w:r w:rsidRPr="000A5732">
        <w:rPr>
          <w:color w:val="000000"/>
          <w:sz w:val="18"/>
          <w:szCs w:val="18"/>
        </w:rPr>
        <w:t xml:space="preserve">Чановского района Новосибирской области                                                                                      </w:t>
      </w:r>
      <w:r w:rsidR="00307FCB">
        <w:rPr>
          <w:color w:val="000000"/>
          <w:sz w:val="18"/>
          <w:szCs w:val="18"/>
        </w:rPr>
        <w:t xml:space="preserve">                     </w:t>
      </w:r>
      <w:r w:rsidRPr="000A5732">
        <w:rPr>
          <w:color w:val="000000"/>
          <w:sz w:val="18"/>
          <w:szCs w:val="18"/>
        </w:rPr>
        <w:t>И.В.Третьяков</w:t>
      </w:r>
    </w:p>
    <w:p w:rsidR="00A71B57" w:rsidRPr="000A5732" w:rsidRDefault="00A71B57" w:rsidP="00A71B57">
      <w:pPr>
        <w:autoSpaceDE w:val="0"/>
        <w:autoSpaceDN w:val="0"/>
        <w:adjustRightInd w:val="0"/>
        <w:ind w:firstLine="851"/>
        <w:jc w:val="both"/>
        <w:rPr>
          <w:color w:val="000000"/>
          <w:sz w:val="18"/>
          <w:szCs w:val="18"/>
        </w:rPr>
      </w:pPr>
    </w:p>
    <w:p w:rsidR="00A71B57" w:rsidRPr="000A5732" w:rsidRDefault="00A71B57" w:rsidP="00A71B57">
      <w:pPr>
        <w:autoSpaceDE w:val="0"/>
        <w:autoSpaceDN w:val="0"/>
        <w:adjustRightInd w:val="0"/>
        <w:jc w:val="both"/>
        <w:rPr>
          <w:color w:val="000000"/>
          <w:sz w:val="18"/>
          <w:szCs w:val="18"/>
        </w:rPr>
      </w:pPr>
    </w:p>
    <w:p w:rsidR="00A71B57" w:rsidRPr="000A5732" w:rsidRDefault="00A71B57" w:rsidP="00A71B57">
      <w:pPr>
        <w:autoSpaceDE w:val="0"/>
        <w:autoSpaceDN w:val="0"/>
        <w:adjustRightInd w:val="0"/>
        <w:jc w:val="both"/>
        <w:rPr>
          <w:color w:val="000000"/>
          <w:sz w:val="18"/>
          <w:szCs w:val="18"/>
        </w:rPr>
      </w:pPr>
      <w:r w:rsidRPr="000A5732">
        <w:rPr>
          <w:color w:val="000000"/>
          <w:sz w:val="18"/>
          <w:szCs w:val="18"/>
        </w:rPr>
        <w:t>О.В.Чувашева</w:t>
      </w:r>
    </w:p>
    <w:p w:rsidR="00A71B57" w:rsidRPr="000A5732" w:rsidRDefault="00A71B57" w:rsidP="00A71B57">
      <w:pPr>
        <w:autoSpaceDE w:val="0"/>
        <w:autoSpaceDN w:val="0"/>
        <w:adjustRightInd w:val="0"/>
        <w:jc w:val="both"/>
        <w:rPr>
          <w:color w:val="000000"/>
          <w:sz w:val="18"/>
          <w:szCs w:val="18"/>
        </w:rPr>
      </w:pPr>
      <w:r w:rsidRPr="000A5732">
        <w:rPr>
          <w:color w:val="000000"/>
          <w:sz w:val="18"/>
          <w:szCs w:val="18"/>
        </w:rPr>
        <w:t>35271</w:t>
      </w:r>
    </w:p>
    <w:p w:rsidR="00A71B57" w:rsidRPr="000A5732" w:rsidRDefault="00A71B57" w:rsidP="00A71B57">
      <w:pPr>
        <w:shd w:val="clear" w:color="auto" w:fill="FFFFFF"/>
        <w:ind w:left="5670"/>
        <w:jc w:val="center"/>
        <w:rPr>
          <w:color w:val="000000"/>
          <w:spacing w:val="-10"/>
          <w:sz w:val="18"/>
          <w:szCs w:val="18"/>
        </w:rPr>
      </w:pPr>
      <w:r w:rsidRPr="000A5732">
        <w:rPr>
          <w:color w:val="000000"/>
          <w:spacing w:val="-10"/>
          <w:sz w:val="18"/>
          <w:szCs w:val="18"/>
        </w:rPr>
        <w:t>УТВЕРЖДЕНО</w:t>
      </w:r>
    </w:p>
    <w:p w:rsidR="00A71B57" w:rsidRPr="000A5732" w:rsidRDefault="00A71B57" w:rsidP="00A71B57">
      <w:pPr>
        <w:shd w:val="clear" w:color="auto" w:fill="FFFFFF"/>
        <w:ind w:left="5670"/>
        <w:jc w:val="center"/>
        <w:rPr>
          <w:color w:val="000000"/>
          <w:spacing w:val="-10"/>
          <w:sz w:val="18"/>
          <w:szCs w:val="18"/>
        </w:rPr>
      </w:pPr>
      <w:r w:rsidRPr="000A5732">
        <w:rPr>
          <w:color w:val="000000"/>
          <w:spacing w:val="-10"/>
          <w:sz w:val="18"/>
          <w:szCs w:val="18"/>
        </w:rPr>
        <w:t xml:space="preserve"> постановлением администрации</w:t>
      </w:r>
    </w:p>
    <w:p w:rsidR="00A71B57" w:rsidRPr="000A5732" w:rsidRDefault="00A71B57" w:rsidP="00A71B57">
      <w:pPr>
        <w:shd w:val="clear" w:color="auto" w:fill="FFFFFF"/>
        <w:ind w:left="5670"/>
        <w:jc w:val="center"/>
        <w:rPr>
          <w:color w:val="000000"/>
          <w:spacing w:val="-10"/>
          <w:sz w:val="18"/>
          <w:szCs w:val="18"/>
        </w:rPr>
      </w:pPr>
      <w:r w:rsidRPr="000A5732">
        <w:rPr>
          <w:sz w:val="18"/>
          <w:szCs w:val="18"/>
        </w:rPr>
        <w:t>Красносельского</w:t>
      </w:r>
      <w:r w:rsidRPr="000A5732">
        <w:rPr>
          <w:color w:val="000000"/>
          <w:spacing w:val="-10"/>
          <w:sz w:val="18"/>
          <w:szCs w:val="18"/>
        </w:rPr>
        <w:t xml:space="preserve"> сельсовета</w:t>
      </w:r>
    </w:p>
    <w:p w:rsidR="00A71B57" w:rsidRPr="000A5732" w:rsidRDefault="00A71B57" w:rsidP="00A71B57">
      <w:pPr>
        <w:shd w:val="clear" w:color="auto" w:fill="FFFFFF"/>
        <w:ind w:left="5670"/>
        <w:jc w:val="center"/>
        <w:rPr>
          <w:color w:val="000000"/>
          <w:spacing w:val="-10"/>
          <w:sz w:val="18"/>
          <w:szCs w:val="18"/>
        </w:rPr>
      </w:pPr>
      <w:r w:rsidRPr="000A5732">
        <w:rPr>
          <w:color w:val="000000"/>
          <w:spacing w:val="-10"/>
          <w:sz w:val="18"/>
          <w:szCs w:val="18"/>
        </w:rPr>
        <w:t>Чановского района</w:t>
      </w:r>
    </w:p>
    <w:p w:rsidR="00A71B57" w:rsidRPr="000A5732" w:rsidRDefault="00A71B57" w:rsidP="00A71B57">
      <w:pPr>
        <w:shd w:val="clear" w:color="auto" w:fill="FFFFFF"/>
        <w:ind w:left="5670"/>
        <w:jc w:val="center"/>
        <w:rPr>
          <w:color w:val="000000"/>
          <w:sz w:val="18"/>
          <w:szCs w:val="18"/>
        </w:rPr>
      </w:pPr>
      <w:r w:rsidRPr="000A5732">
        <w:rPr>
          <w:color w:val="000000"/>
          <w:spacing w:val="-10"/>
          <w:sz w:val="18"/>
          <w:szCs w:val="18"/>
        </w:rPr>
        <w:t>Новосибирской области</w:t>
      </w:r>
    </w:p>
    <w:p w:rsidR="00A71B57" w:rsidRPr="000A5732" w:rsidRDefault="00A71B57" w:rsidP="00A71B57">
      <w:pPr>
        <w:autoSpaceDE w:val="0"/>
        <w:autoSpaceDN w:val="0"/>
        <w:adjustRightInd w:val="0"/>
        <w:ind w:left="4820" w:firstLine="709"/>
        <w:jc w:val="center"/>
        <w:rPr>
          <w:color w:val="000000"/>
          <w:sz w:val="18"/>
          <w:szCs w:val="18"/>
        </w:rPr>
      </w:pPr>
      <w:r w:rsidRPr="000A5732">
        <w:rPr>
          <w:color w:val="000000"/>
          <w:sz w:val="18"/>
          <w:szCs w:val="18"/>
        </w:rPr>
        <w:t>от 09.03.2022 №</w:t>
      </w:r>
      <w:r w:rsidR="000A5732" w:rsidRPr="000A5732">
        <w:rPr>
          <w:color w:val="000000"/>
          <w:sz w:val="18"/>
          <w:szCs w:val="18"/>
        </w:rPr>
        <w:t xml:space="preserve"> 34</w:t>
      </w:r>
      <w:r w:rsidRPr="000A5732">
        <w:rPr>
          <w:color w:val="000000"/>
          <w:sz w:val="18"/>
          <w:szCs w:val="18"/>
        </w:rPr>
        <w:t>-па</w:t>
      </w:r>
    </w:p>
    <w:p w:rsidR="00A71B57" w:rsidRPr="000A5732" w:rsidRDefault="00A71B57" w:rsidP="00A71B57">
      <w:pPr>
        <w:autoSpaceDE w:val="0"/>
        <w:autoSpaceDN w:val="0"/>
        <w:adjustRightInd w:val="0"/>
        <w:ind w:left="4820"/>
        <w:jc w:val="center"/>
        <w:rPr>
          <w:color w:val="000000"/>
          <w:sz w:val="18"/>
          <w:szCs w:val="18"/>
        </w:rPr>
      </w:pPr>
    </w:p>
    <w:p w:rsidR="00A71B57" w:rsidRPr="000A5732" w:rsidRDefault="00A71B57" w:rsidP="00A71B57">
      <w:pPr>
        <w:autoSpaceDE w:val="0"/>
        <w:autoSpaceDN w:val="0"/>
        <w:adjustRightInd w:val="0"/>
        <w:jc w:val="center"/>
        <w:rPr>
          <w:b/>
          <w:bCs/>
          <w:sz w:val="18"/>
          <w:szCs w:val="18"/>
        </w:rPr>
      </w:pPr>
    </w:p>
    <w:p w:rsidR="00A71B57" w:rsidRPr="000A5732" w:rsidRDefault="00A71B57" w:rsidP="00A71B57">
      <w:pPr>
        <w:autoSpaceDE w:val="0"/>
        <w:autoSpaceDN w:val="0"/>
        <w:adjustRightInd w:val="0"/>
        <w:jc w:val="center"/>
        <w:rPr>
          <w:b/>
          <w:bCs/>
          <w:sz w:val="18"/>
          <w:szCs w:val="18"/>
        </w:rPr>
      </w:pPr>
      <w:r w:rsidRPr="000A5732">
        <w:rPr>
          <w:b/>
          <w:bCs/>
          <w:sz w:val="18"/>
          <w:szCs w:val="18"/>
        </w:rPr>
        <w:t>ПОЛОЖЕНИЕ</w:t>
      </w:r>
    </w:p>
    <w:p w:rsidR="00A71B57" w:rsidRPr="000A5732" w:rsidRDefault="00A71B57" w:rsidP="00A71B57">
      <w:pPr>
        <w:autoSpaceDE w:val="0"/>
        <w:autoSpaceDN w:val="0"/>
        <w:adjustRightInd w:val="0"/>
        <w:jc w:val="center"/>
        <w:rPr>
          <w:b/>
          <w:bCs/>
          <w:sz w:val="18"/>
          <w:szCs w:val="18"/>
        </w:rPr>
      </w:pPr>
      <w:r w:rsidRPr="000A5732">
        <w:rPr>
          <w:b/>
          <w:bCs/>
          <w:sz w:val="18"/>
          <w:szCs w:val="18"/>
        </w:rPr>
        <w:t xml:space="preserve">о комиссии по соблюдению требований к служебному поведению муниципальных служащих и урегулированию конфликтов интересов </w:t>
      </w:r>
      <w:proofErr w:type="gramStart"/>
      <w:r w:rsidRPr="000A5732">
        <w:rPr>
          <w:b/>
          <w:bCs/>
          <w:sz w:val="18"/>
          <w:szCs w:val="18"/>
        </w:rPr>
        <w:t>в</w:t>
      </w:r>
      <w:proofErr w:type="gramEnd"/>
      <w:r w:rsidRPr="000A5732">
        <w:rPr>
          <w:b/>
          <w:bCs/>
          <w:sz w:val="18"/>
          <w:szCs w:val="18"/>
        </w:rPr>
        <w:t xml:space="preserve"> </w:t>
      </w:r>
    </w:p>
    <w:p w:rsidR="00A71B57" w:rsidRPr="000A5732" w:rsidRDefault="00A71B57" w:rsidP="00A71B57">
      <w:pPr>
        <w:autoSpaceDE w:val="0"/>
        <w:autoSpaceDN w:val="0"/>
        <w:adjustRightInd w:val="0"/>
        <w:jc w:val="center"/>
        <w:rPr>
          <w:b/>
          <w:bCs/>
          <w:sz w:val="18"/>
          <w:szCs w:val="18"/>
        </w:rPr>
      </w:pPr>
      <w:proofErr w:type="gramStart"/>
      <w:r w:rsidRPr="000A5732">
        <w:rPr>
          <w:b/>
          <w:sz w:val="18"/>
          <w:szCs w:val="18"/>
        </w:rPr>
        <w:t>органе</w:t>
      </w:r>
      <w:proofErr w:type="gramEnd"/>
      <w:r w:rsidRPr="000A5732">
        <w:rPr>
          <w:b/>
          <w:sz w:val="18"/>
          <w:szCs w:val="18"/>
        </w:rPr>
        <w:t xml:space="preserve"> местного самоуправления / аппарате избирательной комиссии</w:t>
      </w:r>
      <w:r w:rsidRPr="000A5732">
        <w:rPr>
          <w:sz w:val="18"/>
          <w:szCs w:val="18"/>
        </w:rPr>
        <w:t xml:space="preserve"> </w:t>
      </w:r>
      <w:r w:rsidRPr="000A5732">
        <w:rPr>
          <w:b/>
          <w:bCs/>
          <w:sz w:val="18"/>
          <w:szCs w:val="18"/>
        </w:rPr>
        <w:t xml:space="preserve">администрации </w:t>
      </w:r>
      <w:r w:rsidRPr="000A5732">
        <w:rPr>
          <w:b/>
          <w:sz w:val="18"/>
          <w:szCs w:val="18"/>
        </w:rPr>
        <w:t>Красносельского</w:t>
      </w:r>
      <w:r w:rsidRPr="000A5732">
        <w:rPr>
          <w:b/>
          <w:bCs/>
          <w:sz w:val="18"/>
          <w:szCs w:val="18"/>
        </w:rPr>
        <w:t xml:space="preserve"> сельсовета Чановского района Новосибирской области</w:t>
      </w:r>
    </w:p>
    <w:p w:rsidR="00A71B57" w:rsidRPr="000A5732" w:rsidRDefault="00A71B57" w:rsidP="00A71B57">
      <w:pPr>
        <w:autoSpaceDE w:val="0"/>
        <w:autoSpaceDN w:val="0"/>
        <w:adjustRightInd w:val="0"/>
        <w:jc w:val="both"/>
        <w:rPr>
          <w:bCs/>
          <w:sz w:val="18"/>
          <w:szCs w:val="18"/>
        </w:rPr>
      </w:pPr>
    </w:p>
    <w:p w:rsidR="00A71B57" w:rsidRPr="000A5732" w:rsidRDefault="00A71B57" w:rsidP="00A71B57">
      <w:pPr>
        <w:autoSpaceDE w:val="0"/>
        <w:autoSpaceDN w:val="0"/>
        <w:adjustRightInd w:val="0"/>
        <w:ind w:firstLine="709"/>
        <w:jc w:val="both"/>
        <w:rPr>
          <w:sz w:val="18"/>
          <w:szCs w:val="18"/>
        </w:rPr>
      </w:pPr>
      <w:r w:rsidRPr="000A5732">
        <w:rPr>
          <w:sz w:val="18"/>
          <w:szCs w:val="18"/>
        </w:rPr>
        <w:t>1. </w:t>
      </w:r>
      <w:proofErr w:type="gramStart"/>
      <w:r w:rsidRPr="000A5732">
        <w:rPr>
          <w:sz w:val="18"/>
          <w:szCs w:val="18"/>
        </w:rPr>
        <w:t xml:space="preserve">Комиссия </w:t>
      </w:r>
      <w:r w:rsidRPr="000A5732">
        <w:rPr>
          <w:color w:val="000000"/>
          <w:sz w:val="18"/>
          <w:szCs w:val="18"/>
        </w:rPr>
        <w:t xml:space="preserve">по соблюдению требований к служебному поведению муниципальных служащих и урегулированию конфликтов интересов  (далее – комиссия) </w:t>
      </w:r>
      <w:r w:rsidRPr="000A5732">
        <w:rPr>
          <w:sz w:val="18"/>
          <w:szCs w:val="18"/>
        </w:rPr>
        <w:t xml:space="preserve">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органе местного самоуправления / аппарате избирательной комиссии </w:t>
      </w:r>
      <w:r w:rsidRPr="000A5732">
        <w:rPr>
          <w:bCs/>
          <w:sz w:val="18"/>
          <w:szCs w:val="18"/>
        </w:rPr>
        <w:t xml:space="preserve">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 (далее ‒ муниципальные служащие), общих принципов служебного поведения и урегулирования конфликта интересов.</w:t>
      </w:r>
      <w:proofErr w:type="gramEnd"/>
    </w:p>
    <w:p w:rsidR="00A71B57" w:rsidRPr="000A5732" w:rsidRDefault="00A71B57" w:rsidP="00A71B57">
      <w:pPr>
        <w:autoSpaceDE w:val="0"/>
        <w:autoSpaceDN w:val="0"/>
        <w:adjustRightInd w:val="0"/>
        <w:ind w:firstLine="709"/>
        <w:jc w:val="both"/>
        <w:rPr>
          <w:sz w:val="18"/>
          <w:szCs w:val="18"/>
        </w:rPr>
      </w:pPr>
      <w:r w:rsidRPr="000A5732">
        <w:rPr>
          <w:bCs/>
          <w:sz w:val="18"/>
          <w:szCs w:val="18"/>
        </w:rPr>
        <w:t>2</w:t>
      </w:r>
      <w:r w:rsidRPr="000A5732">
        <w:rPr>
          <w:sz w:val="18"/>
          <w:szCs w:val="18"/>
        </w:rPr>
        <w:t xml:space="preserve">.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w:t>
      </w:r>
      <w:r w:rsidRPr="000A5732">
        <w:rPr>
          <w:bCs/>
          <w:sz w:val="18"/>
          <w:szCs w:val="18"/>
        </w:rPr>
        <w:t xml:space="preserve">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r w:rsidRPr="000A5732">
        <w:rPr>
          <w:sz w:val="18"/>
          <w:szCs w:val="18"/>
        </w:rPr>
        <w:t>.</w:t>
      </w:r>
    </w:p>
    <w:p w:rsidR="00A71B57" w:rsidRPr="000A5732" w:rsidRDefault="00A71B57" w:rsidP="00A71B57">
      <w:pPr>
        <w:autoSpaceDE w:val="0"/>
        <w:autoSpaceDN w:val="0"/>
        <w:adjustRightInd w:val="0"/>
        <w:ind w:right="-1" w:firstLine="708"/>
        <w:jc w:val="both"/>
        <w:rPr>
          <w:sz w:val="18"/>
          <w:szCs w:val="18"/>
        </w:rPr>
      </w:pPr>
      <w:r w:rsidRPr="000A5732">
        <w:rPr>
          <w:sz w:val="18"/>
          <w:szCs w:val="18"/>
        </w:rPr>
        <w:t xml:space="preserve">3. Основной задачей комиссии является содействие </w:t>
      </w:r>
      <w:r w:rsidRPr="000A5732">
        <w:rPr>
          <w:bCs/>
          <w:sz w:val="18"/>
          <w:szCs w:val="18"/>
        </w:rPr>
        <w:t xml:space="preserve">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r w:rsidRPr="000A5732">
        <w:rPr>
          <w:bCs/>
          <w:i/>
          <w:sz w:val="18"/>
          <w:szCs w:val="18"/>
        </w:rPr>
        <w:t>:</w:t>
      </w:r>
    </w:p>
    <w:p w:rsidR="00A71B57" w:rsidRPr="000A5732" w:rsidRDefault="00A71B57" w:rsidP="00A71B57">
      <w:pPr>
        <w:autoSpaceDE w:val="0"/>
        <w:autoSpaceDN w:val="0"/>
        <w:adjustRightInd w:val="0"/>
        <w:ind w:firstLine="708"/>
        <w:jc w:val="both"/>
        <w:rPr>
          <w:sz w:val="18"/>
          <w:szCs w:val="18"/>
        </w:rPr>
      </w:pPr>
      <w:proofErr w:type="gramStart"/>
      <w:r w:rsidRPr="000A5732">
        <w:rPr>
          <w:sz w:val="18"/>
          <w:szCs w:val="18"/>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w:t>
      </w:r>
      <w:proofErr w:type="gramEnd"/>
      <w:r w:rsidRPr="000A5732">
        <w:rPr>
          <w:sz w:val="18"/>
          <w:szCs w:val="18"/>
        </w:rPr>
        <w:t> ‒ требования к служебному поведению и (или) требования об урегулировании конфликта интересов);</w:t>
      </w:r>
    </w:p>
    <w:p w:rsidR="00A71B57" w:rsidRPr="000A5732" w:rsidRDefault="00A71B57" w:rsidP="00A71B57">
      <w:pPr>
        <w:autoSpaceDE w:val="0"/>
        <w:autoSpaceDN w:val="0"/>
        <w:adjustRightInd w:val="0"/>
        <w:ind w:firstLine="708"/>
        <w:jc w:val="both"/>
        <w:rPr>
          <w:sz w:val="18"/>
          <w:szCs w:val="18"/>
        </w:rPr>
      </w:pPr>
      <w:r w:rsidRPr="000A5732">
        <w:rPr>
          <w:sz w:val="18"/>
          <w:szCs w:val="18"/>
        </w:rPr>
        <w:t>2) в осуществлении мер по предупреждению коррупции.</w:t>
      </w:r>
    </w:p>
    <w:p w:rsidR="00A71B57" w:rsidRPr="000A5732" w:rsidRDefault="00A71B57" w:rsidP="00A71B57">
      <w:pPr>
        <w:autoSpaceDE w:val="0"/>
        <w:autoSpaceDN w:val="0"/>
        <w:adjustRightInd w:val="0"/>
        <w:ind w:firstLine="708"/>
        <w:jc w:val="both"/>
        <w:rPr>
          <w:sz w:val="18"/>
          <w:szCs w:val="18"/>
        </w:rPr>
      </w:pPr>
      <w:r w:rsidRPr="000A5732">
        <w:rPr>
          <w:sz w:val="18"/>
          <w:szCs w:val="18"/>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A71B57" w:rsidRPr="000A5732" w:rsidRDefault="00A71B57" w:rsidP="00A71B57">
      <w:pPr>
        <w:autoSpaceDE w:val="0"/>
        <w:autoSpaceDN w:val="0"/>
        <w:adjustRightInd w:val="0"/>
        <w:ind w:firstLine="708"/>
        <w:jc w:val="both"/>
        <w:rPr>
          <w:sz w:val="18"/>
          <w:szCs w:val="18"/>
        </w:rPr>
      </w:pPr>
      <w:r w:rsidRPr="000A5732">
        <w:rPr>
          <w:sz w:val="18"/>
          <w:szCs w:val="18"/>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A71B57" w:rsidRPr="000A5732" w:rsidRDefault="00A71B57" w:rsidP="00A71B57">
      <w:pPr>
        <w:autoSpaceDE w:val="0"/>
        <w:autoSpaceDN w:val="0"/>
        <w:adjustRightInd w:val="0"/>
        <w:ind w:firstLine="708"/>
        <w:jc w:val="both"/>
        <w:rPr>
          <w:sz w:val="18"/>
          <w:szCs w:val="18"/>
        </w:rPr>
      </w:pPr>
      <w:proofErr w:type="gramStart"/>
      <w:r w:rsidRPr="000A5732">
        <w:rPr>
          <w:sz w:val="18"/>
          <w:szCs w:val="18"/>
        </w:rPr>
        <w:t>Персональный состав комиссии формируется в соответствии с требованиями, установленными частями 2-7 статьи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roofErr w:type="gramEnd"/>
    </w:p>
    <w:p w:rsidR="00A71B57" w:rsidRPr="000A5732" w:rsidRDefault="00A71B57" w:rsidP="00A71B57">
      <w:pPr>
        <w:autoSpaceDE w:val="0"/>
        <w:autoSpaceDN w:val="0"/>
        <w:adjustRightInd w:val="0"/>
        <w:ind w:firstLine="709"/>
        <w:jc w:val="both"/>
        <w:rPr>
          <w:sz w:val="18"/>
          <w:szCs w:val="18"/>
        </w:rPr>
      </w:pPr>
      <w:r w:rsidRPr="000A5732">
        <w:rPr>
          <w:sz w:val="18"/>
          <w:szCs w:val="18"/>
        </w:rPr>
        <w:t>6. В заседаниях комиссии с правом совещательного голоса участвуют:</w:t>
      </w:r>
    </w:p>
    <w:p w:rsidR="00A71B57" w:rsidRPr="000A5732" w:rsidRDefault="00A71B57" w:rsidP="00A71B57">
      <w:pPr>
        <w:autoSpaceDE w:val="0"/>
        <w:autoSpaceDN w:val="0"/>
        <w:adjustRightInd w:val="0"/>
        <w:ind w:firstLine="709"/>
        <w:jc w:val="both"/>
        <w:rPr>
          <w:sz w:val="18"/>
          <w:szCs w:val="18"/>
        </w:rPr>
      </w:pPr>
      <w:proofErr w:type="gramStart"/>
      <w:r w:rsidRPr="000A5732">
        <w:rPr>
          <w:sz w:val="18"/>
          <w:szCs w:val="18"/>
        </w:rPr>
        <w:t>1) непосредственный руководитель муниципального служащего, в</w:t>
      </w:r>
      <w:r w:rsidRPr="000A5732">
        <w:rPr>
          <w:sz w:val="18"/>
          <w:szCs w:val="18"/>
          <w:lang w:val="en-US"/>
        </w:rPr>
        <w:t> </w:t>
      </w:r>
      <w:r w:rsidRPr="000A5732">
        <w:rPr>
          <w:sz w:val="18"/>
          <w:szCs w:val="18"/>
        </w:rPr>
        <w:t xml:space="preserve">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w:t>
      </w:r>
      <w:r w:rsidRPr="000A5732">
        <w:rPr>
          <w:sz w:val="18"/>
          <w:szCs w:val="18"/>
        </w:rPr>
        <w:lastRenderedPageBreak/>
        <w:t xml:space="preserve">самоуправления / аппарате избирательной комиссии </w:t>
      </w:r>
      <w:r w:rsidRPr="000A5732">
        <w:rPr>
          <w:bCs/>
          <w:sz w:val="18"/>
          <w:szCs w:val="18"/>
        </w:rPr>
        <w:t xml:space="preserve">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r w:rsidRPr="000A5732">
        <w:rPr>
          <w:sz w:val="18"/>
          <w:szCs w:val="18"/>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w:t>
      </w:r>
      <w:proofErr w:type="gramEnd"/>
      <w:r w:rsidRPr="000A5732">
        <w:rPr>
          <w:sz w:val="18"/>
          <w:szCs w:val="18"/>
        </w:rPr>
        <w:t xml:space="preserve"> вопрос;</w:t>
      </w:r>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другие муниципальные служащие, замещающие должности муниципальной службы в органе местного самоуправления / аппарате избирательной комиссии </w:t>
      </w:r>
      <w:r w:rsidRPr="000A5732">
        <w:rPr>
          <w:bCs/>
          <w:sz w:val="18"/>
          <w:szCs w:val="18"/>
        </w:rPr>
        <w:t xml:space="preserve">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r w:rsidRPr="000A5732">
        <w:rPr>
          <w:bCs/>
          <w:i/>
          <w:sz w:val="18"/>
          <w:szCs w:val="18"/>
        </w:rPr>
        <w:t>;</w:t>
      </w:r>
    </w:p>
    <w:p w:rsidR="00A71B57" w:rsidRPr="000A5732" w:rsidRDefault="00A71B57" w:rsidP="00A71B57">
      <w:pPr>
        <w:autoSpaceDE w:val="0"/>
        <w:autoSpaceDN w:val="0"/>
        <w:adjustRightInd w:val="0"/>
        <w:ind w:firstLine="709"/>
        <w:jc w:val="both"/>
        <w:rPr>
          <w:sz w:val="18"/>
          <w:szCs w:val="18"/>
        </w:rPr>
      </w:pPr>
      <w:r w:rsidRPr="000A5732">
        <w:rPr>
          <w:sz w:val="18"/>
          <w:szCs w:val="18"/>
        </w:rPr>
        <w:t>специалисты, которые могут дать пояснения по вопросам муниципальной службы и вопросам, рассматриваемым комиссией;</w:t>
      </w:r>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должностные лица государственных органов, других органов местного самоуправления; </w:t>
      </w:r>
    </w:p>
    <w:p w:rsidR="00A71B57" w:rsidRPr="000A5732" w:rsidRDefault="00A71B57" w:rsidP="00A71B57">
      <w:pPr>
        <w:widowControl w:val="0"/>
        <w:autoSpaceDE w:val="0"/>
        <w:autoSpaceDN w:val="0"/>
        <w:adjustRightInd w:val="0"/>
        <w:ind w:firstLine="709"/>
        <w:jc w:val="both"/>
        <w:rPr>
          <w:sz w:val="18"/>
          <w:szCs w:val="18"/>
        </w:rPr>
      </w:pPr>
      <w:r w:rsidRPr="000A5732">
        <w:rPr>
          <w:sz w:val="18"/>
          <w:szCs w:val="18"/>
        </w:rPr>
        <w:t>представители заинтересованных организаций;</w:t>
      </w:r>
    </w:p>
    <w:p w:rsidR="00A71B57" w:rsidRPr="000A5732" w:rsidRDefault="00A71B57" w:rsidP="00A71B57">
      <w:pPr>
        <w:widowControl w:val="0"/>
        <w:autoSpaceDE w:val="0"/>
        <w:autoSpaceDN w:val="0"/>
        <w:adjustRightInd w:val="0"/>
        <w:ind w:firstLine="709"/>
        <w:jc w:val="both"/>
        <w:rPr>
          <w:sz w:val="18"/>
          <w:szCs w:val="18"/>
        </w:rPr>
      </w:pPr>
      <w:r w:rsidRPr="000A5732">
        <w:rPr>
          <w:sz w:val="18"/>
          <w:szCs w:val="1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A71B57" w:rsidRPr="000A5732" w:rsidRDefault="00A71B57" w:rsidP="00A71B57">
      <w:pPr>
        <w:autoSpaceDE w:val="0"/>
        <w:autoSpaceDN w:val="0"/>
        <w:adjustRightInd w:val="0"/>
        <w:ind w:firstLine="709"/>
        <w:jc w:val="both"/>
        <w:rPr>
          <w:sz w:val="18"/>
          <w:szCs w:val="18"/>
        </w:rPr>
      </w:pPr>
      <w:r w:rsidRPr="000A5732">
        <w:rPr>
          <w:sz w:val="18"/>
          <w:szCs w:val="18"/>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A71B57" w:rsidRPr="000A5732" w:rsidRDefault="00A71B57" w:rsidP="00A71B57">
      <w:pPr>
        <w:autoSpaceDE w:val="0"/>
        <w:autoSpaceDN w:val="0"/>
        <w:adjustRightInd w:val="0"/>
        <w:ind w:firstLine="708"/>
        <w:jc w:val="both"/>
        <w:rPr>
          <w:sz w:val="18"/>
          <w:szCs w:val="18"/>
        </w:rPr>
      </w:pPr>
      <w:r w:rsidRPr="000A5732">
        <w:rPr>
          <w:sz w:val="18"/>
          <w:szCs w:val="18"/>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A71B57" w:rsidRPr="000A5732" w:rsidRDefault="00A71B57" w:rsidP="00A71B57">
      <w:pPr>
        <w:autoSpaceDE w:val="0"/>
        <w:autoSpaceDN w:val="0"/>
        <w:adjustRightInd w:val="0"/>
        <w:ind w:firstLine="708"/>
        <w:jc w:val="both"/>
        <w:rPr>
          <w:sz w:val="18"/>
          <w:szCs w:val="18"/>
        </w:rPr>
      </w:pPr>
      <w:r w:rsidRPr="000A5732">
        <w:rPr>
          <w:sz w:val="18"/>
          <w:szCs w:val="18"/>
        </w:rPr>
        <w:t>9. Основаниями для проведения заседания комиссии являются:</w:t>
      </w:r>
    </w:p>
    <w:p w:rsidR="00A71B57" w:rsidRPr="000A5732" w:rsidRDefault="00A71B57" w:rsidP="00A71B57">
      <w:pPr>
        <w:autoSpaceDE w:val="0"/>
        <w:autoSpaceDN w:val="0"/>
        <w:adjustRightInd w:val="0"/>
        <w:ind w:firstLine="708"/>
        <w:jc w:val="both"/>
        <w:rPr>
          <w:sz w:val="18"/>
          <w:szCs w:val="18"/>
        </w:rPr>
      </w:pPr>
      <w:proofErr w:type="gramStart"/>
      <w:r w:rsidRPr="000A5732">
        <w:rPr>
          <w:sz w:val="18"/>
          <w:szCs w:val="18"/>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w:t>
      </w:r>
      <w:proofErr w:type="gramEnd"/>
      <w:r w:rsidRPr="000A5732">
        <w:rPr>
          <w:sz w:val="18"/>
          <w:szCs w:val="18"/>
        </w:rPr>
        <w:t xml:space="preserve"> </w:t>
      </w:r>
      <w:proofErr w:type="gramStart"/>
      <w:r w:rsidRPr="000A5732">
        <w:rPr>
          <w:sz w:val="18"/>
          <w:szCs w:val="18"/>
        </w:rPr>
        <w:t>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roofErr w:type="gramEnd"/>
    </w:p>
    <w:p w:rsidR="00A71B57" w:rsidRPr="000A5732" w:rsidRDefault="00A71B57" w:rsidP="00A71B57">
      <w:pPr>
        <w:autoSpaceDE w:val="0"/>
        <w:autoSpaceDN w:val="0"/>
        <w:adjustRightInd w:val="0"/>
        <w:ind w:firstLine="708"/>
        <w:jc w:val="both"/>
        <w:rPr>
          <w:sz w:val="18"/>
          <w:szCs w:val="18"/>
        </w:rPr>
      </w:pPr>
      <w:r w:rsidRPr="000A5732">
        <w:rPr>
          <w:sz w:val="18"/>
          <w:szCs w:val="18"/>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A71B57" w:rsidRPr="000A5732" w:rsidRDefault="00A71B57" w:rsidP="00A71B57">
      <w:pPr>
        <w:autoSpaceDE w:val="0"/>
        <w:autoSpaceDN w:val="0"/>
        <w:adjustRightInd w:val="0"/>
        <w:ind w:firstLine="708"/>
        <w:jc w:val="both"/>
        <w:rPr>
          <w:sz w:val="18"/>
          <w:szCs w:val="18"/>
        </w:rPr>
      </w:pPr>
      <w:r w:rsidRPr="000A5732">
        <w:rPr>
          <w:sz w:val="18"/>
          <w:szCs w:val="18"/>
        </w:rPr>
        <w:t>о несоблюдении муниципальным служащим требований к служебному поведению и (или) требований об урегулировании конфликта интересов;</w:t>
      </w:r>
    </w:p>
    <w:p w:rsidR="00A71B57" w:rsidRPr="000A5732" w:rsidRDefault="00A71B57" w:rsidP="00A71B57">
      <w:pPr>
        <w:autoSpaceDE w:val="0"/>
        <w:autoSpaceDN w:val="0"/>
        <w:adjustRightInd w:val="0"/>
        <w:ind w:firstLine="709"/>
        <w:jc w:val="both"/>
        <w:rPr>
          <w:sz w:val="18"/>
          <w:szCs w:val="18"/>
        </w:rPr>
      </w:pPr>
      <w:r w:rsidRPr="000A5732">
        <w:rPr>
          <w:sz w:val="18"/>
          <w:szCs w:val="18"/>
        </w:rPr>
        <w:t>2) </w:t>
      </w:r>
      <w:proofErr w:type="gramStart"/>
      <w:r w:rsidRPr="000A5732">
        <w:rPr>
          <w:sz w:val="18"/>
          <w:szCs w:val="18"/>
        </w:rPr>
        <w:t>поступившее</w:t>
      </w:r>
      <w:proofErr w:type="gramEnd"/>
      <w:r w:rsidRPr="000A5732">
        <w:rPr>
          <w:sz w:val="18"/>
          <w:szCs w:val="18"/>
        </w:rPr>
        <w:t xml:space="preserve"> представителю нанимателя в порядке, установленном настоящим Положением:</w:t>
      </w:r>
    </w:p>
    <w:p w:rsidR="00A71B57" w:rsidRPr="000A5732" w:rsidRDefault="00A71B57" w:rsidP="00A71B57">
      <w:pPr>
        <w:jc w:val="both"/>
        <w:rPr>
          <w:sz w:val="18"/>
          <w:szCs w:val="18"/>
        </w:rPr>
      </w:pPr>
      <w:proofErr w:type="gramStart"/>
      <w:r w:rsidRPr="000A5732">
        <w:rPr>
          <w:sz w:val="18"/>
          <w:szCs w:val="18"/>
        </w:rPr>
        <w:t xml:space="preserve">обращение гражданина, замещавшего должность муниципальной службы в органе местного самоуправления / аппарате избирательной комиссии </w:t>
      </w:r>
      <w:r w:rsidRPr="000A5732">
        <w:rPr>
          <w:bCs/>
          <w:sz w:val="18"/>
          <w:szCs w:val="18"/>
        </w:rPr>
        <w:t xml:space="preserve">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r w:rsidRPr="000A5732">
        <w:rPr>
          <w:sz w:val="18"/>
          <w:szCs w:val="18"/>
        </w:rPr>
        <w:t xml:space="preserve">, включенную в перечень должностей муниципальной службы в органе местного самоуправления / аппарате избирательной комиссии </w:t>
      </w:r>
      <w:r w:rsidRPr="000A5732">
        <w:rPr>
          <w:bCs/>
          <w:sz w:val="18"/>
          <w:szCs w:val="18"/>
        </w:rPr>
        <w:t xml:space="preserve">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r w:rsidRPr="000A5732">
        <w:rPr>
          <w:sz w:val="18"/>
          <w:szCs w:val="18"/>
        </w:rPr>
        <w:t xml:space="preserve"> при назначении на которые граждане и при замещении которых муниципальные служащие обязаны представлять сведения о своих доходах, об имуществе и</w:t>
      </w:r>
      <w:proofErr w:type="gramEnd"/>
      <w:r w:rsidRPr="000A5732">
        <w:rPr>
          <w:sz w:val="18"/>
          <w:szCs w:val="18"/>
        </w:rPr>
        <w:t> </w:t>
      </w:r>
      <w:proofErr w:type="gramStart"/>
      <w:r w:rsidRPr="000A5732">
        <w:rPr>
          <w:sz w:val="18"/>
          <w:szCs w:val="18"/>
        </w:rPr>
        <w:t xml:space="preserve">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 администрации от 31.12.2019 № 101-па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w:t>
      </w:r>
      <w:proofErr w:type="gramEnd"/>
    </w:p>
    <w:p w:rsidR="00A71B57" w:rsidRPr="000A5732" w:rsidRDefault="00A71B57" w:rsidP="00A71B57">
      <w:pPr>
        <w:jc w:val="both"/>
        <w:rPr>
          <w:sz w:val="18"/>
          <w:szCs w:val="18"/>
        </w:rPr>
      </w:pPr>
      <w:proofErr w:type="gramStart"/>
      <w:r w:rsidRPr="000A5732">
        <w:rPr>
          <w:sz w:val="18"/>
          <w:szCs w:val="18"/>
        </w:rPr>
        <w:t>а также сведения о доходах, расходах,  об имуществе и обязательствах имущественного характера своих супруги (супруга) и несовершеннолетних детей»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w:t>
      </w:r>
      <w:proofErr w:type="gramEnd"/>
      <w:r w:rsidRPr="000A5732">
        <w:rPr>
          <w:sz w:val="18"/>
          <w:szCs w:val="18"/>
        </w:rPr>
        <w:t xml:space="preserve"> двух лет со дня увольнения с муниципальной службы;</w:t>
      </w:r>
    </w:p>
    <w:p w:rsidR="00A71B57" w:rsidRPr="000A5732" w:rsidRDefault="00A71B57" w:rsidP="00A71B57">
      <w:pPr>
        <w:autoSpaceDE w:val="0"/>
        <w:autoSpaceDN w:val="0"/>
        <w:adjustRightInd w:val="0"/>
        <w:ind w:firstLine="708"/>
        <w:jc w:val="both"/>
        <w:rPr>
          <w:sz w:val="18"/>
          <w:szCs w:val="18"/>
        </w:rPr>
      </w:pPr>
      <w:r w:rsidRPr="000A5732">
        <w:rPr>
          <w:sz w:val="18"/>
          <w:szCs w:val="18"/>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A71B57" w:rsidRPr="000A5732" w:rsidRDefault="00A71B57" w:rsidP="00A71B57">
      <w:pPr>
        <w:ind w:firstLine="709"/>
        <w:jc w:val="both"/>
        <w:rPr>
          <w:sz w:val="18"/>
          <w:szCs w:val="18"/>
        </w:rPr>
      </w:pPr>
      <w:r w:rsidRPr="000A5732">
        <w:rPr>
          <w:sz w:val="18"/>
          <w:szCs w:val="18"/>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71B57" w:rsidRPr="000A5732" w:rsidRDefault="00A71B57" w:rsidP="00A71B57">
      <w:pPr>
        <w:autoSpaceDE w:val="0"/>
        <w:autoSpaceDN w:val="0"/>
        <w:adjustRightInd w:val="0"/>
        <w:ind w:firstLine="708"/>
        <w:jc w:val="both"/>
        <w:rPr>
          <w:sz w:val="18"/>
          <w:szCs w:val="18"/>
        </w:rPr>
      </w:pPr>
      <w:r w:rsidRPr="000A5732">
        <w:rPr>
          <w:sz w:val="18"/>
          <w:szCs w:val="18"/>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A71B57" w:rsidRPr="000A5732" w:rsidRDefault="00A71B57" w:rsidP="00A71B57">
      <w:pPr>
        <w:autoSpaceDE w:val="0"/>
        <w:autoSpaceDN w:val="0"/>
        <w:adjustRightInd w:val="0"/>
        <w:ind w:firstLine="709"/>
        <w:jc w:val="both"/>
        <w:rPr>
          <w:sz w:val="18"/>
          <w:szCs w:val="18"/>
        </w:rPr>
      </w:pPr>
      <w:proofErr w:type="gramStart"/>
      <w:r w:rsidRPr="000A5732">
        <w:rPr>
          <w:sz w:val="18"/>
          <w:szCs w:val="18"/>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roofErr w:type="gramEnd"/>
    </w:p>
    <w:p w:rsidR="00A71B57" w:rsidRPr="000A5732" w:rsidRDefault="00A71B57" w:rsidP="00A71B57">
      <w:pPr>
        <w:autoSpaceDE w:val="0"/>
        <w:autoSpaceDN w:val="0"/>
        <w:adjustRightInd w:val="0"/>
        <w:ind w:firstLine="709"/>
        <w:jc w:val="both"/>
        <w:rPr>
          <w:sz w:val="18"/>
          <w:szCs w:val="18"/>
        </w:rPr>
      </w:pPr>
      <w:proofErr w:type="gramStart"/>
      <w:r w:rsidRPr="000A5732">
        <w:rPr>
          <w:sz w:val="18"/>
          <w:szCs w:val="18"/>
        </w:rPr>
        <w:t xml:space="preserve">5) поступившее в соответствии с </w:t>
      </w:r>
      <w:hyperlink r:id="rId12" w:history="1">
        <w:r w:rsidRPr="000A5732">
          <w:rPr>
            <w:sz w:val="18"/>
            <w:szCs w:val="18"/>
          </w:rPr>
          <w:t>частью 4 статьи 12</w:t>
        </w:r>
      </w:hyperlink>
      <w:r w:rsidRPr="000A5732">
        <w:rPr>
          <w:sz w:val="18"/>
          <w:szCs w:val="18"/>
        </w:rPr>
        <w:t xml:space="preserve"> Федерального закона «О противодействии коррупции» и </w:t>
      </w:r>
      <w:hyperlink r:id="rId13" w:history="1">
        <w:r w:rsidRPr="000A5732">
          <w:rPr>
            <w:sz w:val="18"/>
            <w:szCs w:val="18"/>
          </w:rPr>
          <w:t>статьей 64.1</w:t>
        </w:r>
      </w:hyperlink>
      <w:r w:rsidRPr="000A5732">
        <w:rPr>
          <w:sz w:val="18"/>
          <w:szCs w:val="18"/>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органе местного самоуправления/аппарате избирательной комиссии </w:t>
      </w:r>
      <w:r w:rsidRPr="000A5732">
        <w:rPr>
          <w:bCs/>
          <w:sz w:val="18"/>
          <w:szCs w:val="18"/>
        </w:rPr>
        <w:t xml:space="preserve">администрации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r w:rsidRPr="000A5732">
        <w:rPr>
          <w:sz w:val="18"/>
          <w:szCs w:val="18"/>
        </w:rPr>
        <w:t xml:space="preserve"> уведомление коммерческой или некоммерческой организации о заключении с гражданином трудового или гражданско-правового договора на</w:t>
      </w:r>
      <w:proofErr w:type="gramEnd"/>
      <w:r w:rsidRPr="000A5732">
        <w:rPr>
          <w:sz w:val="18"/>
          <w:szCs w:val="18"/>
        </w:rPr>
        <w:t xml:space="preserve"> </w:t>
      </w:r>
      <w:proofErr w:type="gramStart"/>
      <w:r w:rsidRPr="000A5732">
        <w:rPr>
          <w:sz w:val="18"/>
          <w:szCs w:val="18"/>
        </w:rPr>
        <w:t xml:space="preserve">выполнение работ (оказание услуг), если отдельные функции муниципального (административного) управления данной организацией </w:t>
      </w:r>
      <w:r w:rsidRPr="000A5732">
        <w:rPr>
          <w:sz w:val="18"/>
          <w:szCs w:val="18"/>
        </w:rPr>
        <w:lastRenderedPageBreak/>
        <w:t>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w:t>
      </w:r>
      <w:proofErr w:type="gramEnd"/>
      <w:r w:rsidRPr="000A5732">
        <w:rPr>
          <w:sz w:val="18"/>
          <w:szCs w:val="18"/>
        </w:rPr>
        <w:t xml:space="preserve">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A71B57" w:rsidRPr="000A5732" w:rsidRDefault="00A71B57" w:rsidP="00A71B57">
      <w:pPr>
        <w:autoSpaceDE w:val="0"/>
        <w:autoSpaceDN w:val="0"/>
        <w:adjustRightInd w:val="0"/>
        <w:ind w:firstLine="709"/>
        <w:jc w:val="both"/>
        <w:rPr>
          <w:sz w:val="18"/>
          <w:szCs w:val="18"/>
        </w:rPr>
      </w:pPr>
      <w:r w:rsidRPr="000A5732">
        <w:rPr>
          <w:sz w:val="18"/>
          <w:szCs w:val="18"/>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A71B57" w:rsidRPr="000A5732" w:rsidRDefault="00A71B57" w:rsidP="00A71B57">
      <w:pPr>
        <w:autoSpaceDE w:val="0"/>
        <w:autoSpaceDN w:val="0"/>
        <w:adjustRightInd w:val="0"/>
        <w:ind w:firstLine="708"/>
        <w:jc w:val="both"/>
        <w:rPr>
          <w:sz w:val="18"/>
          <w:szCs w:val="18"/>
        </w:rPr>
      </w:pPr>
      <w:r w:rsidRPr="000A5732">
        <w:rPr>
          <w:sz w:val="18"/>
          <w:szCs w:val="18"/>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A71B57" w:rsidRPr="000A5732" w:rsidRDefault="00A71B57" w:rsidP="00A71B57">
      <w:pPr>
        <w:autoSpaceDE w:val="0"/>
        <w:autoSpaceDN w:val="0"/>
        <w:adjustRightInd w:val="0"/>
        <w:ind w:firstLine="708"/>
        <w:jc w:val="both"/>
        <w:rPr>
          <w:sz w:val="18"/>
          <w:szCs w:val="18"/>
        </w:rPr>
      </w:pPr>
      <w:r w:rsidRPr="000A5732">
        <w:rPr>
          <w:sz w:val="18"/>
          <w:szCs w:val="18"/>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A71B57" w:rsidRPr="000A5732" w:rsidRDefault="00A71B57" w:rsidP="00A71B57">
      <w:pPr>
        <w:autoSpaceDE w:val="0"/>
        <w:autoSpaceDN w:val="0"/>
        <w:adjustRightInd w:val="0"/>
        <w:ind w:firstLine="709"/>
        <w:jc w:val="both"/>
        <w:rPr>
          <w:sz w:val="18"/>
          <w:szCs w:val="18"/>
        </w:rPr>
      </w:pPr>
      <w:r w:rsidRPr="000A5732">
        <w:rPr>
          <w:sz w:val="18"/>
          <w:szCs w:val="18"/>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A71B57" w:rsidRPr="000A5732" w:rsidRDefault="00A71B57" w:rsidP="00A71B57">
      <w:pPr>
        <w:autoSpaceDE w:val="0"/>
        <w:autoSpaceDN w:val="0"/>
        <w:adjustRightInd w:val="0"/>
        <w:ind w:firstLine="709"/>
        <w:jc w:val="both"/>
        <w:rPr>
          <w:sz w:val="18"/>
          <w:szCs w:val="18"/>
        </w:rPr>
      </w:pPr>
      <w:r w:rsidRPr="000A5732">
        <w:rPr>
          <w:sz w:val="18"/>
          <w:szCs w:val="18"/>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A71B57" w:rsidRPr="000A5732" w:rsidRDefault="00A71B57" w:rsidP="00A71B57">
      <w:pPr>
        <w:autoSpaceDE w:val="0"/>
        <w:autoSpaceDN w:val="0"/>
        <w:adjustRightInd w:val="0"/>
        <w:ind w:firstLine="709"/>
        <w:jc w:val="both"/>
        <w:rPr>
          <w:sz w:val="18"/>
          <w:szCs w:val="18"/>
        </w:rPr>
      </w:pPr>
      <w:r w:rsidRPr="000A5732">
        <w:rPr>
          <w:sz w:val="18"/>
          <w:szCs w:val="18"/>
        </w:rPr>
        <w:t>13. </w:t>
      </w:r>
      <w:proofErr w:type="gramStart"/>
      <w:r w:rsidRPr="000A5732">
        <w:rPr>
          <w:sz w:val="18"/>
          <w:szCs w:val="18"/>
        </w:rPr>
        <w:t>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w:t>
      </w:r>
      <w:proofErr w:type="gramEnd"/>
      <w:r w:rsidRPr="000A5732">
        <w:rPr>
          <w:sz w:val="18"/>
          <w:szCs w:val="18"/>
        </w:rPr>
        <w:t xml:space="preserve">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0A5732">
        <w:rPr>
          <w:bCs/>
          <w:sz w:val="18"/>
          <w:szCs w:val="18"/>
        </w:rPr>
        <w:t>заместителем Главы администрации.</w:t>
      </w:r>
    </w:p>
    <w:p w:rsidR="00A71B57" w:rsidRPr="000A5732" w:rsidRDefault="00A71B57" w:rsidP="00A71B57">
      <w:pPr>
        <w:autoSpaceDE w:val="0"/>
        <w:autoSpaceDN w:val="0"/>
        <w:adjustRightInd w:val="0"/>
        <w:ind w:firstLine="709"/>
        <w:jc w:val="both"/>
        <w:rPr>
          <w:sz w:val="18"/>
          <w:szCs w:val="18"/>
        </w:rPr>
      </w:pPr>
      <w:r w:rsidRPr="000A5732">
        <w:rPr>
          <w:sz w:val="18"/>
          <w:szCs w:val="18"/>
        </w:rPr>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15. Уведомление, указанное в подпункте 5 пункта 9 настоящего Положения, рассматривается в </w:t>
      </w:r>
      <w:r w:rsidRPr="000A5732">
        <w:rPr>
          <w:bCs/>
          <w:sz w:val="18"/>
          <w:szCs w:val="18"/>
        </w:rPr>
        <w:t>структурном подразделении органа местного самоуправления /</w:t>
      </w:r>
      <w:r w:rsidRPr="000A5732">
        <w:rPr>
          <w:sz w:val="18"/>
          <w:szCs w:val="18"/>
        </w:rPr>
        <w:t> </w:t>
      </w:r>
      <w:r w:rsidRPr="000A5732">
        <w:rPr>
          <w:bCs/>
          <w:sz w:val="18"/>
          <w:szCs w:val="18"/>
        </w:rPr>
        <w:t>аппарате избирательной комиссии муниципального образования,</w:t>
      </w:r>
      <w:r w:rsidRPr="000A5732">
        <w:rPr>
          <w:sz w:val="18"/>
          <w:szCs w:val="18"/>
        </w:rPr>
        <w:t xml:space="preserve"> должностным лицом </w:t>
      </w:r>
      <w:r w:rsidRPr="000A5732">
        <w:rPr>
          <w:bCs/>
          <w:sz w:val="18"/>
          <w:szCs w:val="18"/>
        </w:rPr>
        <w:t>заместителем главы администрации</w:t>
      </w:r>
      <w:r w:rsidRPr="000A5732">
        <w:rPr>
          <w:sz w:val="18"/>
          <w:szCs w:val="18"/>
        </w:rPr>
        <w:t>, которое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A71B57" w:rsidRPr="000A5732" w:rsidRDefault="00A71B57" w:rsidP="00A71B57">
      <w:pPr>
        <w:pStyle w:val="a3"/>
        <w:jc w:val="both"/>
        <w:rPr>
          <w:rFonts w:ascii="Times New Roman" w:hAnsi="Times New Roman" w:cs="Times New Roman"/>
          <w:sz w:val="18"/>
          <w:szCs w:val="18"/>
        </w:rPr>
      </w:pPr>
      <w:r w:rsidRPr="000A5732">
        <w:rPr>
          <w:rFonts w:ascii="Times New Roman" w:hAnsi="Times New Roman" w:cs="Times New Roman"/>
          <w:sz w:val="18"/>
          <w:szCs w:val="18"/>
        </w:rPr>
        <w:t>16. </w:t>
      </w:r>
      <w:proofErr w:type="gramStart"/>
      <w:r w:rsidRPr="000A5732">
        <w:rPr>
          <w:rFonts w:ascii="Times New Roman" w:hAnsi="Times New Roman" w:cs="Times New Roman"/>
          <w:sz w:val="18"/>
          <w:szCs w:val="18"/>
        </w:rPr>
        <w:t xml:space="preserve">Уведомление, указанное в абзаце четвертом подпункта 2 пункта 9 настоящего Положения, поступившее в порядке, установленном нормативным правовым актом </w:t>
      </w:r>
      <w:r w:rsidRPr="000A5732">
        <w:rPr>
          <w:rFonts w:ascii="Times New Roman" w:hAnsi="Times New Roman" w:cs="Times New Roman"/>
          <w:bCs/>
          <w:sz w:val="18"/>
          <w:szCs w:val="18"/>
        </w:rPr>
        <w:t>Решение сессии  от 17.01.2019 №166 «</w:t>
      </w:r>
      <w:r w:rsidRPr="000A5732">
        <w:rPr>
          <w:rFonts w:ascii="Times New Roman" w:hAnsi="Times New Roman" w:cs="Times New Roman"/>
          <w:sz w:val="18"/>
          <w:szCs w:val="18"/>
        </w:rPr>
        <w:t>Об утверждении Положения о порядке сообщения муниципальными служащими администрации Красносельского  сельсовета Чановского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предварительному рассмотрению в органе местного</w:t>
      </w:r>
      <w:proofErr w:type="gramEnd"/>
      <w:r w:rsidRPr="000A5732">
        <w:rPr>
          <w:rFonts w:ascii="Times New Roman" w:hAnsi="Times New Roman" w:cs="Times New Roman"/>
          <w:sz w:val="18"/>
          <w:szCs w:val="18"/>
        </w:rPr>
        <w:t xml:space="preserve"> самоуправления/аппарате избирательной комиссии </w:t>
      </w:r>
      <w:r w:rsidRPr="000A5732">
        <w:rPr>
          <w:rFonts w:ascii="Times New Roman" w:hAnsi="Times New Roman" w:cs="Times New Roman"/>
          <w:bCs/>
          <w:sz w:val="18"/>
          <w:szCs w:val="18"/>
        </w:rPr>
        <w:t xml:space="preserve">заместителем главы администрации, </w:t>
      </w:r>
      <w:proofErr w:type="gramStart"/>
      <w:r w:rsidRPr="000A5732">
        <w:rPr>
          <w:rFonts w:ascii="Times New Roman" w:hAnsi="Times New Roman" w:cs="Times New Roman"/>
          <w:sz w:val="18"/>
          <w:szCs w:val="18"/>
        </w:rPr>
        <w:t>которое</w:t>
      </w:r>
      <w:proofErr w:type="gramEnd"/>
      <w:r w:rsidRPr="000A5732">
        <w:rPr>
          <w:rFonts w:ascii="Times New Roman" w:hAnsi="Times New Roman" w:cs="Times New Roman"/>
          <w:sz w:val="18"/>
          <w:szCs w:val="18"/>
        </w:rPr>
        <w:t xml:space="preserve"> осуществляет подготовку мотивированного заключения по результатам рассмотрения уведомления.</w:t>
      </w:r>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17. </w:t>
      </w:r>
      <w:proofErr w:type="gramStart"/>
      <w:r w:rsidRPr="000A5732">
        <w:rPr>
          <w:sz w:val="18"/>
          <w:szCs w:val="18"/>
        </w:rPr>
        <w:t>Заявление, указанное в подпункте 6 пункта 9 настоящего Положения, подлежит предварительному рассмотрению должностным лицом подразделения органа местного самоуправления</w:t>
      </w:r>
      <w:r w:rsidRPr="000A5732">
        <w:rPr>
          <w:sz w:val="18"/>
          <w:szCs w:val="18"/>
          <w:lang w:val="en-US"/>
        </w:rPr>
        <w:t> </w:t>
      </w:r>
      <w:r w:rsidRPr="000A5732">
        <w:rPr>
          <w:sz w:val="18"/>
          <w:szCs w:val="18"/>
        </w:rPr>
        <w:t>/ аппарата избирательной комиссии муниципального образования, ответственным за работу по профилактике коррупционных или иных правонарушений администрации Красносельского сельсовета Чановского района Новосибирской области (заместитель главы), который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w:t>
      </w:r>
      <w:proofErr w:type="gramEnd"/>
      <w:r w:rsidRPr="000A5732">
        <w:rPr>
          <w:sz w:val="18"/>
          <w:szCs w:val="18"/>
        </w:rPr>
        <w:t xml:space="preserve"> службе в Новосибирской области».</w:t>
      </w:r>
    </w:p>
    <w:p w:rsidR="00A71B57" w:rsidRPr="000A5732" w:rsidRDefault="00A71B57" w:rsidP="00A71B57">
      <w:pPr>
        <w:autoSpaceDE w:val="0"/>
        <w:autoSpaceDN w:val="0"/>
        <w:adjustRightInd w:val="0"/>
        <w:ind w:firstLine="708"/>
        <w:jc w:val="both"/>
        <w:rPr>
          <w:sz w:val="18"/>
          <w:szCs w:val="18"/>
        </w:rPr>
      </w:pPr>
      <w:r w:rsidRPr="000A5732">
        <w:rPr>
          <w:sz w:val="18"/>
          <w:szCs w:val="18"/>
        </w:rPr>
        <w:t>18. </w:t>
      </w:r>
      <w:proofErr w:type="gramStart"/>
      <w:r w:rsidRPr="000A5732">
        <w:rPr>
          <w:sz w:val="18"/>
          <w:szCs w:val="18"/>
        </w:rPr>
        <w:t xml:space="preserve">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w:t>
      </w:r>
      <w:r w:rsidRPr="000A5732">
        <w:rPr>
          <w:bCs/>
          <w:sz w:val="18"/>
          <w:szCs w:val="18"/>
        </w:rPr>
        <w:t>(заместитель главы администрации)</w:t>
      </w:r>
      <w:r w:rsidRPr="000A5732">
        <w:rPr>
          <w:sz w:val="18"/>
          <w:szCs w:val="18"/>
        </w:rPr>
        <w:t xml:space="preserve"> 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w:t>
      </w:r>
      <w:proofErr w:type="gramEnd"/>
      <w:r w:rsidRPr="000A5732">
        <w:rPr>
          <w:sz w:val="18"/>
          <w:szCs w:val="18"/>
        </w:rPr>
        <w:t xml:space="preserve">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A71B57" w:rsidRPr="000A5732" w:rsidRDefault="00A71B57" w:rsidP="00A71B57">
      <w:pPr>
        <w:ind w:firstLine="709"/>
        <w:jc w:val="both"/>
        <w:rPr>
          <w:sz w:val="18"/>
          <w:szCs w:val="18"/>
        </w:rPr>
      </w:pPr>
      <w:r w:rsidRPr="000A5732">
        <w:rPr>
          <w:sz w:val="18"/>
          <w:szCs w:val="18"/>
        </w:rPr>
        <w:t>19. Мотивированные заключения, предусмотренные пунктами 13 и 15 настоящего Положения, должны содержать:</w:t>
      </w:r>
    </w:p>
    <w:p w:rsidR="00A71B57" w:rsidRPr="000A5732" w:rsidRDefault="00A71B57" w:rsidP="00A71B57">
      <w:pPr>
        <w:ind w:firstLine="709"/>
        <w:jc w:val="both"/>
        <w:rPr>
          <w:sz w:val="18"/>
          <w:szCs w:val="18"/>
        </w:rPr>
      </w:pPr>
      <w:r w:rsidRPr="000A5732">
        <w:rPr>
          <w:sz w:val="18"/>
          <w:szCs w:val="18"/>
        </w:rPr>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A71B57" w:rsidRPr="000A5732" w:rsidRDefault="00A71B57" w:rsidP="00A71B57">
      <w:pPr>
        <w:ind w:firstLine="709"/>
        <w:jc w:val="both"/>
        <w:rPr>
          <w:sz w:val="18"/>
          <w:szCs w:val="18"/>
        </w:rPr>
      </w:pPr>
      <w:r w:rsidRPr="000A5732">
        <w:rPr>
          <w:sz w:val="18"/>
          <w:szCs w:val="18"/>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A71B57" w:rsidRPr="000A5732" w:rsidRDefault="00A71B57" w:rsidP="00A71B57">
      <w:pPr>
        <w:ind w:firstLine="709"/>
        <w:jc w:val="both"/>
        <w:rPr>
          <w:sz w:val="18"/>
          <w:szCs w:val="18"/>
        </w:rPr>
      </w:pPr>
      <w:r w:rsidRPr="000A5732">
        <w:rPr>
          <w:sz w:val="18"/>
          <w:szCs w:val="18"/>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A71B57" w:rsidRPr="000A5732" w:rsidRDefault="00A71B57" w:rsidP="00A71B57">
      <w:pPr>
        <w:ind w:firstLine="709"/>
        <w:jc w:val="both"/>
        <w:rPr>
          <w:sz w:val="18"/>
          <w:szCs w:val="18"/>
        </w:rPr>
      </w:pPr>
      <w:proofErr w:type="gramStart"/>
      <w:r w:rsidRPr="000A5732">
        <w:rPr>
          <w:sz w:val="18"/>
          <w:szCs w:val="18"/>
        </w:rPr>
        <w:t xml:space="preserve">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аппарате избирательной комиссии, о возникновении личной заинтересованности </w:t>
      </w:r>
      <w:r w:rsidRPr="000A5732">
        <w:rPr>
          <w:sz w:val="18"/>
          <w:szCs w:val="18"/>
        </w:rPr>
        <w:lastRenderedPageBreak/>
        <w:t>при исполнении должностных обязанностей, которая приводит или может привести к конфликту интересов, утвержденном муниципальным правовым актом администрации Красносельского сельсовета Чановского района Новосибирской области.</w:t>
      </w:r>
      <w:proofErr w:type="gramEnd"/>
    </w:p>
    <w:p w:rsidR="00A71B57" w:rsidRPr="000A5732" w:rsidRDefault="00A71B57" w:rsidP="00A71B57">
      <w:pPr>
        <w:autoSpaceDE w:val="0"/>
        <w:autoSpaceDN w:val="0"/>
        <w:adjustRightInd w:val="0"/>
        <w:ind w:firstLine="709"/>
        <w:jc w:val="both"/>
        <w:rPr>
          <w:sz w:val="18"/>
          <w:szCs w:val="18"/>
        </w:rPr>
      </w:pPr>
      <w:r w:rsidRPr="000A5732">
        <w:rPr>
          <w:sz w:val="18"/>
          <w:szCs w:val="18"/>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A71B57" w:rsidRPr="000A5732" w:rsidRDefault="00A71B57" w:rsidP="00A71B57">
      <w:pPr>
        <w:autoSpaceDE w:val="0"/>
        <w:autoSpaceDN w:val="0"/>
        <w:adjustRightInd w:val="0"/>
        <w:ind w:firstLine="709"/>
        <w:jc w:val="both"/>
        <w:rPr>
          <w:sz w:val="18"/>
          <w:szCs w:val="18"/>
        </w:rPr>
      </w:pPr>
      <w:r w:rsidRPr="000A5732">
        <w:rPr>
          <w:sz w:val="18"/>
          <w:szCs w:val="18"/>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A71B57" w:rsidRPr="000A5732" w:rsidRDefault="00A71B57" w:rsidP="00A71B57">
      <w:pPr>
        <w:autoSpaceDE w:val="0"/>
        <w:autoSpaceDN w:val="0"/>
        <w:adjustRightInd w:val="0"/>
        <w:ind w:firstLine="709"/>
        <w:jc w:val="both"/>
        <w:rPr>
          <w:sz w:val="18"/>
          <w:szCs w:val="18"/>
        </w:rPr>
      </w:pPr>
      <w:proofErr w:type="gramStart"/>
      <w:r w:rsidRPr="000A5732">
        <w:rPr>
          <w:sz w:val="18"/>
          <w:szCs w:val="18"/>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0A5732">
        <w:rPr>
          <w:bCs/>
          <w:sz w:val="18"/>
          <w:szCs w:val="18"/>
        </w:rPr>
        <w:t xml:space="preserve">администрацию </w:t>
      </w:r>
      <w:r w:rsidRPr="000A5732">
        <w:rPr>
          <w:sz w:val="18"/>
          <w:szCs w:val="18"/>
        </w:rPr>
        <w:t>Красносельского</w:t>
      </w:r>
      <w:r w:rsidRPr="000A5732">
        <w:rPr>
          <w:bCs/>
          <w:sz w:val="18"/>
          <w:szCs w:val="18"/>
        </w:rPr>
        <w:t xml:space="preserve"> сельсовета Чановского района Новосибирской области</w:t>
      </w:r>
      <w:r w:rsidRPr="000A5732">
        <w:rPr>
          <w:bCs/>
          <w:i/>
          <w:sz w:val="18"/>
          <w:szCs w:val="18"/>
        </w:rPr>
        <w:t xml:space="preserve"> </w:t>
      </w:r>
      <w:r w:rsidRPr="000A5732">
        <w:rPr>
          <w:sz w:val="18"/>
          <w:szCs w:val="18"/>
        </w:rPr>
        <w:t>и с результатами ее проверки;</w:t>
      </w:r>
      <w:proofErr w:type="gramEnd"/>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3) рассматривает ходатайства о приглашении на заседание комиссии лиц, указанных в </w:t>
      </w:r>
      <w:hyperlink r:id="rId14" w:history="1">
        <w:r w:rsidRPr="000A5732">
          <w:rPr>
            <w:sz w:val="18"/>
            <w:szCs w:val="18"/>
          </w:rPr>
          <w:t xml:space="preserve">подпункте 2 пункта </w:t>
        </w:r>
      </w:hyperlink>
      <w:r w:rsidRPr="000A5732">
        <w:rPr>
          <w:sz w:val="18"/>
          <w:szCs w:val="18"/>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A71B57" w:rsidRPr="000A5732" w:rsidRDefault="00A71B57" w:rsidP="00A71B57">
      <w:pPr>
        <w:autoSpaceDE w:val="0"/>
        <w:autoSpaceDN w:val="0"/>
        <w:adjustRightInd w:val="0"/>
        <w:ind w:firstLine="709"/>
        <w:jc w:val="both"/>
        <w:rPr>
          <w:sz w:val="18"/>
          <w:szCs w:val="18"/>
        </w:rPr>
      </w:pPr>
      <w:r w:rsidRPr="000A5732">
        <w:rPr>
          <w:sz w:val="18"/>
          <w:szCs w:val="18"/>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A71B57" w:rsidRPr="000A5732" w:rsidRDefault="00A71B57" w:rsidP="00A71B57">
      <w:pPr>
        <w:autoSpaceDE w:val="0"/>
        <w:autoSpaceDN w:val="0"/>
        <w:adjustRightInd w:val="0"/>
        <w:ind w:firstLine="709"/>
        <w:jc w:val="both"/>
        <w:rPr>
          <w:sz w:val="18"/>
          <w:szCs w:val="18"/>
        </w:rPr>
      </w:pPr>
      <w:r w:rsidRPr="000A5732">
        <w:rPr>
          <w:sz w:val="18"/>
          <w:szCs w:val="18"/>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A71B57" w:rsidRPr="000A5732" w:rsidRDefault="00A71B57" w:rsidP="00A71B57">
      <w:pPr>
        <w:autoSpaceDE w:val="0"/>
        <w:autoSpaceDN w:val="0"/>
        <w:adjustRightInd w:val="0"/>
        <w:ind w:firstLine="709"/>
        <w:jc w:val="both"/>
        <w:rPr>
          <w:sz w:val="18"/>
          <w:szCs w:val="18"/>
        </w:rPr>
      </w:pPr>
      <w:r w:rsidRPr="000A5732">
        <w:rPr>
          <w:sz w:val="18"/>
          <w:szCs w:val="18"/>
        </w:rPr>
        <w:t>23. </w:t>
      </w:r>
      <w:proofErr w:type="gramStart"/>
      <w:r w:rsidRPr="000A5732">
        <w:rPr>
          <w:sz w:val="18"/>
          <w:szCs w:val="18"/>
        </w:rPr>
        <w:t>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w:t>
      </w:r>
      <w:proofErr w:type="gramEnd"/>
      <w:r w:rsidRPr="000A5732">
        <w:rPr>
          <w:sz w:val="18"/>
          <w:szCs w:val="18"/>
        </w:rPr>
        <w:t xml:space="preserve"> основе в управлении некоммерческой организацией.</w:t>
      </w:r>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w:t>
      </w:r>
      <w:proofErr w:type="gramStart"/>
      <w:r w:rsidRPr="000A5732">
        <w:rPr>
          <w:sz w:val="18"/>
          <w:szCs w:val="18"/>
        </w:rPr>
        <w:t>представляемых</w:t>
      </w:r>
      <w:proofErr w:type="gramEnd"/>
      <w:r w:rsidRPr="000A5732">
        <w:rPr>
          <w:sz w:val="18"/>
          <w:szCs w:val="18"/>
        </w:rPr>
        <w:t xml:space="preserve"> в соответствии с подпунктом 2 пункта 9 настоящего Положения.</w:t>
      </w:r>
    </w:p>
    <w:p w:rsidR="00A71B57" w:rsidRPr="000A5732" w:rsidRDefault="00A71B57" w:rsidP="00A71B57">
      <w:pPr>
        <w:autoSpaceDE w:val="0"/>
        <w:autoSpaceDN w:val="0"/>
        <w:adjustRightInd w:val="0"/>
        <w:ind w:firstLine="709"/>
        <w:jc w:val="both"/>
        <w:rPr>
          <w:sz w:val="18"/>
          <w:szCs w:val="18"/>
        </w:rPr>
      </w:pPr>
      <w:r w:rsidRPr="000A5732">
        <w:rPr>
          <w:sz w:val="18"/>
          <w:szCs w:val="18"/>
        </w:rPr>
        <w:t>25. Заседания комиссии могут проводиться в отсутствие муниципального служащего или гражданина в случае:</w:t>
      </w:r>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1) если в обращении, заявлении или уведомлении, </w:t>
      </w:r>
      <w:proofErr w:type="gramStart"/>
      <w:r w:rsidRPr="000A5732">
        <w:rPr>
          <w:sz w:val="18"/>
          <w:szCs w:val="18"/>
        </w:rPr>
        <w:t>предусмотренных</w:t>
      </w:r>
      <w:proofErr w:type="gramEnd"/>
      <w:r w:rsidRPr="000A5732">
        <w:rPr>
          <w:sz w:val="18"/>
          <w:szCs w:val="18"/>
        </w:rPr>
        <w:t xml:space="preserve">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A71B57" w:rsidRPr="000A5732" w:rsidRDefault="00A71B57" w:rsidP="00A71B57">
      <w:pPr>
        <w:autoSpaceDE w:val="0"/>
        <w:autoSpaceDN w:val="0"/>
        <w:adjustRightInd w:val="0"/>
        <w:ind w:firstLine="709"/>
        <w:jc w:val="both"/>
        <w:rPr>
          <w:sz w:val="18"/>
          <w:szCs w:val="18"/>
        </w:rPr>
      </w:pPr>
      <w:r w:rsidRPr="000A5732">
        <w:rPr>
          <w:sz w:val="18"/>
          <w:szCs w:val="18"/>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A71B57" w:rsidRPr="000A5732" w:rsidRDefault="00A71B57" w:rsidP="00A71B57">
      <w:pPr>
        <w:autoSpaceDE w:val="0"/>
        <w:autoSpaceDN w:val="0"/>
        <w:adjustRightInd w:val="0"/>
        <w:ind w:firstLine="709"/>
        <w:jc w:val="both"/>
        <w:rPr>
          <w:sz w:val="18"/>
          <w:szCs w:val="18"/>
        </w:rPr>
      </w:pPr>
      <w:r w:rsidRPr="000A5732">
        <w:rPr>
          <w:sz w:val="18"/>
          <w:szCs w:val="18"/>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A71B57" w:rsidRPr="000A5732" w:rsidRDefault="00A71B57" w:rsidP="00A71B57">
      <w:pPr>
        <w:widowControl w:val="0"/>
        <w:autoSpaceDE w:val="0"/>
        <w:autoSpaceDN w:val="0"/>
        <w:adjustRightInd w:val="0"/>
        <w:ind w:firstLine="709"/>
        <w:jc w:val="both"/>
        <w:rPr>
          <w:sz w:val="18"/>
          <w:szCs w:val="18"/>
        </w:rPr>
      </w:pPr>
      <w:r w:rsidRPr="000A5732">
        <w:rPr>
          <w:sz w:val="18"/>
          <w:szCs w:val="18"/>
        </w:rPr>
        <w:t>27. Члены комиссии и лица, участвовавшие в ее заседании, не вправе разглашать сведения, ставшие им известными в ходе работы комиссии.</w:t>
      </w:r>
    </w:p>
    <w:p w:rsidR="00A71B57" w:rsidRPr="000A5732" w:rsidRDefault="00A71B57" w:rsidP="00A71B57">
      <w:pPr>
        <w:widowControl w:val="0"/>
        <w:autoSpaceDE w:val="0"/>
        <w:autoSpaceDN w:val="0"/>
        <w:adjustRightInd w:val="0"/>
        <w:ind w:firstLine="709"/>
        <w:jc w:val="both"/>
        <w:rPr>
          <w:sz w:val="18"/>
          <w:szCs w:val="18"/>
        </w:rPr>
      </w:pPr>
      <w:r w:rsidRPr="000A5732">
        <w:rPr>
          <w:sz w:val="18"/>
          <w:szCs w:val="18"/>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A71B57" w:rsidRPr="000A5732" w:rsidRDefault="00A71B57" w:rsidP="00A71B57">
      <w:pPr>
        <w:autoSpaceDE w:val="0"/>
        <w:autoSpaceDN w:val="0"/>
        <w:adjustRightInd w:val="0"/>
        <w:ind w:firstLine="708"/>
        <w:jc w:val="both"/>
        <w:rPr>
          <w:sz w:val="18"/>
          <w:szCs w:val="18"/>
        </w:rPr>
      </w:pPr>
      <w:r w:rsidRPr="000A5732">
        <w:rPr>
          <w:sz w:val="18"/>
          <w:szCs w:val="18"/>
        </w:rPr>
        <w:t>1) установить, что сведения, представленные муниципальным служащим, являются достоверными и полными;</w:t>
      </w:r>
    </w:p>
    <w:p w:rsidR="00A71B57" w:rsidRPr="000A5732" w:rsidRDefault="00A71B57" w:rsidP="00A71B57">
      <w:pPr>
        <w:autoSpaceDE w:val="0"/>
        <w:autoSpaceDN w:val="0"/>
        <w:adjustRightInd w:val="0"/>
        <w:ind w:firstLine="708"/>
        <w:jc w:val="both"/>
        <w:rPr>
          <w:sz w:val="18"/>
          <w:szCs w:val="18"/>
        </w:rPr>
      </w:pPr>
      <w:r w:rsidRPr="000A5732">
        <w:rPr>
          <w:sz w:val="18"/>
          <w:szCs w:val="18"/>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A71B57" w:rsidRPr="000A5732" w:rsidRDefault="00A71B57" w:rsidP="00A71B57">
      <w:pPr>
        <w:autoSpaceDE w:val="0"/>
        <w:autoSpaceDN w:val="0"/>
        <w:adjustRightInd w:val="0"/>
        <w:ind w:firstLine="708"/>
        <w:jc w:val="both"/>
        <w:rPr>
          <w:sz w:val="18"/>
          <w:szCs w:val="18"/>
        </w:rPr>
      </w:pPr>
      <w:r w:rsidRPr="000A5732">
        <w:rPr>
          <w:sz w:val="18"/>
          <w:szCs w:val="18"/>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A71B57" w:rsidRPr="000A5732" w:rsidRDefault="00A71B57" w:rsidP="00A71B57">
      <w:pPr>
        <w:autoSpaceDE w:val="0"/>
        <w:autoSpaceDN w:val="0"/>
        <w:adjustRightInd w:val="0"/>
        <w:ind w:firstLine="708"/>
        <w:jc w:val="both"/>
        <w:rPr>
          <w:sz w:val="18"/>
          <w:szCs w:val="18"/>
        </w:rPr>
      </w:pPr>
      <w:r w:rsidRPr="000A5732">
        <w:rPr>
          <w:sz w:val="18"/>
          <w:szCs w:val="18"/>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A71B57" w:rsidRPr="000A5732" w:rsidRDefault="00A71B57" w:rsidP="00A71B57">
      <w:pPr>
        <w:autoSpaceDE w:val="0"/>
        <w:autoSpaceDN w:val="0"/>
        <w:adjustRightInd w:val="0"/>
        <w:ind w:firstLine="708"/>
        <w:jc w:val="both"/>
        <w:rPr>
          <w:sz w:val="18"/>
          <w:szCs w:val="18"/>
        </w:rPr>
      </w:pPr>
      <w:r w:rsidRPr="000A5732">
        <w:rPr>
          <w:sz w:val="18"/>
          <w:szCs w:val="18"/>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A71B57" w:rsidRPr="000A5732" w:rsidRDefault="00A71B57" w:rsidP="00A71B57">
      <w:pPr>
        <w:autoSpaceDE w:val="0"/>
        <w:autoSpaceDN w:val="0"/>
        <w:adjustRightInd w:val="0"/>
        <w:ind w:firstLine="708"/>
        <w:jc w:val="both"/>
        <w:rPr>
          <w:sz w:val="18"/>
          <w:szCs w:val="18"/>
        </w:rPr>
      </w:pPr>
      <w:r w:rsidRPr="000A5732">
        <w:rPr>
          <w:sz w:val="18"/>
          <w:szCs w:val="18"/>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A71B57" w:rsidRPr="000A5732" w:rsidRDefault="00A71B57" w:rsidP="00A71B57">
      <w:pPr>
        <w:autoSpaceDE w:val="0"/>
        <w:autoSpaceDN w:val="0"/>
        <w:adjustRightInd w:val="0"/>
        <w:ind w:firstLine="708"/>
        <w:jc w:val="both"/>
        <w:rPr>
          <w:sz w:val="18"/>
          <w:szCs w:val="18"/>
        </w:rPr>
      </w:pPr>
      <w:r w:rsidRPr="000A5732">
        <w:rPr>
          <w:sz w:val="18"/>
          <w:szCs w:val="18"/>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A71B57" w:rsidRPr="000A5732" w:rsidRDefault="00A71B57" w:rsidP="00A71B57">
      <w:pPr>
        <w:autoSpaceDE w:val="0"/>
        <w:autoSpaceDN w:val="0"/>
        <w:adjustRightInd w:val="0"/>
        <w:ind w:firstLine="708"/>
        <w:jc w:val="both"/>
        <w:rPr>
          <w:sz w:val="18"/>
          <w:szCs w:val="18"/>
        </w:rPr>
      </w:pPr>
      <w:r w:rsidRPr="000A5732">
        <w:rPr>
          <w:sz w:val="18"/>
          <w:szCs w:val="18"/>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A71B57" w:rsidRPr="000A5732" w:rsidRDefault="00A71B57" w:rsidP="00A71B57">
      <w:pPr>
        <w:autoSpaceDE w:val="0"/>
        <w:autoSpaceDN w:val="0"/>
        <w:adjustRightInd w:val="0"/>
        <w:ind w:firstLine="708"/>
        <w:jc w:val="both"/>
        <w:rPr>
          <w:sz w:val="18"/>
          <w:szCs w:val="18"/>
        </w:rPr>
      </w:pPr>
      <w:r w:rsidRPr="000A5732">
        <w:rPr>
          <w:sz w:val="18"/>
          <w:szCs w:val="18"/>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A71B57" w:rsidRPr="000A5732" w:rsidRDefault="00A71B57" w:rsidP="00A71B57">
      <w:pPr>
        <w:autoSpaceDE w:val="0"/>
        <w:autoSpaceDN w:val="0"/>
        <w:adjustRightInd w:val="0"/>
        <w:ind w:firstLine="708"/>
        <w:jc w:val="both"/>
        <w:rPr>
          <w:sz w:val="18"/>
          <w:szCs w:val="18"/>
        </w:rPr>
      </w:pPr>
      <w:r w:rsidRPr="000A5732">
        <w:rPr>
          <w:sz w:val="18"/>
          <w:szCs w:val="18"/>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A71B57" w:rsidRPr="000A5732" w:rsidRDefault="00A71B57" w:rsidP="00A71B57">
      <w:pPr>
        <w:autoSpaceDE w:val="0"/>
        <w:autoSpaceDN w:val="0"/>
        <w:adjustRightInd w:val="0"/>
        <w:ind w:firstLine="708"/>
        <w:jc w:val="both"/>
        <w:rPr>
          <w:sz w:val="18"/>
          <w:szCs w:val="18"/>
        </w:rPr>
      </w:pPr>
      <w:r w:rsidRPr="000A5732">
        <w:rPr>
          <w:sz w:val="18"/>
          <w:szCs w:val="18"/>
        </w:rPr>
        <w:lastRenderedPageBreak/>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A71B57" w:rsidRPr="000A5732" w:rsidRDefault="00A71B57" w:rsidP="00A71B57">
      <w:pPr>
        <w:autoSpaceDE w:val="0"/>
        <w:autoSpaceDN w:val="0"/>
        <w:adjustRightInd w:val="0"/>
        <w:ind w:firstLine="708"/>
        <w:jc w:val="both"/>
        <w:rPr>
          <w:sz w:val="18"/>
          <w:szCs w:val="18"/>
        </w:rPr>
      </w:pPr>
      <w:r w:rsidRPr="000A5732">
        <w:rPr>
          <w:sz w:val="18"/>
          <w:szCs w:val="18"/>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A71B57" w:rsidRPr="000A5732" w:rsidRDefault="00A71B57" w:rsidP="00A71B57">
      <w:pPr>
        <w:autoSpaceDE w:val="0"/>
        <w:autoSpaceDN w:val="0"/>
        <w:adjustRightInd w:val="0"/>
        <w:ind w:firstLine="708"/>
        <w:jc w:val="both"/>
        <w:rPr>
          <w:sz w:val="18"/>
          <w:szCs w:val="18"/>
        </w:rPr>
      </w:pPr>
      <w:r w:rsidRPr="000A5732">
        <w:rPr>
          <w:sz w:val="18"/>
          <w:szCs w:val="18"/>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A71B57" w:rsidRPr="000A5732" w:rsidRDefault="00A71B57" w:rsidP="00A71B57">
      <w:pPr>
        <w:autoSpaceDE w:val="0"/>
        <w:autoSpaceDN w:val="0"/>
        <w:adjustRightInd w:val="0"/>
        <w:ind w:firstLine="708"/>
        <w:jc w:val="both"/>
        <w:rPr>
          <w:sz w:val="18"/>
          <w:szCs w:val="18"/>
        </w:rPr>
      </w:pPr>
      <w:r w:rsidRPr="000A5732">
        <w:rPr>
          <w:sz w:val="18"/>
          <w:szCs w:val="18"/>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A71B57" w:rsidRPr="000A5732" w:rsidRDefault="00A71B57" w:rsidP="00A71B57">
      <w:pPr>
        <w:autoSpaceDE w:val="0"/>
        <w:autoSpaceDN w:val="0"/>
        <w:adjustRightInd w:val="0"/>
        <w:ind w:firstLine="708"/>
        <w:jc w:val="both"/>
        <w:rPr>
          <w:sz w:val="18"/>
          <w:szCs w:val="18"/>
        </w:rPr>
      </w:pPr>
      <w:r w:rsidRPr="000A5732">
        <w:rPr>
          <w:sz w:val="18"/>
          <w:szCs w:val="18"/>
        </w:rPr>
        <w:t>1) признать, что при исполнении муниципальным служащим должностных обязанностей конфликт интересов отсутствует;</w:t>
      </w:r>
    </w:p>
    <w:p w:rsidR="00A71B57" w:rsidRPr="000A5732" w:rsidRDefault="00A71B57" w:rsidP="00A71B57">
      <w:pPr>
        <w:autoSpaceDE w:val="0"/>
        <w:autoSpaceDN w:val="0"/>
        <w:adjustRightInd w:val="0"/>
        <w:ind w:firstLine="708"/>
        <w:jc w:val="both"/>
        <w:rPr>
          <w:sz w:val="18"/>
          <w:szCs w:val="18"/>
        </w:rPr>
      </w:pPr>
      <w:r w:rsidRPr="000A5732">
        <w:rPr>
          <w:sz w:val="18"/>
          <w:szCs w:val="18"/>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rsidR="00A71B57" w:rsidRPr="000A5732" w:rsidRDefault="00A71B57" w:rsidP="00A71B57">
      <w:pPr>
        <w:autoSpaceDE w:val="0"/>
        <w:autoSpaceDN w:val="0"/>
        <w:adjustRightInd w:val="0"/>
        <w:ind w:firstLine="708"/>
        <w:jc w:val="both"/>
        <w:rPr>
          <w:sz w:val="18"/>
          <w:szCs w:val="18"/>
        </w:rPr>
      </w:pPr>
      <w:r w:rsidRPr="000A5732">
        <w:rPr>
          <w:sz w:val="18"/>
          <w:szCs w:val="18"/>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A71B57" w:rsidRPr="000A5732" w:rsidRDefault="00A71B57" w:rsidP="00A71B57">
      <w:pPr>
        <w:autoSpaceDE w:val="0"/>
        <w:autoSpaceDN w:val="0"/>
        <w:adjustRightInd w:val="0"/>
        <w:ind w:firstLine="708"/>
        <w:jc w:val="both"/>
        <w:rPr>
          <w:sz w:val="18"/>
          <w:szCs w:val="18"/>
        </w:rPr>
      </w:pPr>
      <w:r w:rsidRPr="000A5732">
        <w:rPr>
          <w:sz w:val="18"/>
          <w:szCs w:val="18"/>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A71B57" w:rsidRPr="000A5732" w:rsidRDefault="00A71B57" w:rsidP="00A71B57">
      <w:pPr>
        <w:autoSpaceDE w:val="0"/>
        <w:autoSpaceDN w:val="0"/>
        <w:adjustRightInd w:val="0"/>
        <w:ind w:firstLine="709"/>
        <w:jc w:val="both"/>
        <w:rPr>
          <w:sz w:val="18"/>
          <w:szCs w:val="18"/>
        </w:rPr>
      </w:pPr>
      <w:r w:rsidRPr="000A5732">
        <w:rPr>
          <w:sz w:val="18"/>
          <w:szCs w:val="18"/>
        </w:rPr>
        <w:t>34. По итогам рассмотрения вопроса, указанного в подпункте 4 пункта 9 настоящего Положения, комиссия принимает одно из следующих решений:</w:t>
      </w:r>
    </w:p>
    <w:p w:rsidR="00A71B57" w:rsidRPr="000A5732" w:rsidRDefault="00A71B57" w:rsidP="00A71B57">
      <w:pPr>
        <w:autoSpaceDE w:val="0"/>
        <w:autoSpaceDN w:val="0"/>
        <w:adjustRightInd w:val="0"/>
        <w:ind w:firstLine="709"/>
        <w:jc w:val="both"/>
        <w:rPr>
          <w:sz w:val="18"/>
          <w:szCs w:val="18"/>
        </w:rPr>
      </w:pPr>
      <w:r w:rsidRPr="000A5732">
        <w:rPr>
          <w:sz w:val="18"/>
          <w:szCs w:val="18"/>
        </w:rPr>
        <w:t>1) признать, что сведения, представленные муниципальным служащим в соответствии с частью 1 статьи 3 Федерального закона «О </w:t>
      </w:r>
      <w:proofErr w:type="gramStart"/>
      <w:r w:rsidRPr="000A5732">
        <w:rPr>
          <w:sz w:val="18"/>
          <w:szCs w:val="18"/>
        </w:rPr>
        <w:t>контроле за</w:t>
      </w:r>
      <w:proofErr w:type="gramEnd"/>
      <w:r w:rsidRPr="000A5732">
        <w:rPr>
          <w:sz w:val="18"/>
          <w:szCs w:val="18"/>
        </w:rPr>
        <w:t> соответствием расходов лиц, замещающих государственные должности, и иных лиц их доходам», являются достоверными и полными;</w:t>
      </w:r>
    </w:p>
    <w:p w:rsidR="00A71B57" w:rsidRPr="000A5732" w:rsidRDefault="00A71B57" w:rsidP="00A71B57">
      <w:pPr>
        <w:widowControl w:val="0"/>
        <w:autoSpaceDE w:val="0"/>
        <w:autoSpaceDN w:val="0"/>
        <w:adjustRightInd w:val="0"/>
        <w:ind w:firstLine="709"/>
        <w:jc w:val="both"/>
        <w:rPr>
          <w:sz w:val="18"/>
          <w:szCs w:val="18"/>
        </w:rPr>
      </w:pPr>
      <w:r w:rsidRPr="000A5732">
        <w:rPr>
          <w:sz w:val="18"/>
          <w:szCs w:val="18"/>
        </w:rPr>
        <w:t>2) признать, что сведения, представленные муниципальным служащим в соответствии с частью 1 статьи 3 Федерального закона «О </w:t>
      </w:r>
      <w:proofErr w:type="gramStart"/>
      <w:r w:rsidRPr="000A5732">
        <w:rPr>
          <w:sz w:val="18"/>
          <w:szCs w:val="18"/>
        </w:rPr>
        <w:t>контроле за</w:t>
      </w:r>
      <w:proofErr w:type="gramEnd"/>
      <w:r w:rsidRPr="000A5732">
        <w:rPr>
          <w:sz w:val="18"/>
          <w:szCs w:val="18"/>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0A5732">
        <w:rPr>
          <w:sz w:val="18"/>
          <w:szCs w:val="18"/>
        </w:rPr>
        <w:t>контроля за</w:t>
      </w:r>
      <w:proofErr w:type="gramEnd"/>
      <w:r w:rsidRPr="000A5732">
        <w:rPr>
          <w:sz w:val="18"/>
          <w:szCs w:val="18"/>
        </w:rPr>
        <w:t> расходами, в органы прокуратуры и (или) иные государственные органы в соответствии с их компетенцией.</w:t>
      </w:r>
    </w:p>
    <w:p w:rsidR="00A71B57" w:rsidRPr="000A5732" w:rsidRDefault="00A71B57" w:rsidP="00A71B57">
      <w:pPr>
        <w:autoSpaceDE w:val="0"/>
        <w:autoSpaceDN w:val="0"/>
        <w:adjustRightInd w:val="0"/>
        <w:ind w:firstLine="709"/>
        <w:jc w:val="both"/>
        <w:rPr>
          <w:sz w:val="18"/>
          <w:szCs w:val="18"/>
        </w:rPr>
      </w:pPr>
      <w:r w:rsidRPr="000A5732">
        <w:rPr>
          <w:sz w:val="18"/>
          <w:szCs w:val="18"/>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A71B57" w:rsidRPr="000A5732" w:rsidRDefault="00A71B57" w:rsidP="00A71B57">
      <w:pPr>
        <w:autoSpaceDE w:val="0"/>
        <w:autoSpaceDN w:val="0"/>
        <w:adjustRightInd w:val="0"/>
        <w:ind w:firstLine="709"/>
        <w:jc w:val="both"/>
        <w:rPr>
          <w:sz w:val="18"/>
          <w:szCs w:val="18"/>
        </w:rPr>
      </w:pPr>
      <w:r w:rsidRPr="000A5732">
        <w:rPr>
          <w:sz w:val="18"/>
          <w:szCs w:val="18"/>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A71B57" w:rsidRPr="000A5732" w:rsidRDefault="00A71B57" w:rsidP="00A71B57">
      <w:pPr>
        <w:autoSpaceDE w:val="0"/>
        <w:autoSpaceDN w:val="0"/>
        <w:adjustRightInd w:val="0"/>
        <w:ind w:firstLine="709"/>
        <w:jc w:val="both"/>
        <w:rPr>
          <w:sz w:val="18"/>
          <w:szCs w:val="18"/>
        </w:rPr>
      </w:pPr>
      <w:r w:rsidRPr="000A5732">
        <w:rPr>
          <w:sz w:val="18"/>
          <w:szCs w:val="18"/>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A71B57" w:rsidRPr="000A5732" w:rsidRDefault="00A71B57" w:rsidP="00A71B57">
      <w:pPr>
        <w:autoSpaceDE w:val="0"/>
        <w:autoSpaceDN w:val="0"/>
        <w:adjustRightInd w:val="0"/>
        <w:ind w:firstLine="709"/>
        <w:jc w:val="both"/>
        <w:rPr>
          <w:sz w:val="18"/>
          <w:szCs w:val="18"/>
        </w:rPr>
      </w:pPr>
      <w:r w:rsidRPr="000A5732">
        <w:rPr>
          <w:sz w:val="18"/>
          <w:szCs w:val="18"/>
        </w:rPr>
        <w:t>36. По итогам рассмотрения вопроса, указанного в подпункте 6 пункта 9 настоящего Положения, комиссия принимает одно из следующих решений:</w:t>
      </w:r>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A71B57" w:rsidRPr="000A5732" w:rsidRDefault="00A71B57" w:rsidP="00A71B57">
      <w:pPr>
        <w:autoSpaceDE w:val="0"/>
        <w:autoSpaceDN w:val="0"/>
        <w:adjustRightInd w:val="0"/>
        <w:ind w:firstLine="709"/>
        <w:jc w:val="both"/>
        <w:rPr>
          <w:sz w:val="18"/>
          <w:szCs w:val="18"/>
        </w:rPr>
      </w:pPr>
      <w:r w:rsidRPr="000A5732">
        <w:rPr>
          <w:sz w:val="18"/>
          <w:szCs w:val="18"/>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w:t>
      </w:r>
      <w:proofErr w:type="gramStart"/>
      <w:r w:rsidRPr="000A5732">
        <w:rPr>
          <w:sz w:val="18"/>
          <w:szCs w:val="18"/>
        </w:rPr>
        <w:t>отказать муниципальному служащему участвовать</w:t>
      </w:r>
      <w:proofErr w:type="gramEnd"/>
      <w:r w:rsidRPr="000A5732">
        <w:rPr>
          <w:sz w:val="18"/>
          <w:szCs w:val="18"/>
        </w:rPr>
        <w:t xml:space="preserve"> на безвозмездной основе в управлении данной некоммерческой организацией, указанной в заявлении. </w:t>
      </w:r>
    </w:p>
    <w:p w:rsidR="00A71B57" w:rsidRPr="000A5732" w:rsidRDefault="00A71B57" w:rsidP="00A71B57">
      <w:pPr>
        <w:autoSpaceDE w:val="0"/>
        <w:autoSpaceDN w:val="0"/>
        <w:adjustRightInd w:val="0"/>
        <w:ind w:firstLine="708"/>
        <w:jc w:val="both"/>
        <w:rPr>
          <w:sz w:val="18"/>
          <w:szCs w:val="18"/>
        </w:rPr>
      </w:pPr>
      <w:r w:rsidRPr="000A5732">
        <w:rPr>
          <w:sz w:val="18"/>
          <w:szCs w:val="18"/>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A71B57" w:rsidRPr="000A5732" w:rsidRDefault="00A71B57" w:rsidP="00A71B57">
      <w:pPr>
        <w:autoSpaceDE w:val="0"/>
        <w:autoSpaceDN w:val="0"/>
        <w:adjustRightInd w:val="0"/>
        <w:ind w:firstLine="708"/>
        <w:jc w:val="both"/>
        <w:rPr>
          <w:sz w:val="18"/>
          <w:szCs w:val="18"/>
        </w:rPr>
      </w:pPr>
      <w:r w:rsidRPr="000A5732">
        <w:rPr>
          <w:sz w:val="18"/>
          <w:szCs w:val="18"/>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A71B57" w:rsidRPr="000A5732" w:rsidRDefault="00A71B57" w:rsidP="00A71B57">
      <w:pPr>
        <w:autoSpaceDE w:val="0"/>
        <w:autoSpaceDN w:val="0"/>
        <w:adjustRightInd w:val="0"/>
        <w:ind w:firstLine="708"/>
        <w:jc w:val="both"/>
        <w:rPr>
          <w:sz w:val="18"/>
          <w:szCs w:val="18"/>
        </w:rPr>
      </w:pPr>
      <w:r w:rsidRPr="000A5732">
        <w:rPr>
          <w:sz w:val="18"/>
          <w:szCs w:val="18"/>
        </w:rPr>
        <w:t xml:space="preserve">39. Решения комиссии оформляются протоколами, которые подписывают члены комиссии, принимавшие участие в ее заседании. </w:t>
      </w:r>
    </w:p>
    <w:p w:rsidR="00A71B57" w:rsidRPr="000A5732" w:rsidRDefault="00A71B57" w:rsidP="00A71B57">
      <w:pPr>
        <w:autoSpaceDE w:val="0"/>
        <w:autoSpaceDN w:val="0"/>
        <w:adjustRightInd w:val="0"/>
        <w:ind w:firstLine="708"/>
        <w:jc w:val="both"/>
        <w:rPr>
          <w:sz w:val="18"/>
          <w:szCs w:val="18"/>
        </w:rPr>
      </w:pPr>
      <w:r w:rsidRPr="000A5732">
        <w:rPr>
          <w:sz w:val="18"/>
          <w:szCs w:val="18"/>
        </w:rPr>
        <w:lastRenderedPageBreak/>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A71B57" w:rsidRPr="000A5732" w:rsidRDefault="00A71B57" w:rsidP="00A71B57">
      <w:pPr>
        <w:autoSpaceDE w:val="0"/>
        <w:autoSpaceDN w:val="0"/>
        <w:adjustRightInd w:val="0"/>
        <w:ind w:firstLine="708"/>
        <w:jc w:val="both"/>
        <w:rPr>
          <w:sz w:val="18"/>
          <w:szCs w:val="18"/>
        </w:rPr>
      </w:pPr>
      <w:r w:rsidRPr="000A5732">
        <w:rPr>
          <w:sz w:val="18"/>
          <w:szCs w:val="18"/>
        </w:rPr>
        <w:t>41. В протоколе заседания комиссии указываются:</w:t>
      </w:r>
    </w:p>
    <w:p w:rsidR="00A71B57" w:rsidRPr="000A5732" w:rsidRDefault="00A71B57" w:rsidP="00A71B57">
      <w:pPr>
        <w:autoSpaceDE w:val="0"/>
        <w:autoSpaceDN w:val="0"/>
        <w:adjustRightInd w:val="0"/>
        <w:ind w:firstLine="708"/>
        <w:jc w:val="both"/>
        <w:rPr>
          <w:sz w:val="18"/>
          <w:szCs w:val="18"/>
        </w:rPr>
      </w:pPr>
      <w:r w:rsidRPr="000A5732">
        <w:rPr>
          <w:sz w:val="18"/>
          <w:szCs w:val="18"/>
        </w:rPr>
        <w:t>1) дата заседания комиссии, фамилии, имена, отчества членов комиссии и других лиц, присутствующих на заседании;</w:t>
      </w:r>
    </w:p>
    <w:p w:rsidR="00A71B57" w:rsidRPr="000A5732" w:rsidRDefault="00A71B57" w:rsidP="00A71B57">
      <w:pPr>
        <w:autoSpaceDE w:val="0"/>
        <w:autoSpaceDN w:val="0"/>
        <w:adjustRightInd w:val="0"/>
        <w:ind w:firstLine="708"/>
        <w:jc w:val="both"/>
        <w:rPr>
          <w:sz w:val="18"/>
          <w:szCs w:val="18"/>
        </w:rPr>
      </w:pPr>
      <w:r w:rsidRPr="000A5732">
        <w:rPr>
          <w:sz w:val="18"/>
          <w:szCs w:val="18"/>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A71B57" w:rsidRPr="000A5732" w:rsidRDefault="00A71B57" w:rsidP="00A71B57">
      <w:pPr>
        <w:autoSpaceDE w:val="0"/>
        <w:autoSpaceDN w:val="0"/>
        <w:adjustRightInd w:val="0"/>
        <w:ind w:firstLine="708"/>
        <w:jc w:val="both"/>
        <w:rPr>
          <w:sz w:val="18"/>
          <w:szCs w:val="18"/>
        </w:rPr>
      </w:pPr>
      <w:r w:rsidRPr="000A5732">
        <w:rPr>
          <w:sz w:val="18"/>
          <w:szCs w:val="18"/>
        </w:rPr>
        <w:t>3) предъявляемые к муниципальному служащему претензии, материалы, на которых они основываются;</w:t>
      </w:r>
    </w:p>
    <w:p w:rsidR="00A71B57" w:rsidRPr="000A5732" w:rsidRDefault="00A71B57" w:rsidP="00A71B57">
      <w:pPr>
        <w:autoSpaceDE w:val="0"/>
        <w:autoSpaceDN w:val="0"/>
        <w:adjustRightInd w:val="0"/>
        <w:ind w:firstLine="708"/>
        <w:jc w:val="both"/>
        <w:rPr>
          <w:sz w:val="18"/>
          <w:szCs w:val="18"/>
        </w:rPr>
      </w:pPr>
      <w:r w:rsidRPr="000A5732">
        <w:rPr>
          <w:sz w:val="18"/>
          <w:szCs w:val="18"/>
        </w:rPr>
        <w:t>4) содержание пояснений муниципального служащего и других лиц по существу предъявляемых претензий;</w:t>
      </w:r>
    </w:p>
    <w:p w:rsidR="00A71B57" w:rsidRPr="000A5732" w:rsidRDefault="00A71B57" w:rsidP="00A71B57">
      <w:pPr>
        <w:autoSpaceDE w:val="0"/>
        <w:autoSpaceDN w:val="0"/>
        <w:adjustRightInd w:val="0"/>
        <w:ind w:firstLine="708"/>
        <w:jc w:val="both"/>
        <w:rPr>
          <w:sz w:val="18"/>
          <w:szCs w:val="18"/>
        </w:rPr>
      </w:pPr>
      <w:r w:rsidRPr="000A5732">
        <w:rPr>
          <w:sz w:val="18"/>
          <w:szCs w:val="18"/>
        </w:rPr>
        <w:t>5) фамилии, имена, отчества выступивших на заседании лиц и краткое изложение их выступлений;</w:t>
      </w:r>
    </w:p>
    <w:p w:rsidR="00A71B57" w:rsidRPr="000A5732" w:rsidRDefault="00A71B57" w:rsidP="00A71B57">
      <w:pPr>
        <w:autoSpaceDE w:val="0"/>
        <w:autoSpaceDN w:val="0"/>
        <w:adjustRightInd w:val="0"/>
        <w:ind w:firstLine="708"/>
        <w:jc w:val="both"/>
        <w:rPr>
          <w:sz w:val="18"/>
          <w:szCs w:val="18"/>
        </w:rPr>
      </w:pPr>
      <w:r w:rsidRPr="000A5732">
        <w:rPr>
          <w:sz w:val="18"/>
          <w:szCs w:val="18"/>
        </w:rPr>
        <w:t>6) источник информации, содержащей основания для проведения заседания комиссии, дата поступления информации в </w:t>
      </w:r>
      <w:r w:rsidRPr="000A5732">
        <w:rPr>
          <w:bCs/>
          <w:i/>
          <w:sz w:val="18"/>
          <w:szCs w:val="18"/>
        </w:rPr>
        <w:t xml:space="preserve">(наименование структурного </w:t>
      </w:r>
      <w:proofErr w:type="gramStart"/>
      <w:r w:rsidRPr="000A5732">
        <w:rPr>
          <w:bCs/>
          <w:i/>
          <w:sz w:val="18"/>
          <w:szCs w:val="18"/>
        </w:rPr>
        <w:t>подразделения органа местного самоуправления /</w:t>
      </w:r>
      <w:r w:rsidRPr="000A5732">
        <w:rPr>
          <w:sz w:val="18"/>
          <w:szCs w:val="18"/>
        </w:rPr>
        <w:t> </w:t>
      </w:r>
      <w:r w:rsidRPr="000A5732">
        <w:rPr>
          <w:bCs/>
          <w:i/>
          <w:sz w:val="18"/>
          <w:szCs w:val="18"/>
        </w:rPr>
        <w:t>аппарата избирательной комиссии муниципального</w:t>
      </w:r>
      <w:proofErr w:type="gramEnd"/>
      <w:r w:rsidRPr="000A5732">
        <w:rPr>
          <w:bCs/>
          <w:i/>
          <w:sz w:val="18"/>
          <w:szCs w:val="18"/>
        </w:rPr>
        <w:t xml:space="preserve"> образования, наименование должности должностного лица);</w:t>
      </w:r>
    </w:p>
    <w:p w:rsidR="00A71B57" w:rsidRPr="000A5732" w:rsidRDefault="00A71B57" w:rsidP="00A71B57">
      <w:pPr>
        <w:autoSpaceDE w:val="0"/>
        <w:autoSpaceDN w:val="0"/>
        <w:adjustRightInd w:val="0"/>
        <w:ind w:firstLine="708"/>
        <w:jc w:val="both"/>
        <w:rPr>
          <w:sz w:val="18"/>
          <w:szCs w:val="18"/>
        </w:rPr>
      </w:pPr>
      <w:r w:rsidRPr="000A5732">
        <w:rPr>
          <w:color w:val="000000"/>
          <w:sz w:val="18"/>
          <w:szCs w:val="18"/>
        </w:rPr>
        <w:t>7) другие сведения, касающиеся рассмотренного комиссией вопроса</w:t>
      </w:r>
      <w:r w:rsidRPr="000A5732">
        <w:rPr>
          <w:sz w:val="18"/>
          <w:szCs w:val="18"/>
        </w:rPr>
        <w:t>;</w:t>
      </w:r>
    </w:p>
    <w:p w:rsidR="00A71B57" w:rsidRPr="000A5732" w:rsidRDefault="00A71B57" w:rsidP="00A71B57">
      <w:pPr>
        <w:autoSpaceDE w:val="0"/>
        <w:autoSpaceDN w:val="0"/>
        <w:adjustRightInd w:val="0"/>
        <w:ind w:firstLine="708"/>
        <w:jc w:val="both"/>
        <w:rPr>
          <w:sz w:val="18"/>
          <w:szCs w:val="18"/>
        </w:rPr>
      </w:pPr>
      <w:r w:rsidRPr="000A5732">
        <w:rPr>
          <w:sz w:val="18"/>
          <w:szCs w:val="18"/>
        </w:rPr>
        <w:t>8) результаты голосования;</w:t>
      </w:r>
    </w:p>
    <w:p w:rsidR="00A71B57" w:rsidRPr="000A5732" w:rsidRDefault="00A71B57" w:rsidP="00A71B57">
      <w:pPr>
        <w:autoSpaceDE w:val="0"/>
        <w:autoSpaceDN w:val="0"/>
        <w:adjustRightInd w:val="0"/>
        <w:ind w:firstLine="708"/>
        <w:jc w:val="both"/>
        <w:rPr>
          <w:sz w:val="18"/>
          <w:szCs w:val="18"/>
        </w:rPr>
      </w:pPr>
      <w:r w:rsidRPr="000A5732">
        <w:rPr>
          <w:sz w:val="18"/>
          <w:szCs w:val="18"/>
        </w:rPr>
        <w:t>9) решение и обоснование его принятия.</w:t>
      </w:r>
    </w:p>
    <w:p w:rsidR="00A71B57" w:rsidRPr="000A5732" w:rsidRDefault="00A71B57" w:rsidP="00A71B57">
      <w:pPr>
        <w:autoSpaceDE w:val="0"/>
        <w:autoSpaceDN w:val="0"/>
        <w:adjustRightInd w:val="0"/>
        <w:ind w:firstLine="708"/>
        <w:jc w:val="both"/>
        <w:rPr>
          <w:sz w:val="18"/>
          <w:szCs w:val="18"/>
        </w:rPr>
      </w:pPr>
      <w:r w:rsidRPr="000A5732">
        <w:rPr>
          <w:sz w:val="18"/>
          <w:szCs w:val="18"/>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A71B57" w:rsidRPr="000A5732" w:rsidRDefault="00A71B57" w:rsidP="00A71B57">
      <w:pPr>
        <w:autoSpaceDE w:val="0"/>
        <w:autoSpaceDN w:val="0"/>
        <w:adjustRightInd w:val="0"/>
        <w:ind w:firstLine="708"/>
        <w:jc w:val="both"/>
        <w:rPr>
          <w:sz w:val="18"/>
          <w:szCs w:val="18"/>
        </w:rPr>
      </w:pPr>
      <w:r w:rsidRPr="000A5732">
        <w:rPr>
          <w:sz w:val="18"/>
          <w:szCs w:val="18"/>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A71B57" w:rsidRPr="000A5732" w:rsidRDefault="00A71B57" w:rsidP="00A71B57">
      <w:pPr>
        <w:autoSpaceDE w:val="0"/>
        <w:autoSpaceDN w:val="0"/>
        <w:adjustRightInd w:val="0"/>
        <w:ind w:firstLine="708"/>
        <w:jc w:val="both"/>
        <w:rPr>
          <w:sz w:val="18"/>
          <w:szCs w:val="18"/>
        </w:rPr>
      </w:pPr>
      <w:r w:rsidRPr="000A5732">
        <w:rPr>
          <w:sz w:val="18"/>
          <w:szCs w:val="18"/>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A71B57" w:rsidRPr="000A5732" w:rsidRDefault="00A71B57" w:rsidP="00A71B57">
      <w:pPr>
        <w:autoSpaceDE w:val="0"/>
        <w:autoSpaceDN w:val="0"/>
        <w:adjustRightInd w:val="0"/>
        <w:ind w:firstLine="708"/>
        <w:jc w:val="both"/>
        <w:rPr>
          <w:sz w:val="18"/>
          <w:szCs w:val="18"/>
        </w:rPr>
      </w:pPr>
      <w:r w:rsidRPr="000A5732">
        <w:rPr>
          <w:sz w:val="18"/>
          <w:szCs w:val="18"/>
        </w:rPr>
        <w:t xml:space="preserve">44. Представитель нанимателя обязаны рассмотреть протокол заседания комиссии и вправе учесть в пределах своей </w:t>
      </w:r>
      <w:proofErr w:type="gramStart"/>
      <w:r w:rsidRPr="000A5732">
        <w:rPr>
          <w:sz w:val="18"/>
          <w:szCs w:val="18"/>
        </w:rPr>
        <w:t>компетенции</w:t>
      </w:r>
      <w:proofErr w:type="gramEnd"/>
      <w:r w:rsidRPr="000A5732">
        <w:rPr>
          <w:sz w:val="18"/>
          <w:szCs w:val="1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A71B57" w:rsidRPr="000A5732" w:rsidRDefault="00A71B57" w:rsidP="00A71B57">
      <w:pPr>
        <w:autoSpaceDE w:val="0"/>
        <w:autoSpaceDN w:val="0"/>
        <w:adjustRightInd w:val="0"/>
        <w:ind w:firstLine="708"/>
        <w:jc w:val="both"/>
        <w:rPr>
          <w:sz w:val="18"/>
          <w:szCs w:val="18"/>
        </w:rPr>
      </w:pPr>
      <w:r w:rsidRPr="000A5732">
        <w:rPr>
          <w:sz w:val="18"/>
          <w:szCs w:val="18"/>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A71B57" w:rsidRPr="000A5732" w:rsidRDefault="00A71B57" w:rsidP="00A71B57">
      <w:pPr>
        <w:autoSpaceDE w:val="0"/>
        <w:autoSpaceDN w:val="0"/>
        <w:adjustRightInd w:val="0"/>
        <w:ind w:firstLine="708"/>
        <w:jc w:val="both"/>
        <w:rPr>
          <w:color w:val="000000"/>
          <w:sz w:val="18"/>
          <w:szCs w:val="18"/>
        </w:rPr>
      </w:pPr>
      <w:r w:rsidRPr="000A5732">
        <w:rPr>
          <w:sz w:val="18"/>
          <w:szCs w:val="18"/>
        </w:rPr>
        <w:t>46. </w:t>
      </w:r>
      <w:proofErr w:type="gramStart"/>
      <w:r w:rsidRPr="000A5732">
        <w:rPr>
          <w:sz w:val="18"/>
          <w:szCs w:val="1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0A5732">
        <w:rPr>
          <w:color w:val="000000"/>
          <w:sz w:val="18"/>
          <w:szCs w:val="18"/>
        </w:rPr>
        <w:t>, а при необходимости – немедленно.</w:t>
      </w:r>
      <w:proofErr w:type="gramEnd"/>
    </w:p>
    <w:p w:rsidR="00A71B57" w:rsidRPr="000A5732" w:rsidRDefault="00A71B57" w:rsidP="00A71B57">
      <w:pPr>
        <w:autoSpaceDE w:val="0"/>
        <w:autoSpaceDN w:val="0"/>
        <w:adjustRightInd w:val="0"/>
        <w:ind w:firstLine="708"/>
        <w:jc w:val="both"/>
        <w:rPr>
          <w:sz w:val="18"/>
          <w:szCs w:val="18"/>
        </w:rPr>
      </w:pPr>
      <w:r w:rsidRPr="000A5732">
        <w:rPr>
          <w:sz w:val="18"/>
          <w:szCs w:val="18"/>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A71B57" w:rsidRPr="000A5732" w:rsidRDefault="00A71B57" w:rsidP="00A71B57">
      <w:pPr>
        <w:autoSpaceDE w:val="0"/>
        <w:autoSpaceDN w:val="0"/>
        <w:adjustRightInd w:val="0"/>
        <w:ind w:firstLine="708"/>
        <w:jc w:val="both"/>
        <w:rPr>
          <w:sz w:val="18"/>
          <w:szCs w:val="18"/>
        </w:rPr>
      </w:pPr>
      <w:r w:rsidRPr="000A5732">
        <w:rPr>
          <w:sz w:val="18"/>
          <w:szCs w:val="18"/>
        </w:rPr>
        <w:t>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администрацией Красносельского сельсовета Чановского района Новосибирской области</w:t>
      </w:r>
      <w:r w:rsidRPr="000A5732">
        <w:rPr>
          <w:bCs/>
          <w:i/>
          <w:sz w:val="18"/>
          <w:szCs w:val="18"/>
        </w:rPr>
        <w:t>.</w:t>
      </w:r>
    </w:p>
    <w:p w:rsidR="00A71B57" w:rsidRPr="000A5732" w:rsidRDefault="00A71B57" w:rsidP="00A71B57">
      <w:pPr>
        <w:autoSpaceDE w:val="0"/>
        <w:autoSpaceDN w:val="0"/>
        <w:adjustRightInd w:val="0"/>
        <w:ind w:firstLine="709"/>
        <w:jc w:val="both"/>
        <w:rPr>
          <w:sz w:val="18"/>
          <w:szCs w:val="18"/>
        </w:rPr>
      </w:pPr>
      <w:r w:rsidRPr="000A5732">
        <w:rPr>
          <w:sz w:val="18"/>
          <w:szCs w:val="18"/>
        </w:rPr>
        <w:t>49. </w:t>
      </w:r>
      <w:proofErr w:type="gramStart"/>
      <w:r w:rsidRPr="000A5732">
        <w:rPr>
          <w:sz w:val="18"/>
          <w:szCs w:val="18"/>
        </w:rPr>
        <w:t>Выписка из решения комиссии, заверенная подписью секретаря комиссии и печатью, вручается гражданину, замещавшему должность муниципальной службы</w:t>
      </w:r>
      <w:r w:rsidRPr="000A5732">
        <w:rPr>
          <w:color w:val="000000"/>
          <w:sz w:val="18"/>
          <w:szCs w:val="18"/>
        </w:rPr>
        <w:t>,</w:t>
      </w:r>
      <w:r w:rsidRPr="000A5732">
        <w:rPr>
          <w:sz w:val="18"/>
          <w:szCs w:val="18"/>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A71B57" w:rsidRPr="000A5732" w:rsidRDefault="00A71B57" w:rsidP="00A71B57">
      <w:pPr>
        <w:autoSpaceDE w:val="0"/>
        <w:autoSpaceDN w:val="0"/>
        <w:adjustRightInd w:val="0"/>
        <w:ind w:firstLine="709"/>
        <w:jc w:val="both"/>
        <w:rPr>
          <w:sz w:val="18"/>
          <w:szCs w:val="18"/>
        </w:rPr>
      </w:pPr>
    </w:p>
    <w:p w:rsidR="00A71B57" w:rsidRPr="000A5732" w:rsidRDefault="00A71B57" w:rsidP="00A71B57">
      <w:pPr>
        <w:widowControl w:val="0"/>
        <w:tabs>
          <w:tab w:val="left" w:pos="5954"/>
        </w:tabs>
        <w:autoSpaceDE w:val="0"/>
        <w:autoSpaceDN w:val="0"/>
        <w:adjustRightInd w:val="0"/>
        <w:ind w:left="4536"/>
        <w:jc w:val="center"/>
        <w:rPr>
          <w:rFonts w:eastAsia="Calibri"/>
          <w:sz w:val="18"/>
          <w:szCs w:val="18"/>
        </w:rPr>
      </w:pPr>
      <w:r w:rsidRPr="000A5732">
        <w:rPr>
          <w:rFonts w:eastAsia="Calibri"/>
          <w:sz w:val="18"/>
          <w:szCs w:val="18"/>
        </w:rPr>
        <w:t>ПРИЛОЖЕНИЕ</w:t>
      </w:r>
    </w:p>
    <w:p w:rsidR="00A71B57" w:rsidRPr="000A5732" w:rsidRDefault="00A71B57" w:rsidP="00A71B57">
      <w:pPr>
        <w:ind w:left="4536"/>
        <w:jc w:val="center"/>
        <w:rPr>
          <w:rFonts w:eastAsia="Calibri"/>
          <w:sz w:val="18"/>
          <w:szCs w:val="18"/>
        </w:rPr>
      </w:pPr>
      <w:r w:rsidRPr="000A5732">
        <w:rPr>
          <w:rFonts w:eastAsia="NSimSun"/>
          <w:kern w:val="1"/>
          <w:sz w:val="18"/>
          <w:szCs w:val="18"/>
          <w:lang w:eastAsia="hi-IN" w:bidi="hi-IN"/>
        </w:rPr>
        <w:t xml:space="preserve">к </w:t>
      </w:r>
      <w:r w:rsidRPr="000A5732">
        <w:rPr>
          <w:rFonts w:eastAsia="Calibri"/>
          <w:sz w:val="18"/>
          <w:szCs w:val="18"/>
        </w:rPr>
        <w:t xml:space="preserve">Положению о комиссии по соблюдению требований к служебному поведению муниципальных служащих и урегулированию конфликтов интересов в администрации </w:t>
      </w:r>
      <w:r w:rsidRPr="000A5732">
        <w:rPr>
          <w:sz w:val="18"/>
          <w:szCs w:val="18"/>
        </w:rPr>
        <w:t>Красносельского</w:t>
      </w:r>
      <w:r w:rsidRPr="000A5732">
        <w:rPr>
          <w:rFonts w:eastAsia="Calibri"/>
          <w:sz w:val="18"/>
          <w:szCs w:val="18"/>
        </w:rPr>
        <w:t xml:space="preserve"> сельсовета </w:t>
      </w:r>
    </w:p>
    <w:p w:rsidR="00A71B57" w:rsidRPr="000A5732" w:rsidRDefault="00A71B57" w:rsidP="00A71B57">
      <w:pPr>
        <w:ind w:left="4536"/>
        <w:jc w:val="center"/>
        <w:rPr>
          <w:rFonts w:eastAsia="Calibri"/>
          <w:sz w:val="18"/>
          <w:szCs w:val="18"/>
        </w:rPr>
      </w:pPr>
      <w:r w:rsidRPr="000A5732">
        <w:rPr>
          <w:rFonts w:eastAsia="Calibri"/>
          <w:sz w:val="18"/>
          <w:szCs w:val="18"/>
        </w:rPr>
        <w:t xml:space="preserve">Чановского района </w:t>
      </w:r>
    </w:p>
    <w:p w:rsidR="00A71B57" w:rsidRPr="000A5732" w:rsidRDefault="00A71B57" w:rsidP="00A71B57">
      <w:pPr>
        <w:ind w:left="4536"/>
        <w:jc w:val="center"/>
        <w:rPr>
          <w:bCs/>
          <w:i/>
          <w:sz w:val="18"/>
          <w:szCs w:val="18"/>
        </w:rPr>
      </w:pPr>
      <w:r w:rsidRPr="000A5732">
        <w:rPr>
          <w:rFonts w:eastAsia="Calibri"/>
          <w:sz w:val="18"/>
          <w:szCs w:val="18"/>
        </w:rPr>
        <w:t>Новосибирской области</w:t>
      </w:r>
    </w:p>
    <w:p w:rsidR="00A71B57" w:rsidRPr="000A5732" w:rsidRDefault="00A71B57" w:rsidP="00A71B57">
      <w:pPr>
        <w:ind w:left="4536"/>
        <w:jc w:val="center"/>
        <w:rPr>
          <w:rFonts w:eastAsia="Calibri"/>
          <w:bCs/>
          <w:sz w:val="18"/>
          <w:szCs w:val="18"/>
        </w:rPr>
      </w:pPr>
    </w:p>
    <w:p w:rsidR="00A71B57" w:rsidRPr="000A5732" w:rsidRDefault="00A71B57" w:rsidP="00A71B57">
      <w:pPr>
        <w:widowControl w:val="0"/>
        <w:autoSpaceDE w:val="0"/>
        <w:autoSpaceDN w:val="0"/>
        <w:adjustRightInd w:val="0"/>
        <w:ind w:left="4678"/>
        <w:jc w:val="center"/>
        <w:rPr>
          <w:rFonts w:eastAsia="Calibri"/>
          <w:sz w:val="18"/>
          <w:szCs w:val="18"/>
        </w:rPr>
      </w:pPr>
    </w:p>
    <w:p w:rsidR="00A71B57" w:rsidRPr="000A5732" w:rsidRDefault="00A71B57" w:rsidP="00A71B57">
      <w:pPr>
        <w:autoSpaceDE w:val="0"/>
        <w:autoSpaceDN w:val="0"/>
        <w:adjustRightInd w:val="0"/>
        <w:jc w:val="center"/>
        <w:rPr>
          <w:rFonts w:eastAsia="Calibri"/>
          <w:sz w:val="18"/>
          <w:szCs w:val="18"/>
        </w:rPr>
      </w:pPr>
    </w:p>
    <w:p w:rsidR="00A71B57" w:rsidRPr="000A5732" w:rsidRDefault="00A71B57" w:rsidP="00A71B57">
      <w:pPr>
        <w:autoSpaceDE w:val="0"/>
        <w:autoSpaceDN w:val="0"/>
        <w:adjustRightInd w:val="0"/>
        <w:jc w:val="center"/>
        <w:rPr>
          <w:rFonts w:eastAsia="Calibri"/>
          <w:sz w:val="18"/>
          <w:szCs w:val="18"/>
        </w:rPr>
      </w:pPr>
    </w:p>
    <w:p w:rsidR="00A71B57" w:rsidRPr="000A5732" w:rsidRDefault="00A71B57" w:rsidP="00A71B57">
      <w:pPr>
        <w:autoSpaceDE w:val="0"/>
        <w:autoSpaceDN w:val="0"/>
        <w:adjustRightInd w:val="0"/>
        <w:jc w:val="center"/>
        <w:rPr>
          <w:rFonts w:eastAsia="Calibri"/>
          <w:b/>
          <w:sz w:val="18"/>
          <w:szCs w:val="18"/>
        </w:rPr>
      </w:pPr>
      <w:r w:rsidRPr="000A5732">
        <w:rPr>
          <w:rFonts w:eastAsia="Calibri"/>
          <w:b/>
          <w:sz w:val="18"/>
          <w:szCs w:val="18"/>
        </w:rPr>
        <w:t xml:space="preserve">Журнал </w:t>
      </w:r>
    </w:p>
    <w:p w:rsidR="00A71B57" w:rsidRPr="000A5732" w:rsidRDefault="00A71B57" w:rsidP="00A71B57">
      <w:pPr>
        <w:autoSpaceDE w:val="0"/>
        <w:autoSpaceDN w:val="0"/>
        <w:adjustRightInd w:val="0"/>
        <w:jc w:val="center"/>
        <w:rPr>
          <w:rFonts w:eastAsia="Calibri"/>
          <w:sz w:val="18"/>
          <w:szCs w:val="18"/>
        </w:rPr>
      </w:pPr>
      <w:r w:rsidRPr="000A5732">
        <w:rPr>
          <w:rFonts w:eastAsia="Calibri"/>
          <w:b/>
          <w:sz w:val="18"/>
          <w:szCs w:val="18"/>
        </w:rPr>
        <w:t xml:space="preserve">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w:t>
      </w:r>
      <w:r w:rsidRPr="000A5732">
        <w:rPr>
          <w:b/>
          <w:sz w:val="18"/>
          <w:szCs w:val="18"/>
        </w:rPr>
        <w:t>Красносельского</w:t>
      </w:r>
      <w:r w:rsidRPr="000A5732">
        <w:rPr>
          <w:rFonts w:eastAsia="Calibri"/>
          <w:b/>
          <w:sz w:val="18"/>
          <w:szCs w:val="18"/>
        </w:rPr>
        <w:t xml:space="preserve"> сельсовета Чановского района Новосибирской области</w:t>
      </w:r>
    </w:p>
    <w:p w:rsidR="00A71B57" w:rsidRPr="000A5732" w:rsidRDefault="00A71B57" w:rsidP="00A71B57">
      <w:pPr>
        <w:autoSpaceDE w:val="0"/>
        <w:autoSpaceDN w:val="0"/>
        <w:adjustRightInd w:val="0"/>
        <w:jc w:val="both"/>
        <w:rPr>
          <w:rFonts w:eastAsia="Calibri"/>
          <w:sz w:val="18"/>
          <w:szCs w:val="18"/>
        </w:rPr>
      </w:pPr>
    </w:p>
    <w:tbl>
      <w:tblPr>
        <w:tblW w:w="9923" w:type="dxa"/>
        <w:tblCellSpacing w:w="5" w:type="nil"/>
        <w:tblInd w:w="75" w:type="dxa"/>
        <w:tblLayout w:type="fixed"/>
        <w:tblCellMar>
          <w:left w:w="75" w:type="dxa"/>
          <w:right w:w="75" w:type="dxa"/>
        </w:tblCellMar>
        <w:tblLook w:val="0000"/>
      </w:tblPr>
      <w:tblGrid>
        <w:gridCol w:w="567"/>
        <w:gridCol w:w="1560"/>
        <w:gridCol w:w="1275"/>
        <w:gridCol w:w="1560"/>
        <w:gridCol w:w="1559"/>
        <w:gridCol w:w="1843"/>
        <w:gridCol w:w="1559"/>
      </w:tblGrid>
      <w:tr w:rsidR="00A71B57" w:rsidRPr="000A5732" w:rsidTr="003A7EC7">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lang w:val="en-US"/>
              </w:rPr>
            </w:pPr>
            <w:r w:rsidRPr="000A5732">
              <w:rPr>
                <w:rFonts w:eastAsia="Calibri"/>
                <w:sz w:val="18"/>
                <w:szCs w:val="18"/>
                <w:lang w:val="en-US"/>
              </w:rPr>
              <w:lastRenderedPageBreak/>
              <w:t xml:space="preserve">№ п/п </w:t>
            </w:r>
          </w:p>
        </w:tc>
        <w:tc>
          <w:tcPr>
            <w:tcW w:w="1560" w:type="dxa"/>
            <w:tcBorders>
              <w:top w:val="single" w:sz="4" w:space="0" w:color="auto"/>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Дата</w:t>
            </w:r>
          </w:p>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ind w:left="-75" w:right="-75"/>
              <w:jc w:val="center"/>
              <w:rPr>
                <w:rFonts w:eastAsia="Calibri"/>
                <w:sz w:val="18"/>
                <w:szCs w:val="18"/>
              </w:rPr>
            </w:pPr>
            <w:r w:rsidRPr="000A5732">
              <w:rPr>
                <w:rFonts w:eastAsia="Calibri"/>
                <w:sz w:val="18"/>
                <w:szCs w:val="18"/>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ind w:left="-75" w:right="-75"/>
              <w:jc w:val="center"/>
              <w:rPr>
                <w:rFonts w:eastAsia="Calibri"/>
                <w:sz w:val="18"/>
                <w:szCs w:val="18"/>
              </w:rPr>
            </w:pPr>
            <w:r w:rsidRPr="000A5732">
              <w:rPr>
                <w:rFonts w:eastAsia="Calibri"/>
                <w:sz w:val="18"/>
                <w:szCs w:val="18"/>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Сведения о принятом решении, дата</w:t>
            </w:r>
          </w:p>
        </w:tc>
      </w:tr>
      <w:tr w:rsidR="00A71B57" w:rsidRPr="000A5732" w:rsidTr="003A7EC7">
        <w:trPr>
          <w:tblCellSpacing w:w="5" w:type="nil"/>
        </w:trPr>
        <w:tc>
          <w:tcPr>
            <w:tcW w:w="567"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1</w:t>
            </w:r>
          </w:p>
        </w:tc>
        <w:tc>
          <w:tcPr>
            <w:tcW w:w="1560"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2</w:t>
            </w:r>
          </w:p>
        </w:tc>
        <w:tc>
          <w:tcPr>
            <w:tcW w:w="1275"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3</w:t>
            </w:r>
          </w:p>
        </w:tc>
        <w:tc>
          <w:tcPr>
            <w:tcW w:w="1560"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4</w:t>
            </w:r>
          </w:p>
        </w:tc>
        <w:tc>
          <w:tcPr>
            <w:tcW w:w="1559"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5</w:t>
            </w:r>
          </w:p>
        </w:tc>
        <w:tc>
          <w:tcPr>
            <w:tcW w:w="1843"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6</w:t>
            </w:r>
          </w:p>
        </w:tc>
        <w:tc>
          <w:tcPr>
            <w:tcW w:w="1559"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jc w:val="center"/>
              <w:rPr>
                <w:rFonts w:eastAsia="Calibri"/>
                <w:sz w:val="18"/>
                <w:szCs w:val="18"/>
              </w:rPr>
            </w:pPr>
            <w:r w:rsidRPr="000A5732">
              <w:rPr>
                <w:rFonts w:eastAsia="Calibri"/>
                <w:sz w:val="18"/>
                <w:szCs w:val="18"/>
              </w:rPr>
              <w:t>7</w:t>
            </w:r>
          </w:p>
        </w:tc>
      </w:tr>
      <w:tr w:rsidR="00A71B57" w:rsidRPr="000A5732" w:rsidTr="003A7EC7">
        <w:trPr>
          <w:tblCellSpacing w:w="5" w:type="nil"/>
        </w:trPr>
        <w:tc>
          <w:tcPr>
            <w:tcW w:w="567"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rPr>
                <w:rFonts w:eastAsia="Calibri"/>
                <w:sz w:val="18"/>
                <w:szCs w:val="18"/>
              </w:rPr>
            </w:pPr>
          </w:p>
        </w:tc>
        <w:tc>
          <w:tcPr>
            <w:tcW w:w="1560"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rPr>
                <w:rFonts w:eastAsia="Calibri"/>
                <w:sz w:val="18"/>
                <w:szCs w:val="18"/>
              </w:rPr>
            </w:pPr>
          </w:p>
        </w:tc>
        <w:tc>
          <w:tcPr>
            <w:tcW w:w="1275"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rPr>
                <w:rFonts w:eastAsia="Calibri"/>
                <w:sz w:val="18"/>
                <w:szCs w:val="18"/>
              </w:rPr>
            </w:pPr>
          </w:p>
        </w:tc>
        <w:tc>
          <w:tcPr>
            <w:tcW w:w="1560"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rPr>
                <w:rFonts w:eastAsia="Calibri"/>
                <w:sz w:val="18"/>
                <w:szCs w:val="18"/>
              </w:rPr>
            </w:pPr>
          </w:p>
        </w:tc>
        <w:tc>
          <w:tcPr>
            <w:tcW w:w="1559"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rPr>
                <w:rFonts w:eastAsia="Calibri"/>
                <w:sz w:val="18"/>
                <w:szCs w:val="18"/>
              </w:rPr>
            </w:pPr>
          </w:p>
        </w:tc>
        <w:tc>
          <w:tcPr>
            <w:tcW w:w="1843"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rPr>
                <w:rFonts w:eastAsia="Calibri"/>
                <w:sz w:val="18"/>
                <w:szCs w:val="18"/>
              </w:rPr>
            </w:pPr>
          </w:p>
        </w:tc>
        <w:tc>
          <w:tcPr>
            <w:tcW w:w="1559" w:type="dxa"/>
            <w:tcBorders>
              <w:left w:val="single" w:sz="4" w:space="0" w:color="auto"/>
              <w:bottom w:val="single" w:sz="4" w:space="0" w:color="auto"/>
              <w:right w:val="single" w:sz="4" w:space="0" w:color="auto"/>
            </w:tcBorders>
          </w:tcPr>
          <w:p w:rsidR="00A71B57" w:rsidRPr="000A5732" w:rsidRDefault="00A71B57" w:rsidP="003A7EC7">
            <w:pPr>
              <w:autoSpaceDE w:val="0"/>
              <w:autoSpaceDN w:val="0"/>
              <w:adjustRightInd w:val="0"/>
              <w:rPr>
                <w:rFonts w:eastAsia="Calibri"/>
                <w:sz w:val="18"/>
                <w:szCs w:val="18"/>
              </w:rPr>
            </w:pPr>
          </w:p>
        </w:tc>
      </w:tr>
    </w:tbl>
    <w:p w:rsidR="00A71B57" w:rsidRPr="000A5732" w:rsidRDefault="00A71B57" w:rsidP="00A71B57">
      <w:pPr>
        <w:rPr>
          <w:sz w:val="18"/>
          <w:szCs w:val="18"/>
        </w:rPr>
      </w:pPr>
    </w:p>
    <w:p w:rsidR="00A71B57" w:rsidRDefault="00A71B57" w:rsidP="000A5732">
      <w:pPr>
        <w:rPr>
          <w:sz w:val="18"/>
          <w:szCs w:val="18"/>
        </w:rPr>
      </w:pPr>
    </w:p>
    <w:p w:rsidR="000A5732" w:rsidRPr="000A5732" w:rsidRDefault="000A5732" w:rsidP="00A71B57">
      <w:pPr>
        <w:jc w:val="center"/>
        <w:rPr>
          <w:sz w:val="18"/>
          <w:szCs w:val="18"/>
        </w:rPr>
      </w:pPr>
    </w:p>
    <w:p w:rsidR="000A5732" w:rsidRPr="000A5732" w:rsidRDefault="000A5732" w:rsidP="000A5732">
      <w:pPr>
        <w:pStyle w:val="a3"/>
        <w:jc w:val="center"/>
        <w:rPr>
          <w:rFonts w:ascii="Times New Roman" w:hAnsi="Times New Roman" w:cs="Times New Roman"/>
          <w:b/>
          <w:sz w:val="18"/>
          <w:szCs w:val="18"/>
        </w:rPr>
      </w:pPr>
      <w:r w:rsidRPr="000A5732">
        <w:rPr>
          <w:rFonts w:ascii="Times New Roman" w:hAnsi="Times New Roman" w:cs="Times New Roman"/>
          <w:b/>
          <w:sz w:val="18"/>
          <w:szCs w:val="18"/>
        </w:rPr>
        <w:t>АДМИНИСТРАЦИЯ</w:t>
      </w:r>
    </w:p>
    <w:p w:rsidR="000A5732" w:rsidRPr="000A5732" w:rsidRDefault="000A5732" w:rsidP="000A5732">
      <w:pPr>
        <w:pStyle w:val="a3"/>
        <w:jc w:val="center"/>
        <w:rPr>
          <w:rFonts w:ascii="Times New Roman" w:hAnsi="Times New Roman" w:cs="Times New Roman"/>
          <w:b/>
          <w:sz w:val="18"/>
          <w:szCs w:val="18"/>
        </w:rPr>
      </w:pPr>
      <w:r w:rsidRPr="000A5732">
        <w:rPr>
          <w:rFonts w:ascii="Times New Roman" w:hAnsi="Times New Roman" w:cs="Times New Roman"/>
          <w:b/>
          <w:sz w:val="18"/>
          <w:szCs w:val="18"/>
        </w:rPr>
        <w:t>КРАСНОСЕЛЬСКОГО СЕЛЬСОВЕТА</w:t>
      </w:r>
    </w:p>
    <w:p w:rsidR="000A5732" w:rsidRPr="000A5732" w:rsidRDefault="000A5732" w:rsidP="000A5732">
      <w:pPr>
        <w:pStyle w:val="a3"/>
        <w:jc w:val="center"/>
        <w:rPr>
          <w:rFonts w:ascii="Times New Roman" w:hAnsi="Times New Roman" w:cs="Times New Roman"/>
          <w:b/>
          <w:sz w:val="18"/>
          <w:szCs w:val="18"/>
        </w:rPr>
      </w:pPr>
      <w:r w:rsidRPr="000A5732">
        <w:rPr>
          <w:rFonts w:ascii="Times New Roman" w:hAnsi="Times New Roman" w:cs="Times New Roman"/>
          <w:b/>
          <w:sz w:val="18"/>
          <w:szCs w:val="18"/>
        </w:rPr>
        <w:t>ЧАНОВСКОГО РАЙОНА НОВОСИБИРСКОЙ   ОБЛАСТИ</w:t>
      </w:r>
    </w:p>
    <w:p w:rsidR="000A5732" w:rsidRPr="000A5732" w:rsidRDefault="000A5732" w:rsidP="000A5732">
      <w:pPr>
        <w:pStyle w:val="a3"/>
        <w:jc w:val="center"/>
        <w:rPr>
          <w:rFonts w:ascii="Times New Roman" w:hAnsi="Times New Roman" w:cs="Times New Roman"/>
          <w:b/>
          <w:sz w:val="18"/>
          <w:szCs w:val="18"/>
        </w:rPr>
      </w:pPr>
    </w:p>
    <w:p w:rsidR="000A5732" w:rsidRPr="000A5732" w:rsidRDefault="000A5732" w:rsidP="000A5732">
      <w:pPr>
        <w:pStyle w:val="a3"/>
        <w:jc w:val="center"/>
        <w:rPr>
          <w:rFonts w:ascii="Times New Roman" w:hAnsi="Times New Roman" w:cs="Times New Roman"/>
          <w:b/>
          <w:sz w:val="18"/>
          <w:szCs w:val="18"/>
        </w:rPr>
      </w:pPr>
      <w:r w:rsidRPr="000A5732">
        <w:rPr>
          <w:rFonts w:ascii="Times New Roman" w:hAnsi="Times New Roman" w:cs="Times New Roman"/>
          <w:b/>
          <w:sz w:val="18"/>
          <w:szCs w:val="18"/>
        </w:rPr>
        <w:t>ПОСТАНОВЛЕНИЕ</w:t>
      </w:r>
    </w:p>
    <w:p w:rsidR="000A5732" w:rsidRPr="000A5732" w:rsidRDefault="000A5732" w:rsidP="000A5732">
      <w:pPr>
        <w:pStyle w:val="a3"/>
        <w:jc w:val="center"/>
        <w:rPr>
          <w:rFonts w:ascii="Times New Roman" w:hAnsi="Times New Roman" w:cs="Times New Roman"/>
          <w:b/>
          <w:sz w:val="18"/>
          <w:szCs w:val="18"/>
        </w:rPr>
      </w:pPr>
    </w:p>
    <w:p w:rsidR="000A5732" w:rsidRPr="000A5732" w:rsidRDefault="000A5732" w:rsidP="000A5732">
      <w:pPr>
        <w:pStyle w:val="a3"/>
        <w:jc w:val="center"/>
        <w:rPr>
          <w:rFonts w:ascii="Times New Roman" w:hAnsi="Times New Roman" w:cs="Times New Roman"/>
          <w:sz w:val="18"/>
          <w:szCs w:val="18"/>
        </w:rPr>
      </w:pPr>
      <w:r w:rsidRPr="000A5732">
        <w:rPr>
          <w:rFonts w:ascii="Times New Roman" w:hAnsi="Times New Roman" w:cs="Times New Roman"/>
          <w:sz w:val="18"/>
          <w:szCs w:val="18"/>
        </w:rPr>
        <w:t>09.03.2022  № 35-па</w:t>
      </w:r>
    </w:p>
    <w:p w:rsidR="000A5732" w:rsidRPr="000A5732" w:rsidRDefault="000A5732" w:rsidP="000A5732">
      <w:pPr>
        <w:pStyle w:val="ConsPlusTitle"/>
        <w:jc w:val="center"/>
        <w:rPr>
          <w:sz w:val="18"/>
          <w:szCs w:val="18"/>
        </w:rPr>
      </w:pPr>
    </w:p>
    <w:p w:rsidR="000A5732" w:rsidRPr="000A5732" w:rsidRDefault="000A5732" w:rsidP="000A5732">
      <w:pPr>
        <w:shd w:val="clear" w:color="auto" w:fill="FFFFFF"/>
        <w:jc w:val="center"/>
        <w:rPr>
          <w:bCs/>
          <w:iCs/>
          <w:sz w:val="18"/>
          <w:szCs w:val="18"/>
        </w:rPr>
      </w:pPr>
      <w:r w:rsidRPr="000A5732">
        <w:rPr>
          <w:bCs/>
          <w:iCs/>
          <w:sz w:val="18"/>
          <w:szCs w:val="18"/>
        </w:rPr>
        <w:t>Об утверждении положения о порядке сообщения муниципальными служащими,</w:t>
      </w:r>
    </w:p>
    <w:p w:rsidR="000A5732" w:rsidRPr="000A5732" w:rsidRDefault="000A5732" w:rsidP="000A5732">
      <w:pPr>
        <w:shd w:val="clear" w:color="auto" w:fill="FFFFFF"/>
        <w:jc w:val="center"/>
        <w:rPr>
          <w:bCs/>
          <w:iCs/>
          <w:sz w:val="18"/>
          <w:szCs w:val="18"/>
        </w:rPr>
      </w:pPr>
      <w:proofErr w:type="gramStart"/>
      <w:r w:rsidRPr="000A5732">
        <w:rPr>
          <w:bCs/>
          <w:iCs/>
          <w:sz w:val="18"/>
          <w:szCs w:val="18"/>
        </w:rPr>
        <w:t>замещающими</w:t>
      </w:r>
      <w:proofErr w:type="gramEnd"/>
      <w:r w:rsidRPr="000A5732">
        <w:rPr>
          <w:bCs/>
          <w:iCs/>
          <w:sz w:val="18"/>
          <w:szCs w:val="18"/>
        </w:rPr>
        <w:t xml:space="preserve"> должности муниципальной службы в органе местного самоуправления / аппарате избирательной комиссии администрации </w:t>
      </w:r>
      <w:r w:rsidRPr="000A5732">
        <w:rPr>
          <w:sz w:val="18"/>
          <w:szCs w:val="18"/>
        </w:rPr>
        <w:t xml:space="preserve"> Красносельского </w:t>
      </w:r>
      <w:r w:rsidRPr="000A5732">
        <w:rPr>
          <w:bCs/>
          <w:iCs/>
          <w:sz w:val="18"/>
          <w:szCs w:val="18"/>
        </w:rPr>
        <w:t xml:space="preserve"> сельсовета Чановского района Новосибирской области</w:t>
      </w:r>
      <w:r w:rsidRPr="000A5732">
        <w:rPr>
          <w:bCs/>
          <w:i/>
          <w:iCs/>
          <w:sz w:val="18"/>
          <w:szCs w:val="18"/>
        </w:rPr>
        <w:t>,</w:t>
      </w:r>
      <w:r w:rsidRPr="000A5732">
        <w:rPr>
          <w:bCs/>
          <w:iCs/>
          <w:sz w:val="18"/>
          <w:szCs w:val="1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5732" w:rsidRPr="000A5732" w:rsidRDefault="000A5732" w:rsidP="000A5732">
      <w:pPr>
        <w:shd w:val="clear" w:color="auto" w:fill="FFFFFF"/>
        <w:jc w:val="center"/>
        <w:rPr>
          <w:color w:val="000000"/>
          <w:sz w:val="18"/>
          <w:szCs w:val="18"/>
        </w:rPr>
      </w:pPr>
    </w:p>
    <w:p w:rsidR="000A5732" w:rsidRPr="000A5732" w:rsidRDefault="000A5732" w:rsidP="000A5732">
      <w:pPr>
        <w:ind w:firstLine="709"/>
        <w:jc w:val="both"/>
        <w:rPr>
          <w:sz w:val="18"/>
          <w:szCs w:val="18"/>
        </w:rPr>
      </w:pPr>
      <w:proofErr w:type="gramStart"/>
      <w:r w:rsidRPr="000A5732">
        <w:rPr>
          <w:color w:val="000000"/>
          <w:sz w:val="18"/>
          <w:szCs w:val="18"/>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w:t>
      </w:r>
      <w:proofErr w:type="gramEnd"/>
      <w:r w:rsidRPr="000A5732">
        <w:rPr>
          <w:color w:val="000000"/>
          <w:sz w:val="18"/>
          <w:szCs w:val="18"/>
        </w:rPr>
        <w:t xml:space="preserve"> </w:t>
      </w:r>
      <w:proofErr w:type="gramStart"/>
      <w:r w:rsidRPr="000A5732">
        <w:rPr>
          <w:color w:val="000000"/>
          <w:sz w:val="18"/>
          <w:szCs w:val="18"/>
        </w:rPr>
        <w:t>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A5732">
        <w:rPr>
          <w:color w:val="000000"/>
          <w:sz w:val="18"/>
          <w:szCs w:val="18"/>
          <w:shd w:val="clear" w:color="auto" w:fill="FFFFFF"/>
        </w:rPr>
        <w:t xml:space="preserve">, </w:t>
      </w:r>
      <w:r w:rsidRPr="000A5732">
        <w:rPr>
          <w:sz w:val="18"/>
          <w:szCs w:val="18"/>
        </w:rPr>
        <w:t>администрация Красносельского сельсовета Чановского района Новосибирской области, ПОСТАНОВЛЯЕТ:</w:t>
      </w:r>
      <w:proofErr w:type="gramEnd"/>
    </w:p>
    <w:p w:rsidR="000A5732" w:rsidRPr="000A5732" w:rsidRDefault="000A5732" w:rsidP="000A5732">
      <w:pPr>
        <w:shd w:val="clear" w:color="auto" w:fill="FFFFFF"/>
        <w:ind w:firstLine="720"/>
        <w:jc w:val="both"/>
        <w:rPr>
          <w:color w:val="000000"/>
          <w:sz w:val="18"/>
          <w:szCs w:val="18"/>
        </w:rPr>
      </w:pPr>
      <w:r w:rsidRPr="000A5732">
        <w:rPr>
          <w:color w:val="000000"/>
          <w:sz w:val="18"/>
          <w:szCs w:val="18"/>
        </w:rPr>
        <w:t xml:space="preserve">1. Утвердить прилагаемое Положение о порядке сообщения муниципальными служащими, замещающими должности муниципальной службы в органе местного самоуправления / аппарате избирательной комиссии </w:t>
      </w:r>
      <w:r w:rsidRPr="000A5732">
        <w:rPr>
          <w:bCs/>
          <w:iCs/>
          <w:sz w:val="18"/>
          <w:szCs w:val="18"/>
        </w:rPr>
        <w:t xml:space="preserve">администрации </w:t>
      </w:r>
      <w:r w:rsidRPr="000A5732">
        <w:rPr>
          <w:sz w:val="18"/>
          <w:szCs w:val="18"/>
        </w:rPr>
        <w:t>Красносельского</w:t>
      </w:r>
      <w:r w:rsidRPr="000A5732">
        <w:rPr>
          <w:bCs/>
          <w:iCs/>
          <w:sz w:val="18"/>
          <w:szCs w:val="18"/>
        </w:rPr>
        <w:t xml:space="preserve"> сельсовета Чановского района Новосибирской области</w:t>
      </w:r>
      <w:r w:rsidRPr="000A5732">
        <w:rPr>
          <w:i/>
          <w:color w:val="000000"/>
          <w:sz w:val="18"/>
          <w:szCs w:val="18"/>
        </w:rPr>
        <w:t>,</w:t>
      </w:r>
      <w:r w:rsidRPr="000A5732">
        <w:rPr>
          <w:color w:val="000000"/>
          <w:sz w:val="18"/>
          <w:szCs w:val="1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5732" w:rsidRPr="000A5732" w:rsidRDefault="000A5732" w:rsidP="000A5732">
      <w:pPr>
        <w:pStyle w:val="formattexttopleveltext"/>
        <w:shd w:val="clear" w:color="auto" w:fill="FFFFFF"/>
        <w:spacing w:before="0" w:beforeAutospacing="0" w:after="0" w:afterAutospacing="0"/>
        <w:ind w:firstLine="709"/>
        <w:jc w:val="both"/>
        <w:textAlignment w:val="baseline"/>
        <w:rPr>
          <w:i/>
          <w:sz w:val="18"/>
          <w:szCs w:val="18"/>
        </w:rPr>
      </w:pPr>
      <w:r w:rsidRPr="000A5732">
        <w:rPr>
          <w:sz w:val="18"/>
          <w:szCs w:val="18"/>
        </w:rPr>
        <w:t>2. Опубликовать настоящее постановление в периодическом печатном издании Информационный бюллетень и на официальном сайте органа местного самоуправления Красносельского сельсовета Чановского района Новосибирской области</w:t>
      </w:r>
      <w:r w:rsidRPr="000A5732">
        <w:rPr>
          <w:i/>
          <w:sz w:val="18"/>
          <w:szCs w:val="18"/>
        </w:rPr>
        <w:t>.</w:t>
      </w:r>
    </w:p>
    <w:p w:rsidR="000A5732" w:rsidRPr="000A5732" w:rsidRDefault="000A5732" w:rsidP="000A5732">
      <w:pPr>
        <w:pStyle w:val="formattexttopleveltext"/>
        <w:shd w:val="clear" w:color="auto" w:fill="FFFFFF"/>
        <w:spacing w:before="0" w:beforeAutospacing="0" w:after="0" w:afterAutospacing="0"/>
        <w:ind w:firstLine="709"/>
        <w:jc w:val="both"/>
        <w:textAlignment w:val="baseline"/>
        <w:rPr>
          <w:i/>
          <w:sz w:val="18"/>
          <w:szCs w:val="18"/>
        </w:rPr>
      </w:pPr>
      <w:r w:rsidRPr="000A5732">
        <w:rPr>
          <w:sz w:val="18"/>
          <w:szCs w:val="18"/>
        </w:rPr>
        <w:t xml:space="preserve">3. </w:t>
      </w:r>
      <w:proofErr w:type="gramStart"/>
      <w:r w:rsidRPr="000A5732">
        <w:rPr>
          <w:sz w:val="18"/>
          <w:szCs w:val="18"/>
        </w:rPr>
        <w:t>Контроль за</w:t>
      </w:r>
      <w:proofErr w:type="gramEnd"/>
      <w:r w:rsidRPr="000A5732">
        <w:rPr>
          <w:sz w:val="18"/>
          <w:szCs w:val="18"/>
        </w:rPr>
        <w:t xml:space="preserve"> исполнением настоящего постановления оставляю за собой.</w:t>
      </w:r>
    </w:p>
    <w:p w:rsidR="000A5732" w:rsidRPr="000A5732" w:rsidRDefault="000A5732" w:rsidP="000A5732">
      <w:pPr>
        <w:autoSpaceDE w:val="0"/>
        <w:autoSpaceDN w:val="0"/>
        <w:adjustRightInd w:val="0"/>
        <w:jc w:val="both"/>
        <w:rPr>
          <w:color w:val="000000"/>
          <w:sz w:val="18"/>
          <w:szCs w:val="18"/>
        </w:rPr>
      </w:pPr>
    </w:p>
    <w:p w:rsidR="000A5732" w:rsidRPr="000A5732" w:rsidRDefault="000A5732" w:rsidP="000A5732">
      <w:pPr>
        <w:autoSpaceDE w:val="0"/>
        <w:autoSpaceDN w:val="0"/>
        <w:adjustRightInd w:val="0"/>
        <w:jc w:val="both"/>
        <w:rPr>
          <w:color w:val="000000"/>
          <w:sz w:val="18"/>
          <w:szCs w:val="18"/>
        </w:rPr>
      </w:pPr>
    </w:p>
    <w:p w:rsidR="000A5732" w:rsidRPr="000A5732" w:rsidRDefault="000A5732" w:rsidP="000A5732">
      <w:pPr>
        <w:autoSpaceDE w:val="0"/>
        <w:autoSpaceDN w:val="0"/>
        <w:adjustRightInd w:val="0"/>
        <w:jc w:val="both"/>
        <w:rPr>
          <w:color w:val="000000"/>
          <w:sz w:val="18"/>
          <w:szCs w:val="18"/>
        </w:rPr>
      </w:pPr>
      <w:r w:rsidRPr="000A5732">
        <w:rPr>
          <w:color w:val="000000"/>
          <w:sz w:val="18"/>
          <w:szCs w:val="18"/>
        </w:rPr>
        <w:t xml:space="preserve">Глава </w:t>
      </w:r>
      <w:r w:rsidRPr="000A5732">
        <w:rPr>
          <w:sz w:val="18"/>
          <w:szCs w:val="18"/>
        </w:rPr>
        <w:t>Красносельского</w:t>
      </w:r>
      <w:r w:rsidRPr="000A5732">
        <w:rPr>
          <w:color w:val="000000"/>
          <w:sz w:val="18"/>
          <w:szCs w:val="18"/>
        </w:rPr>
        <w:t xml:space="preserve"> сельсовета</w:t>
      </w:r>
    </w:p>
    <w:p w:rsidR="000A5732" w:rsidRPr="000A5732" w:rsidRDefault="000A5732" w:rsidP="000A5732">
      <w:pPr>
        <w:autoSpaceDE w:val="0"/>
        <w:autoSpaceDN w:val="0"/>
        <w:adjustRightInd w:val="0"/>
        <w:jc w:val="both"/>
        <w:rPr>
          <w:color w:val="000000"/>
          <w:sz w:val="18"/>
          <w:szCs w:val="18"/>
        </w:rPr>
      </w:pPr>
      <w:r w:rsidRPr="000A5732">
        <w:rPr>
          <w:color w:val="000000"/>
          <w:sz w:val="18"/>
          <w:szCs w:val="18"/>
        </w:rPr>
        <w:t xml:space="preserve">Чановского района Новосибирской области                          </w:t>
      </w:r>
      <w:r>
        <w:rPr>
          <w:color w:val="000000"/>
          <w:sz w:val="18"/>
          <w:szCs w:val="18"/>
        </w:rPr>
        <w:t xml:space="preserve">                                                                                 </w:t>
      </w:r>
      <w:r w:rsidRPr="000A5732">
        <w:rPr>
          <w:color w:val="000000"/>
          <w:sz w:val="18"/>
          <w:szCs w:val="18"/>
        </w:rPr>
        <w:t xml:space="preserve"> И.В.Третьяков</w:t>
      </w:r>
    </w:p>
    <w:p w:rsidR="000A5732" w:rsidRPr="000A5732" w:rsidRDefault="000A5732" w:rsidP="000A5732">
      <w:pPr>
        <w:autoSpaceDE w:val="0"/>
        <w:autoSpaceDN w:val="0"/>
        <w:adjustRightInd w:val="0"/>
        <w:ind w:firstLine="851"/>
        <w:jc w:val="both"/>
        <w:rPr>
          <w:color w:val="000000"/>
          <w:sz w:val="18"/>
          <w:szCs w:val="18"/>
        </w:rPr>
      </w:pPr>
    </w:p>
    <w:p w:rsidR="000A5732" w:rsidRDefault="000A5732" w:rsidP="000A5732">
      <w:pPr>
        <w:autoSpaceDE w:val="0"/>
        <w:autoSpaceDN w:val="0"/>
        <w:adjustRightInd w:val="0"/>
        <w:jc w:val="both"/>
        <w:rPr>
          <w:color w:val="000000"/>
          <w:sz w:val="18"/>
          <w:szCs w:val="18"/>
        </w:rPr>
      </w:pPr>
    </w:p>
    <w:p w:rsidR="00307FCB" w:rsidRDefault="00307FCB" w:rsidP="000A5732">
      <w:pPr>
        <w:autoSpaceDE w:val="0"/>
        <w:autoSpaceDN w:val="0"/>
        <w:adjustRightInd w:val="0"/>
        <w:jc w:val="both"/>
        <w:rPr>
          <w:color w:val="000000"/>
          <w:sz w:val="18"/>
          <w:szCs w:val="18"/>
        </w:rPr>
      </w:pPr>
    </w:p>
    <w:p w:rsidR="00307FCB" w:rsidRPr="000A5732" w:rsidRDefault="00307FCB" w:rsidP="000A5732">
      <w:pPr>
        <w:autoSpaceDE w:val="0"/>
        <w:autoSpaceDN w:val="0"/>
        <w:adjustRightInd w:val="0"/>
        <w:jc w:val="both"/>
        <w:rPr>
          <w:color w:val="000000"/>
          <w:sz w:val="18"/>
          <w:szCs w:val="18"/>
        </w:rPr>
      </w:pPr>
    </w:p>
    <w:p w:rsidR="000A5732" w:rsidRPr="000A5732" w:rsidRDefault="000A5732" w:rsidP="000A5732">
      <w:pPr>
        <w:autoSpaceDE w:val="0"/>
        <w:autoSpaceDN w:val="0"/>
        <w:adjustRightInd w:val="0"/>
        <w:jc w:val="both"/>
        <w:rPr>
          <w:color w:val="000000"/>
          <w:sz w:val="18"/>
          <w:szCs w:val="18"/>
        </w:rPr>
      </w:pPr>
    </w:p>
    <w:p w:rsidR="000A5732" w:rsidRPr="000A5732" w:rsidRDefault="000A5732" w:rsidP="000A5732">
      <w:pPr>
        <w:autoSpaceDE w:val="0"/>
        <w:autoSpaceDN w:val="0"/>
        <w:adjustRightInd w:val="0"/>
        <w:jc w:val="both"/>
        <w:rPr>
          <w:color w:val="000000"/>
          <w:sz w:val="18"/>
          <w:szCs w:val="18"/>
        </w:rPr>
      </w:pPr>
      <w:r w:rsidRPr="000A5732">
        <w:rPr>
          <w:color w:val="000000"/>
          <w:sz w:val="18"/>
          <w:szCs w:val="18"/>
        </w:rPr>
        <w:t>О.В.Чувашева</w:t>
      </w:r>
    </w:p>
    <w:p w:rsidR="000A5732" w:rsidRPr="000A5732" w:rsidRDefault="000A5732" w:rsidP="000A5732">
      <w:pPr>
        <w:autoSpaceDE w:val="0"/>
        <w:autoSpaceDN w:val="0"/>
        <w:adjustRightInd w:val="0"/>
        <w:jc w:val="both"/>
        <w:rPr>
          <w:color w:val="000000"/>
          <w:sz w:val="18"/>
          <w:szCs w:val="18"/>
        </w:rPr>
      </w:pPr>
      <w:r w:rsidRPr="000A5732">
        <w:rPr>
          <w:color w:val="000000"/>
          <w:sz w:val="18"/>
          <w:szCs w:val="18"/>
        </w:rPr>
        <w:t>36271</w:t>
      </w:r>
    </w:p>
    <w:p w:rsidR="000A5732" w:rsidRPr="000A5732" w:rsidRDefault="000A5732" w:rsidP="000A5732">
      <w:pPr>
        <w:shd w:val="clear" w:color="auto" w:fill="FFFFFF"/>
        <w:ind w:left="5670"/>
        <w:jc w:val="center"/>
        <w:rPr>
          <w:color w:val="000000"/>
          <w:spacing w:val="-10"/>
          <w:sz w:val="18"/>
          <w:szCs w:val="18"/>
        </w:rPr>
      </w:pPr>
      <w:r w:rsidRPr="000A5732">
        <w:rPr>
          <w:color w:val="000000"/>
          <w:spacing w:val="-10"/>
          <w:sz w:val="18"/>
          <w:szCs w:val="18"/>
        </w:rPr>
        <w:t>УТВЕРЖДЕНО</w:t>
      </w:r>
    </w:p>
    <w:p w:rsidR="000A5732" w:rsidRPr="000A5732" w:rsidRDefault="000A5732" w:rsidP="000A5732">
      <w:pPr>
        <w:shd w:val="clear" w:color="auto" w:fill="FFFFFF"/>
        <w:ind w:left="5670"/>
        <w:jc w:val="center"/>
        <w:rPr>
          <w:color w:val="000000"/>
          <w:spacing w:val="-10"/>
          <w:sz w:val="18"/>
          <w:szCs w:val="18"/>
        </w:rPr>
      </w:pPr>
      <w:r w:rsidRPr="000A5732">
        <w:rPr>
          <w:color w:val="000000"/>
          <w:spacing w:val="-10"/>
          <w:sz w:val="18"/>
          <w:szCs w:val="18"/>
        </w:rPr>
        <w:t xml:space="preserve"> постановлением администрации</w:t>
      </w:r>
    </w:p>
    <w:p w:rsidR="000A5732" w:rsidRPr="000A5732" w:rsidRDefault="000A5732" w:rsidP="000A5732">
      <w:pPr>
        <w:shd w:val="clear" w:color="auto" w:fill="FFFFFF"/>
        <w:ind w:left="5670"/>
        <w:jc w:val="center"/>
        <w:rPr>
          <w:color w:val="000000"/>
          <w:spacing w:val="-10"/>
          <w:sz w:val="18"/>
          <w:szCs w:val="18"/>
        </w:rPr>
      </w:pPr>
      <w:r w:rsidRPr="000A5732">
        <w:rPr>
          <w:sz w:val="18"/>
          <w:szCs w:val="18"/>
        </w:rPr>
        <w:t>Красносельского</w:t>
      </w:r>
      <w:r w:rsidRPr="000A5732">
        <w:rPr>
          <w:color w:val="000000"/>
          <w:spacing w:val="-10"/>
          <w:sz w:val="18"/>
          <w:szCs w:val="18"/>
        </w:rPr>
        <w:t xml:space="preserve"> сельсовета</w:t>
      </w:r>
    </w:p>
    <w:p w:rsidR="000A5732" w:rsidRPr="000A5732" w:rsidRDefault="000A5732" w:rsidP="000A5732">
      <w:pPr>
        <w:shd w:val="clear" w:color="auto" w:fill="FFFFFF"/>
        <w:ind w:left="5670"/>
        <w:jc w:val="center"/>
        <w:rPr>
          <w:color w:val="000000"/>
          <w:spacing w:val="-10"/>
          <w:sz w:val="18"/>
          <w:szCs w:val="18"/>
        </w:rPr>
      </w:pPr>
      <w:r w:rsidRPr="000A5732">
        <w:rPr>
          <w:color w:val="000000"/>
          <w:spacing w:val="-10"/>
          <w:sz w:val="18"/>
          <w:szCs w:val="18"/>
        </w:rPr>
        <w:t xml:space="preserve">Чановского района </w:t>
      </w:r>
    </w:p>
    <w:p w:rsidR="000A5732" w:rsidRPr="000A5732" w:rsidRDefault="000A5732" w:rsidP="000A5732">
      <w:pPr>
        <w:shd w:val="clear" w:color="auto" w:fill="FFFFFF"/>
        <w:ind w:left="5670"/>
        <w:jc w:val="center"/>
        <w:rPr>
          <w:color w:val="000000"/>
          <w:spacing w:val="-10"/>
          <w:sz w:val="18"/>
          <w:szCs w:val="18"/>
        </w:rPr>
      </w:pPr>
      <w:r w:rsidRPr="000A5732">
        <w:rPr>
          <w:color w:val="000000"/>
          <w:spacing w:val="-10"/>
          <w:sz w:val="18"/>
          <w:szCs w:val="18"/>
        </w:rPr>
        <w:t>Новосибирской области</w:t>
      </w:r>
    </w:p>
    <w:p w:rsidR="000A5732" w:rsidRPr="000A5732" w:rsidRDefault="000A5732" w:rsidP="000A5732">
      <w:pPr>
        <w:shd w:val="clear" w:color="auto" w:fill="FFFFFF"/>
        <w:ind w:left="5670"/>
        <w:jc w:val="center"/>
        <w:rPr>
          <w:color w:val="000000"/>
          <w:sz w:val="18"/>
          <w:szCs w:val="18"/>
        </w:rPr>
      </w:pPr>
      <w:r w:rsidRPr="000A5732">
        <w:rPr>
          <w:color w:val="000000"/>
          <w:spacing w:val="-10"/>
          <w:sz w:val="18"/>
          <w:szCs w:val="18"/>
        </w:rPr>
        <w:t>от 09.03.2022 № 35-па</w:t>
      </w:r>
    </w:p>
    <w:p w:rsidR="000A5732" w:rsidRPr="000A5732" w:rsidRDefault="000A5732" w:rsidP="000A5732">
      <w:pPr>
        <w:widowControl w:val="0"/>
        <w:ind w:right="-2"/>
        <w:rPr>
          <w:sz w:val="18"/>
          <w:szCs w:val="18"/>
        </w:rPr>
      </w:pPr>
    </w:p>
    <w:p w:rsidR="000A5732" w:rsidRPr="000A5732" w:rsidRDefault="000A5732" w:rsidP="000A5732">
      <w:pPr>
        <w:widowControl w:val="0"/>
        <w:ind w:right="-2"/>
        <w:rPr>
          <w:sz w:val="18"/>
          <w:szCs w:val="18"/>
        </w:rPr>
      </w:pPr>
    </w:p>
    <w:p w:rsidR="000A5732" w:rsidRPr="000A5732" w:rsidRDefault="000A5732" w:rsidP="000A5732">
      <w:pPr>
        <w:widowControl w:val="0"/>
        <w:ind w:left="4820" w:right="-2"/>
        <w:jc w:val="center"/>
        <w:rPr>
          <w:sz w:val="18"/>
          <w:szCs w:val="18"/>
        </w:rPr>
      </w:pPr>
    </w:p>
    <w:p w:rsidR="000A5732" w:rsidRPr="000A5732" w:rsidRDefault="000A5732" w:rsidP="000A5732">
      <w:pPr>
        <w:jc w:val="center"/>
        <w:rPr>
          <w:b/>
          <w:sz w:val="18"/>
          <w:szCs w:val="18"/>
        </w:rPr>
      </w:pPr>
      <w:r w:rsidRPr="000A5732">
        <w:rPr>
          <w:b/>
          <w:sz w:val="18"/>
          <w:szCs w:val="18"/>
        </w:rPr>
        <w:t xml:space="preserve">ПОЛОЖЕНИЕ </w:t>
      </w:r>
    </w:p>
    <w:p w:rsidR="000A5732" w:rsidRPr="000A5732" w:rsidRDefault="000A5732" w:rsidP="000A5732">
      <w:pPr>
        <w:jc w:val="center"/>
        <w:rPr>
          <w:b/>
          <w:sz w:val="18"/>
          <w:szCs w:val="18"/>
        </w:rPr>
      </w:pPr>
      <w:r w:rsidRPr="000A5732">
        <w:rPr>
          <w:b/>
          <w:sz w:val="18"/>
          <w:szCs w:val="18"/>
        </w:rPr>
        <w:t>о порядке сообщения муниципальными служащими,</w:t>
      </w:r>
    </w:p>
    <w:p w:rsidR="000A5732" w:rsidRPr="000A5732" w:rsidRDefault="000A5732" w:rsidP="000A5732">
      <w:pPr>
        <w:jc w:val="center"/>
        <w:rPr>
          <w:b/>
          <w:sz w:val="18"/>
          <w:szCs w:val="18"/>
        </w:rPr>
      </w:pPr>
      <w:proofErr w:type="gramStart"/>
      <w:r w:rsidRPr="000A5732">
        <w:rPr>
          <w:b/>
          <w:sz w:val="18"/>
          <w:szCs w:val="18"/>
        </w:rPr>
        <w:t>замещающими</w:t>
      </w:r>
      <w:proofErr w:type="gramEnd"/>
      <w:r w:rsidRPr="000A5732">
        <w:rPr>
          <w:b/>
          <w:sz w:val="18"/>
          <w:szCs w:val="18"/>
        </w:rPr>
        <w:t xml:space="preserve"> должности муниципальной службы в органе местного самоуправления, аппарате избирательной комиссии администрации Красносельского сельсовета Чановского района Новосибирской области</w:t>
      </w:r>
      <w:r w:rsidRPr="000A5732">
        <w:rPr>
          <w:i/>
          <w:sz w:val="18"/>
          <w:szCs w:val="18"/>
        </w:rPr>
        <w:t>,</w:t>
      </w:r>
    </w:p>
    <w:p w:rsidR="000A5732" w:rsidRPr="000A5732" w:rsidRDefault="000A5732" w:rsidP="000A5732">
      <w:pPr>
        <w:jc w:val="center"/>
        <w:rPr>
          <w:b/>
          <w:sz w:val="18"/>
          <w:szCs w:val="18"/>
        </w:rPr>
      </w:pPr>
      <w:r w:rsidRPr="000A5732">
        <w:rPr>
          <w:b/>
          <w:sz w:val="18"/>
          <w:szCs w:val="18"/>
        </w:rPr>
        <w:t>о возникновении личной заинтересованности при исполнении</w:t>
      </w:r>
    </w:p>
    <w:p w:rsidR="000A5732" w:rsidRPr="000A5732" w:rsidRDefault="000A5732" w:rsidP="000A5732">
      <w:pPr>
        <w:jc w:val="center"/>
        <w:rPr>
          <w:b/>
          <w:sz w:val="18"/>
          <w:szCs w:val="18"/>
        </w:rPr>
      </w:pPr>
      <w:r w:rsidRPr="000A5732">
        <w:rPr>
          <w:b/>
          <w:sz w:val="18"/>
          <w:szCs w:val="18"/>
        </w:rPr>
        <w:t xml:space="preserve">должностных обязанностей, </w:t>
      </w:r>
      <w:proofErr w:type="gramStart"/>
      <w:r w:rsidRPr="000A5732">
        <w:rPr>
          <w:b/>
          <w:sz w:val="18"/>
          <w:szCs w:val="18"/>
        </w:rPr>
        <w:t>которая</w:t>
      </w:r>
      <w:proofErr w:type="gramEnd"/>
      <w:r w:rsidRPr="000A5732">
        <w:rPr>
          <w:b/>
          <w:sz w:val="18"/>
          <w:szCs w:val="18"/>
        </w:rPr>
        <w:t xml:space="preserve"> приводит или</w:t>
      </w:r>
    </w:p>
    <w:p w:rsidR="000A5732" w:rsidRPr="000A5732" w:rsidRDefault="000A5732" w:rsidP="000A5732">
      <w:pPr>
        <w:jc w:val="center"/>
        <w:rPr>
          <w:b/>
          <w:sz w:val="18"/>
          <w:szCs w:val="18"/>
        </w:rPr>
      </w:pPr>
      <w:r w:rsidRPr="000A5732">
        <w:rPr>
          <w:b/>
          <w:sz w:val="18"/>
          <w:szCs w:val="18"/>
        </w:rPr>
        <w:t>может привести к конфликту интересов</w:t>
      </w:r>
    </w:p>
    <w:p w:rsidR="000A5732" w:rsidRPr="000A5732" w:rsidRDefault="000A5732" w:rsidP="000A5732">
      <w:pPr>
        <w:widowControl w:val="0"/>
        <w:rPr>
          <w:sz w:val="18"/>
          <w:szCs w:val="18"/>
        </w:rPr>
      </w:pPr>
    </w:p>
    <w:p w:rsidR="000A5732" w:rsidRPr="000A5732" w:rsidRDefault="000A5732" w:rsidP="000A5732">
      <w:pPr>
        <w:ind w:firstLine="709"/>
        <w:jc w:val="both"/>
        <w:rPr>
          <w:sz w:val="18"/>
          <w:szCs w:val="18"/>
        </w:rPr>
      </w:pPr>
      <w:r w:rsidRPr="000A5732">
        <w:rPr>
          <w:sz w:val="18"/>
          <w:szCs w:val="18"/>
        </w:rPr>
        <w:lastRenderedPageBreak/>
        <w:t>1. Настоящим Положением определяется процедура сообщения муниципальными служащими, замещающими должности муниципальной службы в органе местного самоуправления, аппарате избирательной комиссии</w:t>
      </w:r>
      <w:r w:rsidRPr="000A5732">
        <w:rPr>
          <w:i/>
          <w:sz w:val="18"/>
          <w:szCs w:val="18"/>
        </w:rPr>
        <w:t xml:space="preserve"> </w:t>
      </w:r>
      <w:r w:rsidRPr="000A5732">
        <w:rPr>
          <w:sz w:val="18"/>
          <w:szCs w:val="18"/>
        </w:rPr>
        <w:t>администрации Красносельского сельсовета Чановского района Новосибирской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5732" w:rsidRPr="000A5732" w:rsidRDefault="000A5732" w:rsidP="000A5732">
      <w:pPr>
        <w:widowControl w:val="0"/>
        <w:ind w:firstLine="720"/>
        <w:jc w:val="both"/>
        <w:rPr>
          <w:sz w:val="18"/>
          <w:szCs w:val="18"/>
        </w:rPr>
      </w:pPr>
      <w:r w:rsidRPr="000A5732">
        <w:rPr>
          <w:sz w:val="18"/>
          <w:szCs w:val="18"/>
        </w:rPr>
        <w:t>2. </w:t>
      </w:r>
      <w:proofErr w:type="gramStart"/>
      <w:r w:rsidRPr="000A5732">
        <w:rPr>
          <w:sz w:val="18"/>
          <w:szCs w:val="18"/>
        </w:rPr>
        <w:t>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1" w:name="gjdgxs"/>
      <w:bookmarkEnd w:id="1"/>
      <w:r w:rsidRPr="000A5732">
        <w:rPr>
          <w:sz w:val="18"/>
          <w:szCs w:val="18"/>
        </w:rPr>
        <w:t>.</w:t>
      </w:r>
      <w:proofErr w:type="gramEnd"/>
    </w:p>
    <w:p w:rsidR="000A5732" w:rsidRPr="000A5732" w:rsidRDefault="000A5732" w:rsidP="000A5732">
      <w:pPr>
        <w:ind w:firstLine="709"/>
        <w:jc w:val="both"/>
        <w:rPr>
          <w:sz w:val="18"/>
          <w:szCs w:val="18"/>
        </w:rPr>
      </w:pPr>
      <w:r w:rsidRPr="000A5732">
        <w:rPr>
          <w:sz w:val="18"/>
          <w:szCs w:val="18"/>
        </w:rPr>
        <w:t>3. </w:t>
      </w:r>
      <w:proofErr w:type="gramStart"/>
      <w:r w:rsidRPr="000A5732">
        <w:rPr>
          <w:sz w:val="18"/>
          <w:szCs w:val="18"/>
        </w:rPr>
        <w:t>Муниципальные служащие направляют уведомление на имя представителя нанимателя (работодателя) (далее ‒ представитель нанимателя) в структурное подразделение, к полномочиям которого относится решение вопросов профилактики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(должностное лицо)).</w:t>
      </w:r>
      <w:proofErr w:type="gramEnd"/>
    </w:p>
    <w:p w:rsidR="000A5732" w:rsidRPr="000A5732" w:rsidRDefault="000A5732" w:rsidP="000A5732">
      <w:pPr>
        <w:widowControl w:val="0"/>
        <w:ind w:firstLine="720"/>
        <w:jc w:val="both"/>
        <w:rPr>
          <w:sz w:val="18"/>
          <w:szCs w:val="18"/>
        </w:rPr>
      </w:pPr>
      <w:r w:rsidRPr="000A5732">
        <w:rPr>
          <w:sz w:val="18"/>
          <w:szCs w:val="18"/>
        </w:rPr>
        <w:t>4. </w:t>
      </w:r>
      <w:proofErr w:type="gramStart"/>
      <w:r w:rsidRPr="000A5732">
        <w:rPr>
          <w:sz w:val="18"/>
          <w:szCs w:val="18"/>
        </w:rPr>
        <w:t>Поступившее уведомление регистрируется в подразделении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roofErr w:type="gramEnd"/>
    </w:p>
    <w:p w:rsidR="000A5732" w:rsidRPr="000A5732" w:rsidRDefault="000A5732" w:rsidP="000A5732">
      <w:pPr>
        <w:widowControl w:val="0"/>
        <w:ind w:firstLine="720"/>
        <w:jc w:val="both"/>
        <w:rPr>
          <w:sz w:val="18"/>
          <w:szCs w:val="18"/>
        </w:rPr>
      </w:pPr>
      <w:r w:rsidRPr="000A5732">
        <w:rPr>
          <w:sz w:val="18"/>
          <w:szCs w:val="18"/>
        </w:rPr>
        <w:t>5. Уведомление, поступившее в соответствии с пунктом 4 настоящего Положения представителю нанимателя, может быть направлено по его поручению в подразделение (должностному лицу) для предварительного рассмотрения.</w:t>
      </w:r>
    </w:p>
    <w:p w:rsidR="000A5732" w:rsidRPr="000A5732" w:rsidRDefault="000A5732" w:rsidP="000A5732">
      <w:pPr>
        <w:widowControl w:val="0"/>
        <w:ind w:firstLine="720"/>
        <w:jc w:val="both"/>
        <w:rPr>
          <w:sz w:val="18"/>
          <w:szCs w:val="18"/>
        </w:rPr>
      </w:pPr>
      <w:r w:rsidRPr="000A5732">
        <w:rPr>
          <w:sz w:val="18"/>
          <w:szCs w:val="18"/>
        </w:rPr>
        <w:t>6. В ходе предварительного рассмотрения уведомления подразделение (должностное лицо)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0A5732" w:rsidRPr="000A5732" w:rsidRDefault="000A5732" w:rsidP="000A5732">
      <w:pPr>
        <w:widowControl w:val="0"/>
        <w:ind w:firstLine="720"/>
        <w:jc w:val="both"/>
        <w:rPr>
          <w:sz w:val="18"/>
          <w:szCs w:val="18"/>
        </w:rPr>
      </w:pPr>
      <w:r w:rsidRPr="000A5732">
        <w:rPr>
          <w:sz w:val="18"/>
          <w:szCs w:val="18"/>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0A5732" w:rsidRPr="000A5732" w:rsidRDefault="000A5732" w:rsidP="000A5732">
      <w:pPr>
        <w:widowControl w:val="0"/>
        <w:ind w:firstLine="720"/>
        <w:jc w:val="both"/>
        <w:rPr>
          <w:sz w:val="18"/>
          <w:szCs w:val="18"/>
        </w:rPr>
      </w:pPr>
      <w:r w:rsidRPr="000A5732">
        <w:rPr>
          <w:sz w:val="18"/>
          <w:szCs w:val="18"/>
        </w:rPr>
        <w:t>8. Мотивированное заключение должно содержать:</w:t>
      </w:r>
    </w:p>
    <w:p w:rsidR="000A5732" w:rsidRPr="000A5732" w:rsidRDefault="000A5732" w:rsidP="000A5732">
      <w:pPr>
        <w:widowControl w:val="0"/>
        <w:ind w:firstLine="720"/>
        <w:jc w:val="both"/>
        <w:rPr>
          <w:sz w:val="18"/>
          <w:szCs w:val="18"/>
        </w:rPr>
      </w:pPr>
      <w:r w:rsidRPr="000A5732">
        <w:rPr>
          <w:sz w:val="18"/>
          <w:szCs w:val="18"/>
        </w:rPr>
        <w:t>1) информацию, изложенную в уведомлении, направленном муниципальным служащим;</w:t>
      </w:r>
    </w:p>
    <w:p w:rsidR="000A5732" w:rsidRPr="000A5732" w:rsidRDefault="000A5732" w:rsidP="000A5732">
      <w:pPr>
        <w:widowControl w:val="0"/>
        <w:ind w:firstLine="720"/>
        <w:jc w:val="both"/>
        <w:rPr>
          <w:sz w:val="18"/>
          <w:szCs w:val="18"/>
        </w:rPr>
      </w:pPr>
      <w:r w:rsidRPr="000A5732">
        <w:rPr>
          <w:sz w:val="18"/>
          <w:szCs w:val="18"/>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0A5732" w:rsidRPr="000A5732" w:rsidRDefault="000A5732" w:rsidP="000A5732">
      <w:pPr>
        <w:widowControl w:val="0"/>
        <w:ind w:firstLine="720"/>
        <w:jc w:val="both"/>
        <w:rPr>
          <w:sz w:val="18"/>
          <w:szCs w:val="18"/>
        </w:rPr>
      </w:pPr>
      <w:r w:rsidRPr="000A5732">
        <w:rPr>
          <w:sz w:val="18"/>
          <w:szCs w:val="18"/>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0A5732" w:rsidRPr="000A5732" w:rsidRDefault="000A5732" w:rsidP="000A5732">
      <w:pPr>
        <w:widowControl w:val="0"/>
        <w:ind w:firstLine="720"/>
        <w:jc w:val="both"/>
        <w:rPr>
          <w:sz w:val="18"/>
          <w:szCs w:val="18"/>
        </w:rPr>
      </w:pPr>
      <w:r w:rsidRPr="000A5732">
        <w:rPr>
          <w:sz w:val="18"/>
          <w:szCs w:val="18"/>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в подразделение (должностному лицу).</w:t>
      </w:r>
    </w:p>
    <w:p w:rsidR="000A5732" w:rsidRPr="000A5732" w:rsidRDefault="000A5732" w:rsidP="000A5732">
      <w:pPr>
        <w:widowControl w:val="0"/>
        <w:ind w:firstLine="720"/>
        <w:jc w:val="both"/>
        <w:rPr>
          <w:sz w:val="18"/>
          <w:szCs w:val="18"/>
        </w:rPr>
      </w:pPr>
      <w:r w:rsidRPr="000A5732">
        <w:rPr>
          <w:sz w:val="18"/>
          <w:szCs w:val="18"/>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(должностному лицу). </w:t>
      </w:r>
      <w:bookmarkStart w:id="2" w:name="30j0zll"/>
      <w:bookmarkEnd w:id="2"/>
      <w:r w:rsidRPr="000A5732">
        <w:rPr>
          <w:sz w:val="18"/>
          <w:szCs w:val="18"/>
        </w:rPr>
        <w:t>Указанный срок может быть продлен, но не более чем на 30 дней.</w:t>
      </w:r>
    </w:p>
    <w:p w:rsidR="000A5732" w:rsidRPr="000A5732" w:rsidRDefault="000A5732" w:rsidP="000A5732">
      <w:pPr>
        <w:widowControl w:val="0"/>
        <w:ind w:firstLine="720"/>
        <w:jc w:val="both"/>
        <w:rPr>
          <w:sz w:val="18"/>
          <w:szCs w:val="18"/>
        </w:rPr>
      </w:pPr>
      <w:r w:rsidRPr="000A5732">
        <w:rPr>
          <w:sz w:val="18"/>
          <w:szCs w:val="18"/>
        </w:rPr>
        <w:t>10. </w:t>
      </w:r>
      <w:proofErr w:type="gramStart"/>
      <w:r w:rsidRPr="000A5732">
        <w:rPr>
          <w:sz w:val="18"/>
          <w:szCs w:val="18"/>
        </w:rPr>
        <w:t>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в подразделение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roofErr w:type="gramEnd"/>
    </w:p>
    <w:p w:rsidR="000A5732" w:rsidRPr="000A5732" w:rsidRDefault="000A5732" w:rsidP="000A5732">
      <w:pPr>
        <w:widowControl w:val="0"/>
        <w:ind w:firstLine="720"/>
        <w:jc w:val="both"/>
        <w:rPr>
          <w:sz w:val="18"/>
          <w:szCs w:val="18"/>
        </w:rPr>
      </w:pPr>
      <w:r w:rsidRPr="000A5732">
        <w:rPr>
          <w:sz w:val="18"/>
          <w:szCs w:val="18"/>
        </w:rPr>
        <w:t>1) признать, что при исполнении должностных обязанностей лицом, направившим уведомление, конфликт интересов отсутствует;</w:t>
      </w:r>
    </w:p>
    <w:p w:rsidR="000A5732" w:rsidRPr="000A5732" w:rsidRDefault="000A5732" w:rsidP="000A5732">
      <w:pPr>
        <w:widowControl w:val="0"/>
        <w:ind w:firstLine="720"/>
        <w:jc w:val="both"/>
        <w:rPr>
          <w:sz w:val="18"/>
          <w:szCs w:val="18"/>
        </w:rPr>
      </w:pPr>
      <w:bookmarkStart w:id="3" w:name="1fob9te"/>
      <w:bookmarkEnd w:id="3"/>
      <w:r w:rsidRPr="000A5732">
        <w:rPr>
          <w:sz w:val="18"/>
          <w:szCs w:val="18"/>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0A5732" w:rsidRPr="000A5732" w:rsidRDefault="000A5732" w:rsidP="000A5732">
      <w:pPr>
        <w:widowControl w:val="0"/>
        <w:ind w:firstLine="720"/>
        <w:jc w:val="both"/>
        <w:rPr>
          <w:sz w:val="18"/>
          <w:szCs w:val="18"/>
        </w:rPr>
      </w:pPr>
      <w:bookmarkStart w:id="4" w:name="3znysh7"/>
      <w:bookmarkEnd w:id="4"/>
      <w:r w:rsidRPr="000A5732">
        <w:rPr>
          <w:sz w:val="18"/>
          <w:szCs w:val="18"/>
        </w:rPr>
        <w:t>3) признать, что лицом, направившим уведомление, не соблюдались требования об урегулировании конфликта интересов;</w:t>
      </w:r>
    </w:p>
    <w:p w:rsidR="000A5732" w:rsidRPr="000A5732" w:rsidRDefault="000A5732" w:rsidP="000A5732">
      <w:pPr>
        <w:widowControl w:val="0"/>
        <w:ind w:firstLine="720"/>
        <w:jc w:val="both"/>
        <w:rPr>
          <w:sz w:val="18"/>
          <w:szCs w:val="18"/>
        </w:rPr>
      </w:pPr>
      <w:r w:rsidRPr="000A5732">
        <w:rPr>
          <w:sz w:val="18"/>
          <w:szCs w:val="18"/>
        </w:rPr>
        <w:t>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органе местного самоуправления / аппарате избирательной комиссии администрации Красносельского сельсовета Чановского района Новосибирской области (далее – комиссия).</w:t>
      </w:r>
    </w:p>
    <w:p w:rsidR="000A5732" w:rsidRPr="000A5732" w:rsidRDefault="000A5732" w:rsidP="000A5732">
      <w:pPr>
        <w:widowControl w:val="0"/>
        <w:ind w:firstLine="720"/>
        <w:jc w:val="both"/>
        <w:rPr>
          <w:sz w:val="18"/>
          <w:szCs w:val="18"/>
        </w:rPr>
      </w:pPr>
      <w:bookmarkStart w:id="5" w:name="2et92p0"/>
      <w:bookmarkEnd w:id="5"/>
      <w:r w:rsidRPr="000A5732">
        <w:rPr>
          <w:sz w:val="18"/>
          <w:szCs w:val="18"/>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0A5732" w:rsidRPr="000A5732" w:rsidRDefault="000A5732" w:rsidP="000A5732">
      <w:pPr>
        <w:widowControl w:val="0"/>
        <w:ind w:firstLine="720"/>
        <w:jc w:val="both"/>
        <w:rPr>
          <w:sz w:val="18"/>
          <w:szCs w:val="18"/>
        </w:rPr>
      </w:pPr>
      <w:r w:rsidRPr="000A5732">
        <w:rPr>
          <w:sz w:val="18"/>
          <w:szCs w:val="18"/>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0A5732" w:rsidRPr="000A5732" w:rsidRDefault="000A5732" w:rsidP="000A5732">
      <w:pPr>
        <w:widowControl w:val="0"/>
        <w:ind w:firstLine="720"/>
        <w:jc w:val="both"/>
        <w:rPr>
          <w:sz w:val="18"/>
          <w:szCs w:val="18"/>
        </w:rPr>
      </w:pPr>
      <w:r w:rsidRPr="000A5732">
        <w:rPr>
          <w:rFonts w:eastAsia="Arial"/>
          <w:color w:val="000000"/>
          <w:sz w:val="18"/>
          <w:szCs w:val="18"/>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0A5732" w:rsidRPr="000A5732" w:rsidRDefault="000A5732" w:rsidP="000A5732">
      <w:pPr>
        <w:ind w:firstLine="709"/>
        <w:jc w:val="both"/>
        <w:rPr>
          <w:sz w:val="18"/>
          <w:szCs w:val="18"/>
        </w:rPr>
      </w:pPr>
      <w:bookmarkStart w:id="6" w:name="3dy6vkm"/>
      <w:bookmarkStart w:id="7" w:name="tyjcwt"/>
      <w:bookmarkEnd w:id="6"/>
      <w:bookmarkEnd w:id="7"/>
      <w:r w:rsidRPr="000A5732">
        <w:rPr>
          <w:sz w:val="18"/>
          <w:szCs w:val="18"/>
        </w:rPr>
        <w:t>12. </w:t>
      </w:r>
      <w:bookmarkStart w:id="8" w:name="_GoBack"/>
      <w:bookmarkEnd w:id="8"/>
      <w:proofErr w:type="gramStart"/>
      <w:r w:rsidRPr="000A5732">
        <w:rPr>
          <w:sz w:val="18"/>
          <w:szCs w:val="18"/>
        </w:rPr>
        <w:t>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 аппарате избирательной комиссии администрации Красносельского сельсовета Чановского района Новосибирской области</w:t>
      </w:r>
      <w:r w:rsidRPr="000A5732">
        <w:rPr>
          <w:i/>
          <w:sz w:val="18"/>
          <w:szCs w:val="18"/>
        </w:rPr>
        <w:t>.</w:t>
      </w:r>
      <w:proofErr w:type="gramEnd"/>
    </w:p>
    <w:p w:rsidR="000A5732" w:rsidRDefault="000A5732" w:rsidP="000A5732">
      <w:pPr>
        <w:widowControl w:val="0"/>
        <w:ind w:firstLine="720"/>
        <w:jc w:val="both"/>
        <w:rPr>
          <w:sz w:val="18"/>
          <w:szCs w:val="18"/>
        </w:rPr>
      </w:pPr>
      <w:r w:rsidRPr="000A5732">
        <w:rPr>
          <w:sz w:val="18"/>
          <w:szCs w:val="18"/>
        </w:rPr>
        <w:br w:type="page"/>
      </w:r>
    </w:p>
    <w:p w:rsidR="000A5732" w:rsidRPr="000A5732" w:rsidRDefault="000A5732" w:rsidP="000A5732">
      <w:pPr>
        <w:widowControl w:val="0"/>
        <w:ind w:firstLine="720"/>
        <w:jc w:val="both"/>
        <w:rPr>
          <w:sz w:val="18"/>
          <w:szCs w:val="18"/>
        </w:rPr>
      </w:pPr>
    </w:p>
    <w:p w:rsidR="000A5732" w:rsidRPr="000A5732" w:rsidRDefault="000A5732" w:rsidP="000A5732">
      <w:pPr>
        <w:widowControl w:val="0"/>
        <w:ind w:left="4678"/>
        <w:jc w:val="center"/>
        <w:rPr>
          <w:sz w:val="18"/>
          <w:szCs w:val="18"/>
        </w:rPr>
      </w:pPr>
      <w:r w:rsidRPr="000A5732">
        <w:rPr>
          <w:sz w:val="18"/>
          <w:szCs w:val="18"/>
        </w:rPr>
        <w:t>ПРИЛОЖЕНИЕ № 1</w:t>
      </w:r>
    </w:p>
    <w:p w:rsidR="000A5732" w:rsidRPr="000A5732" w:rsidRDefault="000A5732" w:rsidP="000A5732">
      <w:pPr>
        <w:widowControl w:val="0"/>
        <w:ind w:left="4395"/>
        <w:jc w:val="center"/>
        <w:rPr>
          <w:sz w:val="18"/>
          <w:szCs w:val="18"/>
        </w:rPr>
      </w:pPr>
      <w:r w:rsidRPr="000A5732">
        <w:rPr>
          <w:sz w:val="18"/>
          <w:szCs w:val="18"/>
        </w:rPr>
        <w:t>к Положению о порядке сообщения муниципальными служащими, замещающими должности муниципальной службы в органе местного самоуправления / аппарате избирательной комиссии</w:t>
      </w:r>
    </w:p>
    <w:p w:rsidR="000A5732" w:rsidRPr="000A5732" w:rsidRDefault="000A5732" w:rsidP="000A5732">
      <w:pPr>
        <w:widowControl w:val="0"/>
        <w:ind w:left="4395"/>
        <w:jc w:val="center"/>
        <w:rPr>
          <w:sz w:val="18"/>
          <w:szCs w:val="18"/>
        </w:rPr>
      </w:pPr>
      <w:r w:rsidRPr="000A5732">
        <w:rPr>
          <w:sz w:val="18"/>
          <w:szCs w:val="18"/>
        </w:rPr>
        <w:t>администрации Красносельского сельсовета</w:t>
      </w:r>
    </w:p>
    <w:p w:rsidR="000A5732" w:rsidRPr="000A5732" w:rsidRDefault="000A5732" w:rsidP="000A5732">
      <w:pPr>
        <w:widowControl w:val="0"/>
        <w:ind w:left="4395"/>
        <w:jc w:val="center"/>
        <w:rPr>
          <w:sz w:val="18"/>
          <w:szCs w:val="18"/>
        </w:rPr>
      </w:pPr>
      <w:r w:rsidRPr="000A5732">
        <w:rPr>
          <w:sz w:val="18"/>
          <w:szCs w:val="18"/>
        </w:rPr>
        <w:t>Чановского района</w:t>
      </w:r>
    </w:p>
    <w:p w:rsidR="000A5732" w:rsidRPr="000A5732" w:rsidRDefault="000A5732" w:rsidP="000A5732">
      <w:pPr>
        <w:widowControl w:val="0"/>
        <w:ind w:left="4395"/>
        <w:jc w:val="center"/>
        <w:rPr>
          <w:sz w:val="18"/>
          <w:szCs w:val="18"/>
        </w:rPr>
      </w:pPr>
      <w:r w:rsidRPr="000A5732">
        <w:rPr>
          <w:sz w:val="18"/>
          <w:szCs w:val="18"/>
        </w:rPr>
        <w:t>Новосибирской области</w:t>
      </w:r>
    </w:p>
    <w:p w:rsidR="000A5732" w:rsidRPr="000A5732" w:rsidRDefault="000A5732" w:rsidP="000A5732">
      <w:pPr>
        <w:widowControl w:val="0"/>
        <w:ind w:left="4395"/>
        <w:jc w:val="center"/>
        <w:rPr>
          <w:sz w:val="18"/>
          <w:szCs w:val="18"/>
        </w:rPr>
      </w:pPr>
      <w:r w:rsidRPr="000A5732">
        <w:rPr>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5732" w:rsidRPr="000A5732" w:rsidRDefault="000A5732" w:rsidP="000A5732">
      <w:pPr>
        <w:widowControl w:val="0"/>
        <w:ind w:left="4395"/>
        <w:jc w:val="center"/>
        <w:rPr>
          <w:sz w:val="18"/>
          <w:szCs w:val="18"/>
        </w:rPr>
      </w:pPr>
    </w:p>
    <w:p w:rsidR="000A5732" w:rsidRPr="000A5732" w:rsidRDefault="000A5732" w:rsidP="000A5732">
      <w:pPr>
        <w:widowControl w:val="0"/>
        <w:rPr>
          <w:sz w:val="18"/>
          <w:szCs w:val="18"/>
        </w:rPr>
      </w:pPr>
      <w:r w:rsidRPr="000A5732">
        <w:rPr>
          <w:sz w:val="18"/>
          <w:szCs w:val="18"/>
        </w:rPr>
        <w:t>_____________________________</w:t>
      </w:r>
    </w:p>
    <w:p w:rsidR="000A5732" w:rsidRPr="000A5732" w:rsidRDefault="000A5732" w:rsidP="000A5732">
      <w:pPr>
        <w:widowControl w:val="0"/>
        <w:rPr>
          <w:sz w:val="18"/>
          <w:szCs w:val="18"/>
        </w:rPr>
      </w:pPr>
    </w:p>
    <w:p w:rsidR="000A5732" w:rsidRPr="000A5732" w:rsidRDefault="000A5732" w:rsidP="000A5732">
      <w:pPr>
        <w:widowControl w:val="0"/>
        <w:jc w:val="both"/>
        <w:rPr>
          <w:sz w:val="18"/>
          <w:szCs w:val="18"/>
        </w:rPr>
      </w:pPr>
      <w:r w:rsidRPr="000A5732">
        <w:rPr>
          <w:sz w:val="18"/>
          <w:szCs w:val="18"/>
        </w:rPr>
        <w:t xml:space="preserve">                 (отметка об ознакомлении)</w:t>
      </w:r>
    </w:p>
    <w:p w:rsidR="000A5732" w:rsidRPr="000A5732" w:rsidRDefault="000A5732" w:rsidP="000A5732">
      <w:pPr>
        <w:widowControl w:val="0"/>
        <w:jc w:val="both"/>
        <w:rPr>
          <w:sz w:val="18"/>
          <w:szCs w:val="18"/>
          <w:vertAlign w:val="subscript"/>
        </w:rPr>
      </w:pPr>
    </w:p>
    <w:p w:rsidR="000A5732" w:rsidRPr="000A5732" w:rsidRDefault="000A5732" w:rsidP="000A5732">
      <w:pPr>
        <w:widowControl w:val="0"/>
        <w:ind w:left="4536"/>
        <w:jc w:val="right"/>
        <w:rPr>
          <w:sz w:val="18"/>
          <w:szCs w:val="18"/>
        </w:rPr>
      </w:pPr>
    </w:p>
    <w:p w:rsidR="000A5732" w:rsidRPr="000A5732" w:rsidRDefault="000A5732" w:rsidP="000A5732">
      <w:pPr>
        <w:widowControl w:val="0"/>
        <w:ind w:left="5103" w:hanging="283"/>
        <w:jc w:val="right"/>
        <w:rPr>
          <w:sz w:val="18"/>
          <w:szCs w:val="18"/>
        </w:rPr>
      </w:pPr>
      <w:r w:rsidRPr="000A5732">
        <w:rPr>
          <w:sz w:val="18"/>
          <w:szCs w:val="18"/>
        </w:rPr>
        <w:t>____________________________________</w:t>
      </w:r>
    </w:p>
    <w:p w:rsidR="000A5732" w:rsidRPr="000A5732" w:rsidRDefault="000A5732" w:rsidP="000A5732">
      <w:pPr>
        <w:widowControl w:val="0"/>
        <w:ind w:left="4395" w:firstLine="284"/>
        <w:jc w:val="center"/>
        <w:rPr>
          <w:i/>
          <w:sz w:val="18"/>
          <w:szCs w:val="18"/>
        </w:rPr>
      </w:pPr>
      <w:proofErr w:type="gramStart"/>
      <w:r w:rsidRPr="000A5732">
        <w:rPr>
          <w:i/>
          <w:sz w:val="18"/>
          <w:szCs w:val="18"/>
        </w:rPr>
        <w:t>(фамилия, имя, отчество (отчество ‒ при наличии) представителя нанимателя, замещаемая (занимаемая) должность)</w:t>
      </w:r>
      <w:proofErr w:type="gramEnd"/>
    </w:p>
    <w:p w:rsidR="000A5732" w:rsidRPr="000A5732" w:rsidRDefault="000A5732" w:rsidP="000A5732">
      <w:pPr>
        <w:widowControl w:val="0"/>
        <w:ind w:left="4395" w:firstLine="284"/>
        <w:jc w:val="center"/>
        <w:rPr>
          <w:sz w:val="18"/>
          <w:szCs w:val="18"/>
        </w:rPr>
      </w:pPr>
      <w:r w:rsidRPr="000A5732">
        <w:rPr>
          <w:sz w:val="18"/>
          <w:szCs w:val="18"/>
        </w:rPr>
        <w:t>____________________________________,</w:t>
      </w:r>
    </w:p>
    <w:p w:rsidR="000A5732" w:rsidRPr="000A5732" w:rsidRDefault="000A5732" w:rsidP="000A5732">
      <w:pPr>
        <w:widowControl w:val="0"/>
        <w:ind w:left="4395" w:firstLine="284"/>
        <w:jc w:val="center"/>
        <w:rPr>
          <w:sz w:val="18"/>
          <w:szCs w:val="18"/>
        </w:rPr>
      </w:pPr>
      <w:r w:rsidRPr="000A5732">
        <w:rPr>
          <w:sz w:val="18"/>
          <w:szCs w:val="18"/>
        </w:rPr>
        <w:t>_____________________________________</w:t>
      </w:r>
    </w:p>
    <w:p w:rsidR="000A5732" w:rsidRPr="000A5732" w:rsidRDefault="000A5732" w:rsidP="000A5732">
      <w:pPr>
        <w:widowControl w:val="0"/>
        <w:ind w:left="4395" w:firstLine="284"/>
        <w:jc w:val="center"/>
        <w:rPr>
          <w:i/>
          <w:sz w:val="18"/>
          <w:szCs w:val="18"/>
        </w:rPr>
      </w:pPr>
    </w:p>
    <w:p w:rsidR="000A5732" w:rsidRPr="000A5732" w:rsidRDefault="000A5732" w:rsidP="000A5732">
      <w:pPr>
        <w:widowControl w:val="0"/>
        <w:ind w:left="4395" w:firstLine="284"/>
        <w:jc w:val="center"/>
        <w:rPr>
          <w:i/>
          <w:sz w:val="18"/>
          <w:szCs w:val="18"/>
        </w:rPr>
      </w:pPr>
    </w:p>
    <w:p w:rsidR="000A5732" w:rsidRPr="000A5732" w:rsidRDefault="000A5732" w:rsidP="000A5732">
      <w:pPr>
        <w:widowControl w:val="0"/>
        <w:ind w:left="4395" w:firstLine="284"/>
        <w:jc w:val="both"/>
        <w:rPr>
          <w:sz w:val="18"/>
          <w:szCs w:val="18"/>
        </w:rPr>
      </w:pPr>
      <w:r w:rsidRPr="000A5732">
        <w:rPr>
          <w:sz w:val="18"/>
          <w:szCs w:val="18"/>
        </w:rPr>
        <w:t>от ___________________________________</w:t>
      </w:r>
    </w:p>
    <w:p w:rsidR="000A5732" w:rsidRPr="000A5732" w:rsidRDefault="000A5732" w:rsidP="000A5732">
      <w:pPr>
        <w:widowControl w:val="0"/>
        <w:ind w:left="4536"/>
        <w:jc w:val="center"/>
        <w:rPr>
          <w:i/>
          <w:sz w:val="18"/>
          <w:szCs w:val="18"/>
        </w:rPr>
      </w:pPr>
      <w:proofErr w:type="gramStart"/>
      <w:r w:rsidRPr="000A5732">
        <w:rPr>
          <w:i/>
          <w:sz w:val="18"/>
          <w:szCs w:val="18"/>
        </w:rPr>
        <w:t>(фамилия, имя, отчество (отчество ‒ при наличии),</w:t>
      </w:r>
      <w:proofErr w:type="gramEnd"/>
    </w:p>
    <w:p w:rsidR="000A5732" w:rsidRPr="000A5732" w:rsidRDefault="000A5732" w:rsidP="000A5732">
      <w:pPr>
        <w:widowControl w:val="0"/>
        <w:ind w:left="4536"/>
        <w:jc w:val="center"/>
        <w:rPr>
          <w:i/>
          <w:sz w:val="18"/>
          <w:szCs w:val="18"/>
        </w:rPr>
      </w:pPr>
      <w:r w:rsidRPr="000A5732">
        <w:rPr>
          <w:i/>
          <w:sz w:val="18"/>
          <w:szCs w:val="18"/>
        </w:rPr>
        <w:t>замещаемая должность)</w:t>
      </w:r>
    </w:p>
    <w:p w:rsidR="000A5732" w:rsidRPr="000A5732" w:rsidRDefault="000A5732" w:rsidP="000A5732">
      <w:pPr>
        <w:widowControl w:val="0"/>
        <w:jc w:val="both"/>
        <w:rPr>
          <w:sz w:val="18"/>
          <w:szCs w:val="18"/>
        </w:rPr>
      </w:pPr>
    </w:p>
    <w:p w:rsidR="000A5732" w:rsidRPr="000A5732" w:rsidRDefault="000A5732" w:rsidP="000A5732">
      <w:pPr>
        <w:widowControl w:val="0"/>
        <w:jc w:val="both"/>
        <w:rPr>
          <w:sz w:val="18"/>
          <w:szCs w:val="18"/>
        </w:rPr>
      </w:pPr>
    </w:p>
    <w:p w:rsidR="000A5732" w:rsidRPr="000A5732" w:rsidRDefault="000A5732" w:rsidP="000A5732">
      <w:pPr>
        <w:widowControl w:val="0"/>
        <w:jc w:val="center"/>
        <w:rPr>
          <w:b/>
          <w:sz w:val="18"/>
          <w:szCs w:val="18"/>
        </w:rPr>
      </w:pPr>
      <w:bookmarkStart w:id="9" w:name="1t3h5sf"/>
      <w:bookmarkEnd w:id="9"/>
      <w:r w:rsidRPr="000A5732">
        <w:rPr>
          <w:b/>
          <w:sz w:val="18"/>
          <w:szCs w:val="18"/>
        </w:rPr>
        <w:t>УВЕДОМЛЕНИЕ</w:t>
      </w:r>
    </w:p>
    <w:p w:rsidR="000A5732" w:rsidRPr="000A5732" w:rsidRDefault="000A5732" w:rsidP="000A5732">
      <w:pPr>
        <w:widowControl w:val="0"/>
        <w:jc w:val="center"/>
        <w:rPr>
          <w:b/>
          <w:sz w:val="18"/>
          <w:szCs w:val="18"/>
        </w:rPr>
      </w:pPr>
      <w:r w:rsidRPr="000A5732">
        <w:rPr>
          <w:b/>
          <w:sz w:val="18"/>
          <w:szCs w:val="18"/>
        </w:rPr>
        <w:t>о возникновении личной заинтересованности при исполнении</w:t>
      </w:r>
    </w:p>
    <w:p w:rsidR="000A5732" w:rsidRPr="000A5732" w:rsidRDefault="000A5732" w:rsidP="000A5732">
      <w:pPr>
        <w:widowControl w:val="0"/>
        <w:jc w:val="center"/>
        <w:rPr>
          <w:b/>
          <w:sz w:val="18"/>
          <w:szCs w:val="18"/>
        </w:rPr>
      </w:pPr>
      <w:r w:rsidRPr="000A5732">
        <w:rPr>
          <w:b/>
          <w:sz w:val="18"/>
          <w:szCs w:val="18"/>
        </w:rPr>
        <w:t xml:space="preserve">должностных обязанностей, </w:t>
      </w:r>
      <w:proofErr w:type="gramStart"/>
      <w:r w:rsidRPr="000A5732">
        <w:rPr>
          <w:b/>
          <w:sz w:val="18"/>
          <w:szCs w:val="18"/>
        </w:rPr>
        <w:t>которая</w:t>
      </w:r>
      <w:proofErr w:type="gramEnd"/>
      <w:r w:rsidRPr="000A5732">
        <w:rPr>
          <w:b/>
          <w:sz w:val="18"/>
          <w:szCs w:val="18"/>
        </w:rPr>
        <w:t xml:space="preserve"> приводит или может привести </w:t>
      </w:r>
    </w:p>
    <w:p w:rsidR="000A5732" w:rsidRPr="000A5732" w:rsidRDefault="000A5732" w:rsidP="000A5732">
      <w:pPr>
        <w:widowControl w:val="0"/>
        <w:jc w:val="center"/>
        <w:rPr>
          <w:sz w:val="18"/>
          <w:szCs w:val="18"/>
        </w:rPr>
      </w:pPr>
      <w:r w:rsidRPr="000A5732">
        <w:rPr>
          <w:b/>
          <w:sz w:val="18"/>
          <w:szCs w:val="18"/>
        </w:rPr>
        <w:t>к конфликту интересов</w:t>
      </w:r>
    </w:p>
    <w:p w:rsidR="000A5732" w:rsidRPr="000A5732" w:rsidRDefault="000A5732" w:rsidP="000A5732">
      <w:pPr>
        <w:widowControl w:val="0"/>
        <w:jc w:val="center"/>
        <w:rPr>
          <w:sz w:val="18"/>
          <w:szCs w:val="18"/>
        </w:rPr>
      </w:pPr>
    </w:p>
    <w:p w:rsidR="000A5732" w:rsidRPr="000A5732" w:rsidRDefault="000A5732" w:rsidP="000A5732">
      <w:pPr>
        <w:widowControl w:val="0"/>
        <w:jc w:val="center"/>
        <w:rPr>
          <w:sz w:val="18"/>
          <w:szCs w:val="18"/>
        </w:rPr>
      </w:pPr>
    </w:p>
    <w:p w:rsidR="000A5732" w:rsidRPr="000A5732" w:rsidRDefault="000A5732" w:rsidP="000A5732">
      <w:pPr>
        <w:widowControl w:val="0"/>
        <w:ind w:firstLine="709"/>
        <w:jc w:val="both"/>
        <w:rPr>
          <w:sz w:val="18"/>
          <w:szCs w:val="18"/>
        </w:rPr>
      </w:pPr>
      <w:r w:rsidRPr="000A5732">
        <w:rPr>
          <w:sz w:val="18"/>
          <w:szCs w:val="18"/>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0A5732">
        <w:rPr>
          <w:i/>
          <w:sz w:val="18"/>
          <w:szCs w:val="18"/>
        </w:rPr>
        <w:t>(</w:t>
      </w:r>
      <w:proofErr w:type="gramStart"/>
      <w:r w:rsidRPr="000A5732">
        <w:rPr>
          <w:i/>
          <w:sz w:val="18"/>
          <w:szCs w:val="18"/>
        </w:rPr>
        <w:t>нужное</w:t>
      </w:r>
      <w:proofErr w:type="gramEnd"/>
      <w:r w:rsidRPr="000A5732">
        <w:rPr>
          <w:i/>
          <w:sz w:val="18"/>
          <w:szCs w:val="18"/>
        </w:rPr>
        <w:t xml:space="preserve"> подчеркнуть)</w:t>
      </w:r>
      <w:r w:rsidRPr="000A5732">
        <w:rPr>
          <w:sz w:val="18"/>
          <w:szCs w:val="18"/>
        </w:rPr>
        <w:t>.</w:t>
      </w:r>
    </w:p>
    <w:p w:rsidR="000A5732" w:rsidRPr="000A5732" w:rsidRDefault="000A5732" w:rsidP="000A5732">
      <w:pPr>
        <w:widowControl w:val="0"/>
        <w:ind w:firstLine="709"/>
        <w:jc w:val="both"/>
        <w:rPr>
          <w:sz w:val="18"/>
          <w:szCs w:val="18"/>
        </w:rPr>
      </w:pPr>
      <w:r w:rsidRPr="000A5732">
        <w:rPr>
          <w:sz w:val="18"/>
          <w:szCs w:val="18"/>
        </w:rPr>
        <w:t>Обстоятельства, являющиеся основанием возникновения личной заинтересованности: ____________________________________________________</w:t>
      </w:r>
    </w:p>
    <w:p w:rsidR="000A5732" w:rsidRPr="000A5732" w:rsidRDefault="000A5732" w:rsidP="000A5732">
      <w:pPr>
        <w:widowControl w:val="0"/>
        <w:jc w:val="both"/>
        <w:rPr>
          <w:sz w:val="18"/>
          <w:szCs w:val="18"/>
        </w:rPr>
      </w:pPr>
      <w:r w:rsidRPr="000A5732">
        <w:rPr>
          <w:sz w:val="18"/>
          <w:szCs w:val="18"/>
        </w:rPr>
        <w:t>______________________________________________________________________</w:t>
      </w:r>
    </w:p>
    <w:p w:rsidR="000A5732" w:rsidRPr="000A5732" w:rsidRDefault="000A5732" w:rsidP="000A5732">
      <w:pPr>
        <w:widowControl w:val="0"/>
        <w:ind w:firstLine="709"/>
        <w:jc w:val="both"/>
        <w:rPr>
          <w:sz w:val="18"/>
          <w:szCs w:val="18"/>
        </w:rPr>
      </w:pPr>
      <w:r w:rsidRPr="000A5732">
        <w:rPr>
          <w:sz w:val="18"/>
          <w:szCs w:val="18"/>
        </w:rPr>
        <w:t>Должностные обязанности, на исполнение которых влияет или может повлиять личная заинтересованность: ______________________________________</w:t>
      </w:r>
    </w:p>
    <w:p w:rsidR="000A5732" w:rsidRPr="000A5732" w:rsidRDefault="000A5732" w:rsidP="000A5732">
      <w:pPr>
        <w:widowControl w:val="0"/>
        <w:jc w:val="both"/>
        <w:rPr>
          <w:sz w:val="18"/>
          <w:szCs w:val="18"/>
        </w:rPr>
      </w:pPr>
      <w:r w:rsidRPr="000A5732">
        <w:rPr>
          <w:sz w:val="18"/>
          <w:szCs w:val="18"/>
        </w:rPr>
        <w:t>______________________________________________________________________</w:t>
      </w:r>
    </w:p>
    <w:p w:rsidR="000A5732" w:rsidRPr="000A5732" w:rsidRDefault="000A5732" w:rsidP="000A5732">
      <w:pPr>
        <w:widowControl w:val="0"/>
        <w:ind w:firstLine="709"/>
        <w:jc w:val="both"/>
        <w:rPr>
          <w:sz w:val="18"/>
          <w:szCs w:val="18"/>
        </w:rPr>
      </w:pPr>
      <w:r w:rsidRPr="000A5732">
        <w:rPr>
          <w:sz w:val="18"/>
          <w:szCs w:val="18"/>
        </w:rPr>
        <w:t>Предлагаемые меры по предотвращению или урегулированию конфликта интересов: _____________________________________________________________</w:t>
      </w:r>
    </w:p>
    <w:p w:rsidR="000A5732" w:rsidRPr="000A5732" w:rsidRDefault="000A5732" w:rsidP="000A5732">
      <w:pPr>
        <w:widowControl w:val="0"/>
        <w:jc w:val="both"/>
        <w:rPr>
          <w:sz w:val="18"/>
          <w:szCs w:val="18"/>
        </w:rPr>
      </w:pPr>
      <w:r w:rsidRPr="000A5732">
        <w:rPr>
          <w:sz w:val="18"/>
          <w:szCs w:val="18"/>
        </w:rPr>
        <w:t>______________________________________________________________________</w:t>
      </w:r>
    </w:p>
    <w:p w:rsidR="000A5732" w:rsidRPr="000A5732" w:rsidRDefault="000A5732" w:rsidP="000A5732">
      <w:pPr>
        <w:widowControl w:val="0"/>
        <w:jc w:val="both"/>
        <w:rPr>
          <w:sz w:val="18"/>
          <w:szCs w:val="18"/>
        </w:rPr>
      </w:pPr>
      <w:r w:rsidRPr="000A5732">
        <w:rPr>
          <w:sz w:val="18"/>
          <w:szCs w:val="18"/>
        </w:rPr>
        <w:t>______________________________________________________________________</w:t>
      </w:r>
    </w:p>
    <w:p w:rsidR="000A5732" w:rsidRPr="000A5732" w:rsidRDefault="000A5732" w:rsidP="000A5732">
      <w:pPr>
        <w:widowControl w:val="0"/>
        <w:jc w:val="both"/>
        <w:rPr>
          <w:sz w:val="18"/>
          <w:szCs w:val="18"/>
        </w:rPr>
      </w:pPr>
    </w:p>
    <w:p w:rsidR="000A5732" w:rsidRPr="000A5732" w:rsidRDefault="000A5732" w:rsidP="000A5732">
      <w:pPr>
        <w:widowControl w:val="0"/>
        <w:ind w:firstLine="709"/>
        <w:jc w:val="both"/>
        <w:rPr>
          <w:sz w:val="18"/>
          <w:szCs w:val="18"/>
        </w:rPr>
      </w:pPr>
      <w:r w:rsidRPr="000A5732">
        <w:rPr>
          <w:sz w:val="18"/>
          <w:szCs w:val="18"/>
        </w:rPr>
        <w:t xml:space="preserve">Намереваюсь (не намереваюсь) </w:t>
      </w:r>
      <w:r w:rsidRPr="000A5732">
        <w:rPr>
          <w:i/>
          <w:sz w:val="18"/>
          <w:szCs w:val="18"/>
        </w:rPr>
        <w:t>(</w:t>
      </w:r>
      <w:proofErr w:type="gramStart"/>
      <w:r w:rsidRPr="000A5732">
        <w:rPr>
          <w:i/>
          <w:sz w:val="18"/>
          <w:szCs w:val="18"/>
        </w:rPr>
        <w:t>нужное</w:t>
      </w:r>
      <w:proofErr w:type="gramEnd"/>
      <w:r w:rsidRPr="000A5732">
        <w:rPr>
          <w:i/>
          <w:sz w:val="18"/>
          <w:szCs w:val="18"/>
        </w:rPr>
        <w:t xml:space="preserve"> подчеркнуть)</w:t>
      </w:r>
      <w:r w:rsidRPr="000A5732">
        <w:rPr>
          <w:sz w:val="18"/>
          <w:szCs w:val="18"/>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 аппарате избирательной комиссии _____________________________________________________________________</w:t>
      </w:r>
    </w:p>
    <w:p w:rsidR="000A5732" w:rsidRPr="000A5732" w:rsidRDefault="000A5732" w:rsidP="000A5732">
      <w:pPr>
        <w:widowControl w:val="0"/>
        <w:jc w:val="both"/>
        <w:rPr>
          <w:sz w:val="18"/>
          <w:szCs w:val="18"/>
        </w:rPr>
      </w:pPr>
      <w:r w:rsidRPr="000A5732">
        <w:rPr>
          <w:sz w:val="18"/>
          <w:szCs w:val="18"/>
        </w:rPr>
        <w:t>_____________________________________________________________________</w:t>
      </w:r>
    </w:p>
    <w:p w:rsidR="000A5732" w:rsidRPr="000A5732" w:rsidRDefault="000A5732" w:rsidP="000A5732">
      <w:pPr>
        <w:widowControl w:val="0"/>
        <w:ind w:firstLine="1418"/>
        <w:jc w:val="center"/>
        <w:rPr>
          <w:i/>
          <w:sz w:val="18"/>
          <w:szCs w:val="18"/>
        </w:rPr>
      </w:pPr>
      <w:r w:rsidRPr="000A5732">
        <w:rPr>
          <w:i/>
          <w:sz w:val="18"/>
          <w:szCs w:val="18"/>
        </w:rPr>
        <w:t>(наименование органа местного самоуправления / избирательной комиссии муниципального образования)</w:t>
      </w:r>
    </w:p>
    <w:p w:rsidR="000A5732" w:rsidRPr="000A5732" w:rsidRDefault="000A5732" w:rsidP="000A5732">
      <w:pPr>
        <w:widowControl w:val="0"/>
        <w:jc w:val="both"/>
        <w:rPr>
          <w:sz w:val="18"/>
          <w:szCs w:val="18"/>
        </w:rPr>
      </w:pPr>
      <w:r w:rsidRPr="000A5732">
        <w:rPr>
          <w:sz w:val="18"/>
          <w:szCs w:val="18"/>
        </w:rPr>
        <w:t>при рассмотрении настоящего уведомления</w:t>
      </w:r>
      <w:r w:rsidRPr="000A5732">
        <w:rPr>
          <w:i/>
          <w:sz w:val="18"/>
          <w:szCs w:val="18"/>
        </w:rPr>
        <w:t>.</w:t>
      </w:r>
    </w:p>
    <w:p w:rsidR="000A5732" w:rsidRPr="000A5732" w:rsidRDefault="000A5732" w:rsidP="000A5732">
      <w:pPr>
        <w:widowControl w:val="0"/>
        <w:jc w:val="both"/>
        <w:rPr>
          <w:sz w:val="18"/>
          <w:szCs w:val="18"/>
        </w:rPr>
      </w:pPr>
    </w:p>
    <w:p w:rsidR="000A5732" w:rsidRPr="000A5732" w:rsidRDefault="000A5732" w:rsidP="000A5732">
      <w:pPr>
        <w:widowControl w:val="0"/>
        <w:jc w:val="both"/>
        <w:rPr>
          <w:sz w:val="18"/>
          <w:szCs w:val="18"/>
        </w:rPr>
      </w:pPr>
      <w:r w:rsidRPr="000A5732">
        <w:rPr>
          <w:sz w:val="18"/>
          <w:szCs w:val="18"/>
        </w:rPr>
        <w:t>«___»___________20___г.______________________________ _________________</w:t>
      </w:r>
      <w:r w:rsidRPr="000A5732">
        <w:rPr>
          <w:sz w:val="18"/>
          <w:szCs w:val="18"/>
        </w:rPr>
        <w:tab/>
      </w:r>
      <w:r w:rsidRPr="000A5732">
        <w:rPr>
          <w:sz w:val="18"/>
          <w:szCs w:val="18"/>
        </w:rPr>
        <w:tab/>
      </w:r>
      <w:r w:rsidRPr="000A5732">
        <w:rPr>
          <w:sz w:val="18"/>
          <w:szCs w:val="18"/>
        </w:rPr>
        <w:tab/>
      </w:r>
      <w:r w:rsidRPr="000A5732">
        <w:rPr>
          <w:sz w:val="18"/>
          <w:szCs w:val="18"/>
        </w:rPr>
        <w:tab/>
      </w:r>
      <w:r w:rsidRPr="000A5732">
        <w:rPr>
          <w:sz w:val="18"/>
          <w:szCs w:val="18"/>
        </w:rPr>
        <w:tab/>
        <w:t xml:space="preserve">        (подпись лица, направляющего уведомление)        (фамилия, инициалы)</w:t>
      </w:r>
    </w:p>
    <w:p w:rsidR="000A5732" w:rsidRPr="000A5732" w:rsidRDefault="000A5732" w:rsidP="000A5732">
      <w:pPr>
        <w:spacing w:after="200" w:line="276" w:lineRule="auto"/>
        <w:rPr>
          <w:sz w:val="18"/>
          <w:szCs w:val="18"/>
        </w:rPr>
      </w:pPr>
      <w:r w:rsidRPr="000A5732">
        <w:rPr>
          <w:sz w:val="18"/>
          <w:szCs w:val="18"/>
        </w:rPr>
        <w:br w:type="page"/>
      </w:r>
    </w:p>
    <w:p w:rsidR="000A5732" w:rsidRPr="000A5732" w:rsidRDefault="000A5732" w:rsidP="000A5732">
      <w:pPr>
        <w:widowControl w:val="0"/>
        <w:ind w:left="4395"/>
        <w:jc w:val="center"/>
        <w:rPr>
          <w:sz w:val="18"/>
          <w:szCs w:val="18"/>
        </w:rPr>
      </w:pPr>
      <w:r w:rsidRPr="000A5732">
        <w:rPr>
          <w:sz w:val="18"/>
          <w:szCs w:val="18"/>
        </w:rPr>
        <w:lastRenderedPageBreak/>
        <w:t>ПРИЛОЖЕНИЕ № 2</w:t>
      </w:r>
    </w:p>
    <w:p w:rsidR="000A5732" w:rsidRPr="000A5732" w:rsidRDefault="000A5732" w:rsidP="000A5732">
      <w:pPr>
        <w:widowControl w:val="0"/>
        <w:ind w:left="4395"/>
        <w:jc w:val="center"/>
        <w:rPr>
          <w:sz w:val="18"/>
          <w:szCs w:val="18"/>
        </w:rPr>
      </w:pPr>
      <w:r w:rsidRPr="000A5732">
        <w:rPr>
          <w:sz w:val="18"/>
          <w:szCs w:val="18"/>
        </w:rPr>
        <w:t>к Положению о порядке сообщения муниципальными служащими, замещающими должности муниципальной службы в органе местного самоуправления / аппарате избирательной комиссии</w:t>
      </w:r>
    </w:p>
    <w:p w:rsidR="000A5732" w:rsidRPr="000A5732" w:rsidRDefault="000A5732" w:rsidP="000A5732">
      <w:pPr>
        <w:widowControl w:val="0"/>
        <w:ind w:left="4395"/>
        <w:jc w:val="center"/>
        <w:rPr>
          <w:sz w:val="18"/>
          <w:szCs w:val="18"/>
        </w:rPr>
      </w:pPr>
      <w:r w:rsidRPr="000A5732">
        <w:rPr>
          <w:sz w:val="18"/>
          <w:szCs w:val="18"/>
        </w:rPr>
        <w:t>администрации Красносельского сельсовета</w:t>
      </w:r>
    </w:p>
    <w:p w:rsidR="000A5732" w:rsidRPr="000A5732" w:rsidRDefault="000A5732" w:rsidP="000A5732">
      <w:pPr>
        <w:widowControl w:val="0"/>
        <w:ind w:left="4395"/>
        <w:jc w:val="center"/>
        <w:rPr>
          <w:sz w:val="18"/>
          <w:szCs w:val="18"/>
        </w:rPr>
      </w:pPr>
      <w:r w:rsidRPr="000A5732">
        <w:rPr>
          <w:sz w:val="18"/>
          <w:szCs w:val="18"/>
        </w:rPr>
        <w:t>Чановского района</w:t>
      </w:r>
    </w:p>
    <w:p w:rsidR="000A5732" w:rsidRPr="000A5732" w:rsidRDefault="000A5732" w:rsidP="000A5732">
      <w:pPr>
        <w:widowControl w:val="0"/>
        <w:ind w:left="4395"/>
        <w:jc w:val="center"/>
        <w:rPr>
          <w:sz w:val="18"/>
          <w:szCs w:val="18"/>
        </w:rPr>
      </w:pPr>
      <w:r w:rsidRPr="000A5732">
        <w:rPr>
          <w:sz w:val="18"/>
          <w:szCs w:val="18"/>
        </w:rPr>
        <w:t>Новосибирской области</w:t>
      </w:r>
    </w:p>
    <w:p w:rsidR="000A5732" w:rsidRPr="000A5732" w:rsidRDefault="000A5732" w:rsidP="000A5732">
      <w:pPr>
        <w:widowControl w:val="0"/>
        <w:ind w:left="4395"/>
        <w:jc w:val="center"/>
        <w:rPr>
          <w:sz w:val="18"/>
          <w:szCs w:val="18"/>
        </w:rPr>
      </w:pPr>
      <w:r w:rsidRPr="000A5732">
        <w:rPr>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5732" w:rsidRPr="000A5732" w:rsidRDefault="000A5732" w:rsidP="000A5732">
      <w:pPr>
        <w:widowControl w:val="0"/>
        <w:jc w:val="right"/>
        <w:rPr>
          <w:sz w:val="18"/>
          <w:szCs w:val="18"/>
        </w:rPr>
      </w:pPr>
    </w:p>
    <w:p w:rsidR="000A5732" w:rsidRPr="000A5732" w:rsidRDefault="000A5732" w:rsidP="000A5732">
      <w:pPr>
        <w:widowControl w:val="0"/>
        <w:jc w:val="right"/>
        <w:rPr>
          <w:sz w:val="18"/>
          <w:szCs w:val="18"/>
        </w:rPr>
      </w:pPr>
    </w:p>
    <w:p w:rsidR="000A5732" w:rsidRPr="000A5732" w:rsidRDefault="000A5732" w:rsidP="000A5732">
      <w:pPr>
        <w:widowControl w:val="0"/>
        <w:jc w:val="center"/>
        <w:rPr>
          <w:b/>
          <w:sz w:val="18"/>
          <w:szCs w:val="18"/>
        </w:rPr>
      </w:pPr>
      <w:r w:rsidRPr="000A5732">
        <w:rPr>
          <w:b/>
          <w:sz w:val="18"/>
          <w:szCs w:val="18"/>
        </w:rPr>
        <w:t>ЖУРНАЛ</w:t>
      </w:r>
    </w:p>
    <w:p w:rsidR="000A5732" w:rsidRPr="000A5732" w:rsidRDefault="000A5732" w:rsidP="000A5732">
      <w:pPr>
        <w:widowControl w:val="0"/>
        <w:jc w:val="center"/>
        <w:rPr>
          <w:b/>
          <w:sz w:val="18"/>
          <w:szCs w:val="18"/>
        </w:rPr>
      </w:pPr>
      <w:r w:rsidRPr="000A5732">
        <w:rPr>
          <w:b/>
          <w:sz w:val="18"/>
          <w:szCs w:val="18"/>
        </w:rPr>
        <w:t>регистрации уведомлений муниципальных служащих</w:t>
      </w:r>
    </w:p>
    <w:p w:rsidR="000A5732" w:rsidRPr="000A5732" w:rsidRDefault="000A5732" w:rsidP="000A5732">
      <w:pPr>
        <w:widowControl w:val="0"/>
        <w:jc w:val="center"/>
        <w:rPr>
          <w:sz w:val="18"/>
          <w:szCs w:val="18"/>
        </w:rPr>
      </w:pPr>
      <w:r w:rsidRPr="000A5732">
        <w:rPr>
          <w:b/>
          <w:sz w:val="18"/>
          <w:szCs w:val="1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5732" w:rsidRPr="000A5732" w:rsidRDefault="000A5732" w:rsidP="000A5732">
      <w:pPr>
        <w:jc w:val="center"/>
        <w:rPr>
          <w:sz w:val="18"/>
          <w:szCs w:val="18"/>
        </w:rPr>
      </w:pPr>
    </w:p>
    <w:p w:rsidR="000A5732" w:rsidRPr="000A5732" w:rsidRDefault="000A5732" w:rsidP="000A5732">
      <w:pPr>
        <w:jc w:val="center"/>
        <w:rPr>
          <w:sz w:val="18"/>
          <w:szCs w:val="18"/>
        </w:rPr>
      </w:pPr>
    </w:p>
    <w:tbl>
      <w:tblPr>
        <w:tblW w:w="99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2"/>
        <w:gridCol w:w="1702"/>
        <w:gridCol w:w="1702"/>
        <w:gridCol w:w="1560"/>
        <w:gridCol w:w="1844"/>
        <w:gridCol w:w="1560"/>
        <w:gridCol w:w="1135"/>
      </w:tblGrid>
      <w:tr w:rsidR="000A5732" w:rsidRPr="000A5732" w:rsidTr="003A7EC7">
        <w:tc>
          <w:tcPr>
            <w:tcW w:w="472"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 xml:space="preserve">№ </w:t>
            </w:r>
            <w:proofErr w:type="spellStart"/>
            <w:proofErr w:type="gramStart"/>
            <w:r w:rsidRPr="000A5732">
              <w:rPr>
                <w:sz w:val="18"/>
                <w:szCs w:val="18"/>
              </w:rPr>
              <w:t>п</w:t>
            </w:r>
            <w:proofErr w:type="spellEnd"/>
            <w:proofErr w:type="gramEnd"/>
            <w:r w:rsidRPr="000A5732">
              <w:rPr>
                <w:sz w:val="18"/>
                <w:szCs w:val="18"/>
              </w:rPr>
              <w:t>/</w:t>
            </w:r>
            <w:proofErr w:type="spellStart"/>
            <w:r w:rsidRPr="000A5732">
              <w:rPr>
                <w:sz w:val="18"/>
                <w:szCs w:val="18"/>
              </w:rPr>
              <w:t>п</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widowControl w:val="0"/>
              <w:ind w:left="-57" w:right="-57" w:firstLine="11"/>
              <w:jc w:val="center"/>
              <w:rPr>
                <w:sz w:val="18"/>
                <w:szCs w:val="18"/>
              </w:rPr>
            </w:pPr>
            <w:r w:rsidRPr="000A5732">
              <w:rPr>
                <w:sz w:val="18"/>
                <w:szCs w:val="18"/>
              </w:rPr>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widowControl w:val="0"/>
              <w:ind w:left="-57" w:right="-57" w:firstLine="11"/>
              <w:jc w:val="center"/>
              <w:rPr>
                <w:sz w:val="18"/>
                <w:szCs w:val="18"/>
              </w:rPr>
            </w:pPr>
            <w:r w:rsidRPr="000A5732">
              <w:rPr>
                <w:sz w:val="18"/>
                <w:szCs w:val="18"/>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Примечание</w:t>
            </w:r>
          </w:p>
        </w:tc>
      </w:tr>
      <w:tr w:rsidR="000A5732" w:rsidRPr="000A5732" w:rsidTr="003A7EC7">
        <w:trPr>
          <w:trHeight w:val="60"/>
        </w:trPr>
        <w:tc>
          <w:tcPr>
            <w:tcW w:w="472"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2</w:t>
            </w:r>
          </w:p>
        </w:tc>
        <w:tc>
          <w:tcPr>
            <w:tcW w:w="1701"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3</w:t>
            </w:r>
          </w:p>
        </w:tc>
        <w:tc>
          <w:tcPr>
            <w:tcW w:w="1559"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4</w:t>
            </w:r>
          </w:p>
        </w:tc>
        <w:tc>
          <w:tcPr>
            <w:tcW w:w="1843"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5</w:t>
            </w:r>
          </w:p>
        </w:tc>
        <w:tc>
          <w:tcPr>
            <w:tcW w:w="1559"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6</w:t>
            </w:r>
          </w:p>
        </w:tc>
        <w:tc>
          <w:tcPr>
            <w:tcW w:w="1134" w:type="dxa"/>
            <w:tcBorders>
              <w:top w:val="single" w:sz="4" w:space="0" w:color="auto"/>
              <w:left w:val="single" w:sz="4" w:space="0" w:color="auto"/>
              <w:bottom w:val="single" w:sz="4" w:space="0" w:color="auto"/>
              <w:right w:val="single" w:sz="4" w:space="0" w:color="auto"/>
            </w:tcBorders>
            <w:hideMark/>
          </w:tcPr>
          <w:p w:rsidR="000A5732" w:rsidRPr="000A5732" w:rsidRDefault="000A5732" w:rsidP="003A7EC7">
            <w:pPr>
              <w:ind w:left="-57" w:right="-57"/>
              <w:jc w:val="center"/>
              <w:rPr>
                <w:sz w:val="18"/>
                <w:szCs w:val="18"/>
              </w:rPr>
            </w:pPr>
            <w:r w:rsidRPr="000A5732">
              <w:rPr>
                <w:sz w:val="18"/>
                <w:szCs w:val="18"/>
              </w:rPr>
              <w:t>7</w:t>
            </w:r>
          </w:p>
        </w:tc>
      </w:tr>
      <w:tr w:rsidR="000A5732" w:rsidRPr="000A5732" w:rsidTr="003A7EC7">
        <w:tc>
          <w:tcPr>
            <w:tcW w:w="47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r>
      <w:tr w:rsidR="000A5732" w:rsidRPr="000A5732" w:rsidTr="003A7EC7">
        <w:tc>
          <w:tcPr>
            <w:tcW w:w="47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ind w:left="-57" w:right="-57"/>
              <w:jc w:val="center"/>
              <w:rPr>
                <w:sz w:val="18"/>
                <w:szCs w:val="18"/>
              </w:rPr>
            </w:pPr>
          </w:p>
        </w:tc>
      </w:tr>
    </w:tbl>
    <w:p w:rsidR="000A5732" w:rsidRPr="000A5732" w:rsidRDefault="000A5732" w:rsidP="000A5732">
      <w:pPr>
        <w:jc w:val="both"/>
        <w:rPr>
          <w:sz w:val="18"/>
          <w:szCs w:val="18"/>
        </w:rPr>
      </w:pPr>
    </w:p>
    <w:p w:rsidR="00943A7B" w:rsidRPr="00A41376" w:rsidRDefault="00943A7B" w:rsidP="001B6588">
      <w:pPr>
        <w:jc w:val="both"/>
        <w:rPr>
          <w:sz w:val="18"/>
          <w:szCs w:val="18"/>
        </w:rPr>
      </w:pPr>
    </w:p>
    <w:p w:rsidR="000A5732" w:rsidRPr="000A5732" w:rsidRDefault="000A5732" w:rsidP="000A5732">
      <w:pPr>
        <w:pStyle w:val="a3"/>
        <w:jc w:val="center"/>
        <w:rPr>
          <w:rFonts w:ascii="Times New Roman" w:hAnsi="Times New Roman" w:cs="Times New Roman"/>
          <w:b/>
          <w:sz w:val="18"/>
          <w:szCs w:val="18"/>
        </w:rPr>
      </w:pPr>
      <w:r w:rsidRPr="000A5732">
        <w:rPr>
          <w:rFonts w:ascii="Times New Roman" w:hAnsi="Times New Roman" w:cs="Times New Roman"/>
          <w:b/>
          <w:sz w:val="18"/>
          <w:szCs w:val="18"/>
        </w:rPr>
        <w:t>АДМИНИСТРАЦИЯ</w:t>
      </w:r>
    </w:p>
    <w:p w:rsidR="000A5732" w:rsidRPr="000A5732" w:rsidRDefault="000A5732" w:rsidP="000A5732">
      <w:pPr>
        <w:pStyle w:val="a3"/>
        <w:jc w:val="center"/>
        <w:rPr>
          <w:rFonts w:ascii="Times New Roman" w:hAnsi="Times New Roman" w:cs="Times New Roman"/>
          <w:b/>
          <w:sz w:val="18"/>
          <w:szCs w:val="18"/>
        </w:rPr>
      </w:pPr>
      <w:r w:rsidRPr="000A5732">
        <w:rPr>
          <w:rFonts w:ascii="Times New Roman" w:hAnsi="Times New Roman" w:cs="Times New Roman"/>
          <w:b/>
          <w:sz w:val="18"/>
          <w:szCs w:val="18"/>
        </w:rPr>
        <w:t>КРАСНОСЕЛЬСКОГО СЕЛЬСОВЕТА</w:t>
      </w:r>
    </w:p>
    <w:p w:rsidR="000A5732" w:rsidRPr="000A5732" w:rsidRDefault="000A5732" w:rsidP="000A5732">
      <w:pPr>
        <w:pStyle w:val="a3"/>
        <w:jc w:val="center"/>
        <w:rPr>
          <w:rFonts w:ascii="Times New Roman" w:hAnsi="Times New Roman" w:cs="Times New Roman"/>
          <w:b/>
          <w:sz w:val="18"/>
          <w:szCs w:val="18"/>
        </w:rPr>
      </w:pPr>
      <w:r w:rsidRPr="000A5732">
        <w:rPr>
          <w:rFonts w:ascii="Times New Roman" w:hAnsi="Times New Roman" w:cs="Times New Roman"/>
          <w:b/>
          <w:sz w:val="18"/>
          <w:szCs w:val="18"/>
        </w:rPr>
        <w:t>ЧАНОВСКОГО РАЙОНА НОВОСИБИРСКОЙ   ОБЛАСТИ</w:t>
      </w:r>
    </w:p>
    <w:p w:rsidR="000A5732" w:rsidRPr="000A5732" w:rsidRDefault="000A5732" w:rsidP="000A5732">
      <w:pPr>
        <w:pStyle w:val="a3"/>
        <w:jc w:val="center"/>
        <w:rPr>
          <w:rFonts w:ascii="Times New Roman" w:hAnsi="Times New Roman" w:cs="Times New Roman"/>
          <w:b/>
          <w:sz w:val="18"/>
          <w:szCs w:val="18"/>
        </w:rPr>
      </w:pPr>
    </w:p>
    <w:p w:rsidR="000A5732" w:rsidRPr="000A5732" w:rsidRDefault="000A5732" w:rsidP="000A5732">
      <w:pPr>
        <w:pStyle w:val="a3"/>
        <w:jc w:val="center"/>
        <w:rPr>
          <w:rFonts w:ascii="Times New Roman" w:hAnsi="Times New Roman" w:cs="Times New Roman"/>
          <w:b/>
          <w:sz w:val="18"/>
          <w:szCs w:val="18"/>
        </w:rPr>
      </w:pPr>
      <w:r w:rsidRPr="000A5732">
        <w:rPr>
          <w:rFonts w:ascii="Times New Roman" w:hAnsi="Times New Roman" w:cs="Times New Roman"/>
          <w:b/>
          <w:sz w:val="18"/>
          <w:szCs w:val="18"/>
        </w:rPr>
        <w:t>ПОСТАНОВЛЕНИЕ</w:t>
      </w:r>
    </w:p>
    <w:p w:rsidR="000A5732" w:rsidRPr="000A5732" w:rsidRDefault="000A5732" w:rsidP="000A5732">
      <w:pPr>
        <w:pStyle w:val="a3"/>
        <w:jc w:val="center"/>
        <w:rPr>
          <w:rFonts w:ascii="Times New Roman" w:hAnsi="Times New Roman" w:cs="Times New Roman"/>
          <w:b/>
          <w:sz w:val="18"/>
          <w:szCs w:val="18"/>
        </w:rPr>
      </w:pPr>
    </w:p>
    <w:p w:rsidR="000A5732" w:rsidRPr="000A5732" w:rsidRDefault="000A5732" w:rsidP="000A5732">
      <w:pPr>
        <w:pStyle w:val="a3"/>
        <w:jc w:val="center"/>
        <w:rPr>
          <w:rFonts w:ascii="Times New Roman" w:hAnsi="Times New Roman" w:cs="Times New Roman"/>
          <w:sz w:val="18"/>
          <w:szCs w:val="18"/>
        </w:rPr>
      </w:pPr>
      <w:r w:rsidRPr="000A5732">
        <w:rPr>
          <w:rFonts w:ascii="Times New Roman" w:hAnsi="Times New Roman" w:cs="Times New Roman"/>
          <w:sz w:val="18"/>
          <w:szCs w:val="18"/>
        </w:rPr>
        <w:t>09.03.2022  № 36-па</w:t>
      </w:r>
    </w:p>
    <w:p w:rsidR="000A5732" w:rsidRPr="000A5732" w:rsidRDefault="000A5732" w:rsidP="000A5732">
      <w:pPr>
        <w:pStyle w:val="ConsPlusTitle"/>
        <w:jc w:val="center"/>
        <w:rPr>
          <w:sz w:val="18"/>
          <w:szCs w:val="18"/>
        </w:rPr>
      </w:pPr>
    </w:p>
    <w:p w:rsidR="000A5732" w:rsidRPr="000A5732" w:rsidRDefault="000A5732" w:rsidP="000A5732">
      <w:pPr>
        <w:pStyle w:val="ConsPlusTitle"/>
        <w:jc w:val="center"/>
        <w:rPr>
          <w:b w:val="0"/>
          <w:sz w:val="18"/>
          <w:szCs w:val="18"/>
        </w:rPr>
      </w:pPr>
      <w:r w:rsidRPr="000A5732">
        <w:rPr>
          <w:b w:val="0"/>
          <w:sz w:val="18"/>
          <w:szCs w:val="18"/>
        </w:rPr>
        <w:t xml:space="preserve">Об утверждении порядка размещения сведений </w:t>
      </w:r>
    </w:p>
    <w:p w:rsidR="000A5732" w:rsidRPr="000A5732" w:rsidRDefault="000A5732" w:rsidP="000A5732">
      <w:pPr>
        <w:pStyle w:val="ConsPlusTitle"/>
        <w:jc w:val="center"/>
        <w:rPr>
          <w:b w:val="0"/>
          <w:sz w:val="18"/>
          <w:szCs w:val="18"/>
        </w:rPr>
      </w:pPr>
      <w:proofErr w:type="gramStart"/>
      <w:r w:rsidRPr="000A5732">
        <w:rPr>
          <w:b w:val="0"/>
          <w:sz w:val="18"/>
          <w:szCs w:val="18"/>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администрации Красносельского сельсовета Чановского района Новосибирской области, должности руководителей муниципальных учреждений Красносельского сельсовета Чановского района Новосибирской области, и членов их семей на официальных сайтах органов местного самоуправления Красносельского сельсовета Чановского района Новосибирской области и предоставления этих сведений</w:t>
      </w:r>
      <w:proofErr w:type="gramEnd"/>
      <w:r w:rsidRPr="000A5732">
        <w:rPr>
          <w:b w:val="0"/>
          <w:sz w:val="18"/>
          <w:szCs w:val="18"/>
        </w:rPr>
        <w:t xml:space="preserve"> общероссийским средствам массовой информации для опубликования</w:t>
      </w:r>
    </w:p>
    <w:p w:rsidR="000A5732" w:rsidRPr="000A5732" w:rsidRDefault="000A5732" w:rsidP="000A5732">
      <w:pPr>
        <w:pStyle w:val="ConsPlusTitle"/>
        <w:jc w:val="center"/>
        <w:rPr>
          <w:b w:val="0"/>
          <w:sz w:val="18"/>
          <w:szCs w:val="18"/>
        </w:rPr>
      </w:pPr>
    </w:p>
    <w:p w:rsidR="000A5732" w:rsidRPr="000A5732" w:rsidRDefault="000A5732" w:rsidP="000A5732">
      <w:pPr>
        <w:pStyle w:val="ConsPlusTitle"/>
        <w:jc w:val="center"/>
        <w:rPr>
          <w:b w:val="0"/>
          <w:sz w:val="18"/>
          <w:szCs w:val="18"/>
        </w:rPr>
      </w:pPr>
    </w:p>
    <w:p w:rsidR="000A5732" w:rsidRPr="000A5732" w:rsidRDefault="000A5732" w:rsidP="000A5732">
      <w:pPr>
        <w:autoSpaceDE w:val="0"/>
        <w:autoSpaceDN w:val="0"/>
        <w:adjustRightInd w:val="0"/>
        <w:ind w:firstLine="709"/>
        <w:jc w:val="both"/>
        <w:rPr>
          <w:bCs/>
          <w:sz w:val="18"/>
          <w:szCs w:val="18"/>
        </w:rPr>
      </w:pPr>
      <w:proofErr w:type="gramStart"/>
      <w:r w:rsidRPr="000A5732">
        <w:rPr>
          <w:sz w:val="18"/>
          <w:szCs w:val="18"/>
        </w:rPr>
        <w:t>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w:t>
      </w:r>
      <w:proofErr w:type="gramEnd"/>
      <w:r w:rsidRPr="000A5732">
        <w:rPr>
          <w:sz w:val="18"/>
          <w:szCs w:val="18"/>
        </w:rPr>
        <w:t xml:space="preserve"> </w:t>
      </w:r>
      <w:proofErr w:type="gramStart"/>
      <w:r w:rsidRPr="000A5732">
        <w:rPr>
          <w:sz w:val="18"/>
          <w:szCs w:val="18"/>
        </w:rPr>
        <w:t>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w:t>
      </w:r>
      <w:proofErr w:type="gramEnd"/>
      <w:r w:rsidRPr="000A5732">
        <w:rPr>
          <w:sz w:val="18"/>
          <w:szCs w:val="18"/>
        </w:rPr>
        <w:t xml:space="preserve"> </w:t>
      </w:r>
      <w:proofErr w:type="gramStart"/>
      <w:r w:rsidRPr="000A5732">
        <w:rPr>
          <w:sz w:val="18"/>
          <w:szCs w:val="18"/>
        </w:rPr>
        <w:t>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w:t>
      </w:r>
      <w:proofErr w:type="gramEnd"/>
      <w:r w:rsidRPr="000A5732">
        <w:rPr>
          <w:sz w:val="18"/>
          <w:szCs w:val="18"/>
        </w:rPr>
        <w:t xml:space="preserve"> и предоставления этих сведений общероссийским средствам массовой информации для опубликования», администрация Красносельского сельсовета Чановского района Новосибирской области, ПОСТАНОВЛЯЕТ:</w:t>
      </w:r>
    </w:p>
    <w:p w:rsidR="000A5732" w:rsidRPr="000A5732" w:rsidRDefault="000A5732" w:rsidP="000A5732">
      <w:pPr>
        <w:ind w:firstLine="709"/>
        <w:contextualSpacing/>
        <w:jc w:val="both"/>
        <w:rPr>
          <w:sz w:val="18"/>
          <w:szCs w:val="18"/>
        </w:rPr>
      </w:pPr>
      <w:r w:rsidRPr="000A5732">
        <w:rPr>
          <w:sz w:val="18"/>
          <w:szCs w:val="18"/>
        </w:rPr>
        <w:t>1. </w:t>
      </w:r>
      <w:proofErr w:type="gramStart"/>
      <w:r w:rsidRPr="000A5732">
        <w:rPr>
          <w:sz w:val="18"/>
          <w:szCs w:val="18"/>
        </w:rPr>
        <w:t xml:space="preserve">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Красносельского сельсовета Чановского района Новосибирской области, должности руководителей муниципальных учреждений Красносельского сельсовета Чановского района Новосибирской </w:t>
      </w:r>
      <w:r w:rsidRPr="000A5732">
        <w:rPr>
          <w:sz w:val="18"/>
          <w:szCs w:val="18"/>
        </w:rPr>
        <w:lastRenderedPageBreak/>
        <w:t>области, и членов их семей на официальных сайтах органов местного самоуправления Красносельского сельсовета Чановского района Новосибирской области</w:t>
      </w:r>
      <w:proofErr w:type="gramEnd"/>
      <w:r w:rsidRPr="000A5732">
        <w:rPr>
          <w:sz w:val="18"/>
          <w:szCs w:val="18"/>
        </w:rPr>
        <w:t xml:space="preserve"> и предоставления этих сведений общероссийским средствам массовой информации для опубликования</w:t>
      </w:r>
    </w:p>
    <w:p w:rsidR="000A5732" w:rsidRPr="000A5732" w:rsidRDefault="000A5732" w:rsidP="000A5732">
      <w:pPr>
        <w:ind w:firstLine="709"/>
        <w:contextualSpacing/>
        <w:jc w:val="both"/>
        <w:rPr>
          <w:sz w:val="18"/>
          <w:szCs w:val="18"/>
        </w:rPr>
      </w:pPr>
      <w:r w:rsidRPr="000A5732">
        <w:rPr>
          <w:sz w:val="18"/>
          <w:szCs w:val="18"/>
        </w:rPr>
        <w:t>2. Опубликовать данное постановление в периодическом печатном издании Информационный бюллетень и разместить на официальном сайте органа местного самоуправления Красносельского сельсовета Чановского района Новосибирской области в информационно-телекоммуникационной сети «Интернет».</w:t>
      </w:r>
    </w:p>
    <w:p w:rsidR="000A5732" w:rsidRPr="000A5732" w:rsidRDefault="000A5732" w:rsidP="000A5732">
      <w:pPr>
        <w:ind w:firstLine="709"/>
        <w:contextualSpacing/>
        <w:jc w:val="both"/>
        <w:rPr>
          <w:sz w:val="18"/>
          <w:szCs w:val="18"/>
        </w:rPr>
      </w:pPr>
      <w:r w:rsidRPr="000A5732">
        <w:rPr>
          <w:sz w:val="18"/>
          <w:szCs w:val="18"/>
        </w:rPr>
        <w:t>3. </w:t>
      </w:r>
      <w:proofErr w:type="gramStart"/>
      <w:r w:rsidRPr="000A5732">
        <w:rPr>
          <w:sz w:val="18"/>
          <w:szCs w:val="18"/>
        </w:rPr>
        <w:t>Контроль за</w:t>
      </w:r>
      <w:proofErr w:type="gramEnd"/>
      <w:r w:rsidRPr="000A5732">
        <w:rPr>
          <w:sz w:val="18"/>
          <w:szCs w:val="18"/>
        </w:rPr>
        <w:t xml:space="preserve"> исполнением настоящего постановления оставляю за собой.</w:t>
      </w:r>
    </w:p>
    <w:p w:rsidR="000A5732" w:rsidRPr="000A5732" w:rsidRDefault="000A5732" w:rsidP="000A5732">
      <w:pPr>
        <w:ind w:firstLine="709"/>
        <w:contextualSpacing/>
        <w:jc w:val="both"/>
        <w:rPr>
          <w:sz w:val="18"/>
          <w:szCs w:val="18"/>
        </w:rPr>
      </w:pPr>
      <w:r w:rsidRPr="000A5732">
        <w:rPr>
          <w:sz w:val="18"/>
          <w:szCs w:val="18"/>
        </w:rPr>
        <w:t>4. Постановление вступает в силу со дня опубликования.</w:t>
      </w:r>
    </w:p>
    <w:p w:rsidR="000A5732" w:rsidRPr="000A5732" w:rsidRDefault="000A5732" w:rsidP="000A5732">
      <w:pPr>
        <w:contextualSpacing/>
        <w:rPr>
          <w:sz w:val="18"/>
          <w:szCs w:val="18"/>
        </w:rPr>
      </w:pPr>
    </w:p>
    <w:p w:rsidR="000A5732" w:rsidRPr="000A5732" w:rsidRDefault="000A5732" w:rsidP="000A5732">
      <w:pPr>
        <w:contextualSpacing/>
        <w:rPr>
          <w:sz w:val="18"/>
          <w:szCs w:val="18"/>
        </w:rPr>
      </w:pPr>
    </w:p>
    <w:p w:rsidR="000A5732" w:rsidRPr="000A5732" w:rsidRDefault="000A5732" w:rsidP="000A5732">
      <w:pPr>
        <w:contextualSpacing/>
        <w:rPr>
          <w:sz w:val="18"/>
          <w:szCs w:val="18"/>
        </w:rPr>
      </w:pPr>
    </w:p>
    <w:p w:rsidR="000A5732" w:rsidRPr="000A5732" w:rsidRDefault="000A5732" w:rsidP="000A5732">
      <w:pPr>
        <w:contextualSpacing/>
        <w:rPr>
          <w:sz w:val="18"/>
          <w:szCs w:val="18"/>
        </w:rPr>
      </w:pPr>
      <w:r w:rsidRPr="000A5732">
        <w:rPr>
          <w:sz w:val="18"/>
          <w:szCs w:val="18"/>
        </w:rPr>
        <w:t>Глава Красносельского сельсовета</w:t>
      </w:r>
    </w:p>
    <w:p w:rsidR="000A5732" w:rsidRPr="000A5732" w:rsidRDefault="000A5732" w:rsidP="000A5732">
      <w:pPr>
        <w:contextualSpacing/>
        <w:rPr>
          <w:sz w:val="18"/>
          <w:szCs w:val="18"/>
        </w:rPr>
      </w:pPr>
      <w:r w:rsidRPr="000A5732">
        <w:rPr>
          <w:sz w:val="18"/>
          <w:szCs w:val="18"/>
        </w:rPr>
        <w:t xml:space="preserve">Чановского района Новосибирской области                     </w:t>
      </w:r>
      <w:r>
        <w:rPr>
          <w:sz w:val="18"/>
          <w:szCs w:val="18"/>
        </w:rPr>
        <w:t xml:space="preserve">                                                                   </w:t>
      </w:r>
      <w:r w:rsidRPr="000A5732">
        <w:rPr>
          <w:sz w:val="18"/>
          <w:szCs w:val="18"/>
        </w:rPr>
        <w:t xml:space="preserve">                   И.В.Третьяков</w:t>
      </w:r>
    </w:p>
    <w:p w:rsidR="000A5732" w:rsidRPr="000A5732" w:rsidRDefault="000A5732" w:rsidP="000A5732">
      <w:pPr>
        <w:contextualSpacing/>
        <w:rPr>
          <w:sz w:val="18"/>
          <w:szCs w:val="18"/>
        </w:rPr>
      </w:pPr>
    </w:p>
    <w:p w:rsidR="000A5732" w:rsidRPr="000A5732" w:rsidRDefault="000A5732" w:rsidP="000A5732">
      <w:pPr>
        <w:contextualSpacing/>
        <w:rPr>
          <w:sz w:val="18"/>
          <w:szCs w:val="18"/>
        </w:rPr>
      </w:pPr>
    </w:p>
    <w:p w:rsidR="000A5732" w:rsidRPr="000A5732" w:rsidRDefault="000A5732" w:rsidP="000A5732">
      <w:pPr>
        <w:contextualSpacing/>
        <w:rPr>
          <w:sz w:val="18"/>
          <w:szCs w:val="18"/>
        </w:rPr>
      </w:pPr>
    </w:p>
    <w:p w:rsidR="000A5732" w:rsidRPr="000A5732" w:rsidRDefault="000A5732" w:rsidP="000A5732">
      <w:pPr>
        <w:contextualSpacing/>
        <w:rPr>
          <w:sz w:val="18"/>
          <w:szCs w:val="18"/>
        </w:rPr>
      </w:pPr>
      <w:r w:rsidRPr="000A5732">
        <w:rPr>
          <w:sz w:val="18"/>
          <w:szCs w:val="18"/>
        </w:rPr>
        <w:t>О.В.Чувашева</w:t>
      </w:r>
    </w:p>
    <w:p w:rsidR="000A5732" w:rsidRDefault="000A5732" w:rsidP="000A5732">
      <w:pPr>
        <w:contextualSpacing/>
        <w:rPr>
          <w:sz w:val="18"/>
          <w:szCs w:val="18"/>
        </w:rPr>
      </w:pPr>
      <w:r w:rsidRPr="000A5732">
        <w:rPr>
          <w:sz w:val="18"/>
          <w:szCs w:val="18"/>
        </w:rPr>
        <w:t>36271</w:t>
      </w:r>
    </w:p>
    <w:p w:rsidR="000A5732" w:rsidRDefault="000A5732" w:rsidP="000A5732">
      <w:pPr>
        <w:contextualSpacing/>
        <w:rPr>
          <w:sz w:val="18"/>
          <w:szCs w:val="18"/>
        </w:rPr>
      </w:pPr>
    </w:p>
    <w:p w:rsidR="000A5732" w:rsidRDefault="000A5732" w:rsidP="000A5732">
      <w:pPr>
        <w:contextualSpacing/>
        <w:rPr>
          <w:sz w:val="18"/>
          <w:szCs w:val="18"/>
        </w:rPr>
      </w:pPr>
    </w:p>
    <w:p w:rsidR="000A5732" w:rsidRPr="000A5732" w:rsidRDefault="000A5732" w:rsidP="000A5732">
      <w:pPr>
        <w:contextualSpacing/>
        <w:rPr>
          <w:sz w:val="18"/>
          <w:szCs w:val="18"/>
        </w:rPr>
      </w:pPr>
    </w:p>
    <w:p w:rsidR="000A5732" w:rsidRPr="000A5732" w:rsidRDefault="000A5732" w:rsidP="000A5732">
      <w:pPr>
        <w:contextualSpacing/>
        <w:jc w:val="right"/>
        <w:rPr>
          <w:sz w:val="18"/>
          <w:szCs w:val="18"/>
        </w:rPr>
      </w:pPr>
      <w:r w:rsidRPr="000A5732">
        <w:rPr>
          <w:sz w:val="18"/>
          <w:szCs w:val="18"/>
        </w:rPr>
        <w:t>УТВЕРЖДЕН</w:t>
      </w:r>
    </w:p>
    <w:p w:rsidR="000A5732" w:rsidRPr="000A5732" w:rsidRDefault="000A5732" w:rsidP="000A5732">
      <w:pPr>
        <w:ind w:left="5529"/>
        <w:contextualSpacing/>
        <w:jc w:val="right"/>
        <w:rPr>
          <w:sz w:val="18"/>
          <w:szCs w:val="18"/>
        </w:rPr>
      </w:pPr>
      <w:r w:rsidRPr="000A5732">
        <w:rPr>
          <w:sz w:val="18"/>
          <w:szCs w:val="18"/>
        </w:rPr>
        <w:t>постановлением администрации</w:t>
      </w:r>
    </w:p>
    <w:p w:rsidR="000A5732" w:rsidRPr="000A5732" w:rsidRDefault="000A5732" w:rsidP="000A5732">
      <w:pPr>
        <w:ind w:left="5529"/>
        <w:contextualSpacing/>
        <w:jc w:val="right"/>
        <w:rPr>
          <w:sz w:val="18"/>
          <w:szCs w:val="18"/>
        </w:rPr>
      </w:pPr>
      <w:r w:rsidRPr="000A5732">
        <w:rPr>
          <w:sz w:val="18"/>
          <w:szCs w:val="18"/>
        </w:rPr>
        <w:t>Красносельского</w:t>
      </w:r>
      <w:r w:rsidRPr="000A5732">
        <w:rPr>
          <w:i/>
          <w:sz w:val="18"/>
          <w:szCs w:val="18"/>
        </w:rPr>
        <w:t xml:space="preserve"> </w:t>
      </w:r>
      <w:r w:rsidRPr="000A5732">
        <w:rPr>
          <w:sz w:val="18"/>
          <w:szCs w:val="18"/>
        </w:rPr>
        <w:t>сельсовета</w:t>
      </w:r>
    </w:p>
    <w:p w:rsidR="000A5732" w:rsidRPr="000A5732" w:rsidRDefault="000A5732" w:rsidP="000A5732">
      <w:pPr>
        <w:ind w:left="5529"/>
        <w:contextualSpacing/>
        <w:jc w:val="right"/>
        <w:rPr>
          <w:sz w:val="18"/>
          <w:szCs w:val="18"/>
        </w:rPr>
      </w:pPr>
      <w:r w:rsidRPr="000A5732">
        <w:rPr>
          <w:sz w:val="18"/>
          <w:szCs w:val="18"/>
        </w:rPr>
        <w:t>Чановского района</w:t>
      </w:r>
    </w:p>
    <w:p w:rsidR="000A5732" w:rsidRPr="000A5732" w:rsidRDefault="000A5732" w:rsidP="000A5732">
      <w:pPr>
        <w:ind w:left="5529"/>
        <w:contextualSpacing/>
        <w:jc w:val="right"/>
        <w:rPr>
          <w:sz w:val="18"/>
          <w:szCs w:val="18"/>
        </w:rPr>
      </w:pPr>
      <w:r w:rsidRPr="000A5732">
        <w:rPr>
          <w:sz w:val="18"/>
          <w:szCs w:val="18"/>
        </w:rPr>
        <w:t>Новосибирской области</w:t>
      </w:r>
    </w:p>
    <w:p w:rsidR="000A5732" w:rsidRPr="000A5732" w:rsidRDefault="000A5732" w:rsidP="000A5732">
      <w:pPr>
        <w:ind w:left="5529"/>
        <w:contextualSpacing/>
        <w:jc w:val="right"/>
        <w:rPr>
          <w:sz w:val="18"/>
          <w:szCs w:val="18"/>
        </w:rPr>
      </w:pPr>
      <w:r w:rsidRPr="000A5732">
        <w:rPr>
          <w:sz w:val="18"/>
          <w:szCs w:val="18"/>
        </w:rPr>
        <w:t>От 09.03.2022 № 36-па</w:t>
      </w:r>
    </w:p>
    <w:p w:rsidR="000A5732" w:rsidRPr="000A5732" w:rsidRDefault="000A5732" w:rsidP="000A5732">
      <w:pPr>
        <w:ind w:firstLine="709"/>
        <w:contextualSpacing/>
        <w:jc w:val="right"/>
        <w:rPr>
          <w:sz w:val="18"/>
          <w:szCs w:val="18"/>
        </w:rPr>
      </w:pPr>
    </w:p>
    <w:p w:rsidR="000A5732" w:rsidRPr="000A5732" w:rsidRDefault="000A5732" w:rsidP="000A5732">
      <w:pPr>
        <w:ind w:firstLine="709"/>
        <w:contextualSpacing/>
        <w:jc w:val="right"/>
        <w:rPr>
          <w:sz w:val="18"/>
          <w:szCs w:val="18"/>
        </w:rPr>
      </w:pPr>
    </w:p>
    <w:p w:rsidR="000A5732" w:rsidRPr="000A5732" w:rsidRDefault="000A5732" w:rsidP="000A5732">
      <w:pPr>
        <w:contextualSpacing/>
        <w:jc w:val="center"/>
        <w:rPr>
          <w:b/>
          <w:sz w:val="18"/>
          <w:szCs w:val="18"/>
        </w:rPr>
      </w:pPr>
      <w:r w:rsidRPr="000A5732">
        <w:rPr>
          <w:b/>
          <w:sz w:val="18"/>
          <w:szCs w:val="18"/>
        </w:rPr>
        <w:t>ПОРЯДОК</w:t>
      </w:r>
    </w:p>
    <w:p w:rsidR="000A5732" w:rsidRPr="000A5732" w:rsidRDefault="000A5732" w:rsidP="000A5732">
      <w:pPr>
        <w:contextualSpacing/>
        <w:jc w:val="center"/>
        <w:rPr>
          <w:b/>
          <w:sz w:val="18"/>
          <w:szCs w:val="18"/>
        </w:rPr>
      </w:pPr>
      <w:proofErr w:type="gramStart"/>
      <w:r w:rsidRPr="000A5732">
        <w:rPr>
          <w:b/>
          <w:sz w:val="18"/>
          <w:szCs w:val="18"/>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администрации Красносельского сельсовета Чановского района Новосибирской области, должности руководителей муниципальных учреждений Красносельского сельсовета Чановского района Новосибирской области</w:t>
      </w:r>
      <w:r w:rsidRPr="000A5732">
        <w:rPr>
          <w:i/>
          <w:sz w:val="18"/>
          <w:szCs w:val="18"/>
        </w:rPr>
        <w:t>,</w:t>
      </w:r>
      <w:r w:rsidRPr="000A5732">
        <w:rPr>
          <w:b/>
          <w:sz w:val="18"/>
          <w:szCs w:val="18"/>
        </w:rPr>
        <w:t xml:space="preserve"> и членов их семей на официальных сайтах органов местного самоуправления Красносельского сельсовета Чановского района Новосибирской области и предоставления</w:t>
      </w:r>
      <w:proofErr w:type="gramEnd"/>
      <w:r w:rsidRPr="000A5732">
        <w:rPr>
          <w:b/>
          <w:sz w:val="18"/>
          <w:szCs w:val="18"/>
        </w:rPr>
        <w:t xml:space="preserve"> этих сведений общероссийским средствам массовой информации для опубликования</w:t>
      </w:r>
    </w:p>
    <w:p w:rsidR="000A5732" w:rsidRPr="000A5732" w:rsidRDefault="000A5732" w:rsidP="000A5732">
      <w:pPr>
        <w:ind w:firstLine="709"/>
        <w:contextualSpacing/>
        <w:jc w:val="both"/>
        <w:rPr>
          <w:sz w:val="18"/>
          <w:szCs w:val="18"/>
        </w:rPr>
      </w:pPr>
    </w:p>
    <w:p w:rsidR="000A5732" w:rsidRPr="000A5732" w:rsidRDefault="000A5732" w:rsidP="000A5732">
      <w:pPr>
        <w:pStyle w:val="a5"/>
        <w:ind w:left="0" w:firstLine="709"/>
        <w:jc w:val="both"/>
        <w:rPr>
          <w:sz w:val="18"/>
          <w:szCs w:val="18"/>
        </w:rPr>
      </w:pPr>
      <w:r w:rsidRPr="000A5732">
        <w:rPr>
          <w:sz w:val="18"/>
          <w:szCs w:val="18"/>
        </w:rPr>
        <w:t>1. </w:t>
      </w:r>
      <w:proofErr w:type="gramStart"/>
      <w:r w:rsidRPr="000A5732">
        <w:rPr>
          <w:sz w:val="18"/>
          <w:szCs w:val="18"/>
        </w:rPr>
        <w:t>Настоящим Порядком устанавливаются правила размещения в информационно-телекоммуникационной сети «Интернет» на официальных сайтах органов местного самоуправления Красносельского сельсовета Чановского района Новосибирской области (далее – официальные сайты органов местного самоуправления Красносельского сельсовета Чановского района Новосибирской области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w:t>
      </w:r>
      <w:proofErr w:type="gramEnd"/>
      <w:r w:rsidRPr="000A5732">
        <w:rPr>
          <w:sz w:val="18"/>
          <w:szCs w:val="18"/>
        </w:rPr>
        <w:t xml:space="preserve"> информации для опубликования: </w:t>
      </w:r>
    </w:p>
    <w:p w:rsidR="000A5732" w:rsidRPr="000A5732" w:rsidRDefault="000A5732" w:rsidP="000A5732">
      <w:pPr>
        <w:pStyle w:val="a5"/>
        <w:ind w:left="0" w:firstLine="709"/>
        <w:jc w:val="both"/>
        <w:rPr>
          <w:sz w:val="18"/>
          <w:szCs w:val="18"/>
        </w:rPr>
      </w:pPr>
      <w:r w:rsidRPr="000A5732">
        <w:rPr>
          <w:sz w:val="18"/>
          <w:szCs w:val="18"/>
        </w:rPr>
        <w:t>1) сведений о доходах, расходах, об имуществе и обязательствах имущественного характера:</w:t>
      </w:r>
    </w:p>
    <w:p w:rsidR="000A5732" w:rsidRPr="000A5732" w:rsidRDefault="000A5732" w:rsidP="000A5732">
      <w:pPr>
        <w:ind w:firstLine="709"/>
        <w:contextualSpacing/>
        <w:jc w:val="both"/>
        <w:rPr>
          <w:i/>
          <w:sz w:val="18"/>
          <w:szCs w:val="18"/>
        </w:rPr>
      </w:pPr>
      <w:r w:rsidRPr="000A5732">
        <w:rPr>
          <w:sz w:val="18"/>
          <w:szCs w:val="18"/>
        </w:rPr>
        <w:t>лиц, замещающих муниципальные должности Красносельского сельсовета Чановского района Новосибирской области</w:t>
      </w:r>
      <w:r w:rsidRPr="000A5732">
        <w:rPr>
          <w:i/>
          <w:sz w:val="18"/>
          <w:szCs w:val="18"/>
        </w:rPr>
        <w:t>;</w:t>
      </w:r>
    </w:p>
    <w:p w:rsidR="000A5732" w:rsidRPr="000A5732" w:rsidRDefault="000A5732" w:rsidP="000A5732">
      <w:pPr>
        <w:jc w:val="both"/>
        <w:rPr>
          <w:sz w:val="18"/>
          <w:szCs w:val="18"/>
        </w:rPr>
      </w:pPr>
      <w:proofErr w:type="gramStart"/>
      <w:r w:rsidRPr="000A5732">
        <w:rPr>
          <w:sz w:val="18"/>
          <w:szCs w:val="18"/>
        </w:rPr>
        <w:t>лиц, замещающих должности муниципальной службы в органах местного самоуправления, муниципальных органах  Красносельского сельсовета Чановского района Новосибирской области</w:t>
      </w:r>
      <w:r w:rsidRPr="000A5732">
        <w:rPr>
          <w:i/>
          <w:sz w:val="18"/>
          <w:szCs w:val="18"/>
        </w:rPr>
        <w:t>,</w:t>
      </w:r>
      <w:r w:rsidRPr="000A5732">
        <w:rPr>
          <w:sz w:val="18"/>
          <w:szCs w:val="18"/>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w:t>
      </w:r>
      <w:proofErr w:type="gramEnd"/>
      <w:r w:rsidRPr="000A5732">
        <w:rPr>
          <w:sz w:val="18"/>
          <w:szCs w:val="18"/>
        </w:rPr>
        <w:t xml:space="preserve"> администрации от 31.12.2019  №101-па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w:t>
      </w:r>
    </w:p>
    <w:p w:rsidR="000A5732" w:rsidRPr="000A5732" w:rsidRDefault="000A5732" w:rsidP="000A5732">
      <w:pPr>
        <w:rPr>
          <w:sz w:val="18"/>
          <w:szCs w:val="18"/>
        </w:rPr>
      </w:pPr>
      <w:r w:rsidRPr="000A5732">
        <w:rPr>
          <w:sz w:val="18"/>
          <w:szCs w:val="18"/>
        </w:rPr>
        <w:t>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A5732" w:rsidRPr="000A5732" w:rsidRDefault="000A5732" w:rsidP="000A5732">
      <w:pPr>
        <w:ind w:firstLine="709"/>
        <w:contextualSpacing/>
        <w:jc w:val="both"/>
        <w:rPr>
          <w:sz w:val="18"/>
          <w:szCs w:val="18"/>
        </w:rPr>
      </w:pPr>
    </w:p>
    <w:p w:rsidR="000A5732" w:rsidRPr="000A5732" w:rsidRDefault="000A5732" w:rsidP="000A5732">
      <w:pPr>
        <w:ind w:firstLine="709"/>
        <w:contextualSpacing/>
        <w:jc w:val="both"/>
        <w:rPr>
          <w:sz w:val="18"/>
          <w:szCs w:val="18"/>
        </w:rPr>
      </w:pPr>
      <w:r w:rsidRPr="000A5732">
        <w:rPr>
          <w:sz w:val="18"/>
          <w:szCs w:val="18"/>
        </w:rPr>
        <w:t>2) сведений о доходах, об имуществе и обязательствах имущественного характера лиц, замещающих должности руководителей муниципальных учреждений</w:t>
      </w:r>
      <w:r w:rsidRPr="000A5732">
        <w:rPr>
          <w:i/>
          <w:sz w:val="18"/>
          <w:szCs w:val="18"/>
        </w:rPr>
        <w:t xml:space="preserve"> </w:t>
      </w:r>
      <w:r w:rsidRPr="000A5732">
        <w:rPr>
          <w:sz w:val="18"/>
          <w:szCs w:val="18"/>
        </w:rPr>
        <w:t>Красносельского сельсовета Чановского района Новосибирской области;</w:t>
      </w:r>
    </w:p>
    <w:p w:rsidR="000A5732" w:rsidRPr="000A5732" w:rsidRDefault="000A5732" w:rsidP="000A5732">
      <w:pPr>
        <w:ind w:firstLine="709"/>
        <w:contextualSpacing/>
        <w:jc w:val="both"/>
        <w:rPr>
          <w:sz w:val="18"/>
          <w:szCs w:val="18"/>
        </w:rPr>
      </w:pPr>
      <w:r w:rsidRPr="000A5732">
        <w:rPr>
          <w:sz w:val="18"/>
          <w:szCs w:val="18"/>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rsidR="000A5732" w:rsidRPr="000A5732" w:rsidRDefault="000A5732" w:rsidP="000A5732">
      <w:pPr>
        <w:ind w:firstLine="709"/>
        <w:contextualSpacing/>
        <w:jc w:val="both"/>
        <w:rPr>
          <w:sz w:val="18"/>
          <w:szCs w:val="18"/>
        </w:rPr>
      </w:pPr>
      <w:r w:rsidRPr="000A5732">
        <w:rPr>
          <w:sz w:val="18"/>
          <w:szCs w:val="18"/>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0A5732" w:rsidRPr="000A5732" w:rsidRDefault="000A5732" w:rsidP="000A5732">
      <w:pPr>
        <w:ind w:firstLine="709"/>
        <w:contextualSpacing/>
        <w:jc w:val="both"/>
        <w:rPr>
          <w:sz w:val="18"/>
          <w:szCs w:val="18"/>
        </w:rPr>
      </w:pPr>
      <w:r w:rsidRPr="000A5732">
        <w:rPr>
          <w:sz w:val="18"/>
          <w:szCs w:val="18"/>
        </w:rPr>
        <w:t>2. На официальных сайтах органов местного самоуправления Красносельского сельсовета Чановского района Новосибирской области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0A5732">
        <w:rPr>
          <w:b/>
          <w:sz w:val="18"/>
          <w:szCs w:val="18"/>
        </w:rPr>
        <w:t xml:space="preserve"> </w:t>
      </w:r>
      <w:r w:rsidRPr="000A5732">
        <w:rPr>
          <w:sz w:val="18"/>
          <w:szCs w:val="18"/>
        </w:rPr>
        <w:t xml:space="preserve">следующие сведения о доходах, расходах, об имуществе и обязательствах имущественного характера: </w:t>
      </w:r>
    </w:p>
    <w:p w:rsidR="000A5732" w:rsidRPr="000A5732" w:rsidRDefault="000A5732" w:rsidP="000A5732">
      <w:pPr>
        <w:ind w:firstLine="709"/>
        <w:contextualSpacing/>
        <w:jc w:val="both"/>
        <w:rPr>
          <w:sz w:val="18"/>
          <w:szCs w:val="18"/>
        </w:rPr>
      </w:pPr>
      <w:r w:rsidRPr="000A5732">
        <w:rPr>
          <w:sz w:val="18"/>
          <w:szCs w:val="18"/>
        </w:rPr>
        <w:lastRenderedPageBreak/>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0A5732" w:rsidRPr="000A5732" w:rsidRDefault="000A5732" w:rsidP="000A5732">
      <w:pPr>
        <w:ind w:firstLine="709"/>
        <w:contextualSpacing/>
        <w:jc w:val="both"/>
        <w:rPr>
          <w:sz w:val="18"/>
          <w:szCs w:val="18"/>
        </w:rPr>
      </w:pPr>
      <w:r w:rsidRPr="000A5732">
        <w:rPr>
          <w:sz w:val="18"/>
          <w:szCs w:val="18"/>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rsidR="000A5732" w:rsidRPr="000A5732" w:rsidRDefault="000A5732" w:rsidP="000A5732">
      <w:pPr>
        <w:ind w:firstLine="709"/>
        <w:contextualSpacing/>
        <w:jc w:val="both"/>
        <w:rPr>
          <w:sz w:val="18"/>
          <w:szCs w:val="18"/>
        </w:rPr>
      </w:pPr>
      <w:r w:rsidRPr="000A5732">
        <w:rPr>
          <w:sz w:val="18"/>
          <w:szCs w:val="18"/>
        </w:rPr>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0A5732" w:rsidRPr="000A5732" w:rsidRDefault="000A5732" w:rsidP="000A5732">
      <w:pPr>
        <w:autoSpaceDE w:val="0"/>
        <w:autoSpaceDN w:val="0"/>
        <w:adjustRightInd w:val="0"/>
        <w:ind w:firstLine="709"/>
        <w:jc w:val="both"/>
        <w:rPr>
          <w:sz w:val="18"/>
          <w:szCs w:val="18"/>
        </w:rPr>
      </w:pPr>
      <w:proofErr w:type="gramStart"/>
      <w:r w:rsidRPr="000A5732">
        <w:rPr>
          <w:sz w:val="18"/>
          <w:szCs w:val="18"/>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0A5732">
        <w:rPr>
          <w:bCs/>
          <w:sz w:val="18"/>
          <w:szCs w:val="18"/>
        </w:rPr>
        <w:t xml:space="preserve">(долей участия, паев в уставных (складочных) капиталах организаций), </w:t>
      </w:r>
      <w:r w:rsidRPr="000A5732">
        <w:rPr>
          <w:sz w:val="18"/>
          <w:szCs w:val="18"/>
        </w:rPr>
        <w:t>цифровых финансовых</w:t>
      </w:r>
      <w:r w:rsidRPr="000A5732">
        <w:rPr>
          <w:rFonts w:ascii="Calibri" w:hAnsi="Calibri" w:cs="Calibri"/>
          <w:sz w:val="18"/>
          <w:szCs w:val="18"/>
        </w:rPr>
        <w:t xml:space="preserve"> </w:t>
      </w:r>
      <w:r w:rsidRPr="000A5732">
        <w:rPr>
          <w:sz w:val="18"/>
          <w:szCs w:val="18"/>
        </w:rPr>
        <w:t>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w:t>
      </w:r>
      <w:proofErr w:type="gramEnd"/>
      <w:r w:rsidRPr="000A5732">
        <w:rPr>
          <w:sz w:val="18"/>
          <w:szCs w:val="18"/>
        </w:rPr>
        <w:t xml:space="preserve"> супруги (супруга) </w:t>
      </w:r>
      <w:r w:rsidRPr="000A5732">
        <w:rPr>
          <w:bCs/>
          <w:sz w:val="18"/>
          <w:szCs w:val="18"/>
        </w:rPr>
        <w:t>за три последних года, предшествующих отчетному периоду.</w:t>
      </w:r>
    </w:p>
    <w:p w:rsidR="000A5732" w:rsidRPr="000A5732" w:rsidRDefault="000A5732" w:rsidP="000A5732">
      <w:pPr>
        <w:ind w:firstLine="709"/>
        <w:contextualSpacing/>
        <w:jc w:val="both"/>
        <w:rPr>
          <w:sz w:val="18"/>
          <w:szCs w:val="18"/>
        </w:rPr>
      </w:pPr>
      <w:r w:rsidRPr="000A5732">
        <w:rPr>
          <w:sz w:val="18"/>
          <w:szCs w:val="18"/>
        </w:rPr>
        <w:t>3.</w:t>
      </w:r>
      <w:r w:rsidRPr="000A5732" w:rsidDel="00105427">
        <w:rPr>
          <w:sz w:val="18"/>
          <w:szCs w:val="18"/>
          <w:vertAlign w:val="superscript"/>
        </w:rPr>
        <w:t xml:space="preserve"> </w:t>
      </w:r>
      <w:r w:rsidRPr="000A5732">
        <w:rPr>
          <w:sz w:val="18"/>
          <w:szCs w:val="18"/>
        </w:rPr>
        <w:t xml:space="preserve">На официальном сайте органа местного самоуправления Красносельского сельсовета Чановского района Новосибирской области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0A5732" w:rsidRPr="000A5732" w:rsidRDefault="000A5732" w:rsidP="000A5732">
      <w:pPr>
        <w:ind w:firstLine="709"/>
        <w:contextualSpacing/>
        <w:jc w:val="both"/>
        <w:rPr>
          <w:sz w:val="18"/>
          <w:szCs w:val="18"/>
        </w:rPr>
      </w:pPr>
      <w:r w:rsidRPr="000A5732">
        <w:rPr>
          <w:sz w:val="18"/>
          <w:szCs w:val="18"/>
        </w:rPr>
        <w:t xml:space="preserve">1) перечень объектов недвижимого имущества, принадлежащих лицу, замещающему должность руководителя муниципального учреждения Красносельского сельсовета Чановского района Новосибирской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0A5732" w:rsidRPr="000A5732" w:rsidRDefault="000A5732" w:rsidP="000A5732">
      <w:pPr>
        <w:ind w:firstLine="709"/>
        <w:contextualSpacing/>
        <w:jc w:val="both"/>
        <w:rPr>
          <w:sz w:val="18"/>
          <w:szCs w:val="18"/>
        </w:rPr>
      </w:pPr>
      <w:r w:rsidRPr="000A5732">
        <w:rPr>
          <w:sz w:val="18"/>
          <w:szCs w:val="18"/>
        </w:rPr>
        <w:t>2) перечень транспортных средств с указанием вида и марки, принадлежащих лицу, замещающему должность руководителя муниципального учреждения Красносельского сельсовета Чановского района Новосибирской области, его супруге (супругу) и несовершеннолетним детям;</w:t>
      </w:r>
    </w:p>
    <w:p w:rsidR="000A5732" w:rsidRPr="000A5732" w:rsidRDefault="000A5732" w:rsidP="000A5732">
      <w:pPr>
        <w:ind w:firstLine="709"/>
        <w:contextualSpacing/>
        <w:jc w:val="both"/>
        <w:rPr>
          <w:sz w:val="18"/>
          <w:szCs w:val="18"/>
        </w:rPr>
      </w:pPr>
      <w:r w:rsidRPr="000A5732">
        <w:rPr>
          <w:sz w:val="18"/>
          <w:szCs w:val="18"/>
        </w:rPr>
        <w:t>3) декларированный годовой доход лица, замещающего должность руководителя муниципального учреждения Красносельского сельсовета Чановского района Новосибирской области, его супруги (супруга) и несовершеннолетних детей.</w:t>
      </w:r>
    </w:p>
    <w:p w:rsidR="000A5732" w:rsidRPr="000A5732" w:rsidRDefault="000A5732" w:rsidP="000A5732">
      <w:pPr>
        <w:autoSpaceDE w:val="0"/>
        <w:autoSpaceDN w:val="0"/>
        <w:adjustRightInd w:val="0"/>
        <w:ind w:firstLine="709"/>
        <w:jc w:val="both"/>
        <w:rPr>
          <w:sz w:val="18"/>
          <w:szCs w:val="18"/>
        </w:rPr>
      </w:pPr>
      <w:r w:rsidRPr="000A5732">
        <w:rPr>
          <w:sz w:val="18"/>
          <w:szCs w:val="18"/>
        </w:rPr>
        <w:t>4. </w:t>
      </w:r>
      <w:proofErr w:type="gramStart"/>
      <w:r w:rsidRPr="000A5732">
        <w:rPr>
          <w:sz w:val="18"/>
          <w:szCs w:val="18"/>
        </w:rPr>
        <w:t>Сведения об исполнении лицами, замещающими муниципальные должности депутатов представительного органа Красносельского сельсовета Чановского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w:t>
      </w:r>
      <w:proofErr w:type="gramEnd"/>
      <w:r w:rsidRPr="000A5732">
        <w:rPr>
          <w:sz w:val="18"/>
          <w:szCs w:val="18"/>
        </w:rPr>
        <w:t xml:space="preserve"> лиц, замещающих государственные должности и иных лиц, их доходам», размещаются на официальном сайте представительного органа Красносельского сельсовета Чановского района Новосибирской области по форме согласно приложению № 2 к настоящему Порядку.</w:t>
      </w:r>
    </w:p>
    <w:p w:rsidR="000A5732" w:rsidRPr="000A5732" w:rsidRDefault="000A5732" w:rsidP="000A5732">
      <w:pPr>
        <w:ind w:firstLine="709"/>
        <w:contextualSpacing/>
        <w:jc w:val="both"/>
        <w:rPr>
          <w:sz w:val="18"/>
          <w:szCs w:val="18"/>
        </w:rPr>
      </w:pPr>
      <w:r w:rsidRPr="000A5732">
        <w:rPr>
          <w:sz w:val="18"/>
          <w:szCs w:val="18"/>
        </w:rPr>
        <w:t xml:space="preserve">5. В размещаемых на официальных сайтах органов местного самоуправления Красносельского сельсовета Чановского района Новосибирской области сведениях запрещается указывать: </w:t>
      </w:r>
    </w:p>
    <w:p w:rsidR="000A5732" w:rsidRPr="000A5732" w:rsidRDefault="000A5732" w:rsidP="000A5732">
      <w:pPr>
        <w:ind w:firstLine="709"/>
        <w:contextualSpacing/>
        <w:jc w:val="both"/>
        <w:rPr>
          <w:sz w:val="18"/>
          <w:szCs w:val="18"/>
        </w:rPr>
      </w:pPr>
      <w:r w:rsidRPr="000A5732">
        <w:rPr>
          <w:sz w:val="18"/>
          <w:szCs w:val="18"/>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0A5732" w:rsidRPr="000A5732" w:rsidRDefault="000A5732" w:rsidP="000A5732">
      <w:pPr>
        <w:ind w:firstLine="709"/>
        <w:contextualSpacing/>
        <w:jc w:val="both"/>
        <w:rPr>
          <w:sz w:val="18"/>
          <w:szCs w:val="18"/>
        </w:rPr>
      </w:pPr>
      <w:r w:rsidRPr="000A5732">
        <w:rPr>
          <w:sz w:val="18"/>
          <w:szCs w:val="18"/>
        </w:rPr>
        <w:t xml:space="preserve">2) персональные данные лиц, указанных в подпунктах 3 и 4 пункта 1 настоящего Порядка; </w:t>
      </w:r>
    </w:p>
    <w:p w:rsidR="000A5732" w:rsidRPr="000A5732" w:rsidRDefault="000A5732" w:rsidP="000A5732">
      <w:pPr>
        <w:ind w:firstLine="709"/>
        <w:contextualSpacing/>
        <w:jc w:val="both"/>
        <w:rPr>
          <w:sz w:val="18"/>
          <w:szCs w:val="18"/>
        </w:rPr>
      </w:pPr>
      <w:r w:rsidRPr="000A5732">
        <w:rPr>
          <w:sz w:val="18"/>
          <w:szCs w:val="18"/>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0A5732" w:rsidRPr="000A5732" w:rsidRDefault="000A5732" w:rsidP="000A5732">
      <w:pPr>
        <w:ind w:firstLine="709"/>
        <w:contextualSpacing/>
        <w:jc w:val="both"/>
        <w:rPr>
          <w:sz w:val="18"/>
          <w:szCs w:val="18"/>
        </w:rPr>
      </w:pPr>
      <w:proofErr w:type="gramStart"/>
      <w:r w:rsidRPr="000A5732">
        <w:rPr>
          <w:sz w:val="18"/>
          <w:szCs w:val="18"/>
        </w:rPr>
        <w:t xml:space="preserve">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roofErr w:type="gramEnd"/>
    </w:p>
    <w:p w:rsidR="000A5732" w:rsidRPr="000A5732" w:rsidRDefault="000A5732" w:rsidP="000A5732">
      <w:pPr>
        <w:ind w:firstLine="709"/>
        <w:contextualSpacing/>
        <w:jc w:val="both"/>
        <w:rPr>
          <w:sz w:val="18"/>
          <w:szCs w:val="18"/>
        </w:rPr>
      </w:pPr>
      <w:r w:rsidRPr="000A5732">
        <w:rPr>
          <w:sz w:val="18"/>
          <w:szCs w:val="18"/>
        </w:rPr>
        <w:t>5) информацию, отнесенную к государственной тайне или являющуюся конфиденциальной.</w:t>
      </w:r>
    </w:p>
    <w:p w:rsidR="000A5732" w:rsidRPr="000A5732" w:rsidRDefault="000A5732" w:rsidP="000A5732">
      <w:pPr>
        <w:autoSpaceDE w:val="0"/>
        <w:autoSpaceDN w:val="0"/>
        <w:adjustRightInd w:val="0"/>
        <w:ind w:firstLine="709"/>
        <w:jc w:val="both"/>
        <w:rPr>
          <w:sz w:val="18"/>
          <w:szCs w:val="18"/>
        </w:rPr>
      </w:pPr>
      <w:r w:rsidRPr="000A5732">
        <w:rPr>
          <w:sz w:val="18"/>
          <w:szCs w:val="18"/>
        </w:rPr>
        <w:t>6. Не допускается размещение на официальных сайтах органов местного самоуправления администрации Красносельского сельсовета Чановского района Новосибирской области</w:t>
      </w:r>
      <w:r w:rsidRPr="000A5732">
        <w:rPr>
          <w:i/>
          <w:sz w:val="18"/>
          <w:szCs w:val="18"/>
        </w:rPr>
        <w:t xml:space="preserve">  </w:t>
      </w:r>
      <w:r w:rsidRPr="000A5732">
        <w:rPr>
          <w:sz w:val="18"/>
          <w:szCs w:val="18"/>
        </w:rPr>
        <w:t>сведений о доходах, расходах, об имуществе и обязательствах имущественного характера:</w:t>
      </w:r>
    </w:p>
    <w:p w:rsidR="000A5732" w:rsidRPr="000A5732" w:rsidRDefault="000A5732" w:rsidP="000A5732">
      <w:pPr>
        <w:autoSpaceDE w:val="0"/>
        <w:autoSpaceDN w:val="0"/>
        <w:adjustRightInd w:val="0"/>
        <w:ind w:firstLine="709"/>
        <w:jc w:val="both"/>
        <w:rPr>
          <w:sz w:val="18"/>
          <w:szCs w:val="18"/>
        </w:rPr>
      </w:pPr>
      <w:r w:rsidRPr="000A5732">
        <w:rPr>
          <w:sz w:val="18"/>
          <w:szCs w:val="18"/>
        </w:rPr>
        <w:t>1) в заархивированном формате (.</w:t>
      </w:r>
      <w:proofErr w:type="spellStart"/>
      <w:r w:rsidRPr="000A5732">
        <w:rPr>
          <w:sz w:val="18"/>
          <w:szCs w:val="18"/>
        </w:rPr>
        <w:t>rar</w:t>
      </w:r>
      <w:proofErr w:type="spellEnd"/>
      <w:r w:rsidRPr="000A5732">
        <w:rPr>
          <w:sz w:val="18"/>
          <w:szCs w:val="18"/>
        </w:rPr>
        <w:t>, .</w:t>
      </w:r>
      <w:proofErr w:type="spellStart"/>
      <w:r w:rsidRPr="000A5732">
        <w:rPr>
          <w:sz w:val="18"/>
          <w:szCs w:val="18"/>
        </w:rPr>
        <w:t>zip</w:t>
      </w:r>
      <w:proofErr w:type="spellEnd"/>
      <w:r w:rsidRPr="000A5732">
        <w:rPr>
          <w:sz w:val="18"/>
          <w:szCs w:val="18"/>
        </w:rPr>
        <w:t>), сканированных документов;</w:t>
      </w:r>
    </w:p>
    <w:p w:rsidR="000A5732" w:rsidRPr="000A5732" w:rsidRDefault="000A5732" w:rsidP="000A5732">
      <w:pPr>
        <w:autoSpaceDE w:val="0"/>
        <w:autoSpaceDN w:val="0"/>
        <w:adjustRightInd w:val="0"/>
        <w:ind w:firstLine="709"/>
        <w:jc w:val="both"/>
        <w:rPr>
          <w:sz w:val="18"/>
          <w:szCs w:val="18"/>
        </w:rPr>
      </w:pPr>
      <w:r w:rsidRPr="000A5732">
        <w:rPr>
          <w:sz w:val="18"/>
          <w:szCs w:val="18"/>
        </w:rPr>
        <w:t>2) в разных форматах сведений о доходах, расходах, об имуществе и обязательствах имущественного характера за предыдущий трехлетний период;</w:t>
      </w:r>
    </w:p>
    <w:p w:rsidR="000A5732" w:rsidRPr="000A5732" w:rsidRDefault="000A5732" w:rsidP="000A5732">
      <w:pPr>
        <w:autoSpaceDE w:val="0"/>
        <w:autoSpaceDN w:val="0"/>
        <w:adjustRightInd w:val="0"/>
        <w:ind w:firstLine="709"/>
        <w:jc w:val="both"/>
        <w:rPr>
          <w:sz w:val="18"/>
          <w:szCs w:val="18"/>
        </w:rPr>
      </w:pPr>
      <w:r w:rsidRPr="000A5732">
        <w:rPr>
          <w:sz w:val="18"/>
          <w:szCs w:val="18"/>
        </w:rPr>
        <w:t>3) с использованием форматов, требующих дополнительного распознавания.</w:t>
      </w:r>
    </w:p>
    <w:p w:rsidR="000A5732" w:rsidRPr="000A5732" w:rsidRDefault="000A5732" w:rsidP="000A5732">
      <w:pPr>
        <w:ind w:firstLine="709"/>
        <w:contextualSpacing/>
        <w:jc w:val="both"/>
        <w:rPr>
          <w:iCs/>
          <w:sz w:val="18"/>
          <w:szCs w:val="18"/>
        </w:rPr>
      </w:pPr>
      <w:r w:rsidRPr="000A5732">
        <w:rPr>
          <w:sz w:val="18"/>
          <w:szCs w:val="18"/>
        </w:rPr>
        <w:t>7. </w:t>
      </w:r>
      <w:proofErr w:type="gramStart"/>
      <w:r w:rsidRPr="000A5732">
        <w:rPr>
          <w:sz w:val="18"/>
          <w:szCs w:val="18"/>
        </w:rPr>
        <w:t xml:space="preserve">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заместителем главы администрации на официальном сайте органа местного самоуправления Красносельского сельсовета Чановского района Новосибирской области в разделе  противодействие коррупции. </w:t>
      </w:r>
      <w:proofErr w:type="gramEnd"/>
    </w:p>
    <w:p w:rsidR="000A5732" w:rsidRPr="000A5732" w:rsidRDefault="000A5732" w:rsidP="000A5732">
      <w:pPr>
        <w:autoSpaceDE w:val="0"/>
        <w:autoSpaceDN w:val="0"/>
        <w:adjustRightInd w:val="0"/>
        <w:ind w:firstLine="709"/>
        <w:jc w:val="both"/>
        <w:rPr>
          <w:i/>
          <w:sz w:val="18"/>
          <w:szCs w:val="18"/>
        </w:rPr>
      </w:pPr>
      <w:r w:rsidRPr="000A5732">
        <w:rPr>
          <w:sz w:val="18"/>
          <w:szCs w:val="18"/>
        </w:rPr>
        <w:t>Размещение сведений о доходах, об имуществе и обязательствах имущественного характера руководителей муниципальных учреждений осуществляется заместителем главы администрации на официальном сайте того муниципального учреждения</w:t>
      </w:r>
      <w:r w:rsidRPr="000A5732">
        <w:rPr>
          <w:iCs/>
          <w:sz w:val="18"/>
          <w:szCs w:val="18"/>
        </w:rPr>
        <w:t xml:space="preserve"> в информационно-телекоммуникационной сети «Интернет»</w:t>
      </w:r>
      <w:r w:rsidRPr="000A5732">
        <w:rPr>
          <w:sz w:val="18"/>
          <w:szCs w:val="18"/>
        </w:rPr>
        <w:t xml:space="preserve">, в котором данное лицо замещает должность руководителя </w:t>
      </w:r>
      <w:r w:rsidRPr="000A5732">
        <w:rPr>
          <w:iCs/>
          <w:sz w:val="18"/>
          <w:szCs w:val="18"/>
        </w:rPr>
        <w:t>(далее – официальный сайт учреждения)</w:t>
      </w:r>
      <w:r w:rsidRPr="000A5732">
        <w:rPr>
          <w:sz w:val="18"/>
          <w:szCs w:val="18"/>
        </w:rPr>
        <w:t>.</w:t>
      </w:r>
    </w:p>
    <w:p w:rsidR="000A5732" w:rsidRPr="000A5732" w:rsidRDefault="000A5732" w:rsidP="000A5732">
      <w:pPr>
        <w:autoSpaceDE w:val="0"/>
        <w:autoSpaceDN w:val="0"/>
        <w:adjustRightInd w:val="0"/>
        <w:ind w:firstLine="709"/>
        <w:jc w:val="both"/>
        <w:rPr>
          <w:iCs/>
          <w:sz w:val="18"/>
          <w:szCs w:val="18"/>
        </w:rPr>
      </w:pPr>
      <w:r w:rsidRPr="000A5732">
        <w:rPr>
          <w:sz w:val="18"/>
          <w:szCs w:val="18"/>
        </w:rPr>
        <w:t>В соответствующем разделе сайта органа местного самоуправления Красносельского сельсовета Чановского района Новосибирской области</w:t>
      </w:r>
      <w:r w:rsidRPr="000A5732">
        <w:rPr>
          <w:iCs/>
          <w:sz w:val="18"/>
          <w:szCs w:val="18"/>
        </w:rPr>
        <w:t xml:space="preserve"> дается ссылка на адрес официального сайта учреждения, где такие сведения размещены.</w:t>
      </w:r>
    </w:p>
    <w:p w:rsidR="000A5732" w:rsidRPr="000A5732" w:rsidRDefault="000A5732" w:rsidP="000A5732">
      <w:pPr>
        <w:autoSpaceDE w:val="0"/>
        <w:autoSpaceDN w:val="0"/>
        <w:adjustRightInd w:val="0"/>
        <w:ind w:firstLine="709"/>
        <w:jc w:val="both"/>
        <w:rPr>
          <w:sz w:val="18"/>
          <w:szCs w:val="18"/>
        </w:rPr>
      </w:pPr>
      <w:r w:rsidRPr="000A5732">
        <w:rPr>
          <w:sz w:val="18"/>
          <w:szCs w:val="18"/>
        </w:rPr>
        <w:t>8. </w:t>
      </w:r>
      <w:proofErr w:type="gramStart"/>
      <w:r w:rsidRPr="000A5732">
        <w:rPr>
          <w:sz w:val="18"/>
          <w:szCs w:val="18"/>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0A5732">
        <w:rPr>
          <w:sz w:val="18"/>
          <w:szCs w:val="18"/>
        </w:rPr>
        <w:t xml:space="preserve"> имущественного характера его супруги (супруга) и несовершеннолетних детей, находятся на официальном сайте органа Красносельского сельсовета </w:t>
      </w:r>
      <w:r w:rsidRPr="000A5732">
        <w:rPr>
          <w:sz w:val="18"/>
          <w:szCs w:val="18"/>
        </w:rPr>
        <w:lastRenderedPageBreak/>
        <w:t>Чановского района Новосибирской области,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0A5732" w:rsidRPr="000A5732" w:rsidRDefault="000A5732" w:rsidP="000A5732">
      <w:pPr>
        <w:autoSpaceDE w:val="0"/>
        <w:autoSpaceDN w:val="0"/>
        <w:adjustRightInd w:val="0"/>
        <w:ind w:firstLine="709"/>
        <w:jc w:val="both"/>
        <w:rPr>
          <w:iCs/>
          <w:sz w:val="18"/>
          <w:szCs w:val="18"/>
        </w:rPr>
      </w:pPr>
      <w:proofErr w:type="gramStart"/>
      <w:r w:rsidRPr="000A5732">
        <w:rPr>
          <w:sz w:val="18"/>
          <w:szCs w:val="18"/>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Красносельского сельсовета Чановского района Новосибирской области</w:t>
      </w:r>
      <w:r w:rsidRPr="000A5732">
        <w:rPr>
          <w:i/>
          <w:sz w:val="18"/>
          <w:szCs w:val="18"/>
        </w:rPr>
        <w:t xml:space="preserve"> </w:t>
      </w:r>
      <w:r w:rsidRPr="000A5732">
        <w:rPr>
          <w:sz w:val="18"/>
          <w:szCs w:val="18"/>
        </w:rPr>
        <w:t>находятся на официальном сайте того органа местного самоуправления Красносельского сельсовета Чановского района Новосибирской области, который осуществляет функции и полномочия учредителя соответствующего муниципального учреждения, и ежегодно обновляются в течение четырнадцати</w:t>
      </w:r>
      <w:proofErr w:type="gramEnd"/>
      <w:r w:rsidRPr="000A5732">
        <w:rPr>
          <w:sz w:val="18"/>
          <w:szCs w:val="18"/>
        </w:rPr>
        <w:t xml:space="preserve"> рабочих дней со дня истечения срока, установленного для подачи таких сведений. </w:t>
      </w:r>
    </w:p>
    <w:p w:rsidR="000A5732" w:rsidRPr="000A5732" w:rsidRDefault="000A5732" w:rsidP="000A5732">
      <w:pPr>
        <w:autoSpaceDE w:val="0"/>
        <w:autoSpaceDN w:val="0"/>
        <w:adjustRightInd w:val="0"/>
        <w:ind w:firstLine="709"/>
        <w:jc w:val="both"/>
        <w:rPr>
          <w:iCs/>
          <w:sz w:val="18"/>
          <w:szCs w:val="18"/>
        </w:rPr>
      </w:pPr>
      <w:proofErr w:type="gramStart"/>
      <w:r w:rsidRPr="000A5732">
        <w:rPr>
          <w:sz w:val="18"/>
          <w:szCs w:val="18"/>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Красносельского сельсовета Чановского района Новосибирской области</w:t>
      </w:r>
      <w:r w:rsidRPr="000A5732">
        <w:rPr>
          <w:i/>
          <w:sz w:val="18"/>
          <w:szCs w:val="18"/>
        </w:rPr>
        <w:t xml:space="preserve"> </w:t>
      </w:r>
      <w:r w:rsidRPr="000A5732">
        <w:rPr>
          <w:sz w:val="18"/>
          <w:szCs w:val="18"/>
        </w:rPr>
        <w:t>находятся на официальном сайте учреждения, в котором данное лицо замещает должность, и ежегодно обновляются в течение пяти рабочих дней со дня поступления сведений от ответственного должностного лица/подразделения органа</w:t>
      </w:r>
      <w:proofErr w:type="gramEnd"/>
      <w:r w:rsidRPr="000A5732">
        <w:rPr>
          <w:sz w:val="18"/>
          <w:szCs w:val="18"/>
        </w:rPr>
        <w:t xml:space="preserve"> местного самоуправления Красносельского сельсовета Чановского района Новосибирской области, указанного в абзаце первом пункта 7 настоящего Порядка, с соблюдением общего срока, указанного в абзаце втором настоящего пункта.</w:t>
      </w:r>
    </w:p>
    <w:p w:rsidR="000A5732" w:rsidRPr="000A5732" w:rsidRDefault="000A5732" w:rsidP="000A5732">
      <w:pPr>
        <w:ind w:firstLine="709"/>
        <w:contextualSpacing/>
        <w:jc w:val="both"/>
        <w:rPr>
          <w:sz w:val="18"/>
          <w:szCs w:val="18"/>
        </w:rPr>
      </w:pPr>
      <w:r w:rsidRPr="000A5732">
        <w:rPr>
          <w:sz w:val="18"/>
          <w:szCs w:val="18"/>
        </w:rPr>
        <w:t>9. </w:t>
      </w:r>
      <w:proofErr w:type="gramStart"/>
      <w:r w:rsidRPr="000A5732">
        <w:rPr>
          <w:sz w:val="18"/>
          <w:szCs w:val="18"/>
        </w:rPr>
        <w:t>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roofErr w:type="gramEnd"/>
    </w:p>
    <w:p w:rsidR="000A5732" w:rsidRPr="000A5732" w:rsidRDefault="000A5732" w:rsidP="000A5732">
      <w:pPr>
        <w:ind w:firstLine="709"/>
        <w:contextualSpacing/>
        <w:jc w:val="both"/>
        <w:rPr>
          <w:sz w:val="18"/>
          <w:szCs w:val="18"/>
        </w:rPr>
      </w:pPr>
      <w:r w:rsidRPr="000A5732">
        <w:rPr>
          <w:sz w:val="18"/>
          <w:szCs w:val="18"/>
        </w:rPr>
        <w:t>1) на официальном сайте</w:t>
      </w:r>
      <w:r w:rsidRPr="000A5732">
        <w:rPr>
          <w:i/>
          <w:sz w:val="18"/>
          <w:szCs w:val="18"/>
        </w:rPr>
        <w:t xml:space="preserve"> </w:t>
      </w:r>
      <w:r w:rsidRPr="000A5732">
        <w:rPr>
          <w:sz w:val="18"/>
          <w:szCs w:val="18"/>
        </w:rPr>
        <w:t xml:space="preserve">органа местного самоуправления Красносельского сельсовета Чановского района Новосибирской области, в котором данное лицо замещает должность из числа </w:t>
      </w:r>
      <w:proofErr w:type="gramStart"/>
      <w:r w:rsidRPr="000A5732">
        <w:rPr>
          <w:sz w:val="18"/>
          <w:szCs w:val="18"/>
        </w:rPr>
        <w:t>указанных</w:t>
      </w:r>
      <w:proofErr w:type="gramEnd"/>
      <w:r w:rsidRPr="000A5732">
        <w:rPr>
          <w:sz w:val="18"/>
          <w:szCs w:val="18"/>
        </w:rPr>
        <w:t xml:space="preserve"> в подпункте 1 пункта 1 настоящего Порядка;</w:t>
      </w:r>
    </w:p>
    <w:p w:rsidR="000A5732" w:rsidRPr="000A5732" w:rsidRDefault="000A5732" w:rsidP="000A5732">
      <w:pPr>
        <w:ind w:firstLine="709"/>
        <w:contextualSpacing/>
        <w:jc w:val="both"/>
        <w:rPr>
          <w:sz w:val="18"/>
          <w:szCs w:val="18"/>
        </w:rPr>
      </w:pPr>
      <w:r w:rsidRPr="000A5732">
        <w:rPr>
          <w:sz w:val="18"/>
          <w:szCs w:val="18"/>
        </w:rPr>
        <w:t>2) на официальном сайте органа местного самоуправления Красносельского сельсовета Чановского района Новосибирской области</w:t>
      </w:r>
      <w:r w:rsidRPr="000A5732">
        <w:rPr>
          <w:i/>
          <w:sz w:val="18"/>
          <w:szCs w:val="18"/>
        </w:rPr>
        <w:t xml:space="preserve">, </w:t>
      </w:r>
      <w:r w:rsidRPr="000A5732">
        <w:rPr>
          <w:sz w:val="18"/>
          <w:szCs w:val="18"/>
        </w:rPr>
        <w:t>который осуществляет функции и полномочия учредителя соответствующего муниципального учреждения, и официальном сайте</w:t>
      </w:r>
      <w:r w:rsidRPr="000A5732">
        <w:rPr>
          <w:i/>
          <w:sz w:val="18"/>
          <w:szCs w:val="18"/>
        </w:rPr>
        <w:t xml:space="preserve"> </w:t>
      </w:r>
      <w:r w:rsidRPr="000A5732">
        <w:rPr>
          <w:sz w:val="18"/>
          <w:szCs w:val="18"/>
        </w:rPr>
        <w:t xml:space="preserve">учреждения. </w:t>
      </w:r>
    </w:p>
    <w:p w:rsidR="000A5732" w:rsidRPr="000A5732" w:rsidRDefault="000A5732" w:rsidP="000A5732">
      <w:pPr>
        <w:ind w:firstLine="709"/>
        <w:contextualSpacing/>
        <w:jc w:val="both"/>
        <w:rPr>
          <w:sz w:val="18"/>
          <w:szCs w:val="18"/>
        </w:rPr>
      </w:pPr>
      <w:r w:rsidRPr="000A5732">
        <w:rPr>
          <w:sz w:val="18"/>
          <w:szCs w:val="18"/>
        </w:rPr>
        <w:t>10. Ответственное лицо/подразделение органа местного самоуправления, указанные в абзаце первом пункта 7 настоящего Порядка:</w:t>
      </w:r>
    </w:p>
    <w:p w:rsidR="000A5732" w:rsidRPr="000A5732" w:rsidRDefault="000A5732" w:rsidP="000A5732">
      <w:pPr>
        <w:ind w:firstLine="709"/>
        <w:contextualSpacing/>
        <w:jc w:val="both"/>
        <w:rPr>
          <w:sz w:val="18"/>
          <w:szCs w:val="18"/>
        </w:rPr>
      </w:pPr>
      <w:r w:rsidRPr="000A5732">
        <w:rPr>
          <w:sz w:val="18"/>
          <w:szCs w:val="18"/>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0A5732" w:rsidRPr="000A5732" w:rsidRDefault="000A5732" w:rsidP="000A5732">
      <w:pPr>
        <w:ind w:firstLine="709"/>
        <w:contextualSpacing/>
        <w:jc w:val="both"/>
        <w:rPr>
          <w:i/>
          <w:sz w:val="18"/>
          <w:szCs w:val="18"/>
        </w:rPr>
      </w:pPr>
      <w:proofErr w:type="gramStart"/>
      <w:r w:rsidRPr="000A5732">
        <w:rPr>
          <w:sz w:val="18"/>
          <w:szCs w:val="18"/>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органа местного самоуправления Красносельского сельсовета Чановского района Новосибирской области, или направляет информацию о месте размещения сведений</w:t>
      </w:r>
      <w:proofErr w:type="gramEnd"/>
      <w:r w:rsidRPr="000A5732">
        <w:rPr>
          <w:sz w:val="18"/>
          <w:szCs w:val="18"/>
        </w:rPr>
        <w:t>, в том случае, если запрашиваемые сведения размещены на официальном сайте органа местного самоуправления Красносельского сельсовета Чановского района Новосибирской области</w:t>
      </w:r>
      <w:r w:rsidRPr="000A5732">
        <w:rPr>
          <w:i/>
          <w:sz w:val="18"/>
          <w:szCs w:val="18"/>
        </w:rPr>
        <w:t>.</w:t>
      </w:r>
    </w:p>
    <w:p w:rsidR="000A5732" w:rsidRDefault="000A5732" w:rsidP="000A5732">
      <w:pPr>
        <w:ind w:firstLine="709"/>
        <w:contextualSpacing/>
        <w:jc w:val="both"/>
        <w:rPr>
          <w:sz w:val="18"/>
          <w:szCs w:val="18"/>
        </w:rPr>
      </w:pPr>
      <w:r w:rsidRPr="000A5732">
        <w:rPr>
          <w:sz w:val="18"/>
          <w:szCs w:val="18"/>
        </w:rPr>
        <w:t>11. </w:t>
      </w:r>
      <w:proofErr w:type="gramStart"/>
      <w:r w:rsidRPr="000A5732">
        <w:rPr>
          <w:sz w:val="18"/>
          <w:szCs w:val="18"/>
        </w:rPr>
        <w:t>Ответственное лицо/подразделение органа местного самоуправления Красносельского сельсовета Чановского района Новосибирской области</w:t>
      </w:r>
      <w:r w:rsidRPr="000A5732">
        <w:rPr>
          <w:i/>
          <w:sz w:val="18"/>
          <w:szCs w:val="18"/>
        </w:rPr>
        <w:t>,</w:t>
      </w:r>
      <w:r w:rsidRPr="000A5732">
        <w:rPr>
          <w:sz w:val="18"/>
          <w:szCs w:val="18"/>
        </w:rPr>
        <w:t xml:space="preserve"> обеспечивающие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официальных сайтах органов местного самоуправления Красносельского сельсовета Чановского района Новосибирской области и представление таких сведений общероссийским средствам массовой информации для опубликования, несут в соответствии</w:t>
      </w:r>
      <w:proofErr w:type="gramEnd"/>
      <w:r w:rsidRPr="000A5732">
        <w:rPr>
          <w:sz w:val="18"/>
          <w:szCs w:val="18"/>
        </w:rPr>
        <w:t xml:space="preserve">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Pr="0032057B" w:rsidRDefault="000A5732" w:rsidP="000A5732">
      <w:pPr>
        <w:pStyle w:val="a3"/>
        <w:jc w:val="center"/>
        <w:rPr>
          <w:rFonts w:ascii="Times New Roman" w:hAnsi="Times New Roman" w:cs="Times New Roman"/>
          <w:b/>
          <w:sz w:val="18"/>
          <w:szCs w:val="18"/>
        </w:rPr>
      </w:pPr>
      <w:r w:rsidRPr="0032057B">
        <w:rPr>
          <w:rFonts w:ascii="Times New Roman" w:hAnsi="Times New Roman" w:cs="Times New Roman"/>
          <w:b/>
          <w:sz w:val="18"/>
          <w:szCs w:val="18"/>
        </w:rPr>
        <w:t>АДМИНИСТРАЦИЯ</w:t>
      </w:r>
    </w:p>
    <w:p w:rsidR="000A5732" w:rsidRPr="0032057B" w:rsidRDefault="000A5732" w:rsidP="000A5732">
      <w:pPr>
        <w:pStyle w:val="a3"/>
        <w:jc w:val="center"/>
        <w:rPr>
          <w:rFonts w:ascii="Times New Roman" w:hAnsi="Times New Roman" w:cs="Times New Roman"/>
          <w:b/>
          <w:sz w:val="18"/>
          <w:szCs w:val="18"/>
        </w:rPr>
      </w:pPr>
      <w:r w:rsidRPr="0032057B">
        <w:rPr>
          <w:rFonts w:ascii="Times New Roman" w:hAnsi="Times New Roman" w:cs="Times New Roman"/>
          <w:b/>
          <w:sz w:val="18"/>
          <w:szCs w:val="18"/>
        </w:rPr>
        <w:t>КРАСНОСЕЛЬСКОГО СЕЛЬСОВЕТА</w:t>
      </w:r>
    </w:p>
    <w:p w:rsidR="000A5732" w:rsidRPr="0032057B" w:rsidRDefault="000A5732" w:rsidP="000A5732">
      <w:pPr>
        <w:pStyle w:val="a3"/>
        <w:jc w:val="center"/>
        <w:rPr>
          <w:rFonts w:ascii="Times New Roman" w:hAnsi="Times New Roman" w:cs="Times New Roman"/>
          <w:b/>
          <w:sz w:val="18"/>
          <w:szCs w:val="18"/>
        </w:rPr>
      </w:pPr>
      <w:r w:rsidRPr="0032057B">
        <w:rPr>
          <w:rFonts w:ascii="Times New Roman" w:hAnsi="Times New Roman" w:cs="Times New Roman"/>
          <w:b/>
          <w:sz w:val="18"/>
          <w:szCs w:val="18"/>
        </w:rPr>
        <w:t>ЧАНОВСКОГО РАЙОНА НОВОСИБИРСКОЙ   ОБЛАСТИ</w:t>
      </w:r>
    </w:p>
    <w:p w:rsidR="000A5732" w:rsidRPr="0032057B" w:rsidRDefault="000A5732" w:rsidP="000A5732">
      <w:pPr>
        <w:pStyle w:val="a3"/>
        <w:jc w:val="center"/>
        <w:rPr>
          <w:rFonts w:ascii="Times New Roman" w:hAnsi="Times New Roman" w:cs="Times New Roman"/>
          <w:b/>
          <w:sz w:val="18"/>
          <w:szCs w:val="18"/>
        </w:rPr>
      </w:pPr>
    </w:p>
    <w:p w:rsidR="000A5732" w:rsidRPr="0032057B" w:rsidRDefault="000A5732" w:rsidP="000A5732">
      <w:pPr>
        <w:pStyle w:val="a3"/>
        <w:jc w:val="center"/>
        <w:rPr>
          <w:rFonts w:ascii="Times New Roman" w:hAnsi="Times New Roman" w:cs="Times New Roman"/>
          <w:b/>
          <w:sz w:val="18"/>
          <w:szCs w:val="18"/>
        </w:rPr>
      </w:pPr>
      <w:r w:rsidRPr="0032057B">
        <w:rPr>
          <w:rFonts w:ascii="Times New Roman" w:hAnsi="Times New Roman" w:cs="Times New Roman"/>
          <w:b/>
          <w:sz w:val="18"/>
          <w:szCs w:val="18"/>
        </w:rPr>
        <w:t>ПОСТАНОВЛЕНИЕ</w:t>
      </w:r>
    </w:p>
    <w:p w:rsidR="000A5732" w:rsidRPr="0032057B" w:rsidRDefault="000A5732" w:rsidP="000A5732">
      <w:pPr>
        <w:pStyle w:val="a3"/>
        <w:jc w:val="center"/>
        <w:rPr>
          <w:rFonts w:ascii="Times New Roman" w:hAnsi="Times New Roman" w:cs="Times New Roman"/>
          <w:b/>
          <w:sz w:val="18"/>
          <w:szCs w:val="18"/>
        </w:rPr>
      </w:pPr>
    </w:p>
    <w:p w:rsidR="000A5732" w:rsidRPr="0032057B" w:rsidRDefault="000A5732" w:rsidP="000A5732">
      <w:pPr>
        <w:pStyle w:val="a3"/>
        <w:jc w:val="center"/>
        <w:rPr>
          <w:rFonts w:ascii="Times New Roman" w:hAnsi="Times New Roman" w:cs="Times New Roman"/>
          <w:sz w:val="18"/>
          <w:szCs w:val="18"/>
        </w:rPr>
      </w:pPr>
      <w:r w:rsidRPr="0032057B">
        <w:rPr>
          <w:rFonts w:ascii="Times New Roman" w:hAnsi="Times New Roman" w:cs="Times New Roman"/>
          <w:sz w:val="18"/>
          <w:szCs w:val="18"/>
        </w:rPr>
        <w:t>09.03.2022  № 36-па</w:t>
      </w:r>
    </w:p>
    <w:p w:rsidR="000A5732" w:rsidRPr="0032057B" w:rsidRDefault="000A5732" w:rsidP="000A5732">
      <w:pPr>
        <w:pStyle w:val="ConsPlusTitle"/>
        <w:jc w:val="center"/>
        <w:rPr>
          <w:sz w:val="18"/>
          <w:szCs w:val="18"/>
        </w:rPr>
      </w:pPr>
    </w:p>
    <w:p w:rsidR="000A5732" w:rsidRPr="0032057B" w:rsidRDefault="000A5732" w:rsidP="000A5732">
      <w:pPr>
        <w:pStyle w:val="ConsPlusTitle"/>
        <w:jc w:val="center"/>
        <w:rPr>
          <w:b w:val="0"/>
          <w:sz w:val="18"/>
          <w:szCs w:val="18"/>
        </w:rPr>
      </w:pPr>
      <w:r w:rsidRPr="0032057B">
        <w:rPr>
          <w:b w:val="0"/>
          <w:sz w:val="18"/>
          <w:szCs w:val="18"/>
        </w:rPr>
        <w:t xml:space="preserve">Об утверждении порядка размещения сведений </w:t>
      </w:r>
    </w:p>
    <w:p w:rsidR="000A5732" w:rsidRPr="0032057B" w:rsidRDefault="000A5732" w:rsidP="000A5732">
      <w:pPr>
        <w:pStyle w:val="ConsPlusTitle"/>
        <w:jc w:val="center"/>
        <w:rPr>
          <w:b w:val="0"/>
          <w:sz w:val="18"/>
          <w:szCs w:val="18"/>
        </w:rPr>
      </w:pPr>
      <w:proofErr w:type="gramStart"/>
      <w:r w:rsidRPr="0032057B">
        <w:rPr>
          <w:b w:val="0"/>
          <w:sz w:val="18"/>
          <w:szCs w:val="18"/>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администрации Красносельского сельсовета Чановского района Новосибирской области, должности руководителей муниципальных учреждений Красносельского сельсовета Чановского района Новосибирской области, и членов их семей на официальных сайтах органов местного самоуправления Красносельского сельсовета Чановского района Новосибирской области и предоставления этих сведений</w:t>
      </w:r>
      <w:proofErr w:type="gramEnd"/>
      <w:r w:rsidRPr="0032057B">
        <w:rPr>
          <w:b w:val="0"/>
          <w:sz w:val="18"/>
          <w:szCs w:val="18"/>
        </w:rPr>
        <w:t xml:space="preserve"> общероссийским средствам массовой информации для опубликования</w:t>
      </w:r>
    </w:p>
    <w:p w:rsidR="000A5732" w:rsidRPr="0032057B" w:rsidRDefault="000A5732" w:rsidP="000A5732">
      <w:pPr>
        <w:pStyle w:val="ConsPlusTitle"/>
        <w:jc w:val="center"/>
        <w:rPr>
          <w:b w:val="0"/>
          <w:sz w:val="18"/>
          <w:szCs w:val="18"/>
        </w:rPr>
      </w:pPr>
    </w:p>
    <w:p w:rsidR="000A5732" w:rsidRPr="0032057B" w:rsidRDefault="000A5732" w:rsidP="000A5732">
      <w:pPr>
        <w:pStyle w:val="ConsPlusTitle"/>
        <w:jc w:val="center"/>
        <w:rPr>
          <w:b w:val="0"/>
          <w:sz w:val="18"/>
          <w:szCs w:val="18"/>
        </w:rPr>
      </w:pPr>
    </w:p>
    <w:p w:rsidR="000A5732" w:rsidRPr="0032057B" w:rsidRDefault="000A5732" w:rsidP="000A5732">
      <w:pPr>
        <w:autoSpaceDE w:val="0"/>
        <w:autoSpaceDN w:val="0"/>
        <w:adjustRightInd w:val="0"/>
        <w:ind w:firstLine="709"/>
        <w:jc w:val="both"/>
        <w:rPr>
          <w:bCs/>
          <w:sz w:val="18"/>
          <w:szCs w:val="18"/>
        </w:rPr>
      </w:pPr>
      <w:proofErr w:type="gramStart"/>
      <w:r w:rsidRPr="0032057B">
        <w:rPr>
          <w:sz w:val="18"/>
          <w:szCs w:val="18"/>
        </w:rPr>
        <w:t>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w:t>
      </w:r>
      <w:proofErr w:type="gramEnd"/>
      <w:r w:rsidRPr="0032057B">
        <w:rPr>
          <w:sz w:val="18"/>
          <w:szCs w:val="18"/>
        </w:rPr>
        <w:t xml:space="preserve"> </w:t>
      </w:r>
      <w:proofErr w:type="gramStart"/>
      <w:r w:rsidRPr="0032057B">
        <w:rPr>
          <w:sz w:val="18"/>
          <w:szCs w:val="18"/>
        </w:rPr>
        <w:t xml:space="preserve">11 статьи 2 Закона Новосибирской области от 10.11.2017 № 216-ОЗ «Об отдельных вопросах, связанных с соблюдением законодательства о </w:t>
      </w:r>
      <w:r w:rsidRPr="0032057B">
        <w:rPr>
          <w:sz w:val="18"/>
          <w:szCs w:val="18"/>
        </w:rPr>
        <w:lastRenderedPageBreak/>
        <w:t>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w:t>
      </w:r>
      <w:proofErr w:type="gramEnd"/>
      <w:r w:rsidRPr="0032057B">
        <w:rPr>
          <w:sz w:val="18"/>
          <w:szCs w:val="18"/>
        </w:rPr>
        <w:t xml:space="preserve"> </w:t>
      </w:r>
      <w:proofErr w:type="gramStart"/>
      <w:r w:rsidRPr="0032057B">
        <w:rPr>
          <w:sz w:val="18"/>
          <w:szCs w:val="18"/>
        </w:rPr>
        <w:t>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w:t>
      </w:r>
      <w:proofErr w:type="gramEnd"/>
      <w:r w:rsidRPr="0032057B">
        <w:rPr>
          <w:sz w:val="18"/>
          <w:szCs w:val="18"/>
        </w:rPr>
        <w:t xml:space="preserve"> и предоставления этих сведений общероссийским средствам массовой информации для опубликования», администрация Красносельского сельсовета Чановского района Новосибирской области, ПОСТАНОВЛЯЕТ:</w:t>
      </w:r>
    </w:p>
    <w:p w:rsidR="000A5732" w:rsidRPr="0032057B" w:rsidRDefault="000A5732" w:rsidP="000A5732">
      <w:pPr>
        <w:ind w:firstLine="709"/>
        <w:contextualSpacing/>
        <w:jc w:val="both"/>
        <w:rPr>
          <w:sz w:val="18"/>
          <w:szCs w:val="18"/>
        </w:rPr>
      </w:pPr>
      <w:r w:rsidRPr="0032057B">
        <w:rPr>
          <w:sz w:val="18"/>
          <w:szCs w:val="18"/>
        </w:rPr>
        <w:t>1. </w:t>
      </w:r>
      <w:proofErr w:type="gramStart"/>
      <w:r w:rsidRPr="0032057B">
        <w:rPr>
          <w:sz w:val="18"/>
          <w:szCs w:val="18"/>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Красносельского сельсовета Чановского района Новосибирской области, должности руководителей муниципальных учреждений Красносельского сельсовета Чановского района Новосибирской области, и членов их семей на официальных сайтах органов местного самоуправления Красносельского сельсовета Чановского района Новосибирской области</w:t>
      </w:r>
      <w:proofErr w:type="gramEnd"/>
      <w:r w:rsidRPr="0032057B">
        <w:rPr>
          <w:sz w:val="18"/>
          <w:szCs w:val="18"/>
        </w:rPr>
        <w:t xml:space="preserve"> и предоставления этих сведений общероссийским средствам массовой информации для опубликования</w:t>
      </w:r>
    </w:p>
    <w:p w:rsidR="000A5732" w:rsidRPr="0032057B" w:rsidRDefault="000A5732" w:rsidP="000A5732">
      <w:pPr>
        <w:ind w:firstLine="709"/>
        <w:contextualSpacing/>
        <w:jc w:val="both"/>
        <w:rPr>
          <w:sz w:val="18"/>
          <w:szCs w:val="18"/>
        </w:rPr>
      </w:pPr>
      <w:r w:rsidRPr="0032057B">
        <w:rPr>
          <w:sz w:val="18"/>
          <w:szCs w:val="18"/>
        </w:rPr>
        <w:t>2. Опубликовать данное постановление в периодическом печатном издании Информационный бюллетень и разместить на официальном сайте органа местного самоуправления Красносельского сельсовета Чановского района Новосибирской области в информационно-телекоммуникационной сети «Интернет».</w:t>
      </w:r>
    </w:p>
    <w:p w:rsidR="000A5732" w:rsidRPr="0032057B" w:rsidRDefault="000A5732" w:rsidP="000A5732">
      <w:pPr>
        <w:ind w:firstLine="709"/>
        <w:contextualSpacing/>
        <w:jc w:val="both"/>
        <w:rPr>
          <w:sz w:val="18"/>
          <w:szCs w:val="18"/>
        </w:rPr>
      </w:pPr>
      <w:r w:rsidRPr="0032057B">
        <w:rPr>
          <w:sz w:val="18"/>
          <w:szCs w:val="18"/>
        </w:rPr>
        <w:t>3. </w:t>
      </w:r>
      <w:proofErr w:type="gramStart"/>
      <w:r w:rsidRPr="0032057B">
        <w:rPr>
          <w:sz w:val="18"/>
          <w:szCs w:val="18"/>
        </w:rPr>
        <w:t>Контроль за</w:t>
      </w:r>
      <w:proofErr w:type="gramEnd"/>
      <w:r w:rsidRPr="0032057B">
        <w:rPr>
          <w:sz w:val="18"/>
          <w:szCs w:val="18"/>
        </w:rPr>
        <w:t xml:space="preserve"> исполнением настоящего постановления оставляю за собой.</w:t>
      </w:r>
    </w:p>
    <w:p w:rsidR="000A5732" w:rsidRPr="0032057B" w:rsidRDefault="000A5732" w:rsidP="000A5732">
      <w:pPr>
        <w:ind w:firstLine="709"/>
        <w:contextualSpacing/>
        <w:jc w:val="both"/>
        <w:rPr>
          <w:sz w:val="18"/>
          <w:szCs w:val="18"/>
        </w:rPr>
      </w:pPr>
      <w:r w:rsidRPr="0032057B">
        <w:rPr>
          <w:sz w:val="18"/>
          <w:szCs w:val="18"/>
        </w:rPr>
        <w:t>4. Постановление вступает в силу со дня опубликования.</w:t>
      </w:r>
    </w:p>
    <w:p w:rsidR="000A5732" w:rsidRPr="0032057B" w:rsidRDefault="000A5732" w:rsidP="000A5732">
      <w:pPr>
        <w:contextualSpacing/>
        <w:rPr>
          <w:sz w:val="18"/>
          <w:szCs w:val="18"/>
        </w:rPr>
      </w:pPr>
    </w:p>
    <w:p w:rsidR="000A5732" w:rsidRPr="0032057B" w:rsidRDefault="000A5732" w:rsidP="000A5732">
      <w:pPr>
        <w:contextualSpacing/>
        <w:rPr>
          <w:sz w:val="18"/>
          <w:szCs w:val="18"/>
        </w:rPr>
      </w:pPr>
    </w:p>
    <w:p w:rsidR="000A5732" w:rsidRPr="0032057B" w:rsidRDefault="000A5732" w:rsidP="000A5732">
      <w:pPr>
        <w:contextualSpacing/>
        <w:rPr>
          <w:sz w:val="18"/>
          <w:szCs w:val="18"/>
        </w:rPr>
      </w:pPr>
    </w:p>
    <w:p w:rsidR="000A5732" w:rsidRPr="0032057B" w:rsidRDefault="000A5732" w:rsidP="000A5732">
      <w:pPr>
        <w:contextualSpacing/>
        <w:rPr>
          <w:sz w:val="18"/>
          <w:szCs w:val="18"/>
        </w:rPr>
      </w:pPr>
      <w:r w:rsidRPr="0032057B">
        <w:rPr>
          <w:sz w:val="18"/>
          <w:szCs w:val="18"/>
        </w:rPr>
        <w:t>Глава Красносельского сельсовета</w:t>
      </w:r>
    </w:p>
    <w:p w:rsidR="000A5732" w:rsidRPr="0032057B" w:rsidRDefault="000A5732" w:rsidP="000A5732">
      <w:pPr>
        <w:contextualSpacing/>
        <w:rPr>
          <w:sz w:val="18"/>
          <w:szCs w:val="18"/>
        </w:rPr>
      </w:pPr>
      <w:r w:rsidRPr="0032057B">
        <w:rPr>
          <w:sz w:val="18"/>
          <w:szCs w:val="18"/>
        </w:rPr>
        <w:t xml:space="preserve">Чановского района Новосибирской области                                 </w:t>
      </w:r>
      <w:r w:rsidR="00307FCB">
        <w:rPr>
          <w:sz w:val="18"/>
          <w:szCs w:val="18"/>
        </w:rPr>
        <w:t xml:space="preserve">                                                                           </w:t>
      </w:r>
      <w:r w:rsidRPr="0032057B">
        <w:rPr>
          <w:sz w:val="18"/>
          <w:szCs w:val="18"/>
        </w:rPr>
        <w:t xml:space="preserve">       И.В.Третьяков</w:t>
      </w:r>
    </w:p>
    <w:p w:rsidR="000A5732" w:rsidRDefault="000A5732" w:rsidP="000A5732">
      <w:pPr>
        <w:contextualSpacing/>
        <w:rPr>
          <w:sz w:val="28"/>
          <w:szCs w:val="28"/>
        </w:rPr>
      </w:pPr>
    </w:p>
    <w:p w:rsidR="000A5732" w:rsidRPr="0032057B" w:rsidRDefault="0032057B" w:rsidP="000A5732">
      <w:pPr>
        <w:contextualSpacing/>
        <w:rPr>
          <w:sz w:val="18"/>
          <w:szCs w:val="20"/>
        </w:rPr>
      </w:pPr>
      <w:r w:rsidRPr="0032057B">
        <w:rPr>
          <w:sz w:val="18"/>
          <w:szCs w:val="20"/>
        </w:rPr>
        <w:t>О</w:t>
      </w:r>
      <w:r w:rsidR="000A5732" w:rsidRPr="0032057B">
        <w:rPr>
          <w:sz w:val="18"/>
          <w:szCs w:val="20"/>
        </w:rPr>
        <w:t>.В.Чувашева</w:t>
      </w:r>
    </w:p>
    <w:p w:rsidR="00307FCB" w:rsidRDefault="000A5732" w:rsidP="000A5732">
      <w:pPr>
        <w:contextualSpacing/>
        <w:rPr>
          <w:sz w:val="18"/>
          <w:szCs w:val="20"/>
        </w:rPr>
      </w:pPr>
      <w:r w:rsidRPr="0032057B">
        <w:rPr>
          <w:sz w:val="18"/>
          <w:szCs w:val="20"/>
        </w:rPr>
        <w:t>36271</w:t>
      </w:r>
    </w:p>
    <w:p w:rsidR="000A5732" w:rsidRPr="0032057B" w:rsidRDefault="000A5732" w:rsidP="000A5732">
      <w:pPr>
        <w:contextualSpacing/>
        <w:jc w:val="right"/>
        <w:rPr>
          <w:sz w:val="18"/>
          <w:szCs w:val="18"/>
        </w:rPr>
      </w:pPr>
      <w:r w:rsidRPr="0032057B">
        <w:rPr>
          <w:sz w:val="18"/>
          <w:szCs w:val="18"/>
        </w:rPr>
        <w:t>УТВЕРЖДЕН</w:t>
      </w:r>
    </w:p>
    <w:p w:rsidR="000A5732" w:rsidRPr="0032057B" w:rsidRDefault="000A5732" w:rsidP="000A5732">
      <w:pPr>
        <w:ind w:left="5529"/>
        <w:contextualSpacing/>
        <w:jc w:val="right"/>
        <w:rPr>
          <w:sz w:val="18"/>
          <w:szCs w:val="18"/>
        </w:rPr>
      </w:pPr>
      <w:r w:rsidRPr="0032057B">
        <w:rPr>
          <w:sz w:val="18"/>
          <w:szCs w:val="18"/>
        </w:rPr>
        <w:t>постановлением администрации</w:t>
      </w:r>
    </w:p>
    <w:p w:rsidR="000A5732" w:rsidRPr="0032057B" w:rsidRDefault="000A5732" w:rsidP="000A5732">
      <w:pPr>
        <w:ind w:left="5529"/>
        <w:contextualSpacing/>
        <w:jc w:val="right"/>
        <w:rPr>
          <w:sz w:val="18"/>
          <w:szCs w:val="18"/>
        </w:rPr>
      </w:pPr>
      <w:r w:rsidRPr="0032057B">
        <w:rPr>
          <w:sz w:val="18"/>
          <w:szCs w:val="18"/>
        </w:rPr>
        <w:t>Красносельского</w:t>
      </w:r>
      <w:r w:rsidRPr="0032057B">
        <w:rPr>
          <w:i/>
          <w:sz w:val="18"/>
          <w:szCs w:val="18"/>
        </w:rPr>
        <w:t xml:space="preserve"> </w:t>
      </w:r>
      <w:r w:rsidRPr="0032057B">
        <w:rPr>
          <w:sz w:val="18"/>
          <w:szCs w:val="18"/>
        </w:rPr>
        <w:t>сельсовета</w:t>
      </w:r>
    </w:p>
    <w:p w:rsidR="000A5732" w:rsidRPr="0032057B" w:rsidRDefault="000A5732" w:rsidP="000A5732">
      <w:pPr>
        <w:ind w:left="5529"/>
        <w:contextualSpacing/>
        <w:jc w:val="right"/>
        <w:rPr>
          <w:sz w:val="18"/>
          <w:szCs w:val="18"/>
        </w:rPr>
      </w:pPr>
      <w:r w:rsidRPr="0032057B">
        <w:rPr>
          <w:sz w:val="18"/>
          <w:szCs w:val="18"/>
        </w:rPr>
        <w:t>Чановского района</w:t>
      </w:r>
    </w:p>
    <w:p w:rsidR="000A5732" w:rsidRPr="0032057B" w:rsidRDefault="000A5732" w:rsidP="000A5732">
      <w:pPr>
        <w:ind w:left="5529"/>
        <w:contextualSpacing/>
        <w:jc w:val="right"/>
        <w:rPr>
          <w:sz w:val="18"/>
          <w:szCs w:val="18"/>
        </w:rPr>
      </w:pPr>
      <w:r w:rsidRPr="0032057B">
        <w:rPr>
          <w:sz w:val="18"/>
          <w:szCs w:val="18"/>
        </w:rPr>
        <w:t>Новосибирской области</w:t>
      </w:r>
    </w:p>
    <w:p w:rsidR="000A5732" w:rsidRPr="0032057B" w:rsidRDefault="000A5732" w:rsidP="000A5732">
      <w:pPr>
        <w:ind w:left="5529"/>
        <w:contextualSpacing/>
        <w:jc w:val="right"/>
        <w:rPr>
          <w:sz w:val="18"/>
          <w:szCs w:val="18"/>
        </w:rPr>
      </w:pPr>
      <w:r w:rsidRPr="0032057B">
        <w:rPr>
          <w:sz w:val="18"/>
          <w:szCs w:val="18"/>
        </w:rPr>
        <w:t>От 09.03.2022 № 36-па</w:t>
      </w:r>
    </w:p>
    <w:p w:rsidR="000A5732" w:rsidRPr="0032057B" w:rsidRDefault="000A5732" w:rsidP="000A5732">
      <w:pPr>
        <w:ind w:firstLine="709"/>
        <w:contextualSpacing/>
        <w:jc w:val="right"/>
        <w:rPr>
          <w:sz w:val="18"/>
          <w:szCs w:val="18"/>
        </w:rPr>
      </w:pPr>
    </w:p>
    <w:p w:rsidR="000A5732" w:rsidRPr="0032057B" w:rsidRDefault="000A5732" w:rsidP="000A5732">
      <w:pPr>
        <w:ind w:firstLine="709"/>
        <w:contextualSpacing/>
        <w:jc w:val="right"/>
        <w:rPr>
          <w:sz w:val="18"/>
          <w:szCs w:val="18"/>
        </w:rPr>
      </w:pPr>
    </w:p>
    <w:p w:rsidR="000A5732" w:rsidRPr="0032057B" w:rsidRDefault="000A5732" w:rsidP="000A5732">
      <w:pPr>
        <w:contextualSpacing/>
        <w:jc w:val="center"/>
        <w:rPr>
          <w:b/>
          <w:sz w:val="18"/>
          <w:szCs w:val="18"/>
        </w:rPr>
      </w:pPr>
      <w:r w:rsidRPr="0032057B">
        <w:rPr>
          <w:b/>
          <w:sz w:val="18"/>
          <w:szCs w:val="18"/>
        </w:rPr>
        <w:t>ПОРЯДОК</w:t>
      </w:r>
    </w:p>
    <w:p w:rsidR="000A5732" w:rsidRPr="0032057B" w:rsidRDefault="000A5732" w:rsidP="000A5732">
      <w:pPr>
        <w:contextualSpacing/>
        <w:jc w:val="center"/>
        <w:rPr>
          <w:b/>
          <w:sz w:val="18"/>
          <w:szCs w:val="18"/>
        </w:rPr>
      </w:pPr>
      <w:proofErr w:type="gramStart"/>
      <w:r w:rsidRPr="0032057B">
        <w:rPr>
          <w:b/>
          <w:sz w:val="18"/>
          <w:szCs w:val="18"/>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администрации Красносельского сельсовета Чановского района Новосибирской области, должности руководителей муниципальных учреждений Красносельского сельсовета Чановского района Новосибирской области</w:t>
      </w:r>
      <w:r w:rsidRPr="0032057B">
        <w:rPr>
          <w:i/>
          <w:sz w:val="18"/>
          <w:szCs w:val="18"/>
        </w:rPr>
        <w:t>,</w:t>
      </w:r>
      <w:r w:rsidRPr="0032057B">
        <w:rPr>
          <w:b/>
          <w:sz w:val="18"/>
          <w:szCs w:val="18"/>
        </w:rPr>
        <w:t xml:space="preserve"> и членов их семей на официальных сайтах органов местного самоуправления Красносельского сельсовета Чановского района Новосибирской области и предоставления</w:t>
      </w:r>
      <w:proofErr w:type="gramEnd"/>
      <w:r w:rsidRPr="0032057B">
        <w:rPr>
          <w:b/>
          <w:sz w:val="18"/>
          <w:szCs w:val="18"/>
        </w:rPr>
        <w:t xml:space="preserve"> этих сведений общероссийским средствам массовой информации для опубликования</w:t>
      </w:r>
    </w:p>
    <w:p w:rsidR="000A5732" w:rsidRPr="0032057B" w:rsidRDefault="000A5732" w:rsidP="000A5732">
      <w:pPr>
        <w:ind w:firstLine="709"/>
        <w:contextualSpacing/>
        <w:jc w:val="both"/>
        <w:rPr>
          <w:sz w:val="18"/>
          <w:szCs w:val="18"/>
        </w:rPr>
      </w:pPr>
    </w:p>
    <w:p w:rsidR="000A5732" w:rsidRPr="0032057B" w:rsidRDefault="000A5732" w:rsidP="000A5732">
      <w:pPr>
        <w:pStyle w:val="a5"/>
        <w:ind w:left="0" w:firstLine="709"/>
        <w:jc w:val="both"/>
        <w:rPr>
          <w:sz w:val="18"/>
          <w:szCs w:val="18"/>
        </w:rPr>
      </w:pPr>
      <w:r w:rsidRPr="0032057B">
        <w:rPr>
          <w:sz w:val="18"/>
          <w:szCs w:val="18"/>
        </w:rPr>
        <w:t>1. </w:t>
      </w:r>
      <w:proofErr w:type="gramStart"/>
      <w:r w:rsidRPr="0032057B">
        <w:rPr>
          <w:sz w:val="18"/>
          <w:szCs w:val="18"/>
        </w:rPr>
        <w:t>Настоящим Порядком устанавливаются правила размещения в информационно-телекоммуникационной сети «Интернет» на официальных сайтах органов местного самоуправления Красносельского сельсовета Чановского района Новосибирской области (далее – официальные сайты органов местного самоуправления Красносельского сельсовета Чановского района Новосибирской области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w:t>
      </w:r>
      <w:proofErr w:type="gramEnd"/>
      <w:r w:rsidRPr="0032057B">
        <w:rPr>
          <w:sz w:val="18"/>
          <w:szCs w:val="18"/>
        </w:rPr>
        <w:t xml:space="preserve"> информации для опубликования: </w:t>
      </w:r>
    </w:p>
    <w:p w:rsidR="000A5732" w:rsidRPr="0032057B" w:rsidRDefault="000A5732" w:rsidP="000A5732">
      <w:pPr>
        <w:pStyle w:val="a5"/>
        <w:ind w:left="0" w:firstLine="709"/>
        <w:jc w:val="both"/>
        <w:rPr>
          <w:sz w:val="18"/>
          <w:szCs w:val="18"/>
        </w:rPr>
      </w:pPr>
      <w:r w:rsidRPr="0032057B">
        <w:rPr>
          <w:sz w:val="18"/>
          <w:szCs w:val="18"/>
        </w:rPr>
        <w:t>1) сведений о доходах, расходах, об имуществе и обязательствах имущественного характера:</w:t>
      </w:r>
    </w:p>
    <w:p w:rsidR="000A5732" w:rsidRPr="0032057B" w:rsidRDefault="000A5732" w:rsidP="000A5732">
      <w:pPr>
        <w:ind w:firstLine="709"/>
        <w:contextualSpacing/>
        <w:jc w:val="both"/>
        <w:rPr>
          <w:i/>
          <w:sz w:val="18"/>
          <w:szCs w:val="18"/>
        </w:rPr>
      </w:pPr>
      <w:r w:rsidRPr="0032057B">
        <w:rPr>
          <w:sz w:val="18"/>
          <w:szCs w:val="18"/>
        </w:rPr>
        <w:t>лиц, замещающих муниципальные должности Красносельского сельсовета Чановского района Новосибирской области</w:t>
      </w:r>
      <w:r w:rsidRPr="0032057B">
        <w:rPr>
          <w:i/>
          <w:sz w:val="18"/>
          <w:szCs w:val="18"/>
        </w:rPr>
        <w:t>;</w:t>
      </w:r>
    </w:p>
    <w:p w:rsidR="000A5732" w:rsidRPr="0032057B" w:rsidRDefault="000A5732" w:rsidP="000A5732">
      <w:pPr>
        <w:jc w:val="both"/>
        <w:rPr>
          <w:sz w:val="18"/>
          <w:szCs w:val="18"/>
        </w:rPr>
      </w:pPr>
      <w:proofErr w:type="gramStart"/>
      <w:r w:rsidRPr="0032057B">
        <w:rPr>
          <w:sz w:val="18"/>
          <w:szCs w:val="18"/>
        </w:rPr>
        <w:t>лиц, замещающих должности муниципальной службы в органах местного самоуправления, муниципальных органах  Красносельского сельсовета Чановского района Новосибирской области</w:t>
      </w:r>
      <w:r w:rsidRPr="0032057B">
        <w:rPr>
          <w:i/>
          <w:sz w:val="18"/>
          <w:szCs w:val="18"/>
        </w:rPr>
        <w:t>,</w:t>
      </w:r>
      <w:r w:rsidRPr="0032057B">
        <w:rPr>
          <w:sz w:val="18"/>
          <w:szCs w:val="18"/>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w:t>
      </w:r>
      <w:proofErr w:type="gramEnd"/>
      <w:r w:rsidRPr="0032057B">
        <w:rPr>
          <w:sz w:val="18"/>
          <w:szCs w:val="18"/>
        </w:rPr>
        <w:t xml:space="preserve"> администрации от 31.12.2019  №101-па «Об утверждении перечня должностей муниципальной службы,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w:t>
      </w:r>
    </w:p>
    <w:p w:rsidR="000A5732" w:rsidRPr="0032057B" w:rsidRDefault="000A5732" w:rsidP="000A5732">
      <w:pPr>
        <w:rPr>
          <w:sz w:val="18"/>
          <w:szCs w:val="18"/>
        </w:rPr>
      </w:pPr>
      <w:r w:rsidRPr="0032057B">
        <w:rPr>
          <w:sz w:val="18"/>
          <w:szCs w:val="18"/>
        </w:rPr>
        <w:t>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0A5732" w:rsidRPr="0032057B" w:rsidRDefault="000A5732" w:rsidP="000A5732">
      <w:pPr>
        <w:ind w:firstLine="709"/>
        <w:contextualSpacing/>
        <w:jc w:val="both"/>
        <w:rPr>
          <w:sz w:val="18"/>
          <w:szCs w:val="18"/>
        </w:rPr>
      </w:pPr>
    </w:p>
    <w:p w:rsidR="000A5732" w:rsidRPr="0032057B" w:rsidRDefault="000A5732" w:rsidP="000A5732">
      <w:pPr>
        <w:ind w:firstLine="709"/>
        <w:contextualSpacing/>
        <w:jc w:val="both"/>
        <w:rPr>
          <w:sz w:val="18"/>
          <w:szCs w:val="18"/>
        </w:rPr>
      </w:pPr>
      <w:r w:rsidRPr="0032057B">
        <w:rPr>
          <w:sz w:val="18"/>
          <w:szCs w:val="18"/>
        </w:rPr>
        <w:lastRenderedPageBreak/>
        <w:t>2) сведений о доходах, об имуществе и обязательствах имущественного характера лиц, замещающих должности руководителей муниципальных учреждений</w:t>
      </w:r>
      <w:r w:rsidRPr="0032057B">
        <w:rPr>
          <w:i/>
          <w:sz w:val="18"/>
          <w:szCs w:val="18"/>
        </w:rPr>
        <w:t xml:space="preserve"> </w:t>
      </w:r>
      <w:r w:rsidRPr="0032057B">
        <w:rPr>
          <w:sz w:val="18"/>
          <w:szCs w:val="18"/>
        </w:rPr>
        <w:t>Красносельского сельсовета Чановского района Новосибирской области;</w:t>
      </w:r>
    </w:p>
    <w:p w:rsidR="000A5732" w:rsidRPr="0032057B" w:rsidRDefault="000A5732" w:rsidP="000A5732">
      <w:pPr>
        <w:ind w:firstLine="709"/>
        <w:contextualSpacing/>
        <w:jc w:val="both"/>
        <w:rPr>
          <w:sz w:val="18"/>
          <w:szCs w:val="18"/>
        </w:rPr>
      </w:pPr>
      <w:r w:rsidRPr="0032057B">
        <w:rPr>
          <w:sz w:val="18"/>
          <w:szCs w:val="18"/>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rsidR="000A5732" w:rsidRPr="0032057B" w:rsidRDefault="000A5732" w:rsidP="000A5732">
      <w:pPr>
        <w:ind w:firstLine="709"/>
        <w:contextualSpacing/>
        <w:jc w:val="both"/>
        <w:rPr>
          <w:sz w:val="18"/>
          <w:szCs w:val="18"/>
        </w:rPr>
      </w:pPr>
      <w:r w:rsidRPr="0032057B">
        <w:rPr>
          <w:sz w:val="18"/>
          <w:szCs w:val="18"/>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0A5732" w:rsidRPr="0032057B" w:rsidRDefault="000A5732" w:rsidP="000A5732">
      <w:pPr>
        <w:ind w:firstLine="709"/>
        <w:contextualSpacing/>
        <w:jc w:val="both"/>
        <w:rPr>
          <w:sz w:val="18"/>
          <w:szCs w:val="18"/>
        </w:rPr>
      </w:pPr>
      <w:r w:rsidRPr="0032057B">
        <w:rPr>
          <w:sz w:val="18"/>
          <w:szCs w:val="18"/>
        </w:rPr>
        <w:t>2. На официальных сайтах органов местного самоуправления Красносельского сельсовета Чановского района Новосибирской области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32057B">
        <w:rPr>
          <w:b/>
          <w:sz w:val="18"/>
          <w:szCs w:val="18"/>
        </w:rPr>
        <w:t xml:space="preserve"> </w:t>
      </w:r>
      <w:r w:rsidRPr="0032057B">
        <w:rPr>
          <w:sz w:val="18"/>
          <w:szCs w:val="18"/>
        </w:rPr>
        <w:t xml:space="preserve">следующие сведения о доходах, расходах, об имуществе и обязательствах имущественного характера: </w:t>
      </w:r>
    </w:p>
    <w:p w:rsidR="000A5732" w:rsidRPr="0032057B" w:rsidRDefault="000A5732" w:rsidP="000A5732">
      <w:pPr>
        <w:ind w:firstLine="709"/>
        <w:contextualSpacing/>
        <w:jc w:val="both"/>
        <w:rPr>
          <w:sz w:val="18"/>
          <w:szCs w:val="18"/>
        </w:rPr>
      </w:pPr>
      <w:r w:rsidRPr="0032057B">
        <w:rPr>
          <w:sz w:val="18"/>
          <w:szCs w:val="18"/>
        </w:rPr>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0A5732" w:rsidRPr="0032057B" w:rsidRDefault="000A5732" w:rsidP="000A5732">
      <w:pPr>
        <w:ind w:firstLine="709"/>
        <w:contextualSpacing/>
        <w:jc w:val="both"/>
        <w:rPr>
          <w:sz w:val="18"/>
          <w:szCs w:val="18"/>
        </w:rPr>
      </w:pPr>
      <w:r w:rsidRPr="0032057B">
        <w:rPr>
          <w:sz w:val="18"/>
          <w:szCs w:val="18"/>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rsidR="000A5732" w:rsidRPr="0032057B" w:rsidRDefault="000A5732" w:rsidP="000A5732">
      <w:pPr>
        <w:ind w:firstLine="709"/>
        <w:contextualSpacing/>
        <w:jc w:val="both"/>
        <w:rPr>
          <w:sz w:val="18"/>
          <w:szCs w:val="18"/>
        </w:rPr>
      </w:pPr>
      <w:r w:rsidRPr="0032057B">
        <w:rPr>
          <w:sz w:val="18"/>
          <w:szCs w:val="18"/>
        </w:rPr>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0A5732" w:rsidRPr="0032057B" w:rsidRDefault="000A5732" w:rsidP="000A5732">
      <w:pPr>
        <w:autoSpaceDE w:val="0"/>
        <w:autoSpaceDN w:val="0"/>
        <w:adjustRightInd w:val="0"/>
        <w:ind w:firstLine="709"/>
        <w:jc w:val="both"/>
        <w:rPr>
          <w:sz w:val="18"/>
          <w:szCs w:val="18"/>
        </w:rPr>
      </w:pPr>
      <w:proofErr w:type="gramStart"/>
      <w:r w:rsidRPr="0032057B">
        <w:rPr>
          <w:sz w:val="18"/>
          <w:szCs w:val="18"/>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32057B">
        <w:rPr>
          <w:bCs/>
          <w:sz w:val="18"/>
          <w:szCs w:val="18"/>
        </w:rPr>
        <w:t xml:space="preserve">(долей участия, паев в уставных (складочных) капиталах организаций), </w:t>
      </w:r>
      <w:r w:rsidRPr="0032057B">
        <w:rPr>
          <w:sz w:val="18"/>
          <w:szCs w:val="18"/>
        </w:rPr>
        <w:t>цифровых финансовых</w:t>
      </w:r>
      <w:r w:rsidRPr="0032057B">
        <w:rPr>
          <w:rFonts w:ascii="Calibri" w:hAnsi="Calibri" w:cs="Calibri"/>
          <w:sz w:val="18"/>
          <w:szCs w:val="18"/>
        </w:rPr>
        <w:t xml:space="preserve"> </w:t>
      </w:r>
      <w:r w:rsidRPr="0032057B">
        <w:rPr>
          <w:sz w:val="18"/>
          <w:szCs w:val="18"/>
        </w:rPr>
        <w:t>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w:t>
      </w:r>
      <w:proofErr w:type="gramEnd"/>
      <w:r w:rsidRPr="0032057B">
        <w:rPr>
          <w:sz w:val="18"/>
          <w:szCs w:val="18"/>
        </w:rPr>
        <w:t xml:space="preserve"> супруги (супруга) </w:t>
      </w:r>
      <w:r w:rsidRPr="0032057B">
        <w:rPr>
          <w:bCs/>
          <w:sz w:val="18"/>
          <w:szCs w:val="18"/>
        </w:rPr>
        <w:t>за три последних года, предшествующих отчетному периоду.</w:t>
      </w:r>
    </w:p>
    <w:p w:rsidR="000A5732" w:rsidRPr="0032057B" w:rsidRDefault="000A5732" w:rsidP="000A5732">
      <w:pPr>
        <w:ind w:firstLine="709"/>
        <w:contextualSpacing/>
        <w:jc w:val="both"/>
        <w:rPr>
          <w:sz w:val="18"/>
          <w:szCs w:val="18"/>
        </w:rPr>
      </w:pPr>
      <w:r w:rsidRPr="0032057B">
        <w:rPr>
          <w:sz w:val="18"/>
          <w:szCs w:val="18"/>
        </w:rPr>
        <w:t>3.</w:t>
      </w:r>
      <w:r w:rsidRPr="0032057B" w:rsidDel="00105427">
        <w:rPr>
          <w:sz w:val="18"/>
          <w:szCs w:val="18"/>
          <w:vertAlign w:val="superscript"/>
        </w:rPr>
        <w:t xml:space="preserve"> </w:t>
      </w:r>
      <w:r w:rsidRPr="0032057B">
        <w:rPr>
          <w:sz w:val="18"/>
          <w:szCs w:val="18"/>
        </w:rPr>
        <w:t xml:space="preserve">На официальном сайте органа местного самоуправления Красносельского сельсовета Чановского района Новосибирской области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0A5732" w:rsidRPr="0032057B" w:rsidRDefault="000A5732" w:rsidP="000A5732">
      <w:pPr>
        <w:ind w:firstLine="709"/>
        <w:contextualSpacing/>
        <w:jc w:val="both"/>
        <w:rPr>
          <w:sz w:val="18"/>
          <w:szCs w:val="18"/>
        </w:rPr>
      </w:pPr>
      <w:r w:rsidRPr="0032057B">
        <w:rPr>
          <w:sz w:val="18"/>
          <w:szCs w:val="18"/>
        </w:rPr>
        <w:t xml:space="preserve">1) перечень объектов недвижимого имущества, принадлежащих лицу, замещающему должность руководителя муниципального учреждения Красносельского сельсовета Чановского района Новосибирской области,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0A5732" w:rsidRPr="0032057B" w:rsidRDefault="000A5732" w:rsidP="000A5732">
      <w:pPr>
        <w:ind w:firstLine="709"/>
        <w:contextualSpacing/>
        <w:jc w:val="both"/>
        <w:rPr>
          <w:sz w:val="18"/>
          <w:szCs w:val="18"/>
        </w:rPr>
      </w:pPr>
      <w:r w:rsidRPr="0032057B">
        <w:rPr>
          <w:sz w:val="18"/>
          <w:szCs w:val="18"/>
        </w:rPr>
        <w:t>2) перечень транспортных средств с указанием вида и марки, принадлежащих лицу, замещающему должность руководителя муниципального учреждения Красносельского сельсовета Чановского района Новосибирской области, его супруге (супругу) и несовершеннолетним детям;</w:t>
      </w:r>
    </w:p>
    <w:p w:rsidR="000A5732" w:rsidRPr="0032057B" w:rsidRDefault="000A5732" w:rsidP="000A5732">
      <w:pPr>
        <w:ind w:firstLine="709"/>
        <w:contextualSpacing/>
        <w:jc w:val="both"/>
        <w:rPr>
          <w:sz w:val="18"/>
          <w:szCs w:val="18"/>
        </w:rPr>
      </w:pPr>
      <w:r w:rsidRPr="0032057B">
        <w:rPr>
          <w:sz w:val="18"/>
          <w:szCs w:val="18"/>
        </w:rPr>
        <w:t>3) декларированный годовой доход лица, замещающего должность руководителя муниципального учреждения Красносельского сельсовета Чановского района Новосибирской области, его супруги (супруга) и несовершеннолетних детей.</w:t>
      </w:r>
    </w:p>
    <w:p w:rsidR="000A5732" w:rsidRPr="0032057B" w:rsidRDefault="000A5732" w:rsidP="000A5732">
      <w:pPr>
        <w:autoSpaceDE w:val="0"/>
        <w:autoSpaceDN w:val="0"/>
        <w:adjustRightInd w:val="0"/>
        <w:ind w:firstLine="709"/>
        <w:jc w:val="both"/>
        <w:rPr>
          <w:sz w:val="18"/>
          <w:szCs w:val="18"/>
        </w:rPr>
      </w:pPr>
      <w:r w:rsidRPr="0032057B">
        <w:rPr>
          <w:sz w:val="18"/>
          <w:szCs w:val="18"/>
        </w:rPr>
        <w:t>4. </w:t>
      </w:r>
      <w:proofErr w:type="gramStart"/>
      <w:r w:rsidRPr="0032057B">
        <w:rPr>
          <w:sz w:val="18"/>
          <w:szCs w:val="18"/>
        </w:rPr>
        <w:t>Сведения об исполнении лицами, замещающими муниципальные должности депутатов представительного органа Красносельского сельсовета Чановского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w:t>
      </w:r>
      <w:proofErr w:type="gramEnd"/>
      <w:r w:rsidRPr="0032057B">
        <w:rPr>
          <w:sz w:val="18"/>
          <w:szCs w:val="18"/>
        </w:rPr>
        <w:t xml:space="preserve"> лиц, замещающих государственные должности и иных лиц, их доходам», размещаются на официальном сайте представительного органа Красносельского сельсовета Чановского района Новосибирской области по форме согласно приложению № 2 к настоящему Порядку.</w:t>
      </w:r>
    </w:p>
    <w:p w:rsidR="000A5732" w:rsidRPr="0032057B" w:rsidRDefault="000A5732" w:rsidP="000A5732">
      <w:pPr>
        <w:ind w:firstLine="709"/>
        <w:contextualSpacing/>
        <w:jc w:val="both"/>
        <w:rPr>
          <w:sz w:val="18"/>
          <w:szCs w:val="18"/>
        </w:rPr>
      </w:pPr>
      <w:r w:rsidRPr="0032057B">
        <w:rPr>
          <w:sz w:val="18"/>
          <w:szCs w:val="18"/>
        </w:rPr>
        <w:t xml:space="preserve">5. В размещаемых на официальных сайтах органов местного самоуправления Красносельского сельсовета Чановского района Новосибирской области сведениях запрещается указывать: </w:t>
      </w:r>
    </w:p>
    <w:p w:rsidR="000A5732" w:rsidRPr="0032057B" w:rsidRDefault="000A5732" w:rsidP="000A5732">
      <w:pPr>
        <w:ind w:firstLine="709"/>
        <w:contextualSpacing/>
        <w:jc w:val="both"/>
        <w:rPr>
          <w:sz w:val="18"/>
          <w:szCs w:val="18"/>
        </w:rPr>
      </w:pPr>
      <w:r w:rsidRPr="0032057B">
        <w:rPr>
          <w:sz w:val="18"/>
          <w:szCs w:val="18"/>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0A5732" w:rsidRPr="0032057B" w:rsidRDefault="000A5732" w:rsidP="000A5732">
      <w:pPr>
        <w:ind w:firstLine="709"/>
        <w:contextualSpacing/>
        <w:jc w:val="both"/>
        <w:rPr>
          <w:sz w:val="18"/>
          <w:szCs w:val="18"/>
        </w:rPr>
      </w:pPr>
      <w:r w:rsidRPr="0032057B">
        <w:rPr>
          <w:sz w:val="18"/>
          <w:szCs w:val="18"/>
        </w:rPr>
        <w:t xml:space="preserve">2) персональные данные лиц, указанных в подпунктах 3 и 4 пункта 1 настоящего Порядка; </w:t>
      </w:r>
    </w:p>
    <w:p w:rsidR="000A5732" w:rsidRPr="0032057B" w:rsidRDefault="000A5732" w:rsidP="000A5732">
      <w:pPr>
        <w:ind w:firstLine="709"/>
        <w:contextualSpacing/>
        <w:jc w:val="both"/>
        <w:rPr>
          <w:sz w:val="18"/>
          <w:szCs w:val="18"/>
        </w:rPr>
      </w:pPr>
      <w:r w:rsidRPr="0032057B">
        <w:rPr>
          <w:sz w:val="18"/>
          <w:szCs w:val="18"/>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0A5732" w:rsidRPr="0032057B" w:rsidRDefault="000A5732" w:rsidP="000A5732">
      <w:pPr>
        <w:ind w:firstLine="709"/>
        <w:contextualSpacing/>
        <w:jc w:val="both"/>
        <w:rPr>
          <w:sz w:val="18"/>
          <w:szCs w:val="18"/>
        </w:rPr>
      </w:pPr>
      <w:proofErr w:type="gramStart"/>
      <w:r w:rsidRPr="0032057B">
        <w:rPr>
          <w:sz w:val="18"/>
          <w:szCs w:val="18"/>
        </w:rPr>
        <w:t xml:space="preserve">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roofErr w:type="gramEnd"/>
    </w:p>
    <w:p w:rsidR="000A5732" w:rsidRPr="0032057B" w:rsidRDefault="000A5732" w:rsidP="000A5732">
      <w:pPr>
        <w:ind w:firstLine="709"/>
        <w:contextualSpacing/>
        <w:jc w:val="both"/>
        <w:rPr>
          <w:sz w:val="18"/>
          <w:szCs w:val="18"/>
        </w:rPr>
      </w:pPr>
      <w:r w:rsidRPr="0032057B">
        <w:rPr>
          <w:sz w:val="18"/>
          <w:szCs w:val="18"/>
        </w:rPr>
        <w:t>5) информацию, отнесенную к государственной тайне или являющуюся конфиденциальной.</w:t>
      </w:r>
    </w:p>
    <w:p w:rsidR="000A5732" w:rsidRPr="0032057B" w:rsidRDefault="000A5732" w:rsidP="000A5732">
      <w:pPr>
        <w:autoSpaceDE w:val="0"/>
        <w:autoSpaceDN w:val="0"/>
        <w:adjustRightInd w:val="0"/>
        <w:ind w:firstLine="709"/>
        <w:jc w:val="both"/>
        <w:rPr>
          <w:sz w:val="18"/>
          <w:szCs w:val="18"/>
        </w:rPr>
      </w:pPr>
      <w:r w:rsidRPr="0032057B">
        <w:rPr>
          <w:sz w:val="18"/>
          <w:szCs w:val="18"/>
        </w:rPr>
        <w:t>6. Не допускается размещение на официальных сайтах органов местного самоуправления администрации Красносельского сельсовета Чановского района Новосибирской области</w:t>
      </w:r>
      <w:r w:rsidRPr="0032057B">
        <w:rPr>
          <w:i/>
          <w:sz w:val="18"/>
          <w:szCs w:val="18"/>
        </w:rPr>
        <w:t xml:space="preserve">  </w:t>
      </w:r>
      <w:r w:rsidRPr="0032057B">
        <w:rPr>
          <w:sz w:val="18"/>
          <w:szCs w:val="18"/>
        </w:rPr>
        <w:t>сведений о доходах, расходах, об имуществе и обязательствах имущественного характера:</w:t>
      </w:r>
    </w:p>
    <w:p w:rsidR="000A5732" w:rsidRPr="0032057B" w:rsidRDefault="000A5732" w:rsidP="000A5732">
      <w:pPr>
        <w:autoSpaceDE w:val="0"/>
        <w:autoSpaceDN w:val="0"/>
        <w:adjustRightInd w:val="0"/>
        <w:ind w:firstLine="709"/>
        <w:jc w:val="both"/>
        <w:rPr>
          <w:sz w:val="18"/>
          <w:szCs w:val="18"/>
        </w:rPr>
      </w:pPr>
      <w:r w:rsidRPr="0032057B">
        <w:rPr>
          <w:sz w:val="18"/>
          <w:szCs w:val="18"/>
        </w:rPr>
        <w:t>1) в заархивированном формате (.</w:t>
      </w:r>
      <w:proofErr w:type="spellStart"/>
      <w:r w:rsidRPr="0032057B">
        <w:rPr>
          <w:sz w:val="18"/>
          <w:szCs w:val="18"/>
        </w:rPr>
        <w:t>rar</w:t>
      </w:r>
      <w:proofErr w:type="spellEnd"/>
      <w:r w:rsidRPr="0032057B">
        <w:rPr>
          <w:sz w:val="18"/>
          <w:szCs w:val="18"/>
        </w:rPr>
        <w:t>, .</w:t>
      </w:r>
      <w:proofErr w:type="spellStart"/>
      <w:r w:rsidRPr="0032057B">
        <w:rPr>
          <w:sz w:val="18"/>
          <w:szCs w:val="18"/>
        </w:rPr>
        <w:t>zip</w:t>
      </w:r>
      <w:proofErr w:type="spellEnd"/>
      <w:r w:rsidRPr="0032057B">
        <w:rPr>
          <w:sz w:val="18"/>
          <w:szCs w:val="18"/>
        </w:rPr>
        <w:t>), сканированных документов;</w:t>
      </w:r>
    </w:p>
    <w:p w:rsidR="000A5732" w:rsidRPr="0032057B" w:rsidRDefault="000A5732" w:rsidP="000A5732">
      <w:pPr>
        <w:autoSpaceDE w:val="0"/>
        <w:autoSpaceDN w:val="0"/>
        <w:adjustRightInd w:val="0"/>
        <w:ind w:firstLine="709"/>
        <w:jc w:val="both"/>
        <w:rPr>
          <w:sz w:val="18"/>
          <w:szCs w:val="18"/>
        </w:rPr>
      </w:pPr>
      <w:r w:rsidRPr="0032057B">
        <w:rPr>
          <w:sz w:val="18"/>
          <w:szCs w:val="18"/>
        </w:rPr>
        <w:t>2) в разных форматах сведений о доходах, расходах, об имуществе и обязательствах имущественного характера за предыдущий трехлетний период;</w:t>
      </w:r>
    </w:p>
    <w:p w:rsidR="000A5732" w:rsidRPr="0032057B" w:rsidRDefault="000A5732" w:rsidP="000A5732">
      <w:pPr>
        <w:autoSpaceDE w:val="0"/>
        <w:autoSpaceDN w:val="0"/>
        <w:adjustRightInd w:val="0"/>
        <w:ind w:firstLine="709"/>
        <w:jc w:val="both"/>
        <w:rPr>
          <w:sz w:val="18"/>
          <w:szCs w:val="18"/>
        </w:rPr>
      </w:pPr>
      <w:r w:rsidRPr="0032057B">
        <w:rPr>
          <w:sz w:val="18"/>
          <w:szCs w:val="18"/>
        </w:rPr>
        <w:t>3) с использованием форматов, требующих дополнительного распознавания.</w:t>
      </w:r>
    </w:p>
    <w:p w:rsidR="000A5732" w:rsidRPr="0032057B" w:rsidRDefault="000A5732" w:rsidP="000A5732">
      <w:pPr>
        <w:ind w:firstLine="709"/>
        <w:contextualSpacing/>
        <w:jc w:val="both"/>
        <w:rPr>
          <w:iCs/>
          <w:sz w:val="18"/>
          <w:szCs w:val="18"/>
        </w:rPr>
      </w:pPr>
      <w:r w:rsidRPr="0032057B">
        <w:rPr>
          <w:sz w:val="18"/>
          <w:szCs w:val="18"/>
        </w:rPr>
        <w:t>7. </w:t>
      </w:r>
      <w:proofErr w:type="gramStart"/>
      <w:r w:rsidRPr="0032057B">
        <w:rPr>
          <w:sz w:val="18"/>
          <w:szCs w:val="18"/>
        </w:rPr>
        <w:t xml:space="preserve">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заместителем главы администрации на официальном сайте органа местного самоуправления Красносельского сельсовета Чановского района Новосибирской области в разделе  противодействие коррупции. </w:t>
      </w:r>
      <w:proofErr w:type="gramEnd"/>
    </w:p>
    <w:p w:rsidR="000A5732" w:rsidRPr="0032057B" w:rsidRDefault="000A5732" w:rsidP="000A5732">
      <w:pPr>
        <w:autoSpaceDE w:val="0"/>
        <w:autoSpaceDN w:val="0"/>
        <w:adjustRightInd w:val="0"/>
        <w:ind w:firstLine="709"/>
        <w:jc w:val="both"/>
        <w:rPr>
          <w:i/>
          <w:sz w:val="18"/>
          <w:szCs w:val="18"/>
        </w:rPr>
      </w:pPr>
      <w:r w:rsidRPr="0032057B">
        <w:rPr>
          <w:sz w:val="18"/>
          <w:szCs w:val="18"/>
        </w:rPr>
        <w:t xml:space="preserve">Размещение сведений о доходах, об имуществе и обязательствах имущественного характера руководителей муниципальных учреждений осуществляется заместителем главы администрации на официальном сайте того муниципального </w:t>
      </w:r>
      <w:r w:rsidRPr="0032057B">
        <w:rPr>
          <w:sz w:val="18"/>
          <w:szCs w:val="18"/>
        </w:rPr>
        <w:lastRenderedPageBreak/>
        <w:t>учреждения</w:t>
      </w:r>
      <w:r w:rsidRPr="0032057B">
        <w:rPr>
          <w:iCs/>
          <w:sz w:val="18"/>
          <w:szCs w:val="18"/>
        </w:rPr>
        <w:t xml:space="preserve"> в информационно-телекоммуникационной сети «Интернет»</w:t>
      </w:r>
      <w:r w:rsidRPr="0032057B">
        <w:rPr>
          <w:sz w:val="18"/>
          <w:szCs w:val="18"/>
        </w:rPr>
        <w:t xml:space="preserve">, в котором данное лицо замещает должность руководителя </w:t>
      </w:r>
      <w:r w:rsidRPr="0032057B">
        <w:rPr>
          <w:iCs/>
          <w:sz w:val="18"/>
          <w:szCs w:val="18"/>
        </w:rPr>
        <w:t>(далее – официальный сайт учреждения)</w:t>
      </w:r>
      <w:r w:rsidRPr="0032057B">
        <w:rPr>
          <w:sz w:val="18"/>
          <w:szCs w:val="18"/>
        </w:rPr>
        <w:t>.</w:t>
      </w:r>
    </w:p>
    <w:p w:rsidR="000A5732" w:rsidRPr="0032057B" w:rsidRDefault="000A5732" w:rsidP="000A5732">
      <w:pPr>
        <w:autoSpaceDE w:val="0"/>
        <w:autoSpaceDN w:val="0"/>
        <w:adjustRightInd w:val="0"/>
        <w:ind w:firstLine="709"/>
        <w:jc w:val="both"/>
        <w:rPr>
          <w:iCs/>
          <w:sz w:val="18"/>
          <w:szCs w:val="18"/>
        </w:rPr>
      </w:pPr>
      <w:r w:rsidRPr="0032057B">
        <w:rPr>
          <w:sz w:val="18"/>
          <w:szCs w:val="18"/>
        </w:rPr>
        <w:t>В соответствующем разделе сайта органа местного самоуправления Красносельского сельсовета Чановского района Новосибирской области</w:t>
      </w:r>
      <w:r w:rsidRPr="0032057B">
        <w:rPr>
          <w:iCs/>
          <w:sz w:val="18"/>
          <w:szCs w:val="18"/>
        </w:rPr>
        <w:t xml:space="preserve"> дается ссылка на адрес официального сайта учреждения, где такие сведения размещены.</w:t>
      </w:r>
    </w:p>
    <w:p w:rsidR="000A5732" w:rsidRPr="0032057B" w:rsidRDefault="000A5732" w:rsidP="000A5732">
      <w:pPr>
        <w:autoSpaceDE w:val="0"/>
        <w:autoSpaceDN w:val="0"/>
        <w:adjustRightInd w:val="0"/>
        <w:ind w:firstLine="709"/>
        <w:jc w:val="both"/>
        <w:rPr>
          <w:sz w:val="18"/>
          <w:szCs w:val="18"/>
        </w:rPr>
      </w:pPr>
      <w:r w:rsidRPr="0032057B">
        <w:rPr>
          <w:sz w:val="18"/>
          <w:szCs w:val="18"/>
        </w:rPr>
        <w:t>8. </w:t>
      </w:r>
      <w:proofErr w:type="gramStart"/>
      <w:r w:rsidRPr="0032057B">
        <w:rPr>
          <w:sz w:val="18"/>
          <w:szCs w:val="18"/>
        </w:rPr>
        <w:t>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w:t>
      </w:r>
      <w:proofErr w:type="gramEnd"/>
      <w:r w:rsidRPr="0032057B">
        <w:rPr>
          <w:sz w:val="18"/>
          <w:szCs w:val="18"/>
        </w:rPr>
        <w:t xml:space="preserve"> имущественного характера его супруги (супруга) и несовершеннолетних детей, находятся на официальном сайте органа Красносельского сельсовета Чановского района Новосибирской области, в котором данное лицо замещает должность, и ежегодно обновляются в течение четырнадцати рабочих дней со дня истечения срока, установленного для подачи таких сведений.</w:t>
      </w:r>
    </w:p>
    <w:p w:rsidR="000A5732" w:rsidRPr="0032057B" w:rsidRDefault="000A5732" w:rsidP="000A5732">
      <w:pPr>
        <w:autoSpaceDE w:val="0"/>
        <w:autoSpaceDN w:val="0"/>
        <w:adjustRightInd w:val="0"/>
        <w:ind w:firstLine="709"/>
        <w:jc w:val="both"/>
        <w:rPr>
          <w:iCs/>
          <w:sz w:val="18"/>
          <w:szCs w:val="18"/>
        </w:rPr>
      </w:pPr>
      <w:proofErr w:type="gramStart"/>
      <w:r w:rsidRPr="0032057B">
        <w:rPr>
          <w:sz w:val="18"/>
          <w:szCs w:val="18"/>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Красносельского сельсовета Чановского района Новосибирской области</w:t>
      </w:r>
      <w:r w:rsidRPr="0032057B">
        <w:rPr>
          <w:i/>
          <w:sz w:val="18"/>
          <w:szCs w:val="18"/>
        </w:rPr>
        <w:t xml:space="preserve"> </w:t>
      </w:r>
      <w:r w:rsidRPr="0032057B">
        <w:rPr>
          <w:sz w:val="18"/>
          <w:szCs w:val="18"/>
        </w:rPr>
        <w:t>находятся на официальном сайте того органа местного самоуправления Красносельского сельсовета Чановского района Новосибирской области, который осуществляет функции и полномочия учредителя соответствующего муниципального учреждения, и ежегодно обновляются в течение четырнадцати</w:t>
      </w:r>
      <w:proofErr w:type="gramEnd"/>
      <w:r w:rsidRPr="0032057B">
        <w:rPr>
          <w:sz w:val="18"/>
          <w:szCs w:val="18"/>
        </w:rPr>
        <w:t xml:space="preserve"> рабочих дней со дня истечения срока, установленного для подачи таких сведений. </w:t>
      </w:r>
    </w:p>
    <w:p w:rsidR="000A5732" w:rsidRPr="0032057B" w:rsidRDefault="000A5732" w:rsidP="000A5732">
      <w:pPr>
        <w:autoSpaceDE w:val="0"/>
        <w:autoSpaceDN w:val="0"/>
        <w:adjustRightInd w:val="0"/>
        <w:ind w:firstLine="709"/>
        <w:jc w:val="both"/>
        <w:rPr>
          <w:iCs/>
          <w:sz w:val="18"/>
          <w:szCs w:val="18"/>
        </w:rPr>
      </w:pPr>
      <w:proofErr w:type="gramStart"/>
      <w:r w:rsidRPr="0032057B">
        <w:rPr>
          <w:sz w:val="18"/>
          <w:szCs w:val="18"/>
        </w:rPr>
        <w:t>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Красносельского сельсовета Чановского района Новосибирской области</w:t>
      </w:r>
      <w:r w:rsidRPr="0032057B">
        <w:rPr>
          <w:i/>
          <w:sz w:val="18"/>
          <w:szCs w:val="18"/>
        </w:rPr>
        <w:t xml:space="preserve"> </w:t>
      </w:r>
      <w:r w:rsidRPr="0032057B">
        <w:rPr>
          <w:sz w:val="18"/>
          <w:szCs w:val="18"/>
        </w:rPr>
        <w:t>находятся на официальном сайте учреждения, в котором данное лицо замещает должность, и ежегодно обновляются в течение пяти рабочих дней со дня поступления сведений от ответственного должностного лица/подразделения органа</w:t>
      </w:r>
      <w:proofErr w:type="gramEnd"/>
      <w:r w:rsidRPr="0032057B">
        <w:rPr>
          <w:sz w:val="18"/>
          <w:szCs w:val="18"/>
        </w:rPr>
        <w:t xml:space="preserve"> местного самоуправления Красносельского сельсовета Чановского района Новосибирской области, указанного в абзаце первом пункта 7 настоящего Порядка, с соблюдением общего срока, указанного в абзаце втором настоящего пункта.</w:t>
      </w:r>
    </w:p>
    <w:p w:rsidR="000A5732" w:rsidRPr="0032057B" w:rsidRDefault="000A5732" w:rsidP="000A5732">
      <w:pPr>
        <w:ind w:firstLine="709"/>
        <w:contextualSpacing/>
        <w:jc w:val="both"/>
        <w:rPr>
          <w:sz w:val="18"/>
          <w:szCs w:val="18"/>
        </w:rPr>
      </w:pPr>
      <w:r w:rsidRPr="0032057B">
        <w:rPr>
          <w:sz w:val="18"/>
          <w:szCs w:val="18"/>
        </w:rPr>
        <w:t>9. </w:t>
      </w:r>
      <w:proofErr w:type="gramStart"/>
      <w:r w:rsidRPr="0032057B">
        <w:rPr>
          <w:sz w:val="18"/>
          <w:szCs w:val="18"/>
        </w:rPr>
        <w:t>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w:t>
      </w:r>
      <w:proofErr w:type="gramEnd"/>
    </w:p>
    <w:p w:rsidR="000A5732" w:rsidRPr="0032057B" w:rsidRDefault="000A5732" w:rsidP="000A5732">
      <w:pPr>
        <w:ind w:firstLine="709"/>
        <w:contextualSpacing/>
        <w:jc w:val="both"/>
        <w:rPr>
          <w:sz w:val="18"/>
          <w:szCs w:val="18"/>
        </w:rPr>
      </w:pPr>
      <w:r w:rsidRPr="0032057B">
        <w:rPr>
          <w:sz w:val="18"/>
          <w:szCs w:val="18"/>
        </w:rPr>
        <w:t>1) на официальном сайте</w:t>
      </w:r>
      <w:r w:rsidRPr="0032057B">
        <w:rPr>
          <w:i/>
          <w:sz w:val="18"/>
          <w:szCs w:val="18"/>
        </w:rPr>
        <w:t xml:space="preserve"> </w:t>
      </w:r>
      <w:r w:rsidRPr="0032057B">
        <w:rPr>
          <w:sz w:val="18"/>
          <w:szCs w:val="18"/>
        </w:rPr>
        <w:t xml:space="preserve">органа местного самоуправления Красносельского сельсовета Чановского района Новосибирской области, в котором данное лицо замещает должность из числа </w:t>
      </w:r>
      <w:proofErr w:type="gramStart"/>
      <w:r w:rsidRPr="0032057B">
        <w:rPr>
          <w:sz w:val="18"/>
          <w:szCs w:val="18"/>
        </w:rPr>
        <w:t>указанных</w:t>
      </w:r>
      <w:proofErr w:type="gramEnd"/>
      <w:r w:rsidRPr="0032057B">
        <w:rPr>
          <w:sz w:val="18"/>
          <w:szCs w:val="18"/>
        </w:rPr>
        <w:t xml:space="preserve"> в подпункте 1 пункта 1 настоящего Порядка;</w:t>
      </w:r>
    </w:p>
    <w:p w:rsidR="000A5732" w:rsidRPr="0032057B" w:rsidRDefault="000A5732" w:rsidP="000A5732">
      <w:pPr>
        <w:ind w:firstLine="709"/>
        <w:contextualSpacing/>
        <w:jc w:val="both"/>
        <w:rPr>
          <w:sz w:val="18"/>
          <w:szCs w:val="18"/>
        </w:rPr>
      </w:pPr>
      <w:r w:rsidRPr="0032057B">
        <w:rPr>
          <w:sz w:val="18"/>
          <w:szCs w:val="18"/>
        </w:rPr>
        <w:t>2) на официальном сайте органа местного самоуправления Красносельского сельсовета Чановского района Новосибирской области</w:t>
      </w:r>
      <w:r w:rsidRPr="0032057B">
        <w:rPr>
          <w:i/>
          <w:sz w:val="18"/>
          <w:szCs w:val="18"/>
        </w:rPr>
        <w:t xml:space="preserve">, </w:t>
      </w:r>
      <w:r w:rsidRPr="0032057B">
        <w:rPr>
          <w:sz w:val="18"/>
          <w:szCs w:val="18"/>
        </w:rPr>
        <w:t>который осуществляет функции и полномочия учредителя соответствующего муниципального учреждения, и официальном сайте</w:t>
      </w:r>
      <w:r w:rsidRPr="0032057B">
        <w:rPr>
          <w:i/>
          <w:sz w:val="18"/>
          <w:szCs w:val="18"/>
        </w:rPr>
        <w:t xml:space="preserve"> </w:t>
      </w:r>
      <w:r w:rsidRPr="0032057B">
        <w:rPr>
          <w:sz w:val="18"/>
          <w:szCs w:val="18"/>
        </w:rPr>
        <w:t xml:space="preserve">учреждения. </w:t>
      </w:r>
    </w:p>
    <w:p w:rsidR="000A5732" w:rsidRPr="0032057B" w:rsidRDefault="000A5732" w:rsidP="000A5732">
      <w:pPr>
        <w:ind w:firstLine="709"/>
        <w:contextualSpacing/>
        <w:jc w:val="both"/>
        <w:rPr>
          <w:sz w:val="18"/>
          <w:szCs w:val="18"/>
        </w:rPr>
      </w:pPr>
      <w:r w:rsidRPr="0032057B">
        <w:rPr>
          <w:sz w:val="18"/>
          <w:szCs w:val="18"/>
        </w:rPr>
        <w:t>10. Ответственное лицо/подразделение органа местного самоуправления, указанные в абзаце первом пункта 7 настоящего Порядка:</w:t>
      </w:r>
    </w:p>
    <w:p w:rsidR="000A5732" w:rsidRPr="0032057B" w:rsidRDefault="000A5732" w:rsidP="000A5732">
      <w:pPr>
        <w:ind w:firstLine="709"/>
        <w:contextualSpacing/>
        <w:jc w:val="both"/>
        <w:rPr>
          <w:sz w:val="18"/>
          <w:szCs w:val="18"/>
        </w:rPr>
      </w:pPr>
      <w:r w:rsidRPr="0032057B">
        <w:rPr>
          <w:sz w:val="18"/>
          <w:szCs w:val="18"/>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0A5732" w:rsidRPr="0032057B" w:rsidRDefault="000A5732" w:rsidP="000A5732">
      <w:pPr>
        <w:ind w:firstLine="709"/>
        <w:contextualSpacing/>
        <w:jc w:val="both"/>
        <w:rPr>
          <w:i/>
          <w:sz w:val="18"/>
          <w:szCs w:val="18"/>
        </w:rPr>
      </w:pPr>
      <w:proofErr w:type="gramStart"/>
      <w:r w:rsidRPr="0032057B">
        <w:rPr>
          <w:sz w:val="18"/>
          <w:szCs w:val="18"/>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органа местного самоуправления Красносельского сельсовета Чановского района Новосибирской области, или направляет информацию о месте размещения сведений</w:t>
      </w:r>
      <w:proofErr w:type="gramEnd"/>
      <w:r w:rsidRPr="0032057B">
        <w:rPr>
          <w:sz w:val="18"/>
          <w:szCs w:val="18"/>
        </w:rPr>
        <w:t>, в том случае, если запрашиваемые сведения размещены на официальном сайте органа местного самоуправления Красносельского сельсовета Чановского района Новосибирской области</w:t>
      </w:r>
      <w:r w:rsidRPr="0032057B">
        <w:rPr>
          <w:i/>
          <w:sz w:val="18"/>
          <w:szCs w:val="18"/>
        </w:rPr>
        <w:t>.</w:t>
      </w:r>
    </w:p>
    <w:p w:rsidR="000A5732" w:rsidRPr="0032057B" w:rsidRDefault="000A5732" w:rsidP="000A5732">
      <w:pPr>
        <w:ind w:firstLine="709"/>
        <w:contextualSpacing/>
        <w:jc w:val="both"/>
        <w:rPr>
          <w:sz w:val="18"/>
          <w:szCs w:val="18"/>
        </w:rPr>
      </w:pPr>
      <w:r w:rsidRPr="0032057B">
        <w:rPr>
          <w:sz w:val="18"/>
          <w:szCs w:val="18"/>
        </w:rPr>
        <w:t>11. </w:t>
      </w:r>
      <w:proofErr w:type="gramStart"/>
      <w:r w:rsidRPr="0032057B">
        <w:rPr>
          <w:sz w:val="18"/>
          <w:szCs w:val="18"/>
        </w:rPr>
        <w:t>Ответственное лицо/подразделение органа местного самоуправления Красносельского сельсовета Чановского района Новосибирской области</w:t>
      </w:r>
      <w:r w:rsidRPr="0032057B">
        <w:rPr>
          <w:i/>
          <w:sz w:val="18"/>
          <w:szCs w:val="18"/>
        </w:rPr>
        <w:t>,</w:t>
      </w:r>
      <w:r w:rsidRPr="0032057B">
        <w:rPr>
          <w:sz w:val="18"/>
          <w:szCs w:val="18"/>
        </w:rPr>
        <w:t xml:space="preserve"> обеспечивающие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официальных сайтах органов местного самоуправления Красносельского сельсовета Чановского района Новосибирской области и представление таких сведений общероссийским средствам массовой информации для опубликования, несут в соответствии</w:t>
      </w:r>
      <w:proofErr w:type="gramEnd"/>
      <w:r w:rsidRPr="0032057B">
        <w:rPr>
          <w:sz w:val="18"/>
          <w:szCs w:val="18"/>
        </w:rPr>
        <w:t xml:space="preserve">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0A5732" w:rsidRPr="0032057B" w:rsidRDefault="000A5732" w:rsidP="000A5732">
      <w:pPr>
        <w:ind w:firstLine="709"/>
        <w:jc w:val="center"/>
        <w:rPr>
          <w:sz w:val="18"/>
          <w:szCs w:val="18"/>
        </w:rPr>
        <w:sectPr w:rsidR="000A5732" w:rsidRPr="0032057B" w:rsidSect="000A5732">
          <w:headerReference w:type="default" r:id="rId15"/>
          <w:type w:val="continuous"/>
          <w:pgSz w:w="11906" w:h="16838" w:code="9"/>
          <w:pgMar w:top="1134" w:right="567" w:bottom="1134" w:left="1418" w:header="709" w:footer="709" w:gutter="0"/>
          <w:cols w:space="708"/>
          <w:titlePg/>
          <w:docGrid w:linePitch="360"/>
        </w:sectPr>
      </w:pPr>
      <w:r w:rsidRPr="0032057B">
        <w:rPr>
          <w:sz w:val="18"/>
          <w:szCs w:val="18"/>
        </w:rPr>
        <w:t>_________</w:t>
      </w:r>
    </w:p>
    <w:p w:rsidR="000A5732" w:rsidRPr="000A5732" w:rsidRDefault="000A5732" w:rsidP="000A5732">
      <w:pPr>
        <w:ind w:firstLine="709"/>
        <w:contextualSpacing/>
        <w:jc w:val="both"/>
        <w:rPr>
          <w:sz w:val="18"/>
          <w:szCs w:val="18"/>
        </w:rPr>
      </w:pPr>
    </w:p>
    <w:p w:rsidR="000A5732" w:rsidRPr="000A5732" w:rsidRDefault="000A5732" w:rsidP="000A5732">
      <w:pPr>
        <w:ind w:left="6804"/>
        <w:contextualSpacing/>
        <w:jc w:val="both"/>
        <w:rPr>
          <w:sz w:val="18"/>
          <w:szCs w:val="18"/>
        </w:rPr>
      </w:pPr>
      <w:proofErr w:type="gramStart"/>
      <w:r w:rsidRPr="000A5732">
        <w:rPr>
          <w:b/>
          <w:sz w:val="18"/>
          <w:szCs w:val="18"/>
        </w:rPr>
        <w:t>Приложение № 1</w:t>
      </w:r>
      <w:r w:rsidRPr="000A5732">
        <w:rPr>
          <w:sz w:val="18"/>
          <w:szCs w:val="18"/>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Красносельского сельсовета Чановского района Новосибирской области, должности руководителей муниципальных учреждений Красносельского сельсовета Чановского района Новосибирской области, и членов их семей на официальных сайтах органов местного самоуправления Красносельского сельсовета Чановского района Новосибирской</w:t>
      </w:r>
      <w:proofErr w:type="gramEnd"/>
      <w:r w:rsidRPr="000A5732">
        <w:rPr>
          <w:sz w:val="18"/>
          <w:szCs w:val="18"/>
        </w:rPr>
        <w:t xml:space="preserve"> области и предоставления этих сведений общероссийским средствам массовой информации для опубликования</w:t>
      </w:r>
    </w:p>
    <w:p w:rsidR="000A5732" w:rsidRPr="000A5732" w:rsidRDefault="000A5732" w:rsidP="000A5732">
      <w:pPr>
        <w:ind w:left="6804"/>
        <w:contextualSpacing/>
        <w:jc w:val="both"/>
        <w:rPr>
          <w:sz w:val="18"/>
          <w:szCs w:val="18"/>
        </w:rPr>
      </w:pPr>
    </w:p>
    <w:tbl>
      <w:tblPr>
        <w:tblW w:w="15451" w:type="dxa"/>
        <w:tblInd w:w="-142" w:type="dxa"/>
        <w:tblLayout w:type="fixed"/>
        <w:tblCellMar>
          <w:left w:w="30" w:type="dxa"/>
          <w:right w:w="0" w:type="dxa"/>
        </w:tblCellMar>
        <w:tblLook w:val="04A0"/>
      </w:tblPr>
      <w:tblGrid>
        <w:gridCol w:w="450"/>
        <w:gridCol w:w="1535"/>
        <w:gridCol w:w="1134"/>
        <w:gridCol w:w="903"/>
        <w:gridCol w:w="1537"/>
        <w:gridCol w:w="992"/>
        <w:gridCol w:w="876"/>
        <w:gridCol w:w="967"/>
        <w:gridCol w:w="992"/>
        <w:gridCol w:w="851"/>
        <w:gridCol w:w="1559"/>
        <w:gridCol w:w="1984"/>
        <w:gridCol w:w="1671"/>
      </w:tblGrid>
      <w:tr w:rsidR="000A5732" w:rsidRPr="000A5732" w:rsidTr="003A7EC7">
        <w:trPr>
          <w:trHeight w:val="945"/>
        </w:trPr>
        <w:tc>
          <w:tcPr>
            <w:tcW w:w="450" w:type="dxa"/>
          </w:tcPr>
          <w:p w:rsidR="000A5732" w:rsidRPr="000A5732" w:rsidRDefault="000A5732" w:rsidP="003A7EC7">
            <w:pPr>
              <w:jc w:val="center"/>
              <w:rPr>
                <w:b/>
                <w:bCs/>
                <w:sz w:val="18"/>
                <w:szCs w:val="18"/>
              </w:rPr>
            </w:pPr>
          </w:p>
        </w:tc>
        <w:tc>
          <w:tcPr>
            <w:tcW w:w="15001" w:type="dxa"/>
            <w:gridSpan w:val="12"/>
            <w:hideMark/>
          </w:tcPr>
          <w:p w:rsidR="000A5732" w:rsidRPr="000A5732" w:rsidRDefault="000A5732" w:rsidP="003A7EC7">
            <w:pPr>
              <w:jc w:val="center"/>
              <w:rPr>
                <w:b/>
                <w:bCs/>
                <w:sz w:val="18"/>
                <w:szCs w:val="18"/>
              </w:rPr>
            </w:pPr>
            <w:r w:rsidRPr="000A5732">
              <w:rPr>
                <w:b/>
                <w:bCs/>
                <w:sz w:val="18"/>
                <w:szCs w:val="18"/>
              </w:rPr>
              <w:t>Сведения о доходах, расходах, об имуществе и обязательствах имущественного характера</w:t>
            </w:r>
            <w:r w:rsidRPr="000A5732">
              <w:rPr>
                <w:b/>
                <w:bCs/>
                <w:sz w:val="18"/>
                <w:szCs w:val="18"/>
              </w:rPr>
              <w:br/>
              <w:t xml:space="preserve">лиц, замещающих </w:t>
            </w:r>
            <w:r w:rsidRPr="000A5732">
              <w:rPr>
                <w:b/>
                <w:sz w:val="18"/>
                <w:szCs w:val="18"/>
              </w:rPr>
              <w:t>муниципальные должности, муниципальных служащих и членов их семей на официальных сайтах органов местного самоуправления Красносельского сельсовета Чановского района Новосибирской области</w:t>
            </w:r>
            <w:r w:rsidRPr="000A5732">
              <w:rPr>
                <w:b/>
                <w:i/>
                <w:sz w:val="18"/>
                <w:szCs w:val="18"/>
              </w:rPr>
              <w:t xml:space="preserve"> </w:t>
            </w:r>
            <w:r w:rsidRPr="000A5732">
              <w:rPr>
                <w:b/>
                <w:bCs/>
                <w:sz w:val="18"/>
                <w:szCs w:val="18"/>
              </w:rPr>
              <w:t>за период с 1 января по 31 декабря 20__ года</w:t>
            </w:r>
          </w:p>
        </w:tc>
      </w:tr>
      <w:tr w:rsidR="000A5732" w:rsidRPr="000A5732" w:rsidTr="003A7EC7">
        <w:trPr>
          <w:trHeight w:val="1365"/>
        </w:trPr>
        <w:tc>
          <w:tcPr>
            <w:tcW w:w="450" w:type="dxa"/>
            <w:vMerge w:val="restart"/>
            <w:tcBorders>
              <w:top w:val="single" w:sz="6" w:space="0" w:color="000000"/>
              <w:left w:val="single" w:sz="6" w:space="0" w:color="000000"/>
              <w:right w:val="single" w:sz="6" w:space="0" w:color="000000"/>
            </w:tcBorders>
          </w:tcPr>
          <w:p w:rsidR="000A5732" w:rsidRPr="000A5732" w:rsidRDefault="000A5732" w:rsidP="003A7EC7">
            <w:pPr>
              <w:jc w:val="center"/>
              <w:rPr>
                <w:b/>
                <w:bCs/>
                <w:sz w:val="18"/>
                <w:szCs w:val="18"/>
              </w:rPr>
            </w:pPr>
          </w:p>
          <w:p w:rsidR="000A5732" w:rsidRPr="000A5732" w:rsidRDefault="000A5732" w:rsidP="003A7EC7">
            <w:pPr>
              <w:jc w:val="center"/>
              <w:rPr>
                <w:b/>
                <w:bCs/>
                <w:sz w:val="18"/>
                <w:szCs w:val="18"/>
              </w:rPr>
            </w:pPr>
          </w:p>
          <w:p w:rsidR="000A5732" w:rsidRPr="000A5732" w:rsidRDefault="000A5732" w:rsidP="003A7EC7">
            <w:pPr>
              <w:rPr>
                <w:b/>
                <w:bCs/>
                <w:sz w:val="18"/>
                <w:szCs w:val="18"/>
              </w:rPr>
            </w:pPr>
            <w:r w:rsidRPr="000A5732">
              <w:rPr>
                <w:b/>
                <w:bCs/>
                <w:sz w:val="18"/>
                <w:szCs w:val="18"/>
              </w:rPr>
              <w:t>№</w:t>
            </w:r>
          </w:p>
          <w:p w:rsidR="000A5732" w:rsidRPr="000A5732" w:rsidRDefault="000A5732" w:rsidP="003A7EC7">
            <w:pPr>
              <w:jc w:val="center"/>
              <w:rPr>
                <w:b/>
                <w:bCs/>
                <w:sz w:val="18"/>
                <w:szCs w:val="18"/>
              </w:rPr>
            </w:pPr>
            <w:proofErr w:type="spellStart"/>
            <w:proofErr w:type="gramStart"/>
            <w:r w:rsidRPr="000A5732">
              <w:rPr>
                <w:b/>
                <w:bCs/>
                <w:sz w:val="18"/>
                <w:szCs w:val="18"/>
              </w:rPr>
              <w:t>п</w:t>
            </w:r>
            <w:proofErr w:type="spellEnd"/>
            <w:proofErr w:type="gramEnd"/>
            <w:r w:rsidRPr="000A5732">
              <w:rPr>
                <w:b/>
                <w:bCs/>
                <w:sz w:val="18"/>
                <w:szCs w:val="18"/>
              </w:rPr>
              <w:t>/</w:t>
            </w:r>
            <w:proofErr w:type="spellStart"/>
            <w:r w:rsidRPr="000A5732">
              <w:rPr>
                <w:b/>
                <w:bCs/>
                <w:sz w:val="18"/>
                <w:szCs w:val="18"/>
              </w:rPr>
              <w:t>п</w:t>
            </w:r>
            <w:proofErr w:type="spellEnd"/>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Фамилия и инициалы лица, чьи сведения размещаются</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1</w:t>
            </w:r>
            <w:r w:rsidRPr="000A5732">
              <w:rPr>
                <w:b/>
                <w:bCs/>
                <w:sz w:val="18"/>
                <w:szCs w:val="18"/>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Должность</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2</w:t>
            </w:r>
            <w:r w:rsidRPr="000A5732">
              <w:rPr>
                <w:b/>
                <w:bCs/>
                <w:sz w:val="18"/>
                <w:szCs w:val="18"/>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Транспортные средства</w:t>
            </w:r>
            <w:r w:rsidRPr="000A5732">
              <w:rPr>
                <w:b/>
                <w:bCs/>
                <w:sz w:val="18"/>
                <w:szCs w:val="18"/>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hideMark/>
          </w:tcPr>
          <w:p w:rsidR="000A5732" w:rsidRPr="000A5732" w:rsidRDefault="000A5732" w:rsidP="003A7EC7">
            <w:pPr>
              <w:jc w:val="center"/>
              <w:rPr>
                <w:b/>
                <w:bCs/>
                <w:sz w:val="18"/>
                <w:szCs w:val="18"/>
              </w:rPr>
            </w:pPr>
            <w:r w:rsidRPr="000A5732">
              <w:rPr>
                <w:b/>
                <w:bCs/>
                <w:sz w:val="18"/>
                <w:szCs w:val="18"/>
              </w:rPr>
              <w:t>Сведения об источниках получения средств, за счет которых совершена сделка (вид приобретенного имущества, источники)</w:t>
            </w:r>
          </w:p>
        </w:tc>
      </w:tr>
      <w:tr w:rsidR="000A5732" w:rsidRPr="000A5732" w:rsidTr="003A7EC7">
        <w:trPr>
          <w:trHeight w:val="1060"/>
        </w:trPr>
        <w:tc>
          <w:tcPr>
            <w:tcW w:w="450" w:type="dxa"/>
            <w:vMerge/>
            <w:tcBorders>
              <w:left w:val="single" w:sz="6" w:space="0" w:color="000000"/>
              <w:bottom w:val="single" w:sz="4" w:space="0" w:color="auto"/>
              <w:right w:val="single" w:sz="6" w:space="0" w:color="000000"/>
            </w:tcBorders>
          </w:tcPr>
          <w:p w:rsidR="000A5732" w:rsidRPr="000A5732" w:rsidRDefault="000A5732" w:rsidP="003A7EC7">
            <w:pPr>
              <w:rPr>
                <w:b/>
                <w:bCs/>
                <w:sz w:val="18"/>
                <w:szCs w:val="18"/>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rPr>
                <w:b/>
                <w:bCs/>
                <w:sz w:val="18"/>
                <w:szCs w:val="18"/>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rPr>
                <w:b/>
                <w:bCs/>
                <w:sz w:val="18"/>
                <w:szCs w:val="18"/>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вид объекта</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3</w:t>
            </w:r>
            <w:r w:rsidRPr="000A5732">
              <w:rPr>
                <w:b/>
                <w:bCs/>
                <w:sz w:val="18"/>
                <w:szCs w:val="18"/>
                <w:lang w:val="en-US"/>
              </w:rPr>
              <w:t>&gt;</w:t>
            </w:r>
          </w:p>
        </w:tc>
        <w:tc>
          <w:tcPr>
            <w:tcW w:w="1537"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площадь (кв</w:t>
            </w:r>
            <w:proofErr w:type="gramStart"/>
            <w:r w:rsidRPr="000A5732">
              <w:rPr>
                <w:b/>
                <w:bCs/>
                <w:sz w:val="18"/>
                <w:szCs w:val="18"/>
              </w:rPr>
              <w:t>.м</w:t>
            </w:r>
            <w:proofErr w:type="gramEnd"/>
            <w:r w:rsidRPr="000A5732">
              <w:rPr>
                <w:b/>
                <w:bCs/>
                <w:sz w:val="18"/>
                <w:szCs w:val="18"/>
              </w:rPr>
              <w:t>)</w:t>
            </w:r>
          </w:p>
        </w:tc>
        <w:tc>
          <w:tcPr>
            <w:tcW w:w="876"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страна расположения</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4</w:t>
            </w:r>
            <w:r w:rsidRPr="000A5732">
              <w:rPr>
                <w:b/>
                <w:bCs/>
                <w:sz w:val="18"/>
                <w:szCs w:val="18"/>
                <w:lang w:val="en-US"/>
              </w:rPr>
              <w:t>&gt;</w:t>
            </w:r>
          </w:p>
        </w:tc>
        <w:tc>
          <w:tcPr>
            <w:tcW w:w="967"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вид объекта</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3</w:t>
            </w:r>
            <w:r w:rsidRPr="000A5732">
              <w:rPr>
                <w:b/>
                <w:bCs/>
                <w:sz w:val="18"/>
                <w:szCs w:val="18"/>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 xml:space="preserve">площадь </w:t>
            </w:r>
          </w:p>
          <w:p w:rsidR="000A5732" w:rsidRPr="000A5732" w:rsidRDefault="000A5732" w:rsidP="003A7EC7">
            <w:pPr>
              <w:jc w:val="center"/>
              <w:rPr>
                <w:b/>
                <w:bCs/>
                <w:sz w:val="18"/>
                <w:szCs w:val="18"/>
              </w:rPr>
            </w:pPr>
            <w:r w:rsidRPr="000A5732">
              <w:rPr>
                <w:b/>
                <w:bCs/>
                <w:sz w:val="18"/>
                <w:szCs w:val="18"/>
              </w:rPr>
              <w:t>(кв</w:t>
            </w:r>
            <w:proofErr w:type="gramStart"/>
            <w:r w:rsidRPr="000A5732">
              <w:rPr>
                <w:b/>
                <w:bCs/>
                <w:sz w:val="18"/>
                <w:szCs w:val="18"/>
              </w:rPr>
              <w:t>.м</w:t>
            </w:r>
            <w:proofErr w:type="gramEnd"/>
            <w:r w:rsidRPr="000A5732">
              <w:rPr>
                <w:b/>
                <w:bCs/>
                <w:sz w:val="18"/>
                <w:szCs w:val="18"/>
              </w:rPr>
              <w:t>)</w:t>
            </w:r>
          </w:p>
        </w:tc>
        <w:tc>
          <w:tcPr>
            <w:tcW w:w="851"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страна расположения</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4</w:t>
            </w:r>
            <w:r w:rsidRPr="000A5732">
              <w:rPr>
                <w:b/>
                <w:bCs/>
                <w:sz w:val="18"/>
                <w:szCs w:val="18"/>
                <w:lang w:val="en-US"/>
              </w:rPr>
              <w:t>&gt;</w:t>
            </w:r>
          </w:p>
        </w:tc>
        <w:tc>
          <w:tcPr>
            <w:tcW w:w="1559" w:type="dxa"/>
            <w:vMerge/>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rPr>
                <w:b/>
                <w:bCs/>
                <w:sz w:val="18"/>
                <w:szCs w:val="18"/>
              </w:rPr>
            </w:pPr>
          </w:p>
        </w:tc>
        <w:tc>
          <w:tcPr>
            <w:tcW w:w="1984" w:type="dxa"/>
            <w:vMerge/>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rPr>
                <w:b/>
                <w:bCs/>
                <w:sz w:val="18"/>
                <w:szCs w:val="18"/>
              </w:rPr>
            </w:pPr>
          </w:p>
        </w:tc>
        <w:tc>
          <w:tcPr>
            <w:tcW w:w="1671" w:type="dxa"/>
            <w:vMerge/>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rPr>
                <w:b/>
                <w:bCs/>
                <w:sz w:val="18"/>
                <w:szCs w:val="18"/>
              </w:rPr>
            </w:pPr>
          </w:p>
        </w:tc>
      </w:tr>
      <w:tr w:rsidR="000A5732" w:rsidRPr="000A5732" w:rsidTr="003A7EC7">
        <w:trPr>
          <w:trHeight w:val="284"/>
        </w:trPr>
        <w:tc>
          <w:tcPr>
            <w:tcW w:w="450" w:type="dxa"/>
            <w:vMerge w:val="restart"/>
            <w:tcBorders>
              <w:top w:val="single" w:sz="4" w:space="0" w:color="auto"/>
              <w:left w:val="single" w:sz="4" w:space="0" w:color="auto"/>
              <w:right w:val="single" w:sz="4" w:space="0" w:color="auto"/>
            </w:tcBorders>
          </w:tcPr>
          <w:p w:rsidR="000A5732" w:rsidRPr="000A5732" w:rsidRDefault="000A5732" w:rsidP="003A7EC7">
            <w:pPr>
              <w:jc w:val="center"/>
              <w:rPr>
                <w:sz w:val="18"/>
                <w:szCs w:val="18"/>
              </w:rPr>
            </w:pPr>
            <w:r w:rsidRPr="000A5732">
              <w:rPr>
                <w:sz w:val="18"/>
                <w:szCs w:val="18"/>
              </w:rPr>
              <w:t>1</w:t>
            </w:r>
          </w:p>
        </w:tc>
        <w:tc>
          <w:tcPr>
            <w:tcW w:w="1535"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0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37"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671"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r>
      <w:tr w:rsidR="000A5732" w:rsidRPr="000A5732" w:rsidTr="003A7EC7">
        <w:trPr>
          <w:trHeight w:val="284"/>
        </w:trPr>
        <w:tc>
          <w:tcPr>
            <w:tcW w:w="450" w:type="dxa"/>
            <w:vMerge/>
            <w:tcBorders>
              <w:left w:val="single" w:sz="4" w:space="0" w:color="auto"/>
              <w:right w:val="single" w:sz="4" w:space="0" w:color="auto"/>
            </w:tcBorders>
          </w:tcPr>
          <w:p w:rsidR="000A5732" w:rsidRPr="000A5732" w:rsidRDefault="000A5732" w:rsidP="003A7EC7">
            <w:pPr>
              <w:rPr>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r w:rsidRPr="000A5732">
              <w:rPr>
                <w:sz w:val="18"/>
                <w:szCs w:val="18"/>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90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37"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1671"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r>
      <w:tr w:rsidR="000A5732" w:rsidRPr="000A5732" w:rsidTr="003A7EC7">
        <w:trPr>
          <w:trHeight w:val="284"/>
        </w:trPr>
        <w:tc>
          <w:tcPr>
            <w:tcW w:w="450" w:type="dxa"/>
            <w:vMerge/>
            <w:tcBorders>
              <w:left w:val="single" w:sz="4" w:space="0" w:color="auto"/>
              <w:bottom w:val="single" w:sz="4" w:space="0" w:color="auto"/>
              <w:right w:val="single" w:sz="4" w:space="0" w:color="auto"/>
            </w:tcBorders>
          </w:tcPr>
          <w:p w:rsidR="000A5732" w:rsidRPr="000A5732" w:rsidRDefault="000A5732" w:rsidP="003A7EC7">
            <w:pPr>
              <w:rPr>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r w:rsidRPr="000A5732">
              <w:rPr>
                <w:sz w:val="18"/>
                <w:szCs w:val="18"/>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0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37"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671"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r>
      <w:tr w:rsidR="000A5732" w:rsidRPr="000A5732" w:rsidTr="003A7EC7">
        <w:trPr>
          <w:trHeight w:val="284"/>
        </w:trPr>
        <w:tc>
          <w:tcPr>
            <w:tcW w:w="450" w:type="dxa"/>
            <w:vMerge w:val="restart"/>
            <w:tcBorders>
              <w:top w:val="single" w:sz="4" w:space="0" w:color="auto"/>
              <w:left w:val="single" w:sz="4" w:space="0" w:color="auto"/>
              <w:right w:val="single" w:sz="4" w:space="0" w:color="auto"/>
            </w:tcBorders>
          </w:tcPr>
          <w:p w:rsidR="000A5732" w:rsidRPr="000A5732" w:rsidRDefault="000A5732" w:rsidP="003A7EC7">
            <w:pPr>
              <w:rPr>
                <w:sz w:val="18"/>
                <w:szCs w:val="18"/>
              </w:rPr>
            </w:pPr>
            <w:r w:rsidRPr="000A5732">
              <w:rPr>
                <w:sz w:val="18"/>
                <w:szCs w:val="18"/>
              </w:rPr>
              <w:t>2</w:t>
            </w:r>
          </w:p>
        </w:tc>
        <w:tc>
          <w:tcPr>
            <w:tcW w:w="1535"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0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37"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671"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r>
      <w:tr w:rsidR="000A5732" w:rsidRPr="000A5732" w:rsidTr="003A7EC7">
        <w:trPr>
          <w:trHeight w:val="284"/>
        </w:trPr>
        <w:tc>
          <w:tcPr>
            <w:tcW w:w="450" w:type="dxa"/>
            <w:vMerge/>
            <w:tcBorders>
              <w:left w:val="single" w:sz="4" w:space="0" w:color="auto"/>
              <w:right w:val="single" w:sz="4" w:space="0" w:color="auto"/>
            </w:tcBorders>
          </w:tcPr>
          <w:p w:rsidR="000A5732" w:rsidRPr="000A5732" w:rsidRDefault="000A5732" w:rsidP="003A7EC7">
            <w:pPr>
              <w:jc w:val="center"/>
              <w:rPr>
                <w:sz w:val="18"/>
                <w:szCs w:val="18"/>
              </w:rPr>
            </w:pPr>
          </w:p>
        </w:tc>
        <w:tc>
          <w:tcPr>
            <w:tcW w:w="1535"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rPr>
                <w:sz w:val="18"/>
                <w:szCs w:val="18"/>
              </w:rPr>
            </w:pPr>
            <w:r w:rsidRPr="000A5732">
              <w:rPr>
                <w:sz w:val="18"/>
                <w:szCs w:val="18"/>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lang w:val="en-US"/>
              </w:rPr>
            </w:pPr>
          </w:p>
        </w:tc>
        <w:tc>
          <w:tcPr>
            <w:tcW w:w="90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37"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76"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67"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671"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r>
      <w:tr w:rsidR="000A5732" w:rsidRPr="000A5732" w:rsidTr="003A7EC7">
        <w:trPr>
          <w:trHeight w:val="284"/>
        </w:trPr>
        <w:tc>
          <w:tcPr>
            <w:tcW w:w="450" w:type="dxa"/>
            <w:vMerge/>
            <w:tcBorders>
              <w:left w:val="single" w:sz="4" w:space="0" w:color="auto"/>
              <w:bottom w:val="single" w:sz="4" w:space="0" w:color="auto"/>
              <w:right w:val="single" w:sz="4" w:space="0" w:color="auto"/>
            </w:tcBorders>
          </w:tcPr>
          <w:p w:rsidR="000A5732" w:rsidRPr="000A5732" w:rsidRDefault="000A5732" w:rsidP="003A7EC7">
            <w:pPr>
              <w:rPr>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r w:rsidRPr="000A5732">
              <w:rPr>
                <w:sz w:val="18"/>
                <w:szCs w:val="18"/>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537"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876"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67"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671"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r>
    </w:tbl>
    <w:p w:rsidR="000A5732" w:rsidRPr="000A5732" w:rsidRDefault="000A5732" w:rsidP="000A5732">
      <w:pPr>
        <w:jc w:val="both"/>
        <w:rPr>
          <w:bCs/>
          <w:sz w:val="18"/>
          <w:szCs w:val="18"/>
        </w:rPr>
      </w:pPr>
    </w:p>
    <w:p w:rsidR="000A5732" w:rsidRPr="000A5732" w:rsidRDefault="000A5732" w:rsidP="000A5732">
      <w:pPr>
        <w:jc w:val="both"/>
        <w:rPr>
          <w:bCs/>
          <w:sz w:val="18"/>
          <w:szCs w:val="18"/>
        </w:rPr>
      </w:pPr>
      <w:r w:rsidRPr="000A5732">
        <w:rPr>
          <w:bCs/>
          <w:sz w:val="18"/>
          <w:szCs w:val="18"/>
        </w:rPr>
        <w:t>&lt;1</w:t>
      </w:r>
      <w:proofErr w:type="gramStart"/>
      <w:r w:rsidRPr="000A5732">
        <w:rPr>
          <w:bCs/>
          <w:sz w:val="18"/>
          <w:szCs w:val="18"/>
        </w:rPr>
        <w:t>&gt; У</w:t>
      </w:r>
      <w:proofErr w:type="gramEnd"/>
      <w:r w:rsidRPr="000A5732">
        <w:rPr>
          <w:bCs/>
          <w:sz w:val="18"/>
          <w:szCs w:val="18"/>
        </w:rPr>
        <w:t xml:space="preserve">казывается только ФИО лица, замещающего </w:t>
      </w:r>
      <w:r w:rsidRPr="000A5732">
        <w:rPr>
          <w:sz w:val="18"/>
          <w:szCs w:val="18"/>
        </w:rPr>
        <w:t>муниципальную должность, муниципального служащего. ФИО супруги (супруга) и ФИО и пол несовершеннолетних детей не указываются.</w:t>
      </w:r>
    </w:p>
    <w:p w:rsidR="000A5732" w:rsidRPr="000A5732" w:rsidRDefault="000A5732" w:rsidP="000A5732">
      <w:pPr>
        <w:jc w:val="both"/>
        <w:rPr>
          <w:bCs/>
          <w:sz w:val="18"/>
          <w:szCs w:val="18"/>
        </w:rPr>
      </w:pPr>
      <w:r w:rsidRPr="000A5732">
        <w:rPr>
          <w:bCs/>
          <w:sz w:val="18"/>
          <w:szCs w:val="18"/>
        </w:rPr>
        <w:t>&lt;2</w:t>
      </w:r>
      <w:proofErr w:type="gramStart"/>
      <w:r w:rsidRPr="000A5732">
        <w:rPr>
          <w:bCs/>
          <w:sz w:val="18"/>
          <w:szCs w:val="18"/>
        </w:rPr>
        <w:t>&gt; У</w:t>
      </w:r>
      <w:proofErr w:type="gramEnd"/>
      <w:r w:rsidRPr="000A5732">
        <w:rPr>
          <w:bCs/>
          <w:sz w:val="18"/>
          <w:szCs w:val="18"/>
        </w:rPr>
        <w:t xml:space="preserve">казывается наименование замещаемой/занимаемой должности в (наименование муниципального образования). </w:t>
      </w:r>
    </w:p>
    <w:p w:rsidR="000A5732" w:rsidRPr="000A5732" w:rsidRDefault="000A5732" w:rsidP="000A5732">
      <w:pPr>
        <w:jc w:val="both"/>
        <w:rPr>
          <w:bCs/>
          <w:sz w:val="18"/>
          <w:szCs w:val="18"/>
        </w:rPr>
      </w:pPr>
      <w:r w:rsidRPr="000A5732">
        <w:rPr>
          <w:bCs/>
          <w:sz w:val="18"/>
          <w:szCs w:val="18"/>
        </w:rPr>
        <w:t>&lt;3&gt; Жилой дом, земельный участок, квартира и т.д.</w:t>
      </w:r>
    </w:p>
    <w:p w:rsidR="000A5732" w:rsidRPr="000A5732" w:rsidRDefault="000A5732" w:rsidP="000A5732">
      <w:pPr>
        <w:rPr>
          <w:i/>
          <w:sz w:val="18"/>
          <w:szCs w:val="18"/>
          <w:u w:val="single"/>
        </w:rPr>
        <w:sectPr w:rsidR="000A5732" w:rsidRPr="000A5732" w:rsidSect="000A5732">
          <w:type w:val="continuous"/>
          <w:pgSz w:w="16838" w:h="11906" w:orient="landscape" w:code="9"/>
          <w:pgMar w:top="851" w:right="1134" w:bottom="567" w:left="1134" w:header="709" w:footer="709" w:gutter="0"/>
          <w:cols w:space="708"/>
          <w:titlePg/>
          <w:docGrid w:linePitch="360"/>
        </w:sectPr>
      </w:pPr>
      <w:r w:rsidRPr="000A5732">
        <w:rPr>
          <w:bCs/>
          <w:sz w:val="18"/>
          <w:szCs w:val="18"/>
        </w:rPr>
        <w:t>&lt;4&gt; Россия или иная страна (государство).</w:t>
      </w: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sectPr w:rsidR="000A5732" w:rsidSect="000A5732">
          <w:type w:val="continuous"/>
          <w:pgSz w:w="16838" w:h="11906" w:orient="landscape"/>
          <w:pgMar w:top="851" w:right="1134" w:bottom="1701" w:left="1134" w:header="0" w:footer="709" w:gutter="0"/>
          <w:cols w:space="708"/>
          <w:docGrid w:linePitch="360"/>
        </w:sectPr>
      </w:pPr>
    </w:p>
    <w:p w:rsidR="000A5732" w:rsidRPr="000A5732" w:rsidRDefault="000A5732" w:rsidP="000A5732">
      <w:pPr>
        <w:ind w:firstLine="709"/>
        <w:contextualSpacing/>
        <w:jc w:val="both"/>
        <w:rPr>
          <w:sz w:val="18"/>
          <w:szCs w:val="18"/>
        </w:rPr>
      </w:pPr>
    </w:p>
    <w:p w:rsidR="000A5732" w:rsidRPr="000A5732" w:rsidRDefault="000A5732" w:rsidP="000A5732">
      <w:pPr>
        <w:ind w:left="5670"/>
        <w:contextualSpacing/>
        <w:jc w:val="both"/>
        <w:rPr>
          <w:sz w:val="18"/>
          <w:szCs w:val="18"/>
        </w:rPr>
      </w:pPr>
      <w:proofErr w:type="gramStart"/>
      <w:r w:rsidRPr="000A5732">
        <w:rPr>
          <w:b/>
          <w:sz w:val="18"/>
          <w:szCs w:val="18"/>
        </w:rPr>
        <w:t>Приложение № 2</w:t>
      </w:r>
      <w:r w:rsidRPr="000A5732">
        <w:rPr>
          <w:sz w:val="18"/>
          <w:szCs w:val="18"/>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Красносельского сельсовета Чановского района Новосибирской области, должности руководителей муниципальных учреждений Красносельского сельсовета Чановского района Новосибирской области, и членов их семей на официальных сайтах органов местного самоуправления Красносельского сельсовета Чановского района Новосибирской</w:t>
      </w:r>
      <w:proofErr w:type="gramEnd"/>
      <w:r w:rsidRPr="000A5732">
        <w:rPr>
          <w:sz w:val="18"/>
          <w:szCs w:val="18"/>
        </w:rPr>
        <w:t xml:space="preserve"> области и предоставления этих сведений общероссийским средствам массовой информации для опубликования</w:t>
      </w:r>
    </w:p>
    <w:p w:rsidR="000A5732" w:rsidRPr="000A5732" w:rsidRDefault="000A5732" w:rsidP="000A5732">
      <w:pPr>
        <w:ind w:left="5670"/>
        <w:jc w:val="both"/>
        <w:rPr>
          <w:i/>
          <w:sz w:val="18"/>
          <w:szCs w:val="18"/>
          <w:u w:val="single"/>
        </w:rPr>
      </w:pPr>
    </w:p>
    <w:p w:rsidR="000A5732" w:rsidRPr="000A5732" w:rsidRDefault="000A5732" w:rsidP="000A5732">
      <w:pPr>
        <w:ind w:left="4678"/>
        <w:jc w:val="both"/>
        <w:rPr>
          <w:sz w:val="18"/>
          <w:szCs w:val="18"/>
        </w:rPr>
      </w:pPr>
    </w:p>
    <w:p w:rsidR="000A5732" w:rsidRPr="000A5732" w:rsidRDefault="000A5732" w:rsidP="000A5732">
      <w:pPr>
        <w:ind w:left="4678"/>
        <w:jc w:val="both"/>
        <w:rPr>
          <w:sz w:val="18"/>
          <w:szCs w:val="18"/>
        </w:rPr>
      </w:pPr>
    </w:p>
    <w:p w:rsidR="000A5732" w:rsidRPr="000A5732" w:rsidRDefault="000A5732" w:rsidP="000A5732">
      <w:pPr>
        <w:jc w:val="center"/>
        <w:rPr>
          <w:rFonts w:eastAsia="Calibri"/>
          <w:b/>
          <w:sz w:val="18"/>
          <w:szCs w:val="18"/>
        </w:rPr>
      </w:pPr>
      <w:r w:rsidRPr="000A5732">
        <w:rPr>
          <w:rFonts w:eastAsia="Calibri"/>
          <w:b/>
          <w:sz w:val="18"/>
          <w:szCs w:val="18"/>
        </w:rPr>
        <w:t xml:space="preserve">Уведомления об отсутствии фактов совершения </w:t>
      </w:r>
    </w:p>
    <w:p w:rsidR="000A5732" w:rsidRPr="000A5732" w:rsidRDefault="000A5732" w:rsidP="000A5732">
      <w:pPr>
        <w:jc w:val="center"/>
        <w:rPr>
          <w:rFonts w:eastAsia="Calibri"/>
          <w:b/>
          <w:sz w:val="18"/>
          <w:szCs w:val="18"/>
        </w:rPr>
      </w:pPr>
      <w:r w:rsidRPr="000A5732">
        <w:rPr>
          <w:rFonts w:eastAsia="Calibri"/>
          <w:b/>
          <w:sz w:val="18"/>
          <w:szCs w:val="18"/>
        </w:rPr>
        <w:t xml:space="preserve">в период с 1 января по 31 декабря 20__ года </w:t>
      </w:r>
    </w:p>
    <w:p w:rsidR="000A5732" w:rsidRPr="000A5732" w:rsidRDefault="000A5732" w:rsidP="000A5732">
      <w:pPr>
        <w:jc w:val="center"/>
        <w:rPr>
          <w:rFonts w:eastAsia="Calibri"/>
          <w:b/>
          <w:sz w:val="18"/>
          <w:szCs w:val="18"/>
        </w:rPr>
      </w:pPr>
      <w:proofErr w:type="gramStart"/>
      <w:r w:rsidRPr="000A5732">
        <w:rPr>
          <w:rFonts w:eastAsia="Calibri"/>
          <w:b/>
          <w:sz w:val="18"/>
          <w:szCs w:val="18"/>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proofErr w:type="gramEnd"/>
    </w:p>
    <w:p w:rsidR="000A5732" w:rsidRPr="000A5732" w:rsidRDefault="000A5732" w:rsidP="000A5732">
      <w:pPr>
        <w:jc w:val="center"/>
        <w:rPr>
          <w:rFonts w:eastAsia="Calibri"/>
          <w:b/>
          <w:sz w:val="18"/>
          <w:szCs w:val="18"/>
        </w:rPr>
      </w:pPr>
      <w:proofErr w:type="gramStart"/>
      <w:r w:rsidRPr="000A5732">
        <w:rPr>
          <w:b/>
          <w:sz w:val="18"/>
          <w:szCs w:val="18"/>
        </w:rPr>
        <w:t>представлены</w:t>
      </w:r>
      <w:proofErr w:type="gramEnd"/>
      <w:r w:rsidRPr="000A5732">
        <w:rPr>
          <w:rFonts w:eastAsia="Calibri"/>
          <w:b/>
          <w:sz w:val="18"/>
          <w:szCs w:val="18"/>
        </w:rPr>
        <w:t xml:space="preserve"> депутатами Совета депутатов </w:t>
      </w:r>
    </w:p>
    <w:p w:rsidR="000A5732" w:rsidRPr="000A5732" w:rsidRDefault="000A5732" w:rsidP="000A5732">
      <w:pPr>
        <w:jc w:val="center"/>
        <w:rPr>
          <w:rFonts w:eastAsia="Calibri"/>
          <w:b/>
          <w:sz w:val="18"/>
          <w:szCs w:val="18"/>
          <w:vertAlign w:val="superscript"/>
        </w:rPr>
      </w:pPr>
      <w:r w:rsidRPr="000A5732">
        <w:rPr>
          <w:b/>
          <w:sz w:val="18"/>
          <w:szCs w:val="18"/>
        </w:rPr>
        <w:t>Красносельского сельсовета Чановского района Новосибирской области,</w:t>
      </w:r>
      <w:r w:rsidRPr="000A5732">
        <w:rPr>
          <w:rFonts w:eastAsia="Calibri"/>
          <w:b/>
          <w:sz w:val="18"/>
          <w:szCs w:val="18"/>
        </w:rPr>
        <w:t xml:space="preserve"> </w:t>
      </w:r>
      <w:proofErr w:type="gramStart"/>
      <w:r w:rsidRPr="000A5732">
        <w:rPr>
          <w:rFonts w:eastAsia="Calibri"/>
          <w:b/>
          <w:sz w:val="18"/>
          <w:szCs w:val="18"/>
        </w:rPr>
        <w:t>осуществляющими</w:t>
      </w:r>
      <w:proofErr w:type="gramEnd"/>
      <w:r w:rsidRPr="000A5732">
        <w:rPr>
          <w:rFonts w:eastAsia="Calibri"/>
          <w:b/>
          <w:sz w:val="18"/>
          <w:szCs w:val="18"/>
        </w:rPr>
        <w:t xml:space="preserve"> свои полномочия на непостоянной основе </w:t>
      </w:r>
    </w:p>
    <w:p w:rsidR="000A5732" w:rsidRPr="000A5732" w:rsidRDefault="000A5732" w:rsidP="000A5732">
      <w:pPr>
        <w:jc w:val="center"/>
        <w:rPr>
          <w:rFonts w:eastAsia="Calibri"/>
          <w:i/>
          <w:sz w:val="18"/>
          <w:szCs w:val="18"/>
        </w:rPr>
      </w:pPr>
    </w:p>
    <w:p w:rsidR="000A5732" w:rsidRPr="000A5732" w:rsidRDefault="000A5732" w:rsidP="000A5732">
      <w:pPr>
        <w:autoSpaceDE w:val="0"/>
        <w:autoSpaceDN w:val="0"/>
        <w:jc w:val="both"/>
        <w:rPr>
          <w:rFonts w:eastAsia="Calibri"/>
          <w:sz w:val="18"/>
          <w:szCs w:val="18"/>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6078"/>
      </w:tblGrid>
      <w:tr w:rsidR="000A5732" w:rsidRPr="000A5732" w:rsidTr="003A7EC7">
        <w:tc>
          <w:tcPr>
            <w:tcW w:w="567" w:type="dxa"/>
          </w:tcPr>
          <w:p w:rsidR="000A5732" w:rsidRPr="000A5732" w:rsidRDefault="000A5732" w:rsidP="003A7EC7">
            <w:pPr>
              <w:spacing w:before="100" w:beforeAutospacing="1" w:after="160" w:afterAutospacing="1" w:line="259" w:lineRule="auto"/>
              <w:jc w:val="center"/>
              <w:rPr>
                <w:b/>
                <w:sz w:val="18"/>
                <w:szCs w:val="18"/>
              </w:rPr>
            </w:pPr>
            <w:r w:rsidRPr="000A5732">
              <w:rPr>
                <w:b/>
                <w:sz w:val="18"/>
                <w:szCs w:val="18"/>
              </w:rPr>
              <w:t>№</w:t>
            </w:r>
          </w:p>
        </w:tc>
        <w:tc>
          <w:tcPr>
            <w:tcW w:w="6078" w:type="dxa"/>
          </w:tcPr>
          <w:p w:rsidR="000A5732" w:rsidRPr="000A5732" w:rsidRDefault="000A5732" w:rsidP="003A7EC7">
            <w:pPr>
              <w:autoSpaceDE w:val="0"/>
              <w:autoSpaceDN w:val="0"/>
              <w:spacing w:before="100" w:beforeAutospacing="1" w:after="160" w:afterAutospacing="1" w:line="259" w:lineRule="auto"/>
              <w:jc w:val="center"/>
              <w:rPr>
                <w:b/>
                <w:sz w:val="18"/>
                <w:szCs w:val="18"/>
              </w:rPr>
            </w:pPr>
            <w:r w:rsidRPr="000A5732">
              <w:rPr>
                <w:rFonts w:eastAsia="Calibri"/>
                <w:b/>
                <w:sz w:val="18"/>
                <w:szCs w:val="18"/>
              </w:rPr>
              <w:t xml:space="preserve">Фамилия, инициалы депутата </w:t>
            </w:r>
          </w:p>
        </w:tc>
      </w:tr>
      <w:tr w:rsidR="000A5732" w:rsidRPr="000A5732" w:rsidTr="003A7EC7">
        <w:tc>
          <w:tcPr>
            <w:tcW w:w="567" w:type="dxa"/>
          </w:tcPr>
          <w:p w:rsidR="000A5732" w:rsidRPr="000A5732" w:rsidRDefault="000A5732" w:rsidP="003A7EC7">
            <w:pPr>
              <w:autoSpaceDE w:val="0"/>
              <w:autoSpaceDN w:val="0"/>
              <w:spacing w:before="100" w:beforeAutospacing="1" w:after="160" w:afterAutospacing="1" w:line="259" w:lineRule="auto"/>
              <w:jc w:val="both"/>
              <w:rPr>
                <w:rFonts w:eastAsia="Calibri"/>
                <w:sz w:val="18"/>
                <w:szCs w:val="18"/>
              </w:rPr>
            </w:pPr>
            <w:r w:rsidRPr="000A5732">
              <w:rPr>
                <w:rFonts w:eastAsia="Calibri"/>
                <w:sz w:val="18"/>
                <w:szCs w:val="18"/>
              </w:rPr>
              <w:t>1.</w:t>
            </w:r>
          </w:p>
        </w:tc>
        <w:tc>
          <w:tcPr>
            <w:tcW w:w="6078" w:type="dxa"/>
          </w:tcPr>
          <w:p w:rsidR="000A5732" w:rsidRPr="000A5732" w:rsidRDefault="000A5732" w:rsidP="003A7EC7">
            <w:pPr>
              <w:autoSpaceDE w:val="0"/>
              <w:autoSpaceDN w:val="0"/>
              <w:spacing w:before="100" w:beforeAutospacing="1" w:after="160" w:afterAutospacing="1" w:line="259" w:lineRule="auto"/>
              <w:jc w:val="both"/>
              <w:rPr>
                <w:i/>
                <w:color w:val="808080"/>
                <w:sz w:val="18"/>
                <w:szCs w:val="18"/>
              </w:rPr>
            </w:pPr>
          </w:p>
        </w:tc>
      </w:tr>
      <w:tr w:rsidR="000A5732" w:rsidRPr="000A5732" w:rsidTr="003A7EC7">
        <w:tc>
          <w:tcPr>
            <w:tcW w:w="567" w:type="dxa"/>
          </w:tcPr>
          <w:p w:rsidR="000A5732" w:rsidRPr="000A5732" w:rsidRDefault="000A5732" w:rsidP="003A7EC7">
            <w:pPr>
              <w:spacing w:before="100" w:beforeAutospacing="1" w:after="160" w:afterAutospacing="1" w:line="259" w:lineRule="auto"/>
              <w:rPr>
                <w:sz w:val="18"/>
                <w:szCs w:val="18"/>
              </w:rPr>
            </w:pPr>
            <w:r w:rsidRPr="000A5732">
              <w:rPr>
                <w:sz w:val="18"/>
                <w:szCs w:val="18"/>
              </w:rPr>
              <w:t>2.</w:t>
            </w:r>
          </w:p>
        </w:tc>
        <w:tc>
          <w:tcPr>
            <w:tcW w:w="6078" w:type="dxa"/>
          </w:tcPr>
          <w:p w:rsidR="000A5732" w:rsidRPr="000A5732" w:rsidRDefault="000A5732" w:rsidP="003A7EC7">
            <w:pPr>
              <w:spacing w:before="100" w:beforeAutospacing="1" w:after="160" w:afterAutospacing="1" w:line="259" w:lineRule="auto"/>
              <w:rPr>
                <w:i/>
                <w:color w:val="808080"/>
                <w:sz w:val="18"/>
                <w:szCs w:val="18"/>
              </w:rPr>
            </w:pPr>
            <w:r w:rsidRPr="000A5732">
              <w:rPr>
                <w:i/>
                <w:color w:val="808080"/>
                <w:sz w:val="18"/>
                <w:szCs w:val="18"/>
              </w:rPr>
              <w:t>.</w:t>
            </w:r>
          </w:p>
        </w:tc>
      </w:tr>
      <w:tr w:rsidR="000A5732" w:rsidRPr="000A5732" w:rsidTr="003A7EC7">
        <w:tc>
          <w:tcPr>
            <w:tcW w:w="567" w:type="dxa"/>
          </w:tcPr>
          <w:p w:rsidR="000A5732" w:rsidRPr="000A5732" w:rsidRDefault="000A5732" w:rsidP="003A7EC7">
            <w:pPr>
              <w:spacing w:before="100" w:beforeAutospacing="1" w:after="160" w:afterAutospacing="1" w:line="259" w:lineRule="auto"/>
              <w:rPr>
                <w:sz w:val="18"/>
                <w:szCs w:val="18"/>
              </w:rPr>
            </w:pPr>
            <w:r w:rsidRPr="000A5732">
              <w:rPr>
                <w:sz w:val="18"/>
                <w:szCs w:val="18"/>
              </w:rPr>
              <w:t>3.</w:t>
            </w:r>
          </w:p>
        </w:tc>
        <w:tc>
          <w:tcPr>
            <w:tcW w:w="6078" w:type="dxa"/>
          </w:tcPr>
          <w:p w:rsidR="000A5732" w:rsidRPr="000A5732" w:rsidRDefault="000A5732" w:rsidP="003A7EC7">
            <w:pPr>
              <w:spacing w:before="100" w:beforeAutospacing="1" w:after="160" w:afterAutospacing="1" w:line="259" w:lineRule="auto"/>
              <w:rPr>
                <w:sz w:val="18"/>
                <w:szCs w:val="18"/>
              </w:rPr>
            </w:pPr>
          </w:p>
        </w:tc>
      </w:tr>
      <w:tr w:rsidR="000A5732" w:rsidRPr="000A5732" w:rsidTr="003A7EC7">
        <w:tc>
          <w:tcPr>
            <w:tcW w:w="567" w:type="dxa"/>
          </w:tcPr>
          <w:p w:rsidR="000A5732" w:rsidRPr="000A5732" w:rsidRDefault="000A5732" w:rsidP="003A7EC7">
            <w:pPr>
              <w:spacing w:before="100" w:beforeAutospacing="1" w:after="160" w:afterAutospacing="1" w:line="259" w:lineRule="auto"/>
              <w:rPr>
                <w:sz w:val="18"/>
                <w:szCs w:val="18"/>
              </w:rPr>
            </w:pPr>
            <w:r w:rsidRPr="000A5732">
              <w:rPr>
                <w:sz w:val="18"/>
                <w:szCs w:val="18"/>
              </w:rPr>
              <w:t>4.</w:t>
            </w:r>
          </w:p>
        </w:tc>
        <w:tc>
          <w:tcPr>
            <w:tcW w:w="6078" w:type="dxa"/>
          </w:tcPr>
          <w:p w:rsidR="000A5732" w:rsidRPr="000A5732" w:rsidRDefault="000A5732" w:rsidP="003A7EC7">
            <w:pPr>
              <w:spacing w:before="100" w:beforeAutospacing="1" w:after="160" w:afterAutospacing="1" w:line="259" w:lineRule="auto"/>
              <w:rPr>
                <w:sz w:val="18"/>
                <w:szCs w:val="18"/>
              </w:rPr>
            </w:pPr>
          </w:p>
        </w:tc>
      </w:tr>
    </w:tbl>
    <w:p w:rsidR="000A5732" w:rsidRPr="000A5732" w:rsidRDefault="000A5732" w:rsidP="000A5732">
      <w:pPr>
        <w:ind w:left="-567" w:firstLine="425"/>
        <w:jc w:val="both"/>
        <w:rPr>
          <w:i/>
          <w:sz w:val="18"/>
          <w:szCs w:val="18"/>
        </w:rPr>
      </w:pPr>
    </w:p>
    <w:p w:rsidR="000A5732" w:rsidRP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sectPr w:rsidR="000A5732" w:rsidSect="000A5732">
          <w:type w:val="continuous"/>
          <w:pgSz w:w="11906" w:h="16838"/>
          <w:pgMar w:top="1134" w:right="851" w:bottom="1134" w:left="1701" w:header="0" w:footer="709" w:gutter="0"/>
          <w:cols w:space="708"/>
          <w:docGrid w:linePitch="360"/>
        </w:sectPr>
      </w:pPr>
    </w:p>
    <w:p w:rsidR="000A5732" w:rsidRPr="000A5732" w:rsidRDefault="000A5732" w:rsidP="000A5732">
      <w:pPr>
        <w:ind w:left="9639"/>
        <w:contextualSpacing/>
        <w:jc w:val="both"/>
        <w:rPr>
          <w:sz w:val="18"/>
          <w:szCs w:val="18"/>
        </w:rPr>
      </w:pPr>
      <w:proofErr w:type="gramStart"/>
      <w:r w:rsidRPr="000A5732">
        <w:rPr>
          <w:b/>
          <w:sz w:val="18"/>
          <w:szCs w:val="18"/>
        </w:rPr>
        <w:lastRenderedPageBreak/>
        <w:t>Приложение № 3</w:t>
      </w:r>
      <w:r w:rsidRPr="000A5732">
        <w:rPr>
          <w:sz w:val="18"/>
          <w:szCs w:val="18"/>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и муниципальных органах Красносельского сельсовета Чановского района Новосибирской области, должности руководителей муниципальных учреждений Красносельского сельсовета Чановского района Новосибирской области, и членов их семей на официальных сайтах органов местного самоуправления Красносельского сельсовета Чановского района Новосибирской</w:t>
      </w:r>
      <w:proofErr w:type="gramEnd"/>
      <w:r w:rsidRPr="000A5732">
        <w:rPr>
          <w:sz w:val="18"/>
          <w:szCs w:val="18"/>
        </w:rPr>
        <w:t xml:space="preserve"> области и предоставления этих сведений общероссийским средствам массовой информации для опубликования</w:t>
      </w:r>
    </w:p>
    <w:p w:rsidR="000A5732" w:rsidRPr="000A5732" w:rsidRDefault="000A5732" w:rsidP="000A5732">
      <w:pPr>
        <w:rPr>
          <w:b/>
          <w:bCs/>
          <w:sz w:val="18"/>
          <w:szCs w:val="18"/>
        </w:rPr>
      </w:pPr>
    </w:p>
    <w:p w:rsidR="000A5732" w:rsidRPr="000A5732" w:rsidRDefault="000A5732" w:rsidP="000A5732">
      <w:pPr>
        <w:jc w:val="center"/>
        <w:rPr>
          <w:b/>
          <w:bCs/>
          <w:sz w:val="18"/>
          <w:szCs w:val="18"/>
        </w:rPr>
      </w:pPr>
      <w:r w:rsidRPr="000A5732">
        <w:rPr>
          <w:b/>
          <w:bCs/>
          <w:sz w:val="18"/>
          <w:szCs w:val="18"/>
        </w:rPr>
        <w:t>Сведения о доходах, об имуществе и обязательствах имущественного характера</w:t>
      </w:r>
      <w:r w:rsidRPr="000A5732">
        <w:rPr>
          <w:b/>
          <w:bCs/>
          <w:sz w:val="18"/>
          <w:szCs w:val="18"/>
        </w:rPr>
        <w:br/>
        <w:t>руководителей муниципальных учреждений</w:t>
      </w:r>
      <w:r w:rsidRPr="000A5732">
        <w:rPr>
          <w:b/>
          <w:sz w:val="18"/>
          <w:szCs w:val="18"/>
        </w:rPr>
        <w:t xml:space="preserve"> и членов их семей на официальных сайтах органов местного самоуправления Красносельского сельсовета Чановского района Новосибирской области</w:t>
      </w:r>
      <w:r w:rsidRPr="000A5732">
        <w:rPr>
          <w:b/>
          <w:bCs/>
          <w:sz w:val="18"/>
          <w:szCs w:val="18"/>
        </w:rPr>
        <w:t xml:space="preserve"> за период с 1 января по 31 декабря 20__ года</w:t>
      </w:r>
    </w:p>
    <w:p w:rsidR="000A5732" w:rsidRPr="000A5732" w:rsidRDefault="000A5732" w:rsidP="000A5732">
      <w:pPr>
        <w:jc w:val="center"/>
        <w:rPr>
          <w:b/>
          <w:bCs/>
          <w:sz w:val="18"/>
          <w:szCs w:val="18"/>
        </w:rPr>
      </w:pPr>
    </w:p>
    <w:tbl>
      <w:tblPr>
        <w:tblW w:w="14458" w:type="dxa"/>
        <w:tblInd w:w="276" w:type="dxa"/>
        <w:tblLayout w:type="fixed"/>
        <w:tblCellMar>
          <w:left w:w="30" w:type="dxa"/>
          <w:right w:w="0" w:type="dxa"/>
        </w:tblCellMar>
        <w:tblLook w:val="04A0"/>
      </w:tblPr>
      <w:tblGrid>
        <w:gridCol w:w="531"/>
        <w:gridCol w:w="1535"/>
        <w:gridCol w:w="1134"/>
        <w:gridCol w:w="903"/>
        <w:gridCol w:w="1605"/>
        <w:gridCol w:w="992"/>
        <w:gridCol w:w="808"/>
        <w:gridCol w:w="893"/>
        <w:gridCol w:w="992"/>
        <w:gridCol w:w="753"/>
        <w:gridCol w:w="1524"/>
        <w:gridCol w:w="2788"/>
      </w:tblGrid>
      <w:tr w:rsidR="000A5732" w:rsidRPr="000A5732" w:rsidTr="003A7EC7">
        <w:trPr>
          <w:trHeight w:val="1114"/>
        </w:trPr>
        <w:tc>
          <w:tcPr>
            <w:tcW w:w="531" w:type="dxa"/>
            <w:vMerge w:val="restart"/>
            <w:tcBorders>
              <w:top w:val="single" w:sz="6" w:space="0" w:color="000000"/>
              <w:left w:val="single" w:sz="6" w:space="0" w:color="000000"/>
              <w:right w:val="single" w:sz="6" w:space="0" w:color="000000"/>
            </w:tcBorders>
          </w:tcPr>
          <w:p w:rsidR="000A5732" w:rsidRPr="000A5732" w:rsidRDefault="000A5732" w:rsidP="003A7EC7">
            <w:pPr>
              <w:jc w:val="center"/>
              <w:rPr>
                <w:b/>
                <w:bCs/>
                <w:sz w:val="18"/>
                <w:szCs w:val="18"/>
              </w:rPr>
            </w:pPr>
          </w:p>
          <w:p w:rsidR="000A5732" w:rsidRPr="000A5732" w:rsidRDefault="000A5732" w:rsidP="003A7EC7">
            <w:pPr>
              <w:jc w:val="center"/>
              <w:rPr>
                <w:b/>
                <w:bCs/>
                <w:sz w:val="18"/>
                <w:szCs w:val="18"/>
              </w:rPr>
            </w:pPr>
          </w:p>
          <w:p w:rsidR="000A5732" w:rsidRPr="000A5732" w:rsidRDefault="000A5732" w:rsidP="003A7EC7">
            <w:pPr>
              <w:rPr>
                <w:b/>
                <w:bCs/>
                <w:sz w:val="18"/>
                <w:szCs w:val="18"/>
              </w:rPr>
            </w:pPr>
            <w:r w:rsidRPr="000A5732">
              <w:rPr>
                <w:b/>
                <w:bCs/>
                <w:sz w:val="18"/>
                <w:szCs w:val="18"/>
              </w:rPr>
              <w:t>№</w:t>
            </w:r>
          </w:p>
          <w:p w:rsidR="000A5732" w:rsidRPr="000A5732" w:rsidRDefault="000A5732" w:rsidP="003A7EC7">
            <w:pPr>
              <w:jc w:val="center"/>
              <w:rPr>
                <w:b/>
                <w:bCs/>
                <w:sz w:val="18"/>
                <w:szCs w:val="18"/>
              </w:rPr>
            </w:pPr>
            <w:proofErr w:type="spellStart"/>
            <w:proofErr w:type="gramStart"/>
            <w:r w:rsidRPr="000A5732">
              <w:rPr>
                <w:b/>
                <w:bCs/>
                <w:sz w:val="18"/>
                <w:szCs w:val="18"/>
              </w:rPr>
              <w:t>п</w:t>
            </w:r>
            <w:proofErr w:type="spellEnd"/>
            <w:proofErr w:type="gramEnd"/>
            <w:r w:rsidRPr="000A5732">
              <w:rPr>
                <w:b/>
                <w:bCs/>
                <w:sz w:val="18"/>
                <w:szCs w:val="18"/>
              </w:rPr>
              <w:t>/</w:t>
            </w:r>
            <w:proofErr w:type="spellStart"/>
            <w:r w:rsidRPr="000A5732">
              <w:rPr>
                <w:b/>
                <w:bCs/>
                <w:sz w:val="18"/>
                <w:szCs w:val="18"/>
              </w:rPr>
              <w:t>п</w:t>
            </w:r>
            <w:proofErr w:type="spellEnd"/>
          </w:p>
        </w:tc>
        <w:tc>
          <w:tcPr>
            <w:tcW w:w="1535" w:type="dxa"/>
            <w:vMerge w:val="restart"/>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Фамилия и инициалы лица, чьи сведения размещаются</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1</w:t>
            </w:r>
            <w:r w:rsidRPr="000A5732">
              <w:rPr>
                <w:b/>
                <w:bCs/>
                <w:sz w:val="18"/>
                <w:szCs w:val="18"/>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Должность</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2</w:t>
            </w:r>
            <w:r w:rsidRPr="000A5732">
              <w:rPr>
                <w:b/>
                <w:bCs/>
                <w:sz w:val="18"/>
                <w:szCs w:val="18"/>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Объекты недвижимости, находящиеся в собственности</w:t>
            </w:r>
          </w:p>
        </w:tc>
        <w:tc>
          <w:tcPr>
            <w:tcW w:w="2638" w:type="dxa"/>
            <w:gridSpan w:val="3"/>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Объекты недвижимости, находящиеся в пользовании</w:t>
            </w:r>
          </w:p>
        </w:tc>
        <w:tc>
          <w:tcPr>
            <w:tcW w:w="1524" w:type="dxa"/>
            <w:vMerge w:val="restart"/>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Транспортные средства</w:t>
            </w:r>
            <w:r w:rsidRPr="000A5732">
              <w:rPr>
                <w:b/>
                <w:bCs/>
                <w:sz w:val="18"/>
                <w:szCs w:val="18"/>
              </w:rPr>
              <w:br/>
              <w:t>(вид, марка)</w:t>
            </w:r>
          </w:p>
        </w:tc>
        <w:tc>
          <w:tcPr>
            <w:tcW w:w="2788" w:type="dxa"/>
            <w:vMerge w:val="restart"/>
            <w:tcBorders>
              <w:top w:val="single" w:sz="6" w:space="0" w:color="000000"/>
              <w:left w:val="single" w:sz="6" w:space="0" w:color="000000"/>
              <w:bottom w:val="single" w:sz="6" w:space="0" w:color="000000"/>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Декларированный годовой доход (руб.)</w:t>
            </w:r>
          </w:p>
        </w:tc>
      </w:tr>
      <w:tr w:rsidR="000A5732" w:rsidRPr="000A5732" w:rsidTr="003A7EC7">
        <w:trPr>
          <w:trHeight w:val="1060"/>
        </w:trPr>
        <w:tc>
          <w:tcPr>
            <w:tcW w:w="531" w:type="dxa"/>
            <w:vMerge/>
            <w:tcBorders>
              <w:left w:val="single" w:sz="6" w:space="0" w:color="000000"/>
              <w:bottom w:val="single" w:sz="4" w:space="0" w:color="auto"/>
              <w:right w:val="single" w:sz="6" w:space="0" w:color="000000"/>
            </w:tcBorders>
          </w:tcPr>
          <w:p w:rsidR="000A5732" w:rsidRPr="000A5732" w:rsidRDefault="000A5732" w:rsidP="003A7EC7">
            <w:pPr>
              <w:rPr>
                <w:b/>
                <w:bCs/>
                <w:sz w:val="18"/>
                <w:szCs w:val="18"/>
              </w:rPr>
            </w:pPr>
          </w:p>
        </w:tc>
        <w:tc>
          <w:tcPr>
            <w:tcW w:w="1535" w:type="dxa"/>
            <w:vMerge/>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rPr>
                <w:b/>
                <w:bCs/>
                <w:sz w:val="18"/>
                <w:szCs w:val="18"/>
              </w:rPr>
            </w:pPr>
          </w:p>
        </w:tc>
        <w:tc>
          <w:tcPr>
            <w:tcW w:w="1134" w:type="dxa"/>
            <w:vMerge/>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rPr>
                <w:b/>
                <w:bCs/>
                <w:sz w:val="18"/>
                <w:szCs w:val="18"/>
              </w:rPr>
            </w:pPr>
          </w:p>
        </w:tc>
        <w:tc>
          <w:tcPr>
            <w:tcW w:w="903"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вид объекта</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3</w:t>
            </w:r>
            <w:r w:rsidRPr="000A5732">
              <w:rPr>
                <w:b/>
                <w:bCs/>
                <w:sz w:val="18"/>
                <w:szCs w:val="18"/>
                <w:lang w:val="en-US"/>
              </w:rPr>
              <w:t>&gt;</w:t>
            </w:r>
          </w:p>
        </w:tc>
        <w:tc>
          <w:tcPr>
            <w:tcW w:w="1605"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площадь (кв</w:t>
            </w:r>
            <w:proofErr w:type="gramStart"/>
            <w:r w:rsidRPr="000A5732">
              <w:rPr>
                <w:b/>
                <w:bCs/>
                <w:sz w:val="18"/>
                <w:szCs w:val="18"/>
              </w:rPr>
              <w:t>.м</w:t>
            </w:r>
            <w:proofErr w:type="gramEnd"/>
            <w:r w:rsidRPr="000A5732">
              <w:rPr>
                <w:b/>
                <w:bCs/>
                <w:sz w:val="18"/>
                <w:szCs w:val="18"/>
              </w:rPr>
              <w:t>)</w:t>
            </w:r>
          </w:p>
        </w:tc>
        <w:tc>
          <w:tcPr>
            <w:tcW w:w="808"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страна расположения</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4</w:t>
            </w:r>
            <w:r w:rsidRPr="000A5732">
              <w:rPr>
                <w:b/>
                <w:bCs/>
                <w:sz w:val="18"/>
                <w:szCs w:val="18"/>
                <w:lang w:val="en-US"/>
              </w:rPr>
              <w:t>&gt;</w:t>
            </w:r>
          </w:p>
        </w:tc>
        <w:tc>
          <w:tcPr>
            <w:tcW w:w="893"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вид объекта</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3</w:t>
            </w:r>
            <w:r w:rsidRPr="000A5732">
              <w:rPr>
                <w:b/>
                <w:bCs/>
                <w:sz w:val="18"/>
                <w:szCs w:val="18"/>
                <w:lang w:val="en-US"/>
              </w:rPr>
              <w:t>&gt;</w:t>
            </w:r>
          </w:p>
        </w:tc>
        <w:tc>
          <w:tcPr>
            <w:tcW w:w="992"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 xml:space="preserve">площадь </w:t>
            </w:r>
          </w:p>
          <w:p w:rsidR="000A5732" w:rsidRPr="000A5732" w:rsidRDefault="000A5732" w:rsidP="003A7EC7">
            <w:pPr>
              <w:jc w:val="center"/>
              <w:rPr>
                <w:b/>
                <w:bCs/>
                <w:sz w:val="18"/>
                <w:szCs w:val="18"/>
              </w:rPr>
            </w:pPr>
            <w:r w:rsidRPr="000A5732">
              <w:rPr>
                <w:b/>
                <w:bCs/>
                <w:sz w:val="18"/>
                <w:szCs w:val="18"/>
              </w:rPr>
              <w:t>(кв</w:t>
            </w:r>
            <w:proofErr w:type="gramStart"/>
            <w:r w:rsidRPr="000A5732">
              <w:rPr>
                <w:b/>
                <w:bCs/>
                <w:sz w:val="18"/>
                <w:szCs w:val="18"/>
              </w:rPr>
              <w:t>.м</w:t>
            </w:r>
            <w:proofErr w:type="gramEnd"/>
            <w:r w:rsidRPr="000A5732">
              <w:rPr>
                <w:b/>
                <w:bCs/>
                <w:sz w:val="18"/>
                <w:szCs w:val="18"/>
              </w:rPr>
              <w:t>)</w:t>
            </w:r>
          </w:p>
        </w:tc>
        <w:tc>
          <w:tcPr>
            <w:tcW w:w="753" w:type="dxa"/>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jc w:val="center"/>
              <w:rPr>
                <w:b/>
                <w:bCs/>
                <w:sz w:val="18"/>
                <w:szCs w:val="18"/>
              </w:rPr>
            </w:pPr>
            <w:r w:rsidRPr="000A5732">
              <w:rPr>
                <w:b/>
                <w:bCs/>
                <w:sz w:val="18"/>
                <w:szCs w:val="18"/>
              </w:rPr>
              <w:t>страна расположения</w:t>
            </w:r>
          </w:p>
          <w:p w:rsidR="000A5732" w:rsidRPr="000A5732" w:rsidRDefault="000A5732" w:rsidP="003A7EC7">
            <w:pPr>
              <w:jc w:val="center"/>
              <w:rPr>
                <w:b/>
                <w:bCs/>
                <w:sz w:val="18"/>
                <w:szCs w:val="18"/>
              </w:rPr>
            </w:pPr>
            <w:r w:rsidRPr="000A5732">
              <w:rPr>
                <w:b/>
                <w:bCs/>
                <w:sz w:val="18"/>
                <w:szCs w:val="18"/>
                <w:lang w:val="en-US"/>
              </w:rPr>
              <w:t>&lt;</w:t>
            </w:r>
            <w:r w:rsidRPr="000A5732">
              <w:rPr>
                <w:b/>
                <w:bCs/>
                <w:sz w:val="18"/>
                <w:szCs w:val="18"/>
              </w:rPr>
              <w:t>4</w:t>
            </w:r>
            <w:r w:rsidRPr="000A5732">
              <w:rPr>
                <w:b/>
                <w:bCs/>
                <w:sz w:val="18"/>
                <w:szCs w:val="18"/>
                <w:lang w:val="en-US"/>
              </w:rPr>
              <w:t>&gt;</w:t>
            </w:r>
          </w:p>
        </w:tc>
        <w:tc>
          <w:tcPr>
            <w:tcW w:w="1524" w:type="dxa"/>
            <w:vMerge/>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rPr>
                <w:b/>
                <w:bCs/>
                <w:sz w:val="18"/>
                <w:szCs w:val="18"/>
              </w:rPr>
            </w:pPr>
          </w:p>
        </w:tc>
        <w:tc>
          <w:tcPr>
            <w:tcW w:w="2788" w:type="dxa"/>
            <w:vMerge/>
            <w:tcBorders>
              <w:top w:val="single" w:sz="6" w:space="0" w:color="000000"/>
              <w:left w:val="single" w:sz="6" w:space="0" w:color="000000"/>
              <w:bottom w:val="single" w:sz="4" w:space="0" w:color="auto"/>
              <w:right w:val="single" w:sz="6" w:space="0" w:color="000000"/>
            </w:tcBorders>
            <w:vAlign w:val="center"/>
            <w:hideMark/>
          </w:tcPr>
          <w:p w:rsidR="000A5732" w:rsidRPr="000A5732" w:rsidRDefault="000A5732" w:rsidP="003A7EC7">
            <w:pPr>
              <w:rPr>
                <w:b/>
                <w:bCs/>
                <w:sz w:val="18"/>
                <w:szCs w:val="18"/>
              </w:rPr>
            </w:pPr>
          </w:p>
        </w:tc>
      </w:tr>
      <w:tr w:rsidR="000A5732" w:rsidRPr="000A5732" w:rsidTr="003A7EC7">
        <w:trPr>
          <w:trHeight w:val="284"/>
        </w:trPr>
        <w:tc>
          <w:tcPr>
            <w:tcW w:w="531" w:type="dxa"/>
            <w:vMerge w:val="restart"/>
            <w:tcBorders>
              <w:top w:val="single" w:sz="4" w:space="0" w:color="auto"/>
              <w:left w:val="single" w:sz="4" w:space="0" w:color="auto"/>
              <w:right w:val="single" w:sz="4" w:space="0" w:color="auto"/>
            </w:tcBorders>
          </w:tcPr>
          <w:p w:rsidR="000A5732" w:rsidRPr="000A5732" w:rsidRDefault="000A5732" w:rsidP="003A7EC7">
            <w:pPr>
              <w:jc w:val="center"/>
              <w:rPr>
                <w:sz w:val="18"/>
                <w:szCs w:val="18"/>
              </w:rPr>
            </w:pPr>
            <w:r w:rsidRPr="000A5732">
              <w:rPr>
                <w:sz w:val="18"/>
                <w:szCs w:val="18"/>
              </w:rPr>
              <w:t>1</w:t>
            </w:r>
          </w:p>
        </w:tc>
        <w:tc>
          <w:tcPr>
            <w:tcW w:w="1535"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0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08"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2788"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r>
      <w:tr w:rsidR="000A5732" w:rsidRPr="000A5732" w:rsidTr="003A7EC7">
        <w:trPr>
          <w:trHeight w:val="284"/>
        </w:trPr>
        <w:tc>
          <w:tcPr>
            <w:tcW w:w="531" w:type="dxa"/>
            <w:vMerge/>
            <w:tcBorders>
              <w:left w:val="single" w:sz="4" w:space="0" w:color="auto"/>
              <w:right w:val="single" w:sz="4" w:space="0" w:color="auto"/>
            </w:tcBorders>
          </w:tcPr>
          <w:p w:rsidR="000A5732" w:rsidRPr="000A5732" w:rsidRDefault="000A5732" w:rsidP="003A7EC7">
            <w:pPr>
              <w:jc w:val="center"/>
              <w:rPr>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r w:rsidRPr="000A5732">
              <w:rPr>
                <w:sz w:val="18"/>
                <w:szCs w:val="18"/>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90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08"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753"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hideMark/>
          </w:tcPr>
          <w:p w:rsidR="000A5732" w:rsidRPr="000A5732" w:rsidRDefault="000A5732" w:rsidP="003A7EC7">
            <w:pPr>
              <w:rPr>
                <w:sz w:val="18"/>
                <w:szCs w:val="18"/>
              </w:rPr>
            </w:pPr>
          </w:p>
        </w:tc>
      </w:tr>
      <w:tr w:rsidR="000A5732" w:rsidRPr="000A5732" w:rsidTr="003A7EC7">
        <w:trPr>
          <w:trHeight w:val="284"/>
        </w:trPr>
        <w:tc>
          <w:tcPr>
            <w:tcW w:w="531" w:type="dxa"/>
            <w:vMerge/>
            <w:tcBorders>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r w:rsidRPr="000A5732">
              <w:rPr>
                <w:sz w:val="18"/>
                <w:szCs w:val="18"/>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0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08"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753"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r>
      <w:tr w:rsidR="000A5732" w:rsidRPr="000A5732" w:rsidTr="003A7EC7">
        <w:trPr>
          <w:trHeight w:val="284"/>
        </w:trPr>
        <w:tc>
          <w:tcPr>
            <w:tcW w:w="531" w:type="dxa"/>
            <w:vMerge w:val="restart"/>
            <w:tcBorders>
              <w:top w:val="single" w:sz="4" w:space="0" w:color="auto"/>
              <w:left w:val="single" w:sz="4" w:space="0" w:color="auto"/>
              <w:right w:val="single" w:sz="4" w:space="0" w:color="auto"/>
            </w:tcBorders>
          </w:tcPr>
          <w:p w:rsidR="000A5732" w:rsidRPr="000A5732" w:rsidRDefault="000A5732" w:rsidP="003A7EC7">
            <w:pPr>
              <w:jc w:val="center"/>
              <w:rPr>
                <w:sz w:val="18"/>
                <w:szCs w:val="18"/>
              </w:rPr>
            </w:pPr>
            <w:r w:rsidRPr="000A5732">
              <w:rPr>
                <w:sz w:val="18"/>
                <w:szCs w:val="18"/>
              </w:rPr>
              <w:t>2</w:t>
            </w:r>
          </w:p>
        </w:tc>
        <w:tc>
          <w:tcPr>
            <w:tcW w:w="1535"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0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08"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93"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753"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r>
      <w:tr w:rsidR="000A5732" w:rsidRPr="000A5732" w:rsidTr="003A7EC7">
        <w:trPr>
          <w:trHeight w:val="284"/>
        </w:trPr>
        <w:tc>
          <w:tcPr>
            <w:tcW w:w="531" w:type="dxa"/>
            <w:vMerge/>
            <w:tcBorders>
              <w:left w:val="single" w:sz="4" w:space="0" w:color="auto"/>
              <w:right w:val="single" w:sz="4" w:space="0" w:color="auto"/>
            </w:tcBorders>
          </w:tcPr>
          <w:p w:rsidR="000A5732" w:rsidRPr="000A5732" w:rsidRDefault="000A5732" w:rsidP="003A7EC7">
            <w:pPr>
              <w:jc w:val="center"/>
              <w:rPr>
                <w:sz w:val="18"/>
                <w:szCs w:val="18"/>
              </w:rPr>
            </w:pPr>
          </w:p>
        </w:tc>
        <w:tc>
          <w:tcPr>
            <w:tcW w:w="1535"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rPr>
                <w:sz w:val="18"/>
                <w:szCs w:val="18"/>
              </w:rPr>
            </w:pPr>
            <w:r w:rsidRPr="000A5732">
              <w:rPr>
                <w:sz w:val="18"/>
                <w:szCs w:val="18"/>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lang w:val="en-US"/>
              </w:rPr>
            </w:pPr>
          </w:p>
        </w:tc>
        <w:tc>
          <w:tcPr>
            <w:tcW w:w="90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605"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08"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24"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2788"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r>
      <w:tr w:rsidR="000A5732" w:rsidRPr="000A5732" w:rsidTr="003A7EC7">
        <w:trPr>
          <w:trHeight w:val="284"/>
        </w:trPr>
        <w:tc>
          <w:tcPr>
            <w:tcW w:w="531" w:type="dxa"/>
            <w:vMerge/>
            <w:tcBorders>
              <w:left w:val="single" w:sz="4" w:space="0" w:color="auto"/>
              <w:bottom w:val="single" w:sz="4" w:space="0" w:color="auto"/>
              <w:right w:val="single" w:sz="4" w:space="0" w:color="auto"/>
            </w:tcBorders>
          </w:tcPr>
          <w:p w:rsidR="000A5732" w:rsidRPr="000A5732" w:rsidRDefault="000A5732" w:rsidP="003A7EC7">
            <w:pPr>
              <w:rPr>
                <w:sz w:val="18"/>
                <w:szCs w:val="18"/>
              </w:rPr>
            </w:pPr>
          </w:p>
        </w:tc>
        <w:tc>
          <w:tcPr>
            <w:tcW w:w="1535"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r w:rsidRPr="000A5732">
              <w:rPr>
                <w:sz w:val="18"/>
                <w:szCs w:val="18"/>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03"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808"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89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753" w:type="dxa"/>
            <w:tcBorders>
              <w:top w:val="single" w:sz="4" w:space="0" w:color="auto"/>
              <w:left w:val="single" w:sz="4" w:space="0" w:color="auto"/>
              <w:bottom w:val="single" w:sz="4" w:space="0" w:color="auto"/>
              <w:right w:val="single" w:sz="4" w:space="0" w:color="auto"/>
            </w:tcBorders>
          </w:tcPr>
          <w:p w:rsidR="000A5732" w:rsidRPr="000A5732" w:rsidRDefault="000A5732" w:rsidP="003A7EC7">
            <w:pPr>
              <w:jc w:val="center"/>
              <w:rPr>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c>
          <w:tcPr>
            <w:tcW w:w="2788" w:type="dxa"/>
            <w:tcBorders>
              <w:top w:val="single" w:sz="4" w:space="0" w:color="auto"/>
              <w:left w:val="single" w:sz="4" w:space="0" w:color="auto"/>
              <w:bottom w:val="single" w:sz="4" w:space="0" w:color="auto"/>
              <w:right w:val="single" w:sz="4" w:space="0" w:color="auto"/>
            </w:tcBorders>
            <w:vAlign w:val="center"/>
          </w:tcPr>
          <w:p w:rsidR="000A5732" w:rsidRPr="000A5732" w:rsidRDefault="000A5732" w:rsidP="003A7EC7">
            <w:pPr>
              <w:rPr>
                <w:sz w:val="18"/>
                <w:szCs w:val="18"/>
              </w:rPr>
            </w:pPr>
          </w:p>
        </w:tc>
      </w:tr>
    </w:tbl>
    <w:p w:rsidR="000A5732" w:rsidRPr="000A5732" w:rsidRDefault="000A5732" w:rsidP="000A5732">
      <w:pPr>
        <w:ind w:left="284"/>
        <w:jc w:val="both"/>
        <w:rPr>
          <w:bCs/>
          <w:sz w:val="18"/>
          <w:szCs w:val="18"/>
        </w:rPr>
      </w:pPr>
      <w:r w:rsidRPr="000A5732">
        <w:rPr>
          <w:bCs/>
          <w:sz w:val="18"/>
          <w:szCs w:val="18"/>
        </w:rPr>
        <w:t>&lt;1</w:t>
      </w:r>
      <w:proofErr w:type="gramStart"/>
      <w:r w:rsidRPr="000A5732">
        <w:rPr>
          <w:bCs/>
          <w:sz w:val="18"/>
          <w:szCs w:val="18"/>
        </w:rPr>
        <w:t>&gt; У</w:t>
      </w:r>
      <w:proofErr w:type="gramEnd"/>
      <w:r w:rsidRPr="000A5732">
        <w:rPr>
          <w:bCs/>
          <w:sz w:val="18"/>
          <w:szCs w:val="18"/>
        </w:rPr>
        <w:t xml:space="preserve">казывается только ФИО лица, замещающего </w:t>
      </w:r>
      <w:r w:rsidRPr="000A5732">
        <w:rPr>
          <w:sz w:val="18"/>
          <w:szCs w:val="18"/>
        </w:rPr>
        <w:t>муниципальную должность, муниципального служащего. ФИО супруги (супруга) и ФИО и пол несовершеннолетних детей не указываются.</w:t>
      </w:r>
    </w:p>
    <w:p w:rsidR="000A5732" w:rsidRPr="000A5732" w:rsidRDefault="000A5732" w:rsidP="000A5732">
      <w:pPr>
        <w:ind w:left="284"/>
        <w:jc w:val="both"/>
        <w:rPr>
          <w:bCs/>
          <w:sz w:val="18"/>
          <w:szCs w:val="18"/>
        </w:rPr>
      </w:pPr>
      <w:r w:rsidRPr="000A5732">
        <w:rPr>
          <w:bCs/>
          <w:sz w:val="18"/>
          <w:szCs w:val="18"/>
        </w:rPr>
        <w:t>&lt;2</w:t>
      </w:r>
      <w:proofErr w:type="gramStart"/>
      <w:r w:rsidRPr="000A5732">
        <w:rPr>
          <w:bCs/>
          <w:sz w:val="18"/>
          <w:szCs w:val="18"/>
        </w:rPr>
        <w:t>&gt; У</w:t>
      </w:r>
      <w:proofErr w:type="gramEnd"/>
      <w:r w:rsidRPr="000A5732">
        <w:rPr>
          <w:bCs/>
          <w:sz w:val="18"/>
          <w:szCs w:val="18"/>
        </w:rPr>
        <w:t xml:space="preserve">казывается наименование замещаемой/занимаемой должности руководителем муниципального учреждения (наименование муниципального образования). </w:t>
      </w:r>
    </w:p>
    <w:p w:rsidR="000A5732" w:rsidRPr="000A5732" w:rsidRDefault="000A5732" w:rsidP="000A5732">
      <w:pPr>
        <w:ind w:left="284"/>
        <w:jc w:val="both"/>
        <w:rPr>
          <w:bCs/>
          <w:sz w:val="18"/>
          <w:szCs w:val="18"/>
        </w:rPr>
      </w:pPr>
      <w:r w:rsidRPr="000A5732">
        <w:rPr>
          <w:bCs/>
          <w:sz w:val="18"/>
          <w:szCs w:val="18"/>
        </w:rPr>
        <w:t>&lt;3&gt; Жилой дом, земельный участок, квартира и т.д.</w:t>
      </w:r>
    </w:p>
    <w:p w:rsidR="000A5732" w:rsidRPr="000A5732" w:rsidRDefault="000A5732" w:rsidP="000A5732">
      <w:pPr>
        <w:ind w:left="284"/>
        <w:jc w:val="both"/>
        <w:rPr>
          <w:sz w:val="18"/>
          <w:szCs w:val="18"/>
        </w:rPr>
      </w:pPr>
      <w:r w:rsidRPr="000A5732">
        <w:rPr>
          <w:bCs/>
          <w:sz w:val="18"/>
          <w:szCs w:val="18"/>
        </w:rPr>
        <w:t>&lt;4&gt; Россия или иная страна (государство).</w:t>
      </w: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sectPr w:rsidR="000A5732" w:rsidSect="000A5732">
          <w:type w:val="continuous"/>
          <w:pgSz w:w="16838" w:h="11906" w:orient="landscape"/>
          <w:pgMar w:top="851" w:right="1134" w:bottom="1701" w:left="1134" w:header="0" w:footer="709" w:gutter="0"/>
          <w:cols w:space="708"/>
          <w:docGrid w:linePitch="360"/>
        </w:sectPr>
      </w:pPr>
    </w:p>
    <w:p w:rsidR="00486C11" w:rsidRPr="00486C11" w:rsidRDefault="00486C11" w:rsidP="00486C11">
      <w:pPr>
        <w:pStyle w:val="a3"/>
        <w:jc w:val="center"/>
        <w:rPr>
          <w:rFonts w:ascii="Times New Roman" w:hAnsi="Times New Roman" w:cs="Times New Roman"/>
          <w:b/>
          <w:sz w:val="18"/>
          <w:szCs w:val="18"/>
        </w:rPr>
      </w:pPr>
      <w:r w:rsidRPr="00486C11">
        <w:rPr>
          <w:rFonts w:ascii="Times New Roman" w:hAnsi="Times New Roman" w:cs="Times New Roman"/>
          <w:b/>
          <w:sz w:val="18"/>
          <w:szCs w:val="18"/>
        </w:rPr>
        <w:lastRenderedPageBreak/>
        <w:t>АДМИНИСТРАЦИЯ</w:t>
      </w:r>
    </w:p>
    <w:p w:rsidR="00486C11" w:rsidRPr="00486C11" w:rsidRDefault="00486C11" w:rsidP="00486C11">
      <w:pPr>
        <w:pStyle w:val="a3"/>
        <w:jc w:val="center"/>
        <w:rPr>
          <w:rFonts w:ascii="Times New Roman" w:hAnsi="Times New Roman" w:cs="Times New Roman"/>
          <w:b/>
          <w:sz w:val="18"/>
          <w:szCs w:val="18"/>
        </w:rPr>
      </w:pPr>
      <w:r w:rsidRPr="00486C11">
        <w:rPr>
          <w:rFonts w:ascii="Times New Roman" w:hAnsi="Times New Roman" w:cs="Times New Roman"/>
          <w:b/>
          <w:sz w:val="18"/>
          <w:szCs w:val="18"/>
        </w:rPr>
        <w:t>КРАСНОСЕЛЬСКОГО СЕЛЬСОВЕТА ЧАНОВСКОГО РАЙОНА НОВОСИБИРСКОЙ ОБЛАСТИ</w:t>
      </w:r>
    </w:p>
    <w:p w:rsidR="00486C11" w:rsidRPr="00486C11" w:rsidRDefault="00486C11" w:rsidP="00486C11">
      <w:pPr>
        <w:pStyle w:val="a3"/>
        <w:jc w:val="center"/>
        <w:rPr>
          <w:rFonts w:ascii="Times New Roman" w:hAnsi="Times New Roman" w:cs="Times New Roman"/>
          <w:b/>
          <w:sz w:val="18"/>
          <w:szCs w:val="18"/>
        </w:rPr>
      </w:pPr>
    </w:p>
    <w:p w:rsidR="00486C11" w:rsidRPr="00486C11" w:rsidRDefault="00486C11" w:rsidP="00486C11">
      <w:pPr>
        <w:pStyle w:val="a3"/>
        <w:jc w:val="center"/>
        <w:rPr>
          <w:rFonts w:ascii="Times New Roman" w:hAnsi="Times New Roman" w:cs="Times New Roman"/>
          <w:b/>
          <w:sz w:val="18"/>
          <w:szCs w:val="18"/>
        </w:rPr>
      </w:pPr>
    </w:p>
    <w:p w:rsidR="00486C11" w:rsidRPr="00486C11" w:rsidRDefault="00486C11" w:rsidP="00486C11">
      <w:pPr>
        <w:pStyle w:val="a3"/>
        <w:jc w:val="center"/>
        <w:rPr>
          <w:rFonts w:ascii="Times New Roman" w:hAnsi="Times New Roman" w:cs="Times New Roman"/>
          <w:b/>
          <w:sz w:val="18"/>
          <w:szCs w:val="18"/>
        </w:rPr>
      </w:pPr>
      <w:r w:rsidRPr="00486C11">
        <w:rPr>
          <w:rFonts w:ascii="Times New Roman" w:hAnsi="Times New Roman" w:cs="Times New Roman"/>
          <w:b/>
          <w:sz w:val="18"/>
          <w:szCs w:val="18"/>
        </w:rPr>
        <w:t>ПОСТАНОВЛЕНИЕ</w:t>
      </w:r>
    </w:p>
    <w:p w:rsidR="00486C11" w:rsidRPr="00486C11" w:rsidRDefault="00486C11" w:rsidP="00486C11">
      <w:pPr>
        <w:pStyle w:val="a3"/>
        <w:jc w:val="center"/>
        <w:rPr>
          <w:rFonts w:ascii="Times New Roman" w:hAnsi="Times New Roman" w:cs="Times New Roman"/>
          <w:sz w:val="18"/>
          <w:szCs w:val="18"/>
        </w:rPr>
      </w:pPr>
    </w:p>
    <w:p w:rsidR="00486C11" w:rsidRPr="00486C11" w:rsidRDefault="00486C11" w:rsidP="00486C11">
      <w:pPr>
        <w:pStyle w:val="a3"/>
        <w:jc w:val="center"/>
        <w:rPr>
          <w:rFonts w:ascii="Times New Roman" w:hAnsi="Times New Roman" w:cs="Times New Roman"/>
          <w:sz w:val="18"/>
          <w:szCs w:val="18"/>
        </w:rPr>
      </w:pPr>
      <w:r w:rsidRPr="00486C11">
        <w:rPr>
          <w:rFonts w:ascii="Times New Roman" w:hAnsi="Times New Roman" w:cs="Times New Roman"/>
          <w:sz w:val="18"/>
          <w:szCs w:val="18"/>
        </w:rPr>
        <w:t>09.03.2022 № 37-па</w:t>
      </w:r>
    </w:p>
    <w:p w:rsidR="00486C11" w:rsidRPr="00486C11" w:rsidRDefault="00486C11" w:rsidP="00486C11">
      <w:pPr>
        <w:pStyle w:val="a3"/>
        <w:jc w:val="center"/>
        <w:rPr>
          <w:rFonts w:ascii="Times New Roman" w:hAnsi="Times New Roman" w:cs="Times New Roman"/>
          <w:sz w:val="18"/>
          <w:szCs w:val="18"/>
        </w:rPr>
      </w:pPr>
    </w:p>
    <w:p w:rsidR="00486C11" w:rsidRPr="00486C11" w:rsidRDefault="00486C11" w:rsidP="00486C11">
      <w:pPr>
        <w:pStyle w:val="ConsPlusTitle"/>
        <w:jc w:val="center"/>
        <w:outlineLvl w:val="0"/>
        <w:rPr>
          <w:b w:val="0"/>
          <w:sz w:val="18"/>
          <w:szCs w:val="18"/>
        </w:rPr>
      </w:pPr>
      <w:r w:rsidRPr="00486C11">
        <w:rPr>
          <w:b w:val="0"/>
          <w:sz w:val="18"/>
          <w:szCs w:val="18"/>
        </w:rPr>
        <w:t xml:space="preserve">Об отмене постановления администрации Красносельского сельсовета от </w:t>
      </w:r>
      <w:r w:rsidRPr="00486C11">
        <w:rPr>
          <w:b w:val="0"/>
          <w:bCs w:val="0"/>
          <w:sz w:val="18"/>
          <w:szCs w:val="18"/>
        </w:rPr>
        <w:t xml:space="preserve"> 26.07.2012 № 43-па</w:t>
      </w:r>
      <w:r w:rsidRPr="00486C11">
        <w:rPr>
          <w:bCs w:val="0"/>
          <w:sz w:val="18"/>
          <w:szCs w:val="18"/>
        </w:rPr>
        <w:t xml:space="preserve"> «</w:t>
      </w:r>
      <w:r w:rsidRPr="00486C11">
        <w:rPr>
          <w:b w:val="0"/>
          <w:sz w:val="18"/>
          <w:szCs w:val="18"/>
        </w:rPr>
        <w:t>Об утверждении Порядка размещения сведений о доходах, об имуществе, и обязательствах имущественного характера лиц, замещающих должность муниципальной службы в органах местного самоуправления Красносельского сельсовета, и членов их семей</w:t>
      </w:r>
    </w:p>
    <w:p w:rsidR="00486C11" w:rsidRPr="00486C11" w:rsidRDefault="00486C11" w:rsidP="00486C11">
      <w:pPr>
        <w:pStyle w:val="ConsPlusTitle"/>
        <w:widowControl/>
        <w:jc w:val="center"/>
        <w:rPr>
          <w:b w:val="0"/>
          <w:sz w:val="18"/>
          <w:szCs w:val="18"/>
        </w:rPr>
      </w:pPr>
      <w:r w:rsidRPr="00486C11">
        <w:rPr>
          <w:b w:val="0"/>
          <w:sz w:val="18"/>
          <w:szCs w:val="18"/>
        </w:rPr>
        <w:t>в сети Интернет на официальном сайте органов местного самоуправления Красносельского сельсовета  и предоставления этих сведений</w:t>
      </w:r>
    </w:p>
    <w:p w:rsidR="00486C11" w:rsidRPr="00486C11" w:rsidRDefault="00486C11" w:rsidP="00486C11">
      <w:pPr>
        <w:pStyle w:val="ConsPlusTitle"/>
        <w:widowControl/>
        <w:jc w:val="center"/>
        <w:rPr>
          <w:sz w:val="18"/>
          <w:szCs w:val="18"/>
        </w:rPr>
      </w:pPr>
      <w:r w:rsidRPr="00486C11">
        <w:rPr>
          <w:b w:val="0"/>
          <w:sz w:val="18"/>
          <w:szCs w:val="18"/>
        </w:rPr>
        <w:t>средствам массовой информации для опубликования</w:t>
      </w:r>
      <w:r w:rsidRPr="00486C11">
        <w:rPr>
          <w:sz w:val="18"/>
          <w:szCs w:val="18"/>
        </w:rPr>
        <w:t>»</w:t>
      </w:r>
    </w:p>
    <w:p w:rsidR="00486C11" w:rsidRPr="00486C11" w:rsidRDefault="00486C11" w:rsidP="00486C11">
      <w:pPr>
        <w:pStyle w:val="msonormalcxsplast"/>
        <w:autoSpaceDE w:val="0"/>
        <w:autoSpaceDN w:val="0"/>
        <w:adjustRightInd w:val="0"/>
        <w:jc w:val="center"/>
        <w:rPr>
          <w:sz w:val="18"/>
          <w:szCs w:val="18"/>
        </w:rPr>
      </w:pPr>
    </w:p>
    <w:p w:rsidR="00486C11" w:rsidRPr="00486C11" w:rsidRDefault="00486C11" w:rsidP="00486C11">
      <w:pPr>
        <w:pStyle w:val="a3"/>
        <w:jc w:val="center"/>
        <w:rPr>
          <w:rFonts w:ascii="Times New Roman" w:hAnsi="Times New Roman" w:cs="Times New Roman"/>
          <w:sz w:val="18"/>
          <w:szCs w:val="18"/>
        </w:rPr>
      </w:pPr>
    </w:p>
    <w:p w:rsidR="00486C11" w:rsidRPr="00486C11" w:rsidRDefault="00486C11" w:rsidP="00486C11">
      <w:pPr>
        <w:jc w:val="both"/>
        <w:rPr>
          <w:sz w:val="18"/>
          <w:szCs w:val="18"/>
        </w:rPr>
      </w:pPr>
      <w:r w:rsidRPr="00486C11">
        <w:rPr>
          <w:sz w:val="18"/>
          <w:szCs w:val="18"/>
        </w:rPr>
        <w:t xml:space="preserve">     В соответствии с  Федеральным  законом  от 06.10.2003 № 131-ФЗ «Об общих принципах организации местного самоуправления в Российской Федерации», администрация Красносельского сельсовета Чановского района Новосибирской области,  ПОСТАНОВЛЯЕТ:</w:t>
      </w:r>
    </w:p>
    <w:p w:rsidR="00486C11" w:rsidRPr="00486C11" w:rsidRDefault="00486C11" w:rsidP="00486C11">
      <w:pPr>
        <w:pStyle w:val="ConsPlusTitle"/>
        <w:jc w:val="both"/>
        <w:outlineLvl w:val="0"/>
        <w:rPr>
          <w:b w:val="0"/>
          <w:sz w:val="18"/>
          <w:szCs w:val="18"/>
        </w:rPr>
      </w:pPr>
      <w:r w:rsidRPr="00486C11">
        <w:rPr>
          <w:b w:val="0"/>
          <w:sz w:val="18"/>
          <w:szCs w:val="18"/>
        </w:rPr>
        <w:t xml:space="preserve">1. </w:t>
      </w:r>
      <w:proofErr w:type="gramStart"/>
      <w:r w:rsidRPr="00486C11">
        <w:rPr>
          <w:b w:val="0"/>
          <w:sz w:val="18"/>
          <w:szCs w:val="18"/>
        </w:rPr>
        <w:t xml:space="preserve">Постановления администрации Красносельского сельсовета от </w:t>
      </w:r>
      <w:r w:rsidRPr="00486C11">
        <w:rPr>
          <w:b w:val="0"/>
          <w:bCs w:val="0"/>
          <w:sz w:val="18"/>
          <w:szCs w:val="18"/>
        </w:rPr>
        <w:t xml:space="preserve"> 26.07.2012 № 43-па «</w:t>
      </w:r>
      <w:r w:rsidRPr="00486C11">
        <w:rPr>
          <w:b w:val="0"/>
          <w:sz w:val="18"/>
          <w:szCs w:val="18"/>
        </w:rPr>
        <w:t>Об утверждении Порядка размещения сведений о доходах, об имуществе, и обязательствах имущественного характера лиц, замещающих должность муниципальной службы в органах местного самоуправления Красносельского сельсовета, и членов их семей в сети Интернет на официальном сайте органов местного самоуправления Красносельского сельсовета  и предоставления этих сведений средствам массовой информации для опубликования» -</w:t>
      </w:r>
      <w:r w:rsidRPr="00486C11">
        <w:rPr>
          <w:b w:val="0"/>
          <w:bCs w:val="0"/>
          <w:sz w:val="18"/>
          <w:szCs w:val="18"/>
        </w:rPr>
        <w:t xml:space="preserve"> </w:t>
      </w:r>
      <w:r w:rsidRPr="00486C11">
        <w:rPr>
          <w:b w:val="0"/>
          <w:sz w:val="18"/>
          <w:szCs w:val="18"/>
        </w:rPr>
        <w:t>отменить.</w:t>
      </w:r>
      <w:proofErr w:type="gramEnd"/>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 xml:space="preserve">     2. Опубликовать данное постановление в периодическом печатном издании Информационный бюллетень и разместить на официальном сайте органа местного самоуправления Красносельского сельсовета Чановского района Новосибирской области в информационно-телекоммуникационной сети «Интернет». </w:t>
      </w:r>
    </w:p>
    <w:p w:rsidR="00486C11" w:rsidRPr="00486C11" w:rsidRDefault="00486C11" w:rsidP="00486C11">
      <w:pPr>
        <w:pStyle w:val="a3"/>
        <w:rPr>
          <w:rFonts w:ascii="Times New Roman" w:hAnsi="Times New Roman" w:cs="Times New Roman"/>
          <w:sz w:val="18"/>
          <w:szCs w:val="18"/>
        </w:rPr>
      </w:pPr>
    </w:p>
    <w:p w:rsidR="00486C11" w:rsidRPr="00486C11" w:rsidRDefault="00486C11" w:rsidP="00486C11">
      <w:pPr>
        <w:jc w:val="both"/>
        <w:outlineLvl w:val="1"/>
        <w:rPr>
          <w:sz w:val="18"/>
          <w:szCs w:val="18"/>
        </w:rPr>
      </w:pPr>
      <w:r w:rsidRPr="00486C11">
        <w:rPr>
          <w:sz w:val="18"/>
          <w:szCs w:val="18"/>
        </w:rPr>
        <w:t>Глава Красносельского сельсовета</w:t>
      </w:r>
    </w:p>
    <w:p w:rsidR="00486C11" w:rsidRPr="00486C11" w:rsidRDefault="00486C11" w:rsidP="00486C11">
      <w:pPr>
        <w:jc w:val="both"/>
        <w:outlineLvl w:val="1"/>
        <w:rPr>
          <w:sz w:val="18"/>
          <w:szCs w:val="18"/>
        </w:rPr>
      </w:pPr>
      <w:r w:rsidRPr="00486C11">
        <w:rPr>
          <w:sz w:val="18"/>
          <w:szCs w:val="18"/>
        </w:rPr>
        <w:t xml:space="preserve">Чановского района Новосибирской области          </w:t>
      </w:r>
      <w:r>
        <w:rPr>
          <w:sz w:val="18"/>
          <w:szCs w:val="18"/>
        </w:rPr>
        <w:t xml:space="preserve">                                                                   </w:t>
      </w:r>
      <w:r w:rsidRPr="00486C11">
        <w:rPr>
          <w:sz w:val="18"/>
          <w:szCs w:val="18"/>
        </w:rPr>
        <w:t xml:space="preserve">                    </w:t>
      </w:r>
      <w:r>
        <w:rPr>
          <w:sz w:val="18"/>
          <w:szCs w:val="18"/>
        </w:rPr>
        <w:t xml:space="preserve">       </w:t>
      </w:r>
      <w:r w:rsidRPr="00486C11">
        <w:rPr>
          <w:sz w:val="18"/>
          <w:szCs w:val="18"/>
        </w:rPr>
        <w:t xml:space="preserve">  И.В. Третьяков</w:t>
      </w:r>
    </w:p>
    <w:p w:rsidR="00486C11" w:rsidRPr="00486C11" w:rsidRDefault="00486C11" w:rsidP="00486C11">
      <w:pPr>
        <w:ind w:firstLine="709"/>
        <w:jc w:val="both"/>
        <w:outlineLvl w:val="1"/>
        <w:rPr>
          <w:sz w:val="18"/>
          <w:szCs w:val="18"/>
        </w:rPr>
      </w:pPr>
    </w:p>
    <w:p w:rsidR="00486C11" w:rsidRPr="00486C11" w:rsidRDefault="00486C11" w:rsidP="00486C11">
      <w:pPr>
        <w:pStyle w:val="53"/>
        <w:shd w:val="clear" w:color="auto" w:fill="auto"/>
        <w:spacing w:after="0"/>
        <w:ind w:right="4820"/>
        <w:rPr>
          <w:b w:val="0"/>
          <w:sz w:val="18"/>
          <w:szCs w:val="18"/>
        </w:rPr>
      </w:pPr>
      <w:r w:rsidRPr="00486C11">
        <w:rPr>
          <w:b w:val="0"/>
          <w:sz w:val="18"/>
          <w:szCs w:val="18"/>
        </w:rPr>
        <w:t>О.В. Чувашева</w:t>
      </w:r>
    </w:p>
    <w:p w:rsidR="000A5732" w:rsidRPr="00486C11" w:rsidRDefault="00486C11" w:rsidP="00486C11">
      <w:pPr>
        <w:pStyle w:val="53"/>
        <w:shd w:val="clear" w:color="auto" w:fill="auto"/>
        <w:spacing w:after="0"/>
        <w:ind w:right="4820"/>
        <w:rPr>
          <w:sz w:val="18"/>
          <w:szCs w:val="18"/>
        </w:rPr>
      </w:pPr>
      <w:r w:rsidRPr="00486C11">
        <w:rPr>
          <w:b w:val="0"/>
          <w:sz w:val="18"/>
          <w:szCs w:val="18"/>
        </w:rPr>
        <w:t>36271</w:t>
      </w:r>
    </w:p>
    <w:p w:rsidR="00486C11" w:rsidRPr="00486C11" w:rsidRDefault="00486C11" w:rsidP="00486C11">
      <w:pPr>
        <w:keepNext/>
        <w:jc w:val="both"/>
        <w:outlineLvl w:val="2"/>
        <w:rPr>
          <w:b/>
          <w:sz w:val="18"/>
          <w:szCs w:val="18"/>
        </w:rPr>
      </w:pPr>
      <w:r w:rsidRPr="00486C11">
        <w:rPr>
          <w:b/>
          <w:sz w:val="18"/>
          <w:szCs w:val="18"/>
        </w:rPr>
        <w:t xml:space="preserve">                                                     </w:t>
      </w:r>
      <w:r>
        <w:rPr>
          <w:b/>
          <w:sz w:val="18"/>
          <w:szCs w:val="18"/>
        </w:rPr>
        <w:t xml:space="preserve">                                </w:t>
      </w:r>
      <w:r w:rsidRPr="00486C11">
        <w:rPr>
          <w:b/>
          <w:sz w:val="18"/>
          <w:szCs w:val="18"/>
        </w:rPr>
        <w:t>АДМИНИСТРАЦИЯ</w:t>
      </w:r>
    </w:p>
    <w:p w:rsidR="00486C11" w:rsidRPr="00486C11" w:rsidRDefault="00486C11" w:rsidP="00486C11">
      <w:pPr>
        <w:keepNext/>
        <w:jc w:val="center"/>
        <w:outlineLvl w:val="2"/>
        <w:rPr>
          <w:b/>
          <w:sz w:val="18"/>
          <w:szCs w:val="18"/>
        </w:rPr>
      </w:pPr>
      <w:r w:rsidRPr="00486C11">
        <w:rPr>
          <w:b/>
          <w:sz w:val="18"/>
          <w:szCs w:val="18"/>
        </w:rPr>
        <w:t>КРАСНОСЕЛЬСКОГО СЕЛЬСОВЕТА ЧАНОВСКОГО РАЙОНА НОВОСИБИРСКОЙ ОБЛАСТИ</w:t>
      </w:r>
    </w:p>
    <w:p w:rsidR="00486C11" w:rsidRPr="00486C11" w:rsidRDefault="00486C11" w:rsidP="00486C11">
      <w:pPr>
        <w:keepNext/>
        <w:jc w:val="center"/>
        <w:outlineLvl w:val="2"/>
        <w:rPr>
          <w:b/>
          <w:sz w:val="18"/>
          <w:szCs w:val="18"/>
        </w:rPr>
      </w:pPr>
    </w:p>
    <w:p w:rsidR="00486C11" w:rsidRPr="00486C11" w:rsidRDefault="00486C11" w:rsidP="00486C11">
      <w:pPr>
        <w:keepNext/>
        <w:jc w:val="center"/>
        <w:outlineLvl w:val="2"/>
        <w:rPr>
          <w:b/>
          <w:caps/>
          <w:sz w:val="18"/>
          <w:szCs w:val="18"/>
          <w:lang w:eastAsia="ar-SA"/>
        </w:rPr>
      </w:pPr>
      <w:r w:rsidRPr="00486C11">
        <w:rPr>
          <w:b/>
          <w:caps/>
          <w:sz w:val="18"/>
          <w:szCs w:val="18"/>
          <w:lang w:eastAsia="ar-SA"/>
        </w:rPr>
        <w:t>ПОСТАНОВЛЕНИЕ</w:t>
      </w:r>
    </w:p>
    <w:p w:rsidR="00486C11" w:rsidRPr="00486C11" w:rsidRDefault="00486C11" w:rsidP="00486C11">
      <w:pPr>
        <w:pStyle w:val="a3"/>
        <w:rPr>
          <w:rFonts w:eastAsia="Times New Roman"/>
          <w:sz w:val="18"/>
          <w:szCs w:val="18"/>
          <w:lang w:eastAsia="ar-SA"/>
        </w:rPr>
      </w:pPr>
    </w:p>
    <w:p w:rsidR="00486C11" w:rsidRPr="00486C11" w:rsidRDefault="00486C11" w:rsidP="00486C11">
      <w:pPr>
        <w:suppressAutoHyphens/>
        <w:jc w:val="center"/>
        <w:rPr>
          <w:sz w:val="18"/>
          <w:szCs w:val="18"/>
          <w:lang w:eastAsia="ar-SA"/>
        </w:rPr>
      </w:pPr>
      <w:r w:rsidRPr="00486C11">
        <w:rPr>
          <w:sz w:val="18"/>
          <w:szCs w:val="18"/>
          <w:lang w:eastAsia="ar-SA"/>
        </w:rPr>
        <w:t>21.03.2022  № 38-па</w:t>
      </w:r>
    </w:p>
    <w:p w:rsidR="00486C11" w:rsidRPr="00486C11" w:rsidRDefault="00486C11" w:rsidP="00486C11">
      <w:pPr>
        <w:pStyle w:val="a3"/>
        <w:jc w:val="center"/>
        <w:rPr>
          <w:rFonts w:ascii="Times New Roman" w:hAnsi="Times New Roman" w:cs="Times New Roman"/>
          <w:sz w:val="18"/>
          <w:szCs w:val="18"/>
        </w:rPr>
      </w:pPr>
    </w:p>
    <w:p w:rsidR="00486C11" w:rsidRPr="00486C11" w:rsidRDefault="00486C11" w:rsidP="00486C11">
      <w:pPr>
        <w:pStyle w:val="a3"/>
        <w:jc w:val="center"/>
        <w:rPr>
          <w:rFonts w:ascii="Times New Roman" w:hAnsi="Times New Roman" w:cs="Times New Roman"/>
          <w:sz w:val="18"/>
          <w:szCs w:val="18"/>
        </w:rPr>
      </w:pPr>
      <w:r w:rsidRPr="00486C11">
        <w:rPr>
          <w:rFonts w:ascii="Times New Roman" w:hAnsi="Times New Roman" w:cs="Times New Roman"/>
          <w:sz w:val="18"/>
          <w:szCs w:val="18"/>
        </w:rPr>
        <w:t xml:space="preserve">О внесении изменений в регламент «Об утверждении административного регламента </w:t>
      </w:r>
      <w:r w:rsidRPr="00486C11">
        <w:rPr>
          <w:rFonts w:ascii="Times New Roman" w:hAnsi="Times New Roman" w:cs="Times New Roman"/>
          <w:bCs/>
          <w:sz w:val="18"/>
          <w:szCs w:val="18"/>
        </w:rPr>
        <w:t xml:space="preserve">предоставления муниципальной услуги по </w:t>
      </w:r>
      <w:r w:rsidRPr="00486C11">
        <w:rPr>
          <w:rFonts w:ascii="Times New Roman" w:hAnsi="Times New Roman" w:cs="Times New Roman"/>
          <w:sz w:val="18"/>
          <w:szCs w:val="18"/>
        </w:rPr>
        <w:t>предоставлению жилых помещений маневренного фонда муниципального специализированного жилищного фонда</w:t>
      </w:r>
      <w:r w:rsidRPr="00486C11">
        <w:rPr>
          <w:rStyle w:val="apple-style-span"/>
          <w:rFonts w:ascii="Times New Roman" w:hAnsi="Times New Roman" w:cs="Times New Roman"/>
          <w:sz w:val="18"/>
          <w:szCs w:val="18"/>
        </w:rPr>
        <w:t xml:space="preserve">» </w:t>
      </w:r>
      <w:r w:rsidRPr="00486C11">
        <w:rPr>
          <w:rFonts w:ascii="Times New Roman" w:hAnsi="Times New Roman" w:cs="Times New Roman"/>
          <w:bCs/>
          <w:sz w:val="18"/>
          <w:szCs w:val="18"/>
        </w:rPr>
        <w:t xml:space="preserve">утвержденный  </w:t>
      </w:r>
      <w:r w:rsidRPr="00486C11">
        <w:rPr>
          <w:rFonts w:ascii="Times New Roman" w:hAnsi="Times New Roman" w:cs="Times New Roman"/>
          <w:sz w:val="18"/>
          <w:szCs w:val="18"/>
        </w:rPr>
        <w:t>постановлением администрации Красносельского сельсовета Чановского района Новосибирской области от 08.11.2021 № 73-па</w:t>
      </w:r>
    </w:p>
    <w:p w:rsidR="00486C11" w:rsidRPr="00486C11" w:rsidRDefault="00486C11" w:rsidP="00486C11">
      <w:pPr>
        <w:pStyle w:val="a3"/>
        <w:jc w:val="center"/>
        <w:rPr>
          <w:rFonts w:ascii="Times New Roman" w:hAnsi="Times New Roman" w:cs="Times New Roman"/>
          <w:bCs/>
          <w:sz w:val="18"/>
          <w:szCs w:val="18"/>
        </w:rPr>
      </w:pPr>
    </w:p>
    <w:p w:rsidR="00486C11" w:rsidRPr="00486C11" w:rsidRDefault="00486C11" w:rsidP="00486C11">
      <w:pPr>
        <w:pStyle w:val="a3"/>
        <w:jc w:val="both"/>
        <w:rPr>
          <w:rFonts w:ascii="Times New Roman" w:hAnsi="Times New Roman" w:cs="Times New Roman"/>
          <w:kern w:val="36"/>
          <w:sz w:val="18"/>
          <w:szCs w:val="18"/>
        </w:rPr>
      </w:pPr>
      <w:r w:rsidRPr="00486C11">
        <w:rPr>
          <w:rFonts w:ascii="Times New Roman" w:hAnsi="Times New Roman" w:cs="Times New Roman"/>
          <w:color w:val="000000"/>
          <w:sz w:val="18"/>
          <w:szCs w:val="18"/>
        </w:rPr>
        <w:t xml:space="preserve">В соответствии с экспертным заключением  от 17.03.2022 № 1231-02-02-03/9, </w:t>
      </w:r>
      <w:r w:rsidRPr="00486C11">
        <w:rPr>
          <w:rFonts w:ascii="Times New Roman" w:hAnsi="Times New Roman" w:cs="Times New Roman"/>
          <w:kern w:val="36"/>
          <w:sz w:val="18"/>
          <w:szCs w:val="18"/>
        </w:rPr>
        <w:t>администрация Красносельского сельсовета Чановского района Новосибирской области  ПОСТАНОВЛЯЕТ:</w:t>
      </w:r>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 xml:space="preserve">1. Внести в постановление </w:t>
      </w:r>
      <w:r w:rsidRPr="00486C11">
        <w:rPr>
          <w:rFonts w:ascii="Times New Roman" w:eastAsia="Times New Roman" w:hAnsi="Times New Roman" w:cs="Times New Roman"/>
          <w:sz w:val="18"/>
          <w:szCs w:val="18"/>
        </w:rPr>
        <w:t>администрации Красносельского сельсовета Чановского района Новосибирской области от 08.11.2021 № 73-па «</w:t>
      </w:r>
      <w:r w:rsidRPr="00486C11">
        <w:rPr>
          <w:rFonts w:ascii="Times New Roman" w:hAnsi="Times New Roman" w:cs="Times New Roman"/>
          <w:sz w:val="18"/>
          <w:szCs w:val="18"/>
        </w:rPr>
        <w:t>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w:t>
      </w:r>
      <w:r w:rsidRPr="00486C11">
        <w:rPr>
          <w:rFonts w:ascii="Times New Roman" w:eastAsia="Times New Roman" w:hAnsi="Times New Roman" w:cs="Times New Roman"/>
          <w:sz w:val="18"/>
          <w:szCs w:val="18"/>
        </w:rPr>
        <w:t xml:space="preserve"> </w:t>
      </w:r>
      <w:r w:rsidRPr="00486C11">
        <w:rPr>
          <w:rFonts w:ascii="Times New Roman" w:hAnsi="Times New Roman" w:cs="Times New Roman"/>
          <w:sz w:val="18"/>
          <w:szCs w:val="18"/>
        </w:rPr>
        <w:t>следующие изменения:</w:t>
      </w:r>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1.1. Пункт 1.2 дополнить следующими словами:</w:t>
      </w:r>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 xml:space="preserve"> «- </w:t>
      </w:r>
      <w:r w:rsidRPr="00486C11">
        <w:rPr>
          <w:rFonts w:ascii="Times New Roman" w:eastAsia="Times New Roman" w:hAnsi="Times New Roman" w:cs="Times New Roman"/>
          <w:color w:val="222222"/>
          <w:sz w:val="18"/>
          <w:szCs w:val="18"/>
        </w:rPr>
        <w:t>иных граждан в случаях, предусмотренных законодательством».</w:t>
      </w:r>
    </w:p>
    <w:p w:rsidR="00486C11" w:rsidRPr="00486C11" w:rsidRDefault="00486C11" w:rsidP="00486C11">
      <w:pPr>
        <w:pStyle w:val="a3"/>
        <w:jc w:val="both"/>
        <w:rPr>
          <w:rFonts w:ascii="Times New Roman" w:hAnsi="Times New Roman" w:cs="Times New Roman"/>
          <w:bCs/>
          <w:sz w:val="18"/>
          <w:szCs w:val="18"/>
        </w:rPr>
      </w:pPr>
      <w:r w:rsidRPr="00486C11">
        <w:rPr>
          <w:rFonts w:ascii="Times New Roman" w:hAnsi="Times New Roman" w:cs="Times New Roman"/>
          <w:sz w:val="18"/>
          <w:szCs w:val="18"/>
        </w:rPr>
        <w:t>1.2. В разделе 2 пункт 2.7.1  изложить в новой редакции:</w:t>
      </w:r>
    </w:p>
    <w:p w:rsidR="00486C11" w:rsidRPr="00486C11" w:rsidRDefault="00486C11" w:rsidP="00486C11">
      <w:pPr>
        <w:pStyle w:val="a3"/>
        <w:jc w:val="both"/>
        <w:rPr>
          <w:rFonts w:ascii="Times New Roman" w:hAnsi="Times New Roman"/>
          <w:sz w:val="18"/>
          <w:szCs w:val="18"/>
        </w:rPr>
      </w:pPr>
      <w:r w:rsidRPr="00486C11">
        <w:rPr>
          <w:rFonts w:ascii="Times New Roman" w:hAnsi="Times New Roman" w:cs="Times New Roman"/>
          <w:sz w:val="18"/>
          <w:szCs w:val="18"/>
        </w:rPr>
        <w:t xml:space="preserve">«2.7.1. </w:t>
      </w:r>
      <w:r w:rsidRPr="00486C11">
        <w:rPr>
          <w:rFonts w:ascii="Times New Roman" w:hAnsi="Times New Roman"/>
          <w:sz w:val="18"/>
          <w:szCs w:val="1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486C11" w:rsidRPr="00486C11" w:rsidRDefault="00486C11" w:rsidP="00486C11">
      <w:pPr>
        <w:pStyle w:val="a3"/>
        <w:jc w:val="both"/>
        <w:rPr>
          <w:rFonts w:ascii="Times New Roman" w:hAnsi="Times New Roman"/>
          <w:sz w:val="18"/>
          <w:szCs w:val="18"/>
        </w:rPr>
      </w:pPr>
      <w:r w:rsidRPr="00486C11">
        <w:rPr>
          <w:rFonts w:ascii="Times New Roman" w:hAnsi="Times New Roman"/>
          <w:sz w:val="18"/>
          <w:szCs w:val="18"/>
        </w:rPr>
        <w:t xml:space="preserve">1.3. </w:t>
      </w:r>
      <w:r w:rsidRPr="00486C11">
        <w:rPr>
          <w:rFonts w:ascii="Times New Roman" w:hAnsi="Times New Roman" w:cs="Times New Roman"/>
          <w:sz w:val="18"/>
          <w:szCs w:val="18"/>
        </w:rPr>
        <w:t>В разделе 2 пункт 2.10  после слов «муниципальной услуги</w:t>
      </w:r>
      <w:proofErr w:type="gramStart"/>
      <w:r w:rsidRPr="00486C11">
        <w:rPr>
          <w:rFonts w:ascii="Times New Roman" w:hAnsi="Times New Roman" w:cs="Times New Roman"/>
          <w:sz w:val="18"/>
          <w:szCs w:val="18"/>
        </w:rPr>
        <w:t>:»</w:t>
      </w:r>
      <w:proofErr w:type="gramEnd"/>
      <w:r w:rsidRPr="00486C11">
        <w:rPr>
          <w:rFonts w:ascii="Times New Roman" w:hAnsi="Times New Roman" w:cs="Times New Roman"/>
          <w:sz w:val="18"/>
          <w:szCs w:val="18"/>
        </w:rPr>
        <w:t xml:space="preserve"> дополнить словом «отсутствуют».;</w:t>
      </w:r>
    </w:p>
    <w:p w:rsidR="00486C11" w:rsidRPr="00486C11" w:rsidRDefault="00486C11" w:rsidP="00486C11">
      <w:pPr>
        <w:pStyle w:val="a3"/>
        <w:jc w:val="both"/>
        <w:rPr>
          <w:rFonts w:ascii="Times New Roman" w:hAnsi="Times New Roman"/>
          <w:sz w:val="18"/>
          <w:szCs w:val="18"/>
        </w:rPr>
      </w:pPr>
      <w:r w:rsidRPr="00486C11">
        <w:rPr>
          <w:rFonts w:ascii="Times New Roman" w:hAnsi="Times New Roman"/>
          <w:sz w:val="18"/>
          <w:szCs w:val="18"/>
        </w:rPr>
        <w:t>1.4. В пунктах 3.4.4, 3.5.1, 4.4 слово «Майского» заменить словом «Красносельского».</w:t>
      </w:r>
    </w:p>
    <w:p w:rsidR="00486C11" w:rsidRPr="00486C11" w:rsidRDefault="00486C11" w:rsidP="00486C11">
      <w:pPr>
        <w:pStyle w:val="a3"/>
        <w:jc w:val="both"/>
        <w:rPr>
          <w:rFonts w:ascii="Times New Roman" w:hAnsi="Times New Roman" w:cs="Times New Roman"/>
          <w:i/>
          <w:sz w:val="18"/>
          <w:szCs w:val="18"/>
        </w:rPr>
      </w:pPr>
      <w:r w:rsidRPr="00486C11">
        <w:rPr>
          <w:sz w:val="18"/>
          <w:szCs w:val="18"/>
        </w:rPr>
        <w:t xml:space="preserve">  </w:t>
      </w:r>
      <w:r w:rsidRPr="00486C11">
        <w:rPr>
          <w:rFonts w:ascii="Times New Roman" w:hAnsi="Times New Roman" w:cs="Times New Roman"/>
          <w:sz w:val="18"/>
          <w:szCs w:val="18"/>
        </w:rPr>
        <w:t>2. Опубликовать настоящее постановление в Информационном бюллетене Красносельского сельсовета и на официальном сайте администрации</w:t>
      </w:r>
      <w:r w:rsidRPr="00486C11">
        <w:rPr>
          <w:sz w:val="18"/>
          <w:szCs w:val="18"/>
        </w:rPr>
        <w:t xml:space="preserve"> </w:t>
      </w:r>
      <w:r w:rsidRPr="00486C11">
        <w:rPr>
          <w:rFonts w:ascii="Times New Roman" w:hAnsi="Times New Roman" w:cs="Times New Roman"/>
          <w:kern w:val="36"/>
          <w:sz w:val="18"/>
          <w:szCs w:val="18"/>
        </w:rPr>
        <w:t>Красносельского сельсовета Чановского района Новосибирской области</w:t>
      </w:r>
      <w:r w:rsidRPr="00486C11">
        <w:rPr>
          <w:rFonts w:ascii="Times New Roman" w:hAnsi="Times New Roman" w:cs="Times New Roman"/>
          <w:sz w:val="18"/>
          <w:szCs w:val="18"/>
        </w:rPr>
        <w:t>.</w:t>
      </w:r>
    </w:p>
    <w:p w:rsidR="00486C11" w:rsidRDefault="00486C11" w:rsidP="00486C11">
      <w:pPr>
        <w:pStyle w:val="a3"/>
        <w:jc w:val="both"/>
        <w:rPr>
          <w:rFonts w:ascii="Times New Roman" w:hAnsi="Times New Roman" w:cs="Times New Roman"/>
          <w:sz w:val="18"/>
          <w:szCs w:val="18"/>
        </w:rPr>
      </w:pPr>
      <w:r w:rsidRPr="00486C11">
        <w:rPr>
          <w:rFonts w:ascii="Times New Roman" w:eastAsiaTheme="minorHAnsi" w:hAnsi="Times New Roman" w:cs="Times New Roman"/>
          <w:sz w:val="18"/>
          <w:szCs w:val="18"/>
        </w:rPr>
        <w:t xml:space="preserve">  3</w:t>
      </w:r>
      <w:r w:rsidRPr="00486C11">
        <w:rPr>
          <w:rFonts w:ascii="Times New Roman" w:hAnsi="Times New Roman" w:cs="Times New Roman"/>
          <w:sz w:val="18"/>
          <w:szCs w:val="18"/>
        </w:rPr>
        <w:t xml:space="preserve">. </w:t>
      </w:r>
      <w:proofErr w:type="gramStart"/>
      <w:r w:rsidRPr="00486C11">
        <w:rPr>
          <w:rFonts w:ascii="Times New Roman" w:hAnsi="Times New Roman" w:cs="Times New Roman"/>
          <w:sz w:val="18"/>
          <w:szCs w:val="18"/>
        </w:rPr>
        <w:t>Контроль за</w:t>
      </w:r>
      <w:proofErr w:type="gramEnd"/>
      <w:r w:rsidRPr="00486C11">
        <w:rPr>
          <w:rFonts w:ascii="Times New Roman" w:hAnsi="Times New Roman" w:cs="Times New Roman"/>
          <w:sz w:val="18"/>
          <w:szCs w:val="18"/>
        </w:rPr>
        <w:t xml:space="preserve"> исполнением настоящего постановления оставляю за собой.</w:t>
      </w:r>
    </w:p>
    <w:p w:rsidR="00486C11" w:rsidRDefault="00486C11" w:rsidP="00486C11">
      <w:pPr>
        <w:pStyle w:val="a3"/>
        <w:jc w:val="both"/>
        <w:rPr>
          <w:rFonts w:ascii="Times New Roman" w:hAnsi="Times New Roman" w:cs="Times New Roman"/>
          <w:sz w:val="18"/>
          <w:szCs w:val="18"/>
        </w:rPr>
      </w:pPr>
    </w:p>
    <w:p w:rsidR="00486C11" w:rsidRPr="00486C11" w:rsidRDefault="00486C11" w:rsidP="00486C11">
      <w:pPr>
        <w:pStyle w:val="a3"/>
        <w:jc w:val="both"/>
        <w:rPr>
          <w:rFonts w:ascii="Times New Roman" w:hAnsi="Times New Roman" w:cs="Times New Roman"/>
          <w:sz w:val="18"/>
          <w:szCs w:val="18"/>
        </w:rPr>
      </w:pPr>
    </w:p>
    <w:p w:rsidR="00486C11" w:rsidRPr="00486C11" w:rsidRDefault="00486C11" w:rsidP="00486C11">
      <w:pPr>
        <w:pStyle w:val="a3"/>
        <w:rPr>
          <w:rFonts w:ascii="Times New Roman" w:eastAsia="Times New Roman" w:hAnsi="Times New Roman" w:cs="Times New Roman"/>
          <w:sz w:val="18"/>
          <w:szCs w:val="18"/>
        </w:rPr>
      </w:pPr>
      <w:r w:rsidRPr="00486C11">
        <w:rPr>
          <w:rFonts w:ascii="Times New Roman" w:eastAsia="Times New Roman" w:hAnsi="Times New Roman" w:cs="Times New Roman"/>
          <w:sz w:val="18"/>
          <w:szCs w:val="18"/>
        </w:rPr>
        <w:t xml:space="preserve">Глава </w:t>
      </w:r>
      <w:r w:rsidRPr="00486C11">
        <w:rPr>
          <w:rFonts w:ascii="Times New Roman" w:hAnsi="Times New Roman" w:cs="Times New Roman"/>
          <w:sz w:val="18"/>
          <w:szCs w:val="18"/>
        </w:rPr>
        <w:t xml:space="preserve">Красносельского </w:t>
      </w:r>
      <w:r w:rsidRPr="00486C11">
        <w:rPr>
          <w:rFonts w:ascii="Times New Roman" w:eastAsia="Times New Roman" w:hAnsi="Times New Roman" w:cs="Times New Roman"/>
          <w:sz w:val="18"/>
          <w:szCs w:val="18"/>
        </w:rPr>
        <w:t>сельсовета</w:t>
      </w:r>
    </w:p>
    <w:p w:rsidR="00486C11" w:rsidRDefault="00486C11" w:rsidP="00486C11">
      <w:pPr>
        <w:pStyle w:val="a3"/>
        <w:rPr>
          <w:rFonts w:ascii="Times New Roman" w:eastAsia="Times New Roman" w:hAnsi="Times New Roman" w:cs="Times New Roman"/>
          <w:sz w:val="18"/>
          <w:szCs w:val="18"/>
        </w:rPr>
      </w:pPr>
      <w:r w:rsidRPr="00486C11">
        <w:rPr>
          <w:rFonts w:ascii="Times New Roman" w:eastAsia="Times New Roman" w:hAnsi="Times New Roman" w:cs="Times New Roman"/>
          <w:sz w:val="18"/>
          <w:szCs w:val="18"/>
        </w:rPr>
        <w:t xml:space="preserve">Чановского района Новосибирской области                                      </w:t>
      </w:r>
      <w:r>
        <w:rPr>
          <w:rFonts w:ascii="Times New Roman" w:eastAsia="Times New Roman" w:hAnsi="Times New Roman" w:cs="Times New Roman"/>
          <w:sz w:val="18"/>
          <w:szCs w:val="18"/>
        </w:rPr>
        <w:t xml:space="preserve">                                                                   </w:t>
      </w:r>
      <w:r w:rsidRPr="00486C11">
        <w:rPr>
          <w:rFonts w:ascii="Times New Roman" w:eastAsia="Times New Roman" w:hAnsi="Times New Roman" w:cs="Times New Roman"/>
          <w:sz w:val="18"/>
          <w:szCs w:val="18"/>
        </w:rPr>
        <w:t xml:space="preserve">  И.В. Третьяков</w:t>
      </w:r>
    </w:p>
    <w:p w:rsidR="00486C11" w:rsidRPr="00486C11" w:rsidRDefault="00486C11" w:rsidP="00486C11">
      <w:pPr>
        <w:pStyle w:val="a3"/>
        <w:rPr>
          <w:rFonts w:ascii="Times New Roman" w:eastAsia="Times New Roman" w:hAnsi="Times New Roman" w:cs="Times New Roman"/>
          <w:sz w:val="18"/>
          <w:szCs w:val="18"/>
        </w:rPr>
      </w:pPr>
    </w:p>
    <w:p w:rsidR="00486C11" w:rsidRPr="00486C11" w:rsidRDefault="00486C11" w:rsidP="00486C11">
      <w:pPr>
        <w:pStyle w:val="a3"/>
        <w:rPr>
          <w:rFonts w:ascii="Times New Roman" w:eastAsia="Times New Roman" w:hAnsi="Times New Roman" w:cs="Times New Roman"/>
          <w:sz w:val="18"/>
          <w:szCs w:val="18"/>
        </w:rPr>
      </w:pPr>
      <w:r w:rsidRPr="00486C11">
        <w:rPr>
          <w:rFonts w:ascii="Times New Roman" w:eastAsia="Times New Roman" w:hAnsi="Times New Roman" w:cs="Times New Roman"/>
          <w:sz w:val="18"/>
          <w:szCs w:val="18"/>
        </w:rPr>
        <w:t>О.В.Чувашева</w:t>
      </w:r>
    </w:p>
    <w:p w:rsidR="00486C11" w:rsidRDefault="00486C11" w:rsidP="00486C11">
      <w:pPr>
        <w:pStyle w:val="a3"/>
        <w:rPr>
          <w:rFonts w:ascii="Times New Roman" w:eastAsia="Times New Roman" w:hAnsi="Times New Roman" w:cs="Times New Roman"/>
          <w:sz w:val="18"/>
          <w:szCs w:val="18"/>
        </w:rPr>
      </w:pPr>
      <w:r w:rsidRPr="00486C11">
        <w:rPr>
          <w:rFonts w:ascii="Times New Roman" w:eastAsia="Times New Roman" w:hAnsi="Times New Roman" w:cs="Times New Roman"/>
          <w:sz w:val="18"/>
          <w:szCs w:val="18"/>
        </w:rPr>
        <w:t>36271</w:t>
      </w:r>
    </w:p>
    <w:p w:rsidR="00486C11" w:rsidRPr="00486C11" w:rsidRDefault="00486C11" w:rsidP="00486C11">
      <w:pPr>
        <w:jc w:val="center"/>
        <w:rPr>
          <w:b/>
          <w:sz w:val="18"/>
          <w:szCs w:val="18"/>
        </w:rPr>
      </w:pPr>
      <w:r w:rsidRPr="00486C11">
        <w:rPr>
          <w:b/>
          <w:sz w:val="18"/>
          <w:szCs w:val="18"/>
        </w:rPr>
        <w:lastRenderedPageBreak/>
        <w:t>АДМИНИСТРАЦИЯ</w:t>
      </w:r>
    </w:p>
    <w:p w:rsidR="00486C11" w:rsidRPr="00486C11" w:rsidRDefault="00486C11" w:rsidP="00486C11">
      <w:pPr>
        <w:jc w:val="center"/>
        <w:rPr>
          <w:b/>
          <w:sz w:val="18"/>
          <w:szCs w:val="18"/>
        </w:rPr>
      </w:pPr>
      <w:r w:rsidRPr="00486C11">
        <w:rPr>
          <w:b/>
          <w:sz w:val="18"/>
          <w:szCs w:val="18"/>
        </w:rPr>
        <w:t>КРАСНОСЕЛЬСКОГО СЕЛЬСОВЕТА ЧАНОВСКОГО РАЙОНА НОВОСИБИРСКОЙ ОБЛАСТИ</w:t>
      </w:r>
    </w:p>
    <w:p w:rsidR="00486C11" w:rsidRPr="00486C11" w:rsidRDefault="00486C11" w:rsidP="00486C11">
      <w:pPr>
        <w:jc w:val="center"/>
        <w:rPr>
          <w:b/>
          <w:sz w:val="18"/>
          <w:szCs w:val="18"/>
        </w:rPr>
      </w:pPr>
    </w:p>
    <w:p w:rsidR="00486C11" w:rsidRPr="00486C11" w:rsidRDefault="00486C11" w:rsidP="00486C11">
      <w:pPr>
        <w:jc w:val="center"/>
        <w:rPr>
          <w:b/>
          <w:sz w:val="18"/>
          <w:szCs w:val="18"/>
        </w:rPr>
      </w:pPr>
      <w:r w:rsidRPr="00486C11">
        <w:rPr>
          <w:b/>
          <w:sz w:val="18"/>
          <w:szCs w:val="18"/>
        </w:rPr>
        <w:t>ПОСТАНОВЛЕНИЕ</w:t>
      </w:r>
    </w:p>
    <w:p w:rsidR="00486C11" w:rsidRPr="00486C11" w:rsidRDefault="00486C11" w:rsidP="00486C11">
      <w:pPr>
        <w:jc w:val="center"/>
        <w:rPr>
          <w:sz w:val="18"/>
          <w:szCs w:val="18"/>
        </w:rPr>
      </w:pPr>
    </w:p>
    <w:p w:rsidR="00486C11" w:rsidRPr="00486C11" w:rsidRDefault="00486C11" w:rsidP="00486C11">
      <w:pPr>
        <w:jc w:val="center"/>
        <w:rPr>
          <w:sz w:val="18"/>
          <w:szCs w:val="18"/>
        </w:rPr>
      </w:pPr>
      <w:r w:rsidRPr="00486C11">
        <w:rPr>
          <w:sz w:val="18"/>
          <w:szCs w:val="18"/>
        </w:rPr>
        <w:t>23.03.2022 № 39-па</w:t>
      </w:r>
    </w:p>
    <w:p w:rsidR="00486C11" w:rsidRPr="00486C11" w:rsidRDefault="00486C11" w:rsidP="00486C11">
      <w:pPr>
        <w:jc w:val="center"/>
        <w:rPr>
          <w:sz w:val="18"/>
          <w:szCs w:val="18"/>
        </w:rPr>
      </w:pPr>
    </w:p>
    <w:p w:rsidR="00486C11" w:rsidRPr="00486C11" w:rsidRDefault="00486C11" w:rsidP="00486C11">
      <w:pPr>
        <w:pStyle w:val="ab"/>
        <w:shd w:val="clear" w:color="auto" w:fill="FFFFFF"/>
        <w:spacing w:before="0" w:beforeAutospacing="0" w:after="0" w:afterAutospacing="0"/>
        <w:jc w:val="center"/>
        <w:rPr>
          <w:sz w:val="18"/>
          <w:szCs w:val="18"/>
        </w:rPr>
      </w:pPr>
      <w:r w:rsidRPr="00486C11">
        <w:rPr>
          <w:bCs/>
          <w:sz w:val="18"/>
          <w:szCs w:val="18"/>
        </w:rPr>
        <w:t xml:space="preserve">О перерегистрации граждан, состоящих на учете </w:t>
      </w:r>
    </w:p>
    <w:p w:rsidR="00486C11" w:rsidRPr="00486C11" w:rsidRDefault="00486C11" w:rsidP="00486C11">
      <w:pPr>
        <w:pStyle w:val="ab"/>
        <w:shd w:val="clear" w:color="auto" w:fill="FFFFFF"/>
        <w:spacing w:before="0" w:beforeAutospacing="0" w:after="0" w:afterAutospacing="0"/>
        <w:jc w:val="center"/>
        <w:rPr>
          <w:bCs/>
          <w:sz w:val="18"/>
          <w:szCs w:val="18"/>
        </w:rPr>
      </w:pPr>
      <w:proofErr w:type="gramStart"/>
      <w:r w:rsidRPr="00486C11">
        <w:rPr>
          <w:bCs/>
          <w:sz w:val="18"/>
          <w:szCs w:val="18"/>
        </w:rPr>
        <w:t>в качестве нуждающихся в жилых помещениях, в администрации Красносельского сельсовета Чановского района Новосибирской области</w:t>
      </w:r>
      <w:proofErr w:type="gramEnd"/>
    </w:p>
    <w:p w:rsidR="00486C11" w:rsidRPr="00486C11" w:rsidRDefault="00486C11" w:rsidP="00486C11">
      <w:pPr>
        <w:pStyle w:val="ab"/>
        <w:shd w:val="clear" w:color="auto" w:fill="FFFFFF"/>
        <w:spacing w:before="0" w:beforeAutospacing="0" w:after="0" w:afterAutospacing="0"/>
        <w:jc w:val="center"/>
        <w:rPr>
          <w:bCs/>
          <w:sz w:val="18"/>
          <w:szCs w:val="18"/>
        </w:rPr>
      </w:pPr>
    </w:p>
    <w:p w:rsidR="00486C11" w:rsidRPr="00486C11" w:rsidRDefault="00486C11" w:rsidP="00486C11">
      <w:pPr>
        <w:pStyle w:val="ab"/>
        <w:shd w:val="clear" w:color="auto" w:fill="FFFFFF"/>
        <w:spacing w:before="0" w:beforeAutospacing="0" w:after="0" w:afterAutospacing="0"/>
        <w:jc w:val="both"/>
        <w:rPr>
          <w:sz w:val="18"/>
          <w:szCs w:val="18"/>
        </w:rPr>
      </w:pPr>
      <w:r w:rsidRPr="00486C11">
        <w:rPr>
          <w:color w:val="333333"/>
          <w:sz w:val="18"/>
          <w:szCs w:val="18"/>
        </w:rPr>
        <w:t xml:space="preserve">     </w:t>
      </w:r>
      <w:proofErr w:type="gramStart"/>
      <w:r w:rsidRPr="00486C11">
        <w:rPr>
          <w:sz w:val="18"/>
          <w:szCs w:val="18"/>
        </w:rPr>
        <w:t>В соответствии со ст. 14 Жилищного кодекса Российской Федерации, статьей 6 Закона Новосибирской области от 04.11.2005 года №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Уставом сельского поселения Красносельского сельсовета Чановского муниципального района Новосибирской области, администрация Красносельского сельсовета Чановского района Новосибирской области</w:t>
      </w:r>
      <w:proofErr w:type="gramEnd"/>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ПОСТАНОВЛЯЕТ:</w:t>
      </w:r>
    </w:p>
    <w:p w:rsidR="00486C11" w:rsidRPr="00486C11" w:rsidRDefault="00486C11" w:rsidP="00486C11">
      <w:pPr>
        <w:pStyle w:val="ab"/>
        <w:shd w:val="clear" w:color="auto" w:fill="FFFFFF"/>
        <w:spacing w:before="0" w:beforeAutospacing="0" w:after="0" w:afterAutospacing="0"/>
        <w:ind w:firstLine="567"/>
        <w:jc w:val="both"/>
        <w:rPr>
          <w:sz w:val="18"/>
          <w:szCs w:val="18"/>
        </w:rPr>
      </w:pPr>
      <w:r w:rsidRPr="00486C11">
        <w:rPr>
          <w:sz w:val="18"/>
          <w:szCs w:val="18"/>
        </w:rPr>
        <w:t> 1. Провести в период с 23 марта  по 22 июня 2022  года  перерегистрацию граждан, состоящих на учете в качестве нуждающихся в жилых помещениях в администрации Красносельского сельсовета Чановского района Новосибирской области.</w:t>
      </w:r>
    </w:p>
    <w:p w:rsidR="00486C11" w:rsidRPr="00486C11" w:rsidRDefault="00486C11" w:rsidP="00486C11">
      <w:pPr>
        <w:pStyle w:val="ab"/>
        <w:shd w:val="clear" w:color="auto" w:fill="FFFFFF"/>
        <w:spacing w:before="0" w:beforeAutospacing="0" w:after="0" w:afterAutospacing="0"/>
        <w:ind w:firstLine="540"/>
        <w:jc w:val="both"/>
        <w:rPr>
          <w:sz w:val="18"/>
          <w:szCs w:val="18"/>
        </w:rPr>
      </w:pPr>
      <w:r w:rsidRPr="00486C11">
        <w:rPr>
          <w:sz w:val="18"/>
          <w:szCs w:val="18"/>
        </w:rPr>
        <w:t> 2. Гражданам, состоящим на учете нуждающихся в улучшении жилищных условий, необходимо до указанного срока представить в жилищную комиссию администрации Красносельского сельсовета Чановского района Новосибирской области сведения, подтверждающие их статус нуждающихся в жилых помещениях.</w:t>
      </w:r>
    </w:p>
    <w:p w:rsidR="00486C11" w:rsidRPr="00486C11" w:rsidRDefault="00486C11" w:rsidP="00486C11">
      <w:pPr>
        <w:pStyle w:val="ab"/>
        <w:shd w:val="clear" w:color="auto" w:fill="FFFFFF"/>
        <w:spacing w:before="0" w:beforeAutospacing="0" w:after="0" w:afterAutospacing="0"/>
        <w:ind w:firstLine="540"/>
        <w:jc w:val="both"/>
        <w:rPr>
          <w:sz w:val="18"/>
          <w:szCs w:val="18"/>
        </w:rPr>
      </w:pPr>
      <w:r w:rsidRPr="00486C11">
        <w:rPr>
          <w:sz w:val="18"/>
          <w:szCs w:val="18"/>
        </w:rPr>
        <w:t>  3. Перерегистрацию считать проведенной только после внесения изменений в учетное дело гражданина. В срок до 1 мая  2022 года составить уточненный список граждан, состоящих на учете в качестве нуждающихся в жилых помещениях в администрации Красносельского сельсовета Чановского района Новосибирской области.</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color w:val="333333"/>
          <w:sz w:val="18"/>
          <w:szCs w:val="18"/>
        </w:rPr>
        <w:t xml:space="preserve">         </w:t>
      </w:r>
      <w:r w:rsidRPr="00486C11">
        <w:rPr>
          <w:sz w:val="18"/>
          <w:szCs w:val="18"/>
        </w:rPr>
        <w:t>4.Утвердить прилагаемую Инструкцию по проведению перерегистрации граждан,  состоящих на учете по улучшению жилищных условий в администрации Красносельского  сельсовета Чановского района Новосибирской области.</w:t>
      </w:r>
    </w:p>
    <w:p w:rsidR="00486C11" w:rsidRPr="00486C11" w:rsidRDefault="00486C11" w:rsidP="00486C11">
      <w:pPr>
        <w:pStyle w:val="ab"/>
        <w:shd w:val="clear" w:color="auto" w:fill="FFFFFF"/>
        <w:spacing w:before="0" w:beforeAutospacing="0" w:after="0" w:afterAutospacing="0"/>
        <w:ind w:firstLine="360"/>
        <w:jc w:val="both"/>
        <w:rPr>
          <w:sz w:val="18"/>
          <w:szCs w:val="18"/>
        </w:rPr>
      </w:pPr>
      <w:r w:rsidRPr="00486C11">
        <w:rPr>
          <w:color w:val="333333"/>
          <w:sz w:val="18"/>
          <w:szCs w:val="18"/>
        </w:rPr>
        <w:t xml:space="preserve">     5. </w:t>
      </w:r>
      <w:r w:rsidRPr="00486C11">
        <w:rPr>
          <w:sz w:val="18"/>
          <w:szCs w:val="18"/>
        </w:rPr>
        <w:t xml:space="preserve">Опубликовать постановление печатном </w:t>
      </w:r>
      <w:proofErr w:type="gramStart"/>
      <w:r w:rsidRPr="00486C11">
        <w:rPr>
          <w:sz w:val="18"/>
          <w:szCs w:val="18"/>
        </w:rPr>
        <w:t>издании</w:t>
      </w:r>
      <w:proofErr w:type="gramEnd"/>
      <w:r w:rsidRPr="00486C11">
        <w:rPr>
          <w:sz w:val="18"/>
          <w:szCs w:val="18"/>
        </w:rPr>
        <w:t xml:space="preserve"> органа местного самоуправления «Информационный бюллетень»».</w:t>
      </w:r>
    </w:p>
    <w:p w:rsidR="00486C11" w:rsidRPr="00486C11" w:rsidRDefault="00486C11" w:rsidP="00486C11">
      <w:pPr>
        <w:pStyle w:val="ab"/>
        <w:shd w:val="clear" w:color="auto" w:fill="FFFFFF"/>
        <w:spacing w:before="0" w:beforeAutospacing="0" w:after="0" w:afterAutospacing="0"/>
        <w:ind w:firstLine="360"/>
        <w:jc w:val="both"/>
        <w:rPr>
          <w:sz w:val="18"/>
          <w:szCs w:val="18"/>
        </w:rPr>
      </w:pPr>
      <w:r w:rsidRPr="00486C11">
        <w:rPr>
          <w:sz w:val="18"/>
          <w:szCs w:val="18"/>
        </w:rPr>
        <w:t xml:space="preserve">      6. </w:t>
      </w:r>
      <w:proofErr w:type="gramStart"/>
      <w:r w:rsidRPr="00486C11">
        <w:rPr>
          <w:sz w:val="18"/>
          <w:szCs w:val="18"/>
        </w:rPr>
        <w:t>Контроль за</w:t>
      </w:r>
      <w:proofErr w:type="gramEnd"/>
      <w:r w:rsidRPr="00486C11">
        <w:rPr>
          <w:sz w:val="18"/>
          <w:szCs w:val="18"/>
        </w:rPr>
        <w:t xml:space="preserve"> исполнением настоящего постановления оставляю за собой.</w:t>
      </w:r>
    </w:p>
    <w:p w:rsidR="00486C11" w:rsidRPr="00486C11" w:rsidRDefault="00486C11" w:rsidP="00486C11">
      <w:pPr>
        <w:pStyle w:val="ab"/>
        <w:shd w:val="clear" w:color="auto" w:fill="FFFFFF"/>
        <w:spacing w:before="0" w:beforeAutospacing="0" w:after="0" w:afterAutospacing="0"/>
        <w:ind w:firstLine="360"/>
        <w:jc w:val="both"/>
        <w:rPr>
          <w:sz w:val="18"/>
          <w:szCs w:val="18"/>
        </w:rPr>
      </w:pPr>
    </w:p>
    <w:p w:rsidR="00486C11" w:rsidRPr="00486C11" w:rsidRDefault="00486C11" w:rsidP="00486C11">
      <w:pPr>
        <w:pStyle w:val="ab"/>
        <w:shd w:val="clear" w:color="auto" w:fill="FFFFFF"/>
        <w:spacing w:before="0" w:beforeAutospacing="0" w:after="0" w:afterAutospacing="0"/>
        <w:ind w:firstLine="360"/>
        <w:jc w:val="both"/>
        <w:rPr>
          <w:sz w:val="18"/>
          <w:szCs w:val="18"/>
        </w:rPr>
      </w:pP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Глава Красносельского сельсовета</w:t>
      </w:r>
    </w:p>
    <w:p w:rsidR="00486C11" w:rsidRPr="00486C11" w:rsidRDefault="00486C11" w:rsidP="00486C11">
      <w:pPr>
        <w:pStyle w:val="ab"/>
        <w:shd w:val="clear" w:color="auto" w:fill="FFFFFF"/>
        <w:spacing w:before="0" w:beforeAutospacing="0" w:after="0" w:afterAutospacing="0"/>
        <w:rPr>
          <w:sz w:val="18"/>
          <w:szCs w:val="18"/>
        </w:rPr>
      </w:pPr>
      <w:r w:rsidRPr="00486C11">
        <w:rPr>
          <w:sz w:val="18"/>
          <w:szCs w:val="18"/>
        </w:rPr>
        <w:t xml:space="preserve">Чановского района Новосибирской области         </w:t>
      </w:r>
      <w:r>
        <w:rPr>
          <w:sz w:val="18"/>
          <w:szCs w:val="18"/>
        </w:rPr>
        <w:t xml:space="preserve">                                                                   </w:t>
      </w:r>
      <w:r w:rsidRPr="00486C11">
        <w:rPr>
          <w:sz w:val="18"/>
          <w:szCs w:val="18"/>
        </w:rPr>
        <w:t xml:space="preserve">                               И.В. Третьяков</w:t>
      </w:r>
    </w:p>
    <w:p w:rsidR="00486C11" w:rsidRPr="00486C11" w:rsidRDefault="00486C11" w:rsidP="00486C11">
      <w:pPr>
        <w:pStyle w:val="ab"/>
        <w:shd w:val="clear" w:color="auto" w:fill="FFFFFF"/>
        <w:spacing w:before="0" w:beforeAutospacing="0" w:after="0" w:afterAutospacing="0"/>
        <w:rPr>
          <w:sz w:val="18"/>
          <w:szCs w:val="18"/>
        </w:rPr>
      </w:pPr>
    </w:p>
    <w:p w:rsidR="00486C11" w:rsidRPr="00486C11" w:rsidRDefault="00486C11" w:rsidP="00486C11">
      <w:pPr>
        <w:pStyle w:val="ab"/>
        <w:shd w:val="clear" w:color="auto" w:fill="FFFFFF"/>
        <w:spacing w:before="0" w:beforeAutospacing="0" w:after="0" w:afterAutospacing="0"/>
        <w:rPr>
          <w:sz w:val="18"/>
          <w:szCs w:val="18"/>
        </w:rPr>
      </w:pPr>
      <w:r w:rsidRPr="00486C11">
        <w:rPr>
          <w:sz w:val="18"/>
          <w:szCs w:val="18"/>
        </w:rPr>
        <w:t>О.В. Чувашева</w:t>
      </w:r>
    </w:p>
    <w:p w:rsidR="00486C11" w:rsidRPr="00486C11" w:rsidRDefault="00486C11" w:rsidP="00486C11">
      <w:pPr>
        <w:pStyle w:val="ab"/>
        <w:shd w:val="clear" w:color="auto" w:fill="FFFFFF"/>
        <w:spacing w:before="0" w:beforeAutospacing="0" w:after="0" w:afterAutospacing="0"/>
        <w:rPr>
          <w:sz w:val="18"/>
          <w:szCs w:val="18"/>
        </w:rPr>
      </w:pPr>
      <w:r w:rsidRPr="00486C11">
        <w:rPr>
          <w:sz w:val="18"/>
          <w:szCs w:val="18"/>
        </w:rPr>
        <w:t>36-271</w:t>
      </w:r>
    </w:p>
    <w:p w:rsidR="00486C11" w:rsidRPr="00486C11" w:rsidRDefault="00486C11" w:rsidP="00486C11">
      <w:pPr>
        <w:pStyle w:val="ab"/>
        <w:shd w:val="clear" w:color="auto" w:fill="FFFFFF"/>
        <w:spacing w:before="0" w:beforeAutospacing="0" w:after="0" w:afterAutospacing="0"/>
        <w:jc w:val="right"/>
        <w:rPr>
          <w:sz w:val="18"/>
          <w:szCs w:val="18"/>
        </w:rPr>
      </w:pPr>
      <w:r w:rsidRPr="00486C11">
        <w:rPr>
          <w:sz w:val="18"/>
          <w:szCs w:val="18"/>
        </w:rPr>
        <w:t>УТВЕРЖДЕНА</w:t>
      </w:r>
    </w:p>
    <w:p w:rsidR="00486C11" w:rsidRPr="00486C11" w:rsidRDefault="00486C11" w:rsidP="00486C11">
      <w:pPr>
        <w:pStyle w:val="ab"/>
        <w:shd w:val="clear" w:color="auto" w:fill="FFFFFF"/>
        <w:spacing w:before="0" w:beforeAutospacing="0" w:after="0" w:afterAutospacing="0"/>
        <w:jc w:val="right"/>
        <w:rPr>
          <w:sz w:val="18"/>
          <w:szCs w:val="18"/>
        </w:rPr>
      </w:pPr>
      <w:r w:rsidRPr="00486C11">
        <w:rPr>
          <w:sz w:val="18"/>
          <w:szCs w:val="18"/>
        </w:rPr>
        <w:t xml:space="preserve">постановлением администрации </w:t>
      </w:r>
    </w:p>
    <w:p w:rsidR="00486C11" w:rsidRPr="00486C11" w:rsidRDefault="00486C11" w:rsidP="00486C11">
      <w:pPr>
        <w:pStyle w:val="ab"/>
        <w:shd w:val="clear" w:color="auto" w:fill="FFFFFF"/>
        <w:spacing w:before="0" w:beforeAutospacing="0" w:after="0" w:afterAutospacing="0"/>
        <w:jc w:val="right"/>
        <w:rPr>
          <w:sz w:val="18"/>
          <w:szCs w:val="18"/>
        </w:rPr>
      </w:pPr>
      <w:r w:rsidRPr="00486C11">
        <w:rPr>
          <w:sz w:val="18"/>
          <w:szCs w:val="18"/>
        </w:rPr>
        <w:t>Красносельского сельсовета</w:t>
      </w:r>
    </w:p>
    <w:p w:rsidR="00486C11" w:rsidRPr="00486C11" w:rsidRDefault="00486C11" w:rsidP="00486C11">
      <w:pPr>
        <w:pStyle w:val="ab"/>
        <w:shd w:val="clear" w:color="auto" w:fill="FFFFFF"/>
        <w:spacing w:before="0" w:beforeAutospacing="0" w:after="0" w:afterAutospacing="0"/>
        <w:jc w:val="right"/>
        <w:rPr>
          <w:sz w:val="18"/>
          <w:szCs w:val="18"/>
        </w:rPr>
      </w:pPr>
      <w:r w:rsidRPr="00486C11">
        <w:rPr>
          <w:sz w:val="18"/>
          <w:szCs w:val="18"/>
        </w:rPr>
        <w:t>Чановского района</w:t>
      </w:r>
    </w:p>
    <w:p w:rsidR="00486C11" w:rsidRPr="00486C11" w:rsidRDefault="00486C11" w:rsidP="00486C11">
      <w:pPr>
        <w:pStyle w:val="ab"/>
        <w:shd w:val="clear" w:color="auto" w:fill="FFFFFF"/>
        <w:spacing w:before="0" w:beforeAutospacing="0" w:after="0" w:afterAutospacing="0"/>
        <w:jc w:val="right"/>
        <w:rPr>
          <w:sz w:val="18"/>
          <w:szCs w:val="18"/>
        </w:rPr>
      </w:pPr>
      <w:r w:rsidRPr="00486C11">
        <w:rPr>
          <w:sz w:val="18"/>
          <w:szCs w:val="18"/>
        </w:rPr>
        <w:t xml:space="preserve">Новосибирской области </w:t>
      </w:r>
    </w:p>
    <w:p w:rsidR="00486C11" w:rsidRPr="00486C11" w:rsidRDefault="00486C11" w:rsidP="00486C11">
      <w:pPr>
        <w:pStyle w:val="ab"/>
        <w:shd w:val="clear" w:color="auto" w:fill="FFFFFF"/>
        <w:spacing w:before="0" w:beforeAutospacing="0" w:after="0" w:afterAutospacing="0"/>
        <w:jc w:val="right"/>
        <w:rPr>
          <w:sz w:val="18"/>
          <w:szCs w:val="18"/>
        </w:rPr>
      </w:pPr>
      <w:r w:rsidRPr="00486C11">
        <w:rPr>
          <w:sz w:val="18"/>
          <w:szCs w:val="18"/>
        </w:rPr>
        <w:t>от 23.03.2022 года № 39-па</w:t>
      </w:r>
    </w:p>
    <w:p w:rsidR="00486C11" w:rsidRPr="00486C11" w:rsidRDefault="00486C11" w:rsidP="00486C11">
      <w:pPr>
        <w:pStyle w:val="ab"/>
        <w:shd w:val="clear" w:color="auto" w:fill="FFFFFF"/>
        <w:spacing w:before="0" w:beforeAutospacing="0" w:after="0" w:afterAutospacing="0"/>
        <w:jc w:val="right"/>
        <w:rPr>
          <w:sz w:val="18"/>
          <w:szCs w:val="18"/>
        </w:rPr>
      </w:pPr>
    </w:p>
    <w:p w:rsidR="00486C11" w:rsidRPr="00486C11" w:rsidRDefault="00486C11" w:rsidP="00486C11">
      <w:pPr>
        <w:pStyle w:val="ab"/>
        <w:shd w:val="clear" w:color="auto" w:fill="FFFFFF"/>
        <w:spacing w:before="0" w:beforeAutospacing="0" w:after="0" w:afterAutospacing="0"/>
        <w:jc w:val="center"/>
        <w:rPr>
          <w:sz w:val="18"/>
          <w:szCs w:val="18"/>
        </w:rPr>
      </w:pPr>
      <w:r w:rsidRPr="00486C11">
        <w:rPr>
          <w:b/>
          <w:bCs/>
          <w:sz w:val="18"/>
          <w:szCs w:val="18"/>
        </w:rPr>
        <w:t>ИНСТРУКЦИЯ</w:t>
      </w:r>
    </w:p>
    <w:p w:rsidR="00486C11" w:rsidRPr="00486C11" w:rsidRDefault="00486C11" w:rsidP="00486C11">
      <w:pPr>
        <w:pStyle w:val="ab"/>
        <w:shd w:val="clear" w:color="auto" w:fill="FFFFFF"/>
        <w:spacing w:before="0" w:beforeAutospacing="0" w:after="0" w:afterAutospacing="0"/>
        <w:jc w:val="center"/>
        <w:rPr>
          <w:sz w:val="18"/>
          <w:szCs w:val="18"/>
        </w:rPr>
      </w:pPr>
      <w:r w:rsidRPr="00486C11">
        <w:rPr>
          <w:b/>
          <w:bCs/>
          <w:sz w:val="18"/>
          <w:szCs w:val="18"/>
        </w:rPr>
        <w:t>по проведению перерегистрации граждан,</w:t>
      </w:r>
    </w:p>
    <w:p w:rsidR="00486C11" w:rsidRPr="00486C11" w:rsidRDefault="00486C11" w:rsidP="00486C11">
      <w:pPr>
        <w:pStyle w:val="ab"/>
        <w:shd w:val="clear" w:color="auto" w:fill="FFFFFF"/>
        <w:spacing w:before="0" w:beforeAutospacing="0" w:after="0" w:afterAutospacing="0"/>
        <w:jc w:val="center"/>
        <w:rPr>
          <w:sz w:val="18"/>
          <w:szCs w:val="18"/>
        </w:rPr>
      </w:pPr>
      <w:r w:rsidRPr="00486C11">
        <w:rPr>
          <w:b/>
          <w:bCs/>
          <w:sz w:val="18"/>
          <w:szCs w:val="18"/>
        </w:rPr>
        <w:t>состоящих на учете по улучшению жилищных условий</w:t>
      </w:r>
    </w:p>
    <w:p w:rsidR="00486C11" w:rsidRPr="00486C11" w:rsidRDefault="00486C11" w:rsidP="00486C11">
      <w:pPr>
        <w:pStyle w:val="ab"/>
        <w:shd w:val="clear" w:color="auto" w:fill="FFFFFF"/>
        <w:spacing w:before="0" w:beforeAutospacing="0" w:after="0" w:afterAutospacing="0"/>
        <w:ind w:firstLine="540"/>
        <w:jc w:val="center"/>
        <w:rPr>
          <w:b/>
          <w:bCs/>
          <w:sz w:val="18"/>
          <w:szCs w:val="18"/>
        </w:rPr>
      </w:pPr>
      <w:r w:rsidRPr="00486C11">
        <w:rPr>
          <w:b/>
          <w:bCs/>
          <w:sz w:val="18"/>
          <w:szCs w:val="18"/>
        </w:rPr>
        <w:t>в администрации Красносельского сельсовета Чановского района Новосибирской области</w:t>
      </w:r>
    </w:p>
    <w:p w:rsidR="00486C11" w:rsidRPr="00486C11" w:rsidRDefault="00486C11" w:rsidP="00486C11">
      <w:pPr>
        <w:pStyle w:val="ab"/>
        <w:shd w:val="clear" w:color="auto" w:fill="FFFFFF"/>
        <w:spacing w:before="0" w:beforeAutospacing="0" w:after="0" w:afterAutospacing="0"/>
        <w:ind w:firstLine="540"/>
        <w:jc w:val="both"/>
        <w:rPr>
          <w:sz w:val="18"/>
          <w:szCs w:val="18"/>
        </w:rPr>
      </w:pP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w:t>
      </w:r>
      <w:r w:rsidRPr="00486C11">
        <w:rPr>
          <w:b/>
          <w:bCs/>
          <w:sz w:val="18"/>
          <w:szCs w:val="18"/>
        </w:rPr>
        <w:t>1</w:t>
      </w:r>
      <w:r w:rsidRPr="00486C11">
        <w:rPr>
          <w:sz w:val="18"/>
          <w:szCs w:val="18"/>
        </w:rPr>
        <w:t>. Перерегистрация граждан, состоящих на учете в качестве нуждающихся в жилых помещениях (далее – перерегистрация), проводится в соответствии с жилищным законодательством Российской Федерации и Новосибирской области.</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Перерегистрация проводится в период с 23 марта 2022 года по 22 июня 2022 года.</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w:t>
      </w:r>
      <w:r w:rsidRPr="00486C11">
        <w:rPr>
          <w:b/>
          <w:bCs/>
          <w:sz w:val="18"/>
          <w:szCs w:val="18"/>
        </w:rPr>
        <w:t>2</w:t>
      </w:r>
      <w:r w:rsidRPr="00486C11">
        <w:rPr>
          <w:sz w:val="18"/>
          <w:szCs w:val="18"/>
        </w:rPr>
        <w:t xml:space="preserve">. Для осуществления перерегистрации администрация Красносельского сельсовета Чановского района Новосибирской области, </w:t>
      </w:r>
      <w:proofErr w:type="gramStart"/>
      <w:r w:rsidRPr="00486C11">
        <w:rPr>
          <w:sz w:val="18"/>
          <w:szCs w:val="18"/>
        </w:rPr>
        <w:t>согласно</w:t>
      </w:r>
      <w:proofErr w:type="gramEnd"/>
      <w:r w:rsidRPr="00486C11">
        <w:rPr>
          <w:sz w:val="18"/>
          <w:szCs w:val="18"/>
        </w:rPr>
        <w:t xml:space="preserve"> имеющегося списка граждан, состоящих на учете, вручает гражданам уведомления о проводимой перерегистрации путем направления заказным письмом с уведомлением о доставке. Уведомление должно содержать сведения о порядке проведения перерегистрации и список необходимых  для предоставления гражданами документов указанных в пункте 3 настоящей Инструкции.</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xml:space="preserve">         </w:t>
      </w:r>
      <w:r w:rsidRPr="00486C11">
        <w:rPr>
          <w:b/>
          <w:bCs/>
          <w:sz w:val="18"/>
          <w:szCs w:val="18"/>
        </w:rPr>
        <w:t>3</w:t>
      </w:r>
      <w:r w:rsidRPr="00486C11">
        <w:rPr>
          <w:sz w:val="18"/>
          <w:szCs w:val="18"/>
        </w:rPr>
        <w:t>. Для прохождения процедуры перерегистрации граждане предоставляют в администрацию Красносельского сельсовета Чановского района Новосибирской области следующие документы:</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1) копии паспортов или иных документов, удостоверяющие личность и подтверждающие гражданство Российской Федерации гражданина и членов его семьи;</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2) копии документов, подтверждающих родственные отношения гражданина и лиц, указанных в качестве членов его семьи (свидетельство  о рождении детей, свидетельство о заключении или расторжение брака и др.);</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3) выписку из домовой книги и справку о составе семьи;</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4) документы, подтверждающие право пользования жилыми помещениями, занимаемыми гражданами, состоящими на учете, и членами их семьи по договору социального найма и (или) на праве собственности (ордер на жилое помещение, договор найма жилого помещения, свидетельство о праве собственности на жилое помещение);        </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lastRenderedPageBreak/>
        <w:t>         5) справку (иной документ) органов, осуществляющих государственную регистрацию прав на недвижимое имущество и сделок с ним (Федеральная кадастровая палата Федеральной службы регистрации, кадастра и картографии Новосибирской области):</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а)  о наличии (отсутствии) жилого помещения в собственности гражданина и каждого из членов его семьи;</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6) документы, подтверждающие, что занимаемое гражданином и членами его семьи  жилое помещение не отвечает установленным для жилых помещений требованиям, для граждан, жилые помещения которых признаны в установленном порядке непригодными для проживания и ремонту или реконструкции не подлежат;</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7) документы, подтверждающие в соответствии с установленным федеральным законодательством перечнем тяжёлую форму хронического заболевания гражданина или члена его семьи, при которой совместное проживание с ним в одной квартире невозможно, - для граждан, страдающих тяжёлыми формами хронических заболеваний.</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xml:space="preserve">         </w:t>
      </w:r>
      <w:r w:rsidRPr="00486C11">
        <w:rPr>
          <w:b/>
          <w:bCs/>
          <w:sz w:val="18"/>
          <w:szCs w:val="18"/>
        </w:rPr>
        <w:t>4</w:t>
      </w:r>
      <w:r w:rsidRPr="00486C11">
        <w:rPr>
          <w:sz w:val="18"/>
          <w:szCs w:val="18"/>
        </w:rPr>
        <w:t>.    Администрация Красносельского сельсовета Чановского района Новосибирской области в ходе перерегистрации уточняет изменения в жилищных условиях граждан, состоящих на учёте, а также другие обстоятельства, имеющие значение для  подтверждения нуждаемости в улучшении жилищных условий, представляет документы на рассмотрение в жилищную комиссию администрации Красносельского сельсовета Чановского района Новосибирской области. На основании решения жилищной комиссии снимает граждан с учёта нуждающихся в жилых помещениях, в случаях:</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1) подачи ими заявления о снятии с учёта;</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2) утраты ими оснований, дающих право на получение жилого помещения по договору социального найма;</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3) их выезда на постоянное место жительства в другое муниципальное образование;</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6) выявления в документах, предоставленных ими в орган, осуществляющий постановку на   учёт,   сведений,   не   соответствующих   действительности   и   послуживших   основанием принятия    на    учёт,    а    также    неправомерных    действий    должностных    лиц    органа, осуществляющего постановку на учёт, при решении вопроса о постановки на учёт.</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xml:space="preserve">         </w:t>
      </w:r>
      <w:r w:rsidRPr="00486C11">
        <w:rPr>
          <w:b/>
          <w:bCs/>
          <w:sz w:val="18"/>
          <w:szCs w:val="18"/>
        </w:rPr>
        <w:t>5</w:t>
      </w:r>
      <w:r w:rsidRPr="00486C11">
        <w:rPr>
          <w:sz w:val="18"/>
          <w:szCs w:val="18"/>
        </w:rPr>
        <w:t>.      Снятие  граждан   с  учёта  нуждающихся  в  жилых   помещениях,  осуществляется постановлением администрации Красносельского сельсовета Чановского района Новосибирской области. При этом с учёта снимаются только граждане, уведомленные о прохождении процедуры перерегистрации надлежащим образом.</w:t>
      </w:r>
    </w:p>
    <w:p w:rsidR="00486C11" w:rsidRPr="00486C11" w:rsidRDefault="00486C11" w:rsidP="00486C11">
      <w:pPr>
        <w:pStyle w:val="ab"/>
        <w:shd w:val="clear" w:color="auto" w:fill="FFFFFF"/>
        <w:spacing w:before="0" w:beforeAutospacing="0" w:after="0" w:afterAutospacing="0"/>
        <w:jc w:val="both"/>
        <w:rPr>
          <w:sz w:val="18"/>
          <w:szCs w:val="18"/>
        </w:rPr>
      </w:pPr>
      <w:r w:rsidRPr="00486C11">
        <w:rPr>
          <w:sz w:val="18"/>
          <w:szCs w:val="18"/>
        </w:rPr>
        <w:t xml:space="preserve">         </w:t>
      </w:r>
      <w:r w:rsidRPr="00486C11">
        <w:rPr>
          <w:b/>
          <w:bCs/>
          <w:sz w:val="18"/>
          <w:szCs w:val="18"/>
        </w:rPr>
        <w:t>6</w:t>
      </w:r>
      <w:r w:rsidRPr="00486C11">
        <w:rPr>
          <w:sz w:val="18"/>
          <w:szCs w:val="18"/>
        </w:rPr>
        <w:t xml:space="preserve">.      О снятии с учёта или об изменении учётного номера в </w:t>
      </w:r>
      <w:proofErr w:type="gramStart"/>
      <w:r w:rsidRPr="00486C11">
        <w:rPr>
          <w:sz w:val="18"/>
          <w:szCs w:val="18"/>
        </w:rPr>
        <w:t>списках</w:t>
      </w:r>
      <w:proofErr w:type="gramEnd"/>
      <w:r w:rsidRPr="00486C11">
        <w:rPr>
          <w:sz w:val="18"/>
          <w:szCs w:val="18"/>
        </w:rPr>
        <w:t xml:space="preserve"> нуждающихся в жилых помещениях муниципального жилищного фонда, предоставляемых по договорам социального найма, граждане уведомляются письменно.</w:t>
      </w:r>
    </w:p>
    <w:p w:rsidR="00486C11" w:rsidRPr="00486C11" w:rsidRDefault="00486C11" w:rsidP="00486C11">
      <w:pPr>
        <w:pStyle w:val="a3"/>
        <w:rPr>
          <w:rFonts w:ascii="Times New Roman" w:hAnsi="Times New Roman" w:cs="Times New Roman"/>
          <w:sz w:val="18"/>
          <w:szCs w:val="18"/>
        </w:rPr>
      </w:pPr>
    </w:p>
    <w:p w:rsidR="000A5732" w:rsidRPr="00486C11" w:rsidRDefault="000A5732" w:rsidP="000A5732">
      <w:pPr>
        <w:ind w:firstLine="709"/>
        <w:contextualSpacing/>
        <w:jc w:val="both"/>
        <w:rPr>
          <w:sz w:val="18"/>
          <w:szCs w:val="18"/>
        </w:rPr>
      </w:pPr>
    </w:p>
    <w:p w:rsidR="000A5732" w:rsidRPr="00486C11" w:rsidRDefault="000A5732" w:rsidP="000A5732">
      <w:pPr>
        <w:ind w:firstLine="709"/>
        <w:contextualSpacing/>
        <w:jc w:val="both"/>
        <w:rPr>
          <w:sz w:val="18"/>
          <w:szCs w:val="18"/>
        </w:rPr>
      </w:pPr>
    </w:p>
    <w:p w:rsidR="00486C11" w:rsidRPr="00486C11" w:rsidRDefault="00486C11" w:rsidP="00486C11">
      <w:pPr>
        <w:jc w:val="center"/>
        <w:rPr>
          <w:b/>
          <w:bCs/>
          <w:color w:val="000000"/>
          <w:sz w:val="18"/>
          <w:szCs w:val="18"/>
        </w:rPr>
      </w:pPr>
      <w:r w:rsidRPr="00486C11">
        <w:rPr>
          <w:b/>
          <w:bCs/>
          <w:color w:val="000000"/>
          <w:sz w:val="18"/>
          <w:szCs w:val="18"/>
        </w:rPr>
        <w:t>ГЛАВА</w:t>
      </w:r>
    </w:p>
    <w:p w:rsidR="00486C11" w:rsidRPr="00486C11" w:rsidRDefault="00486C11" w:rsidP="00486C11">
      <w:pPr>
        <w:jc w:val="center"/>
        <w:rPr>
          <w:b/>
          <w:bCs/>
          <w:color w:val="000000"/>
          <w:sz w:val="18"/>
          <w:szCs w:val="18"/>
        </w:rPr>
      </w:pPr>
      <w:r w:rsidRPr="00486C11">
        <w:rPr>
          <w:b/>
          <w:bCs/>
          <w:color w:val="000000"/>
          <w:sz w:val="18"/>
          <w:szCs w:val="18"/>
        </w:rPr>
        <w:t xml:space="preserve">КРАСНОСЕЛЬСКОГО СЕЛЬСОВЕТА </w:t>
      </w:r>
    </w:p>
    <w:p w:rsidR="00486C11" w:rsidRPr="00486C11" w:rsidRDefault="00486C11" w:rsidP="00486C11">
      <w:pPr>
        <w:jc w:val="center"/>
        <w:rPr>
          <w:color w:val="000000"/>
          <w:sz w:val="18"/>
          <w:szCs w:val="18"/>
        </w:rPr>
      </w:pPr>
      <w:r w:rsidRPr="00486C11">
        <w:rPr>
          <w:b/>
          <w:bCs/>
          <w:color w:val="000000"/>
          <w:sz w:val="18"/>
          <w:szCs w:val="18"/>
        </w:rPr>
        <w:t>ЧАНОВСКОГО РАЙОНА НОВОСИБИРСКОЙ ОБЛАСТИ</w:t>
      </w:r>
      <w:r w:rsidRPr="00486C11">
        <w:rPr>
          <w:color w:val="000000"/>
          <w:sz w:val="18"/>
          <w:szCs w:val="18"/>
        </w:rPr>
        <w:br/>
      </w:r>
      <w:r w:rsidRPr="00486C11">
        <w:rPr>
          <w:color w:val="000000"/>
          <w:sz w:val="18"/>
          <w:szCs w:val="18"/>
        </w:rPr>
        <w:br/>
      </w:r>
      <w:r w:rsidRPr="00486C11">
        <w:rPr>
          <w:b/>
          <w:bCs/>
          <w:color w:val="000000"/>
          <w:sz w:val="18"/>
          <w:szCs w:val="18"/>
        </w:rPr>
        <w:t>ПОСТАНОВЛЕНИЕ</w:t>
      </w:r>
      <w:r w:rsidRPr="00486C11">
        <w:rPr>
          <w:color w:val="000000"/>
          <w:sz w:val="18"/>
          <w:szCs w:val="18"/>
        </w:rPr>
        <w:br/>
      </w:r>
      <w:r w:rsidRPr="00486C11">
        <w:rPr>
          <w:color w:val="000000"/>
          <w:sz w:val="18"/>
          <w:szCs w:val="18"/>
        </w:rPr>
        <w:br/>
        <w:t>22.03.2022   № 3</w:t>
      </w:r>
    </w:p>
    <w:p w:rsidR="00486C11" w:rsidRPr="00486C11" w:rsidRDefault="00486C11" w:rsidP="00486C11">
      <w:pPr>
        <w:jc w:val="center"/>
        <w:rPr>
          <w:color w:val="000000"/>
          <w:sz w:val="18"/>
          <w:szCs w:val="18"/>
        </w:rPr>
      </w:pPr>
      <w:r w:rsidRPr="00486C11">
        <w:rPr>
          <w:color w:val="000000"/>
          <w:sz w:val="18"/>
          <w:szCs w:val="18"/>
        </w:rPr>
        <w:br/>
        <w:t>О внесении изменений в постановление Главы Красносельского сельсовета Чановского района Новосибирской области от 30.04.2013 года № 3  «Об утверждении Правил внутреннего трудового распорядка администрации Красносельского  сельсовета»</w:t>
      </w:r>
    </w:p>
    <w:p w:rsidR="00486C11" w:rsidRPr="00486C11" w:rsidRDefault="00486C11" w:rsidP="00486C11">
      <w:pPr>
        <w:jc w:val="both"/>
        <w:rPr>
          <w:color w:val="000000"/>
          <w:sz w:val="18"/>
          <w:szCs w:val="18"/>
        </w:rPr>
      </w:pPr>
      <w:r w:rsidRPr="00486C11">
        <w:rPr>
          <w:color w:val="000000"/>
          <w:sz w:val="18"/>
          <w:szCs w:val="18"/>
        </w:rPr>
        <w:br/>
        <w:t>В соответствии со ст. 2 Федерального Закона от 16.12.2019 № 439-ФЗ «О внесении изменений в Трудовой Кодекс Российской Федерации» и  иными нормативными актами, регулирующими вопросы трудовых отношений, ПОСТАНОВЛЯЮ:</w:t>
      </w:r>
    </w:p>
    <w:p w:rsidR="00486C11" w:rsidRPr="00486C11" w:rsidRDefault="00486C11" w:rsidP="00486C11">
      <w:pPr>
        <w:numPr>
          <w:ilvl w:val="0"/>
          <w:numId w:val="41"/>
        </w:numPr>
        <w:snapToGrid w:val="0"/>
        <w:ind w:left="0" w:firstLine="0"/>
        <w:jc w:val="both"/>
        <w:rPr>
          <w:sz w:val="18"/>
          <w:szCs w:val="18"/>
        </w:rPr>
      </w:pPr>
      <w:r w:rsidRPr="00486C11">
        <w:rPr>
          <w:color w:val="000000"/>
          <w:sz w:val="18"/>
          <w:szCs w:val="18"/>
        </w:rPr>
        <w:t>Внести изменения в постановление Главы Красносельского сельсовета Чановского района Новосибирской области от 30.04.2013 года № 3  «Об утверждении Правил внутреннего трудового распорядка администрации Красносельского  сельсовета»:</w:t>
      </w:r>
    </w:p>
    <w:p w:rsidR="00486C11" w:rsidRPr="00486C11" w:rsidRDefault="00486C11" w:rsidP="00486C11">
      <w:pPr>
        <w:pStyle w:val="a5"/>
        <w:numPr>
          <w:ilvl w:val="1"/>
          <w:numId w:val="41"/>
        </w:numPr>
        <w:tabs>
          <w:tab w:val="num" w:pos="540"/>
        </w:tabs>
        <w:ind w:left="0" w:right="-99" w:firstLine="0"/>
        <w:jc w:val="both"/>
        <w:rPr>
          <w:sz w:val="18"/>
          <w:szCs w:val="18"/>
        </w:rPr>
      </w:pPr>
      <w:r w:rsidRPr="00486C11">
        <w:rPr>
          <w:sz w:val="18"/>
          <w:szCs w:val="18"/>
        </w:rPr>
        <w:t xml:space="preserve">В п.2.2.абзац «трудовую книжку, за исключением случаев, когда трудовой договор заключается впервые или работник поступает на работу на условиях внешнего совместительства» заменить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w:t>
      </w:r>
    </w:p>
    <w:p w:rsidR="00486C11" w:rsidRPr="00486C11" w:rsidRDefault="00486C11" w:rsidP="00486C11">
      <w:pPr>
        <w:snapToGrid w:val="0"/>
        <w:jc w:val="both"/>
        <w:rPr>
          <w:sz w:val="18"/>
          <w:szCs w:val="18"/>
        </w:rPr>
      </w:pPr>
    </w:p>
    <w:p w:rsidR="00486C11" w:rsidRPr="00486C11" w:rsidRDefault="00486C11" w:rsidP="00486C11">
      <w:pPr>
        <w:jc w:val="both"/>
        <w:rPr>
          <w:color w:val="000000"/>
          <w:sz w:val="18"/>
          <w:szCs w:val="18"/>
        </w:rPr>
      </w:pPr>
    </w:p>
    <w:p w:rsidR="00486C11" w:rsidRPr="00486C11" w:rsidRDefault="00486C11" w:rsidP="00486C11">
      <w:pPr>
        <w:tabs>
          <w:tab w:val="left" w:pos="2227"/>
        </w:tabs>
        <w:jc w:val="both"/>
        <w:rPr>
          <w:color w:val="000000"/>
          <w:sz w:val="18"/>
          <w:szCs w:val="18"/>
        </w:rPr>
      </w:pPr>
      <w:r w:rsidRPr="00486C11">
        <w:rPr>
          <w:color w:val="000000"/>
          <w:sz w:val="18"/>
          <w:szCs w:val="18"/>
        </w:rPr>
        <w:t xml:space="preserve">Глава Красносельского сельсовета </w:t>
      </w:r>
    </w:p>
    <w:p w:rsidR="00486C11" w:rsidRPr="00486C11" w:rsidRDefault="00486C11" w:rsidP="00486C11">
      <w:pPr>
        <w:tabs>
          <w:tab w:val="left" w:pos="2227"/>
        </w:tabs>
        <w:jc w:val="both"/>
        <w:rPr>
          <w:sz w:val="18"/>
          <w:szCs w:val="18"/>
        </w:rPr>
      </w:pPr>
      <w:r w:rsidRPr="00486C11">
        <w:rPr>
          <w:color w:val="000000"/>
          <w:sz w:val="18"/>
          <w:szCs w:val="18"/>
        </w:rPr>
        <w:t xml:space="preserve">Чановского района Новосибирской области                                 </w:t>
      </w:r>
      <w:r>
        <w:rPr>
          <w:color w:val="000000"/>
          <w:sz w:val="18"/>
          <w:szCs w:val="18"/>
        </w:rPr>
        <w:t xml:space="preserve">                                                                     </w:t>
      </w:r>
      <w:r w:rsidRPr="00486C11">
        <w:rPr>
          <w:color w:val="000000"/>
          <w:sz w:val="18"/>
          <w:szCs w:val="18"/>
        </w:rPr>
        <w:t xml:space="preserve">      И.В.Третьяков</w:t>
      </w:r>
    </w:p>
    <w:p w:rsidR="00486C11" w:rsidRPr="00486C11" w:rsidRDefault="00486C11" w:rsidP="00486C11">
      <w:pPr>
        <w:tabs>
          <w:tab w:val="left" w:pos="2227"/>
        </w:tabs>
        <w:jc w:val="right"/>
        <w:rPr>
          <w:sz w:val="18"/>
          <w:szCs w:val="18"/>
        </w:rPr>
      </w:pPr>
    </w:p>
    <w:p w:rsidR="00486C11" w:rsidRPr="00486C11" w:rsidRDefault="00486C11" w:rsidP="00486C11">
      <w:pPr>
        <w:tabs>
          <w:tab w:val="left" w:pos="2227"/>
        </w:tabs>
        <w:rPr>
          <w:sz w:val="18"/>
          <w:szCs w:val="18"/>
        </w:rPr>
      </w:pPr>
      <w:r w:rsidRPr="00486C11">
        <w:rPr>
          <w:sz w:val="18"/>
          <w:szCs w:val="18"/>
        </w:rPr>
        <w:t>О.В.Чувашева</w:t>
      </w:r>
    </w:p>
    <w:p w:rsidR="00486C11" w:rsidRPr="00486C11" w:rsidRDefault="00486C11" w:rsidP="00486C11">
      <w:pPr>
        <w:tabs>
          <w:tab w:val="left" w:pos="2227"/>
        </w:tabs>
        <w:rPr>
          <w:sz w:val="18"/>
          <w:szCs w:val="18"/>
        </w:rPr>
      </w:pPr>
      <w:r w:rsidRPr="00486C11">
        <w:rPr>
          <w:sz w:val="18"/>
          <w:szCs w:val="18"/>
        </w:rPr>
        <w:t>36271</w:t>
      </w:r>
    </w:p>
    <w:p w:rsidR="000A5732" w:rsidRPr="00486C11" w:rsidRDefault="000A5732" w:rsidP="000A5732">
      <w:pPr>
        <w:ind w:firstLine="709"/>
        <w:contextualSpacing/>
        <w:jc w:val="both"/>
        <w:rPr>
          <w:sz w:val="18"/>
          <w:szCs w:val="18"/>
        </w:rPr>
      </w:pPr>
    </w:p>
    <w:p w:rsidR="00486C11" w:rsidRPr="00486C11" w:rsidRDefault="00486C11" w:rsidP="00486C11">
      <w:pPr>
        <w:pStyle w:val="a3"/>
        <w:jc w:val="center"/>
        <w:rPr>
          <w:rFonts w:ascii="Times New Roman" w:hAnsi="Times New Roman" w:cs="Times New Roman"/>
          <w:b/>
          <w:sz w:val="18"/>
          <w:szCs w:val="18"/>
        </w:rPr>
      </w:pPr>
      <w:r w:rsidRPr="00486C11">
        <w:rPr>
          <w:rFonts w:ascii="Times New Roman" w:hAnsi="Times New Roman" w:cs="Times New Roman"/>
          <w:b/>
          <w:sz w:val="18"/>
          <w:szCs w:val="18"/>
        </w:rPr>
        <w:t>ГЛАВА</w:t>
      </w:r>
    </w:p>
    <w:p w:rsidR="00486C11" w:rsidRPr="00486C11" w:rsidRDefault="00486C11" w:rsidP="00486C11">
      <w:pPr>
        <w:pStyle w:val="a3"/>
        <w:jc w:val="center"/>
        <w:rPr>
          <w:rFonts w:ascii="Times New Roman" w:hAnsi="Times New Roman" w:cs="Times New Roman"/>
          <w:b/>
          <w:sz w:val="18"/>
          <w:szCs w:val="18"/>
        </w:rPr>
      </w:pPr>
      <w:r w:rsidRPr="00486C11">
        <w:rPr>
          <w:rFonts w:ascii="Times New Roman" w:hAnsi="Times New Roman" w:cs="Times New Roman"/>
          <w:b/>
          <w:sz w:val="18"/>
          <w:szCs w:val="18"/>
        </w:rPr>
        <w:t>КРАСНОСЕЛЬСКОГО СЕЛЬСОВЕТА</w:t>
      </w:r>
    </w:p>
    <w:p w:rsidR="00486C11" w:rsidRPr="00486C11" w:rsidRDefault="00486C11" w:rsidP="00486C11">
      <w:pPr>
        <w:pStyle w:val="a3"/>
        <w:jc w:val="center"/>
        <w:rPr>
          <w:rFonts w:ascii="Times New Roman" w:hAnsi="Times New Roman" w:cs="Times New Roman"/>
          <w:b/>
          <w:sz w:val="18"/>
          <w:szCs w:val="18"/>
        </w:rPr>
      </w:pPr>
      <w:r w:rsidRPr="00486C11">
        <w:rPr>
          <w:rFonts w:ascii="Times New Roman" w:hAnsi="Times New Roman" w:cs="Times New Roman"/>
          <w:b/>
          <w:sz w:val="18"/>
          <w:szCs w:val="18"/>
        </w:rPr>
        <w:t>ЧАНОВСКОГО РАЙОНА НОВОСИБИРСКОЙ ОБЛАСТИ</w:t>
      </w:r>
    </w:p>
    <w:p w:rsidR="00486C11" w:rsidRPr="00486C11" w:rsidRDefault="00486C11" w:rsidP="00486C11">
      <w:pPr>
        <w:pStyle w:val="a3"/>
        <w:jc w:val="center"/>
        <w:rPr>
          <w:rFonts w:ascii="Times New Roman" w:eastAsia="Times New Roman" w:hAnsi="Times New Roman" w:cs="Times New Roman"/>
          <w:sz w:val="18"/>
          <w:szCs w:val="18"/>
        </w:rPr>
      </w:pPr>
    </w:p>
    <w:p w:rsidR="00486C11" w:rsidRPr="00486C11" w:rsidRDefault="00486C11" w:rsidP="00486C11">
      <w:pPr>
        <w:keepNext/>
        <w:jc w:val="center"/>
        <w:outlineLvl w:val="2"/>
        <w:rPr>
          <w:b/>
          <w:caps/>
          <w:sz w:val="18"/>
          <w:szCs w:val="18"/>
          <w:lang w:eastAsia="ar-SA"/>
        </w:rPr>
      </w:pPr>
      <w:r w:rsidRPr="00486C11">
        <w:rPr>
          <w:b/>
          <w:caps/>
          <w:sz w:val="18"/>
          <w:szCs w:val="18"/>
          <w:lang w:eastAsia="ar-SA"/>
        </w:rPr>
        <w:lastRenderedPageBreak/>
        <w:t>ПОСТАНОВЛЕНИЕ</w:t>
      </w:r>
    </w:p>
    <w:p w:rsidR="00486C11" w:rsidRPr="00486C11" w:rsidRDefault="00486C11" w:rsidP="00486C11">
      <w:pPr>
        <w:pStyle w:val="a3"/>
        <w:rPr>
          <w:rFonts w:eastAsia="Times New Roman"/>
          <w:sz w:val="18"/>
          <w:szCs w:val="18"/>
          <w:lang w:eastAsia="ar-SA"/>
        </w:rPr>
      </w:pPr>
    </w:p>
    <w:p w:rsidR="00486C11" w:rsidRPr="00486C11" w:rsidRDefault="00486C11" w:rsidP="00486C11">
      <w:pPr>
        <w:suppressAutoHyphens/>
        <w:jc w:val="center"/>
        <w:rPr>
          <w:sz w:val="18"/>
          <w:szCs w:val="18"/>
          <w:lang w:eastAsia="ar-SA"/>
        </w:rPr>
      </w:pPr>
      <w:r w:rsidRPr="00486C11">
        <w:rPr>
          <w:sz w:val="18"/>
          <w:szCs w:val="18"/>
          <w:lang w:eastAsia="ar-SA"/>
        </w:rPr>
        <w:t>22.03.2022  № 4</w:t>
      </w:r>
    </w:p>
    <w:p w:rsidR="00486C11" w:rsidRPr="00486C11" w:rsidRDefault="00486C11" w:rsidP="00486C11">
      <w:pPr>
        <w:pStyle w:val="a3"/>
        <w:jc w:val="center"/>
        <w:rPr>
          <w:rFonts w:ascii="Times New Roman" w:hAnsi="Times New Roman" w:cs="Times New Roman"/>
          <w:sz w:val="18"/>
          <w:szCs w:val="18"/>
        </w:rPr>
      </w:pPr>
    </w:p>
    <w:p w:rsidR="00486C11" w:rsidRPr="00486C11" w:rsidRDefault="00486C11" w:rsidP="00486C11">
      <w:pPr>
        <w:autoSpaceDE w:val="0"/>
        <w:autoSpaceDN w:val="0"/>
        <w:adjustRightInd w:val="0"/>
        <w:jc w:val="center"/>
        <w:rPr>
          <w:sz w:val="18"/>
          <w:szCs w:val="18"/>
        </w:rPr>
      </w:pPr>
      <w:r w:rsidRPr="00486C11">
        <w:rPr>
          <w:bCs/>
          <w:sz w:val="18"/>
          <w:szCs w:val="18"/>
        </w:rPr>
        <w:t xml:space="preserve">О внесении изменений в постановление Главы  Красносельского сельсовета Чановского района Новосибирской области от 11.06.2010 № 26 «Об утверждении </w:t>
      </w:r>
      <w:proofErr w:type="gramStart"/>
      <w:r w:rsidRPr="00486C11">
        <w:rPr>
          <w:bCs/>
          <w:sz w:val="18"/>
          <w:szCs w:val="18"/>
        </w:rPr>
        <w:t xml:space="preserve">порядка формирования муниципального резерва управленческих кадров </w:t>
      </w:r>
      <w:r w:rsidRPr="00486C11">
        <w:rPr>
          <w:sz w:val="18"/>
          <w:szCs w:val="18"/>
        </w:rPr>
        <w:t>Красносельского сельсовета</w:t>
      </w:r>
      <w:proofErr w:type="gramEnd"/>
      <w:r w:rsidRPr="00486C11">
        <w:rPr>
          <w:sz w:val="18"/>
          <w:szCs w:val="18"/>
        </w:rPr>
        <w:t xml:space="preserve"> Чановского района Новосибирской области»</w:t>
      </w:r>
    </w:p>
    <w:p w:rsidR="00486C11" w:rsidRPr="00486C11" w:rsidRDefault="00486C11" w:rsidP="00486C11">
      <w:pPr>
        <w:pStyle w:val="a3"/>
        <w:jc w:val="center"/>
        <w:rPr>
          <w:rFonts w:ascii="Times New Roman" w:hAnsi="Times New Roman" w:cs="Times New Roman"/>
          <w:bCs/>
          <w:sz w:val="18"/>
          <w:szCs w:val="18"/>
        </w:rPr>
      </w:pPr>
    </w:p>
    <w:p w:rsidR="00486C11" w:rsidRPr="00486C11" w:rsidRDefault="00486C11" w:rsidP="00486C11">
      <w:pPr>
        <w:pStyle w:val="a3"/>
        <w:jc w:val="both"/>
        <w:rPr>
          <w:rFonts w:ascii="Times New Roman" w:hAnsi="Times New Roman" w:cs="Times New Roman"/>
          <w:kern w:val="36"/>
          <w:sz w:val="18"/>
          <w:szCs w:val="18"/>
        </w:rPr>
      </w:pPr>
      <w:r w:rsidRPr="00486C11">
        <w:rPr>
          <w:rFonts w:ascii="Times New Roman" w:hAnsi="Times New Roman" w:cs="Times New Roman"/>
          <w:color w:val="000000"/>
          <w:sz w:val="18"/>
          <w:szCs w:val="18"/>
        </w:rPr>
        <w:t xml:space="preserve">В соответствии </w:t>
      </w:r>
      <w:r w:rsidRPr="00486C11">
        <w:rPr>
          <w:rFonts w:ascii="Times New Roman" w:hAnsi="Times New Roman" w:cs="Times New Roman"/>
          <w:sz w:val="18"/>
          <w:szCs w:val="18"/>
        </w:rPr>
        <w:t>с Федеральным  законом от 02.03.2007 г  № 25-ФЗ «О муниципальной службе в Российской Федерации»,</w:t>
      </w:r>
      <w:r w:rsidRPr="00486C11">
        <w:rPr>
          <w:rFonts w:ascii="Times New Roman" w:hAnsi="Times New Roman" w:cs="Times New Roman"/>
          <w:color w:val="000000"/>
          <w:sz w:val="18"/>
          <w:szCs w:val="18"/>
        </w:rPr>
        <w:t xml:space="preserve"> </w:t>
      </w:r>
      <w:r w:rsidRPr="00486C11">
        <w:rPr>
          <w:rFonts w:ascii="Times New Roman" w:hAnsi="Times New Roman" w:cs="Times New Roman"/>
          <w:kern w:val="36"/>
          <w:sz w:val="18"/>
          <w:szCs w:val="18"/>
        </w:rPr>
        <w:t>администрация Красносельского сельсовета Чановского района Новосибирской области  ПОСТАНОВЛЯЮ:</w:t>
      </w:r>
    </w:p>
    <w:p w:rsidR="00486C11" w:rsidRPr="00486C11" w:rsidRDefault="00486C11" w:rsidP="00486C11">
      <w:pPr>
        <w:autoSpaceDE w:val="0"/>
        <w:autoSpaceDN w:val="0"/>
        <w:adjustRightInd w:val="0"/>
        <w:jc w:val="both"/>
        <w:rPr>
          <w:sz w:val="18"/>
          <w:szCs w:val="18"/>
        </w:rPr>
      </w:pPr>
      <w:r w:rsidRPr="00486C11">
        <w:rPr>
          <w:sz w:val="18"/>
          <w:szCs w:val="18"/>
        </w:rPr>
        <w:t xml:space="preserve">1. </w:t>
      </w:r>
      <w:r w:rsidRPr="00486C11">
        <w:rPr>
          <w:bCs/>
          <w:sz w:val="18"/>
          <w:szCs w:val="18"/>
        </w:rPr>
        <w:t xml:space="preserve">Внести изменение в постановление Главы Красносельского сельсовета Чановского района Новосибирской области от 11.06.2010 № 26 «Об утверждении </w:t>
      </w:r>
      <w:proofErr w:type="gramStart"/>
      <w:r w:rsidRPr="00486C11">
        <w:rPr>
          <w:bCs/>
          <w:sz w:val="18"/>
          <w:szCs w:val="18"/>
        </w:rPr>
        <w:t xml:space="preserve">порядка формирования муниципального резерва управленческих кадров </w:t>
      </w:r>
      <w:r w:rsidRPr="00486C11">
        <w:rPr>
          <w:sz w:val="18"/>
          <w:szCs w:val="18"/>
        </w:rPr>
        <w:t>Красносельского сельсовета</w:t>
      </w:r>
      <w:proofErr w:type="gramEnd"/>
      <w:r w:rsidRPr="00486C11">
        <w:rPr>
          <w:sz w:val="18"/>
          <w:szCs w:val="18"/>
        </w:rPr>
        <w:t xml:space="preserve"> Чановского района Новосибирской области»:</w:t>
      </w:r>
    </w:p>
    <w:p w:rsidR="00486C11" w:rsidRPr="00486C11" w:rsidRDefault="00486C11" w:rsidP="00486C11">
      <w:pPr>
        <w:autoSpaceDE w:val="0"/>
        <w:autoSpaceDN w:val="0"/>
        <w:adjustRightInd w:val="0"/>
        <w:jc w:val="both"/>
        <w:rPr>
          <w:sz w:val="18"/>
          <w:szCs w:val="18"/>
        </w:rPr>
      </w:pPr>
      <w:r w:rsidRPr="00486C11">
        <w:rPr>
          <w:sz w:val="18"/>
          <w:szCs w:val="18"/>
        </w:rPr>
        <w:t xml:space="preserve">1.1. Порядок </w:t>
      </w:r>
      <w:r w:rsidRPr="00486C11">
        <w:rPr>
          <w:bCs/>
          <w:sz w:val="18"/>
          <w:szCs w:val="18"/>
        </w:rPr>
        <w:t xml:space="preserve">формирования муниципального резерва управленческих кадров </w:t>
      </w:r>
      <w:r w:rsidRPr="00486C11">
        <w:rPr>
          <w:sz w:val="18"/>
          <w:szCs w:val="18"/>
        </w:rPr>
        <w:t>Красносельского сельсовета Чановского района Новосибирской области, дополнить пунктом 14 следующего содержания:</w:t>
      </w:r>
    </w:p>
    <w:p w:rsidR="00486C11" w:rsidRPr="00486C11" w:rsidRDefault="00486C11" w:rsidP="00486C11">
      <w:pPr>
        <w:pStyle w:val="a3"/>
        <w:jc w:val="both"/>
        <w:rPr>
          <w:rFonts w:ascii="Times New Roman" w:hAnsi="Times New Roman" w:cs="Times New Roman"/>
          <w:color w:val="000000"/>
          <w:sz w:val="18"/>
          <w:szCs w:val="18"/>
        </w:rPr>
      </w:pPr>
      <w:r w:rsidRPr="00486C11">
        <w:rPr>
          <w:rFonts w:ascii="Times New Roman" w:hAnsi="Times New Roman"/>
          <w:sz w:val="18"/>
          <w:szCs w:val="18"/>
        </w:rPr>
        <w:t>«</w:t>
      </w:r>
      <w:r w:rsidRPr="00486C11">
        <w:rPr>
          <w:rFonts w:ascii="Times New Roman" w:hAnsi="Times New Roman" w:cs="Times New Roman"/>
          <w:color w:val="000000"/>
          <w:sz w:val="18"/>
          <w:szCs w:val="18"/>
        </w:rPr>
        <w:t>1) </w:t>
      </w:r>
      <w:hyperlink r:id="rId16" w:history="1">
        <w:r w:rsidRPr="00486C11">
          <w:rPr>
            <w:rStyle w:val="a8"/>
            <w:rFonts w:ascii="Times New Roman" w:hAnsi="Times New Roman" w:cs="Times New Roman"/>
            <w:sz w:val="18"/>
            <w:szCs w:val="18"/>
          </w:rPr>
          <w:t>признания</w:t>
        </w:r>
      </w:hyperlink>
      <w:r w:rsidRPr="00486C11">
        <w:rPr>
          <w:rFonts w:ascii="Times New Roman" w:hAnsi="Times New Roman" w:cs="Times New Roman"/>
          <w:color w:val="000000"/>
          <w:sz w:val="18"/>
          <w:szCs w:val="18"/>
        </w:rPr>
        <w:t> его недееспособным или ограниченно дееспособным решением суда, вступившим в законную силу;</w:t>
      </w:r>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86C11" w:rsidRPr="00486C11" w:rsidRDefault="00486C11" w:rsidP="00486C11">
      <w:pPr>
        <w:pStyle w:val="a3"/>
        <w:jc w:val="both"/>
        <w:rPr>
          <w:rFonts w:ascii="Times New Roman" w:hAnsi="Times New Roman" w:cs="Times New Roman"/>
          <w:sz w:val="18"/>
          <w:szCs w:val="18"/>
        </w:rPr>
      </w:pPr>
      <w:proofErr w:type="gramStart"/>
      <w:r w:rsidRPr="00486C11">
        <w:rPr>
          <w:rFonts w:ascii="Times New Roman" w:hAnsi="Times New Roman" w:cs="Times New Roman"/>
          <w:sz w:val="18"/>
          <w:szCs w:val="18"/>
        </w:rPr>
        <w:t>3) отказа от прохождения процедуры оформления </w:t>
      </w:r>
      <w:hyperlink r:id="rId17" w:history="1">
        <w:r w:rsidRPr="00486C11">
          <w:rPr>
            <w:rStyle w:val="a8"/>
            <w:rFonts w:ascii="Times New Roman" w:hAnsi="Times New Roman" w:cs="Times New Roman"/>
            <w:sz w:val="18"/>
            <w:szCs w:val="18"/>
          </w:rPr>
          <w:t>допуска</w:t>
        </w:r>
      </w:hyperlink>
      <w:r w:rsidRPr="00486C11">
        <w:rPr>
          <w:rFonts w:ascii="Times New Roman" w:hAnsi="Times New Roman" w:cs="Times New Roman"/>
          <w:sz w:val="18"/>
          <w:szCs w:val="18"/>
        </w:rPr>
        <w:t>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8" w:anchor="dst100012" w:history="1">
        <w:r w:rsidRPr="00486C11">
          <w:rPr>
            <w:rStyle w:val="a8"/>
            <w:rFonts w:ascii="Times New Roman" w:hAnsi="Times New Roman" w:cs="Times New Roman"/>
            <w:sz w:val="18"/>
            <w:szCs w:val="18"/>
          </w:rPr>
          <w:t>Порядок</w:t>
        </w:r>
      </w:hyperlink>
      <w:r w:rsidRPr="00486C11">
        <w:rPr>
          <w:rFonts w:ascii="Times New Roman" w:hAnsi="Times New Roman" w:cs="Times New Roman"/>
          <w:sz w:val="18"/>
          <w:szCs w:val="18"/>
        </w:rPr>
        <w:t> прохождения диспансеризации, </w:t>
      </w:r>
      <w:hyperlink r:id="rId19" w:anchor="dst100264" w:history="1">
        <w:r w:rsidRPr="00486C11">
          <w:rPr>
            <w:rStyle w:val="a8"/>
            <w:rFonts w:ascii="Times New Roman" w:hAnsi="Times New Roman" w:cs="Times New Roman"/>
            <w:sz w:val="18"/>
            <w:szCs w:val="18"/>
          </w:rPr>
          <w:t>перечень</w:t>
        </w:r>
      </w:hyperlink>
      <w:r w:rsidRPr="00486C11">
        <w:rPr>
          <w:rFonts w:ascii="Times New Roman" w:hAnsi="Times New Roman" w:cs="Times New Roman"/>
          <w:sz w:val="18"/>
          <w:szCs w:val="18"/>
        </w:rPr>
        <w:t> таких заболеваний и </w:t>
      </w:r>
      <w:hyperlink r:id="rId20" w:anchor="dst100279" w:history="1">
        <w:r w:rsidRPr="00486C11">
          <w:rPr>
            <w:rStyle w:val="a8"/>
            <w:rFonts w:ascii="Times New Roman" w:hAnsi="Times New Roman" w:cs="Times New Roman"/>
            <w:sz w:val="18"/>
            <w:szCs w:val="18"/>
          </w:rPr>
          <w:t>форма</w:t>
        </w:r>
      </w:hyperlink>
      <w:r w:rsidRPr="00486C11">
        <w:rPr>
          <w:rFonts w:ascii="Times New Roman" w:hAnsi="Times New Roman" w:cs="Times New Roman"/>
          <w:sz w:val="18"/>
          <w:szCs w:val="18"/>
        </w:rPr>
        <w:t>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86C11" w:rsidRPr="00486C11" w:rsidRDefault="00486C11" w:rsidP="00486C11">
      <w:pPr>
        <w:pStyle w:val="a3"/>
        <w:jc w:val="both"/>
        <w:rPr>
          <w:rFonts w:ascii="Times New Roman" w:hAnsi="Times New Roman" w:cs="Times New Roman"/>
          <w:sz w:val="18"/>
          <w:szCs w:val="18"/>
        </w:rPr>
      </w:pPr>
      <w:proofErr w:type="gramStart"/>
      <w:r w:rsidRPr="00486C11">
        <w:rPr>
          <w:rFonts w:ascii="Times New Roman" w:hAnsi="Times New Roman" w:cs="Times New Roman"/>
          <w:sz w:val="18"/>
          <w:szCs w:val="18"/>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rsidRPr="00486C11">
        <w:rPr>
          <w:rFonts w:ascii="Times New Roman" w:hAnsi="Times New Roman" w:cs="Times New Roman"/>
          <w:sz w:val="18"/>
          <w:szCs w:val="18"/>
        </w:rPr>
        <w:t xml:space="preserve"> другому;</w:t>
      </w:r>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8) представления подложных документов или заведомо ложных сведений при поступлении на муниципальную службу;</w:t>
      </w:r>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9) непредставления предусмотренных настоящим Федеральным </w:t>
      </w:r>
      <w:hyperlink r:id="rId21" w:anchor="dst100136" w:history="1">
        <w:r w:rsidRPr="00486C11">
          <w:rPr>
            <w:rStyle w:val="a8"/>
            <w:rFonts w:ascii="Times New Roman" w:hAnsi="Times New Roman" w:cs="Times New Roman"/>
            <w:sz w:val="18"/>
            <w:szCs w:val="18"/>
          </w:rPr>
          <w:t>законом</w:t>
        </w:r>
      </w:hyperlink>
      <w:r w:rsidRPr="00486C11">
        <w:rPr>
          <w:rFonts w:ascii="Times New Roman" w:hAnsi="Times New Roman" w:cs="Times New Roman"/>
          <w:sz w:val="18"/>
          <w:szCs w:val="18"/>
        </w:rPr>
        <w:t>, Федеральным </w:t>
      </w:r>
      <w:hyperlink r:id="rId22" w:anchor="dst11" w:history="1">
        <w:r w:rsidRPr="00486C11">
          <w:rPr>
            <w:rStyle w:val="a8"/>
            <w:rFonts w:ascii="Times New Roman" w:hAnsi="Times New Roman" w:cs="Times New Roman"/>
            <w:sz w:val="18"/>
            <w:szCs w:val="18"/>
          </w:rPr>
          <w:t>законом</w:t>
        </w:r>
      </w:hyperlink>
      <w:r w:rsidRPr="00486C11">
        <w:rPr>
          <w:rFonts w:ascii="Times New Roman" w:hAnsi="Times New Roman" w:cs="Times New Roman"/>
          <w:sz w:val="18"/>
          <w:szCs w:val="18"/>
        </w:rPr>
        <w:t> от 25 декабря 2008 года N 273-ФЗ "О противодействии коррупции" и другими федеральными </w:t>
      </w:r>
      <w:hyperlink r:id="rId23" w:anchor="dst100027" w:history="1">
        <w:r w:rsidRPr="00486C11">
          <w:rPr>
            <w:rStyle w:val="a8"/>
            <w:rFonts w:ascii="Times New Roman" w:hAnsi="Times New Roman" w:cs="Times New Roman"/>
            <w:sz w:val="18"/>
            <w:szCs w:val="18"/>
          </w:rPr>
          <w:t>законами</w:t>
        </w:r>
      </w:hyperlink>
      <w:r w:rsidRPr="00486C11">
        <w:rPr>
          <w:rFonts w:ascii="Times New Roman" w:hAnsi="Times New Roman" w:cs="Times New Roman"/>
          <w:sz w:val="18"/>
          <w:szCs w:val="18"/>
        </w:rPr>
        <w:t> сведений или представления заведомо недостоверных или неполных сведений при поступлении на муниципальную службу;</w:t>
      </w:r>
    </w:p>
    <w:p w:rsidR="00486C11" w:rsidRPr="00486C11" w:rsidRDefault="00486C11" w:rsidP="00486C11">
      <w:pPr>
        <w:pStyle w:val="a3"/>
        <w:jc w:val="both"/>
        <w:rPr>
          <w:rFonts w:ascii="Times New Roman" w:hAnsi="Times New Roman" w:cs="Times New Roman"/>
          <w:sz w:val="18"/>
          <w:szCs w:val="18"/>
        </w:rPr>
      </w:pPr>
      <w:r w:rsidRPr="00486C11">
        <w:rPr>
          <w:rFonts w:ascii="Times New Roman" w:hAnsi="Times New Roman" w:cs="Times New Roman"/>
          <w:sz w:val="18"/>
          <w:szCs w:val="18"/>
        </w:rPr>
        <w:t>9.1) непредставления сведений, предусмотренных </w:t>
      </w:r>
      <w:hyperlink r:id="rId24" w:anchor="dst100314" w:history="1">
        <w:r w:rsidRPr="00486C11">
          <w:rPr>
            <w:rStyle w:val="a8"/>
            <w:rFonts w:ascii="Times New Roman" w:hAnsi="Times New Roman" w:cs="Times New Roman"/>
            <w:sz w:val="18"/>
            <w:szCs w:val="18"/>
          </w:rPr>
          <w:t>статьей 15.1</w:t>
        </w:r>
      </w:hyperlink>
      <w:r w:rsidRPr="00486C11">
        <w:rPr>
          <w:rFonts w:ascii="Times New Roman" w:hAnsi="Times New Roman" w:cs="Times New Roman"/>
          <w:sz w:val="18"/>
          <w:szCs w:val="18"/>
        </w:rPr>
        <w:t> настоящего Федерального закона;</w:t>
      </w:r>
    </w:p>
    <w:p w:rsidR="00486C11" w:rsidRPr="00486C11" w:rsidRDefault="00486C11" w:rsidP="00486C11">
      <w:pPr>
        <w:pStyle w:val="a3"/>
        <w:jc w:val="both"/>
        <w:rPr>
          <w:rFonts w:ascii="Times New Roman" w:hAnsi="Times New Roman" w:cs="Times New Roman"/>
          <w:sz w:val="18"/>
          <w:szCs w:val="18"/>
        </w:rPr>
      </w:pPr>
      <w:proofErr w:type="gramStart"/>
      <w:r w:rsidRPr="00486C11">
        <w:rPr>
          <w:rFonts w:ascii="Times New Roman" w:hAnsi="Times New Roman" w:cs="Times New Roman"/>
          <w:sz w:val="18"/>
          <w:szCs w:val="18"/>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w:t>
      </w:r>
      <w:proofErr w:type="gramEnd"/>
      <w:r w:rsidRPr="00486C11">
        <w:rPr>
          <w:rFonts w:ascii="Times New Roman" w:hAnsi="Times New Roman" w:cs="Times New Roman"/>
          <w:sz w:val="18"/>
          <w:szCs w:val="18"/>
        </w:rPr>
        <w:t xml:space="preserve"> </w:t>
      </w:r>
      <w:proofErr w:type="gramStart"/>
      <w:r w:rsidRPr="00486C11">
        <w:rPr>
          <w:rFonts w:ascii="Times New Roman" w:hAnsi="Times New Roman" w:cs="Times New Roman"/>
          <w:sz w:val="18"/>
          <w:szCs w:val="18"/>
        </w:rPr>
        <w:t>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roofErr w:type="gramEnd"/>
    </w:p>
    <w:p w:rsidR="00486C11" w:rsidRPr="00486C11" w:rsidRDefault="00486C11" w:rsidP="00486C11">
      <w:pPr>
        <w:pStyle w:val="a3"/>
        <w:jc w:val="both"/>
        <w:rPr>
          <w:rFonts w:ascii="Times New Roman" w:hAnsi="Times New Roman" w:cs="Times New Roman"/>
          <w:i/>
          <w:sz w:val="18"/>
          <w:szCs w:val="18"/>
        </w:rPr>
      </w:pPr>
      <w:r w:rsidRPr="00486C11">
        <w:rPr>
          <w:sz w:val="18"/>
          <w:szCs w:val="18"/>
        </w:rPr>
        <w:t xml:space="preserve">  </w:t>
      </w:r>
      <w:r w:rsidRPr="00486C11">
        <w:rPr>
          <w:rFonts w:ascii="Times New Roman" w:hAnsi="Times New Roman" w:cs="Times New Roman"/>
          <w:sz w:val="18"/>
          <w:szCs w:val="18"/>
        </w:rPr>
        <w:t>2. Опубликовать настоящее постановление в Информационном бюллетене Красносельского сельсовета и на официальном сайте администрации</w:t>
      </w:r>
      <w:r w:rsidRPr="00486C11">
        <w:rPr>
          <w:sz w:val="18"/>
          <w:szCs w:val="18"/>
        </w:rPr>
        <w:t xml:space="preserve"> </w:t>
      </w:r>
      <w:r w:rsidRPr="00486C11">
        <w:rPr>
          <w:rFonts w:ascii="Times New Roman" w:hAnsi="Times New Roman" w:cs="Times New Roman"/>
          <w:kern w:val="36"/>
          <w:sz w:val="18"/>
          <w:szCs w:val="18"/>
        </w:rPr>
        <w:t>Красносельского сельсовета Чановского района Новосибирской области</w:t>
      </w:r>
      <w:r w:rsidRPr="00486C11">
        <w:rPr>
          <w:rFonts w:ascii="Times New Roman" w:hAnsi="Times New Roman" w:cs="Times New Roman"/>
          <w:sz w:val="18"/>
          <w:szCs w:val="18"/>
        </w:rPr>
        <w:t>.</w:t>
      </w:r>
    </w:p>
    <w:p w:rsidR="00486C11" w:rsidRPr="00486C11" w:rsidRDefault="00486C11" w:rsidP="00486C11">
      <w:pPr>
        <w:pStyle w:val="a3"/>
        <w:jc w:val="both"/>
        <w:rPr>
          <w:rFonts w:ascii="Times New Roman" w:hAnsi="Times New Roman" w:cs="Times New Roman"/>
          <w:sz w:val="18"/>
          <w:szCs w:val="18"/>
        </w:rPr>
      </w:pPr>
      <w:r w:rsidRPr="00486C11">
        <w:rPr>
          <w:rFonts w:ascii="Times New Roman" w:eastAsiaTheme="minorHAnsi" w:hAnsi="Times New Roman" w:cs="Times New Roman"/>
          <w:sz w:val="18"/>
          <w:szCs w:val="18"/>
        </w:rPr>
        <w:t xml:space="preserve">  3</w:t>
      </w:r>
      <w:r w:rsidRPr="00486C11">
        <w:rPr>
          <w:rFonts w:ascii="Times New Roman" w:hAnsi="Times New Roman" w:cs="Times New Roman"/>
          <w:sz w:val="18"/>
          <w:szCs w:val="18"/>
        </w:rPr>
        <w:t xml:space="preserve">. </w:t>
      </w:r>
      <w:proofErr w:type="gramStart"/>
      <w:r w:rsidRPr="00486C11">
        <w:rPr>
          <w:rFonts w:ascii="Times New Roman" w:hAnsi="Times New Roman" w:cs="Times New Roman"/>
          <w:sz w:val="18"/>
          <w:szCs w:val="18"/>
        </w:rPr>
        <w:t>Контроль за</w:t>
      </w:r>
      <w:proofErr w:type="gramEnd"/>
      <w:r w:rsidRPr="00486C11">
        <w:rPr>
          <w:rFonts w:ascii="Times New Roman" w:hAnsi="Times New Roman" w:cs="Times New Roman"/>
          <w:sz w:val="18"/>
          <w:szCs w:val="18"/>
        </w:rPr>
        <w:t xml:space="preserve"> исполнением настоящего постановления оставляю за собой.</w:t>
      </w:r>
    </w:p>
    <w:p w:rsidR="00486C11" w:rsidRPr="00486C11" w:rsidRDefault="00486C11" w:rsidP="00486C11">
      <w:pPr>
        <w:pStyle w:val="a3"/>
        <w:jc w:val="both"/>
        <w:rPr>
          <w:rFonts w:ascii="Times New Roman" w:hAnsi="Times New Roman" w:cs="Times New Roman"/>
          <w:sz w:val="18"/>
          <w:szCs w:val="18"/>
        </w:rPr>
      </w:pPr>
    </w:p>
    <w:p w:rsidR="00486C11" w:rsidRPr="00486C11" w:rsidRDefault="00486C11" w:rsidP="00486C11">
      <w:pPr>
        <w:pStyle w:val="a3"/>
        <w:jc w:val="both"/>
        <w:rPr>
          <w:rFonts w:ascii="Times New Roman" w:hAnsi="Times New Roman" w:cs="Times New Roman"/>
          <w:sz w:val="18"/>
          <w:szCs w:val="18"/>
        </w:rPr>
      </w:pPr>
    </w:p>
    <w:p w:rsidR="00486C11" w:rsidRPr="00486C11" w:rsidRDefault="00486C11" w:rsidP="00486C11">
      <w:pPr>
        <w:pStyle w:val="a3"/>
        <w:rPr>
          <w:rFonts w:ascii="Times New Roman" w:eastAsia="Times New Roman" w:hAnsi="Times New Roman" w:cs="Times New Roman"/>
          <w:sz w:val="18"/>
          <w:szCs w:val="18"/>
        </w:rPr>
      </w:pPr>
      <w:r w:rsidRPr="00486C11">
        <w:rPr>
          <w:rFonts w:ascii="Times New Roman" w:eastAsia="Times New Roman" w:hAnsi="Times New Roman" w:cs="Times New Roman"/>
          <w:sz w:val="18"/>
          <w:szCs w:val="18"/>
        </w:rPr>
        <w:t xml:space="preserve">Глава </w:t>
      </w:r>
      <w:r w:rsidRPr="00486C11">
        <w:rPr>
          <w:rFonts w:ascii="Times New Roman" w:hAnsi="Times New Roman" w:cs="Times New Roman"/>
          <w:sz w:val="18"/>
          <w:szCs w:val="18"/>
        </w:rPr>
        <w:t xml:space="preserve">Красносельского </w:t>
      </w:r>
      <w:r w:rsidRPr="00486C11">
        <w:rPr>
          <w:rFonts w:ascii="Times New Roman" w:eastAsia="Times New Roman" w:hAnsi="Times New Roman" w:cs="Times New Roman"/>
          <w:sz w:val="18"/>
          <w:szCs w:val="18"/>
        </w:rPr>
        <w:t>сельсовета</w:t>
      </w:r>
    </w:p>
    <w:p w:rsidR="00486C11" w:rsidRPr="00486C11" w:rsidRDefault="00486C11" w:rsidP="00486C11">
      <w:pPr>
        <w:pStyle w:val="a3"/>
        <w:rPr>
          <w:rFonts w:ascii="Times New Roman" w:eastAsia="Times New Roman" w:hAnsi="Times New Roman" w:cs="Times New Roman"/>
          <w:sz w:val="18"/>
          <w:szCs w:val="18"/>
        </w:rPr>
      </w:pPr>
      <w:r w:rsidRPr="00486C11">
        <w:rPr>
          <w:rFonts w:ascii="Times New Roman" w:eastAsia="Times New Roman" w:hAnsi="Times New Roman" w:cs="Times New Roman"/>
          <w:sz w:val="18"/>
          <w:szCs w:val="18"/>
        </w:rPr>
        <w:t xml:space="preserve">Чановского района Новосибирской области               </w:t>
      </w:r>
      <w:r>
        <w:rPr>
          <w:rFonts w:ascii="Times New Roman" w:eastAsia="Times New Roman" w:hAnsi="Times New Roman" w:cs="Times New Roman"/>
          <w:sz w:val="18"/>
          <w:szCs w:val="18"/>
        </w:rPr>
        <w:t xml:space="preserve">                                                                   </w:t>
      </w:r>
      <w:r w:rsidRPr="00486C11">
        <w:rPr>
          <w:rFonts w:ascii="Times New Roman" w:eastAsia="Times New Roman" w:hAnsi="Times New Roman" w:cs="Times New Roman"/>
          <w:sz w:val="18"/>
          <w:szCs w:val="18"/>
        </w:rPr>
        <w:t xml:space="preserve">                        И.В. Третьяков</w:t>
      </w:r>
    </w:p>
    <w:p w:rsidR="00486C11" w:rsidRPr="00486C11" w:rsidRDefault="00486C11" w:rsidP="00486C11">
      <w:pPr>
        <w:pStyle w:val="a3"/>
        <w:rPr>
          <w:rFonts w:ascii="Times New Roman" w:eastAsia="Times New Roman" w:hAnsi="Times New Roman" w:cs="Times New Roman"/>
          <w:sz w:val="18"/>
          <w:szCs w:val="18"/>
        </w:rPr>
      </w:pPr>
    </w:p>
    <w:p w:rsidR="00486C11" w:rsidRPr="00486C11" w:rsidRDefault="00486C11" w:rsidP="00486C11">
      <w:pPr>
        <w:pStyle w:val="a3"/>
        <w:rPr>
          <w:rFonts w:ascii="Times New Roman" w:eastAsia="Times New Roman" w:hAnsi="Times New Roman" w:cs="Times New Roman"/>
          <w:sz w:val="18"/>
          <w:szCs w:val="18"/>
        </w:rPr>
      </w:pPr>
    </w:p>
    <w:p w:rsidR="00486C11" w:rsidRPr="00486C11" w:rsidRDefault="00486C11" w:rsidP="00486C11">
      <w:pPr>
        <w:pStyle w:val="a3"/>
        <w:rPr>
          <w:rFonts w:ascii="Times New Roman" w:eastAsia="Times New Roman" w:hAnsi="Times New Roman" w:cs="Times New Roman"/>
          <w:sz w:val="18"/>
          <w:szCs w:val="18"/>
        </w:rPr>
      </w:pPr>
      <w:r w:rsidRPr="00486C11">
        <w:rPr>
          <w:rFonts w:ascii="Times New Roman" w:eastAsia="Times New Roman" w:hAnsi="Times New Roman" w:cs="Times New Roman"/>
          <w:sz w:val="18"/>
          <w:szCs w:val="18"/>
        </w:rPr>
        <w:t>О.В.Чувашева</w:t>
      </w:r>
    </w:p>
    <w:p w:rsidR="00486C11" w:rsidRDefault="00486C11" w:rsidP="00486C11">
      <w:pPr>
        <w:pStyle w:val="a3"/>
        <w:rPr>
          <w:rFonts w:ascii="Times New Roman" w:eastAsia="Times New Roman" w:hAnsi="Times New Roman" w:cs="Times New Roman"/>
          <w:sz w:val="18"/>
          <w:szCs w:val="18"/>
        </w:rPr>
      </w:pPr>
      <w:r w:rsidRPr="00486C11">
        <w:rPr>
          <w:rFonts w:ascii="Times New Roman" w:eastAsia="Times New Roman" w:hAnsi="Times New Roman" w:cs="Times New Roman"/>
          <w:sz w:val="18"/>
          <w:szCs w:val="18"/>
        </w:rPr>
        <w:t>36271</w:t>
      </w:r>
    </w:p>
    <w:p w:rsidR="0032057B" w:rsidRDefault="0032057B" w:rsidP="00486C11">
      <w:pPr>
        <w:pStyle w:val="a3"/>
        <w:rPr>
          <w:rFonts w:ascii="Times New Roman" w:eastAsia="Times New Roman" w:hAnsi="Times New Roman" w:cs="Times New Roman"/>
          <w:sz w:val="18"/>
          <w:szCs w:val="18"/>
        </w:rPr>
      </w:pPr>
    </w:p>
    <w:p w:rsidR="0032057B" w:rsidRDefault="0032057B" w:rsidP="0032057B">
      <w:pPr>
        <w:jc w:val="both"/>
        <w:rPr>
          <w:b/>
          <w:i/>
        </w:rPr>
      </w:pPr>
      <w:r>
        <w:rPr>
          <w:b/>
          <w:i/>
        </w:rPr>
        <w:t xml:space="preserve">                                                           </w:t>
      </w:r>
    </w:p>
    <w:p w:rsidR="0032057B" w:rsidRPr="0032057B" w:rsidRDefault="0032057B" w:rsidP="0032057B">
      <w:pPr>
        <w:jc w:val="center"/>
        <w:rPr>
          <w:sz w:val="18"/>
          <w:szCs w:val="18"/>
        </w:rPr>
      </w:pPr>
      <w:r w:rsidRPr="0032057B">
        <w:rPr>
          <w:sz w:val="18"/>
          <w:szCs w:val="18"/>
        </w:rPr>
        <w:t>СОВЕТ ДЕПУТАТОВ</w:t>
      </w:r>
    </w:p>
    <w:p w:rsidR="0032057B" w:rsidRPr="0032057B" w:rsidRDefault="0032057B" w:rsidP="0032057B">
      <w:pPr>
        <w:jc w:val="center"/>
        <w:rPr>
          <w:sz w:val="18"/>
          <w:szCs w:val="18"/>
        </w:rPr>
      </w:pPr>
      <w:r w:rsidRPr="0032057B">
        <w:rPr>
          <w:sz w:val="18"/>
          <w:szCs w:val="18"/>
        </w:rPr>
        <w:t>КРАСНОСЕЛЬСКОГО СЕЛЬСОВЕТА</w:t>
      </w:r>
    </w:p>
    <w:p w:rsidR="0032057B" w:rsidRPr="0032057B" w:rsidRDefault="0032057B" w:rsidP="0032057B">
      <w:pPr>
        <w:jc w:val="center"/>
        <w:rPr>
          <w:sz w:val="18"/>
          <w:szCs w:val="18"/>
        </w:rPr>
      </w:pPr>
      <w:r w:rsidRPr="0032057B">
        <w:rPr>
          <w:sz w:val="18"/>
          <w:szCs w:val="18"/>
        </w:rPr>
        <w:t xml:space="preserve">ЧАНОВСКОГО РАЙОНА </w:t>
      </w:r>
    </w:p>
    <w:p w:rsidR="0032057B" w:rsidRPr="0032057B" w:rsidRDefault="0032057B" w:rsidP="0032057B">
      <w:pPr>
        <w:jc w:val="center"/>
        <w:rPr>
          <w:sz w:val="18"/>
          <w:szCs w:val="18"/>
        </w:rPr>
      </w:pPr>
      <w:r w:rsidRPr="0032057B">
        <w:rPr>
          <w:sz w:val="18"/>
          <w:szCs w:val="18"/>
        </w:rPr>
        <w:t>НОВОСИБИРСКОЙ ОБЛАСТИ</w:t>
      </w:r>
    </w:p>
    <w:p w:rsidR="0032057B" w:rsidRPr="0032057B" w:rsidRDefault="0032057B" w:rsidP="0032057B">
      <w:pPr>
        <w:jc w:val="center"/>
        <w:rPr>
          <w:sz w:val="18"/>
          <w:szCs w:val="18"/>
        </w:rPr>
      </w:pPr>
      <w:r w:rsidRPr="0032057B">
        <w:rPr>
          <w:sz w:val="18"/>
          <w:szCs w:val="18"/>
        </w:rPr>
        <w:t>шестого созыва</w:t>
      </w:r>
    </w:p>
    <w:p w:rsidR="0032057B" w:rsidRPr="0032057B" w:rsidRDefault="0032057B" w:rsidP="0032057B">
      <w:pPr>
        <w:rPr>
          <w:sz w:val="18"/>
          <w:szCs w:val="18"/>
        </w:rPr>
      </w:pPr>
    </w:p>
    <w:p w:rsidR="0032057B" w:rsidRPr="0032057B" w:rsidRDefault="0032057B" w:rsidP="0032057B">
      <w:pPr>
        <w:jc w:val="center"/>
        <w:rPr>
          <w:sz w:val="18"/>
          <w:szCs w:val="18"/>
        </w:rPr>
      </w:pPr>
      <w:r w:rsidRPr="0032057B">
        <w:rPr>
          <w:sz w:val="18"/>
          <w:szCs w:val="18"/>
        </w:rPr>
        <w:lastRenderedPageBreak/>
        <w:t>РЕШЕНИЕ</w:t>
      </w:r>
    </w:p>
    <w:p w:rsidR="0032057B" w:rsidRPr="0032057B" w:rsidRDefault="0032057B" w:rsidP="0032057B">
      <w:pPr>
        <w:jc w:val="center"/>
        <w:rPr>
          <w:sz w:val="18"/>
          <w:szCs w:val="18"/>
        </w:rPr>
      </w:pPr>
      <w:r w:rsidRPr="0032057B">
        <w:rPr>
          <w:sz w:val="18"/>
          <w:szCs w:val="18"/>
        </w:rPr>
        <w:t>(Восемнадцатой сессии)</w:t>
      </w:r>
    </w:p>
    <w:p w:rsidR="0032057B" w:rsidRPr="0032057B" w:rsidRDefault="0032057B" w:rsidP="0032057B">
      <w:pPr>
        <w:jc w:val="center"/>
        <w:rPr>
          <w:sz w:val="18"/>
          <w:szCs w:val="18"/>
        </w:rPr>
      </w:pPr>
    </w:p>
    <w:p w:rsidR="0032057B" w:rsidRPr="0032057B" w:rsidRDefault="0032057B" w:rsidP="0032057B">
      <w:pPr>
        <w:rPr>
          <w:sz w:val="18"/>
          <w:szCs w:val="18"/>
        </w:rPr>
      </w:pPr>
      <w:r w:rsidRPr="0032057B">
        <w:rPr>
          <w:sz w:val="18"/>
          <w:szCs w:val="18"/>
        </w:rPr>
        <w:t xml:space="preserve">от  31 марта 2022 года           </w:t>
      </w:r>
      <w:r>
        <w:rPr>
          <w:sz w:val="18"/>
          <w:szCs w:val="18"/>
        </w:rPr>
        <w:t xml:space="preserve">                                      </w:t>
      </w:r>
      <w:r w:rsidRPr="0032057B">
        <w:rPr>
          <w:sz w:val="18"/>
          <w:szCs w:val="18"/>
        </w:rPr>
        <w:t xml:space="preserve">     с. Красноселье                                               № 96</w:t>
      </w:r>
    </w:p>
    <w:p w:rsidR="0032057B" w:rsidRPr="0032057B" w:rsidRDefault="0032057B" w:rsidP="0032057B">
      <w:pPr>
        <w:jc w:val="cente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r w:rsidRPr="0032057B">
        <w:rPr>
          <w:sz w:val="18"/>
          <w:szCs w:val="18"/>
        </w:rPr>
        <w:t xml:space="preserve">                  О внесении изменений и дополнений в решение  № 72 шестнадцатой   сессии Совета депутатов «Об утверждении бюджета Красносельского сельсовета  на 2022 год и плановый период 2023- 2024гг» от 24.12.2021г.</w:t>
      </w:r>
    </w:p>
    <w:p w:rsidR="0032057B" w:rsidRPr="0032057B" w:rsidRDefault="0032057B" w:rsidP="0032057B">
      <w:pPr>
        <w:rPr>
          <w:b/>
          <w:sz w:val="18"/>
          <w:szCs w:val="18"/>
        </w:rPr>
      </w:pPr>
    </w:p>
    <w:p w:rsidR="0032057B" w:rsidRPr="0032057B" w:rsidRDefault="0032057B" w:rsidP="0032057B">
      <w:pPr>
        <w:ind w:firstLine="709"/>
        <w:jc w:val="both"/>
        <w:rPr>
          <w:sz w:val="18"/>
          <w:szCs w:val="18"/>
        </w:rPr>
      </w:pPr>
      <w:r w:rsidRPr="0032057B">
        <w:rPr>
          <w:b/>
          <w:sz w:val="18"/>
          <w:szCs w:val="18"/>
        </w:rPr>
        <w:tab/>
      </w:r>
      <w:r w:rsidRPr="0032057B">
        <w:rPr>
          <w:sz w:val="18"/>
          <w:szCs w:val="18"/>
        </w:rPr>
        <w:t>На основании Бюджетного кодекса Российской Федерации, решением  семнадцатой сессии  Совета депутатов Красносельского сельсовета Чановского района от 14.02.2022 № 86 «</w:t>
      </w:r>
      <w:r w:rsidRPr="0032057B">
        <w:rPr>
          <w:bCs/>
          <w:sz w:val="18"/>
          <w:szCs w:val="18"/>
        </w:rPr>
        <w:t xml:space="preserve">Об утверждении Положения о бюджетном процессе в Красносельском сельсовете Чановского района Новосибирской области» </w:t>
      </w:r>
      <w:r w:rsidRPr="0032057B">
        <w:rPr>
          <w:sz w:val="18"/>
          <w:szCs w:val="18"/>
        </w:rPr>
        <w:t>и представления Главы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РЕШИЛ:</w:t>
      </w:r>
    </w:p>
    <w:p w:rsidR="0032057B" w:rsidRPr="0032057B" w:rsidRDefault="0032057B" w:rsidP="0032057B">
      <w:pPr>
        <w:pStyle w:val="a3"/>
        <w:rPr>
          <w:rFonts w:ascii="Times New Roman" w:hAnsi="Times New Roman"/>
          <w:sz w:val="18"/>
          <w:szCs w:val="18"/>
        </w:rPr>
      </w:pPr>
      <w:r w:rsidRPr="0032057B">
        <w:rPr>
          <w:rFonts w:ascii="Times New Roman" w:hAnsi="Times New Roman"/>
          <w:sz w:val="18"/>
          <w:szCs w:val="18"/>
        </w:rPr>
        <w:t>1.Внести в решение шестнадцатой  сессии Совета депутатов Красносельского сельсовета Чановского района Новосибирской области от 24.12.2021 года № 72 «О бюджете Красносельского сельсовета  Чановского района Новосибирской области на 2022 год и плановый период 2023 – 2024 годов  следующие изменения:</w:t>
      </w:r>
    </w:p>
    <w:p w:rsidR="0032057B" w:rsidRPr="0032057B" w:rsidRDefault="0032057B" w:rsidP="0032057B">
      <w:pPr>
        <w:widowControl w:val="0"/>
        <w:adjustRightInd w:val="0"/>
        <w:jc w:val="both"/>
        <w:rPr>
          <w:sz w:val="18"/>
          <w:szCs w:val="18"/>
        </w:rPr>
      </w:pPr>
      <w:r w:rsidRPr="0032057B">
        <w:rPr>
          <w:sz w:val="18"/>
          <w:szCs w:val="18"/>
        </w:rPr>
        <w:t xml:space="preserve">  1.1Утвердить общий объем доходов бюджета Красносельского                                          сельсовета на 2022г в сумме 11 326,07 тыс</w:t>
      </w:r>
      <w:proofErr w:type="gramStart"/>
      <w:r w:rsidRPr="0032057B">
        <w:rPr>
          <w:sz w:val="18"/>
          <w:szCs w:val="18"/>
        </w:rPr>
        <w:t>.р</w:t>
      </w:r>
      <w:proofErr w:type="gramEnd"/>
      <w:r w:rsidRPr="0032057B">
        <w:rPr>
          <w:sz w:val="18"/>
          <w:szCs w:val="18"/>
        </w:rPr>
        <w:t>ублей.</w:t>
      </w:r>
    </w:p>
    <w:p w:rsidR="0032057B" w:rsidRPr="0032057B" w:rsidRDefault="0032057B" w:rsidP="0032057B">
      <w:pPr>
        <w:jc w:val="both"/>
        <w:rPr>
          <w:b/>
          <w:sz w:val="18"/>
          <w:szCs w:val="18"/>
        </w:rPr>
      </w:pPr>
      <w:r w:rsidRPr="0032057B">
        <w:rPr>
          <w:sz w:val="18"/>
          <w:szCs w:val="18"/>
        </w:rPr>
        <w:t xml:space="preserve">  1.2.Утвердить объем расходов бюджета Красносельского сельсовета на 2022г в сумме12 675,51 тыс</w:t>
      </w:r>
      <w:proofErr w:type="gramStart"/>
      <w:r w:rsidRPr="0032057B">
        <w:rPr>
          <w:sz w:val="18"/>
          <w:szCs w:val="18"/>
        </w:rPr>
        <w:t>.р</w:t>
      </w:r>
      <w:proofErr w:type="gramEnd"/>
      <w:r w:rsidRPr="0032057B">
        <w:rPr>
          <w:sz w:val="18"/>
          <w:szCs w:val="18"/>
        </w:rPr>
        <w:t xml:space="preserve">ублей. </w:t>
      </w:r>
    </w:p>
    <w:p w:rsidR="0032057B" w:rsidRPr="0032057B" w:rsidRDefault="0032057B" w:rsidP="0032057B">
      <w:pPr>
        <w:widowControl w:val="0"/>
        <w:adjustRightInd w:val="0"/>
        <w:jc w:val="both"/>
        <w:rPr>
          <w:sz w:val="18"/>
          <w:szCs w:val="18"/>
        </w:rPr>
      </w:pPr>
      <w:r w:rsidRPr="0032057B">
        <w:rPr>
          <w:sz w:val="18"/>
          <w:szCs w:val="18"/>
        </w:rPr>
        <w:t>1.3.  Принять дефицит бюджета в сумме 1 349,43тыс</w:t>
      </w:r>
      <w:proofErr w:type="gramStart"/>
      <w:r w:rsidRPr="0032057B">
        <w:rPr>
          <w:sz w:val="18"/>
          <w:szCs w:val="18"/>
        </w:rPr>
        <w:t>.р</w:t>
      </w:r>
      <w:proofErr w:type="gramEnd"/>
      <w:r w:rsidRPr="0032057B">
        <w:rPr>
          <w:sz w:val="18"/>
          <w:szCs w:val="18"/>
        </w:rPr>
        <w:t>ублейза счет остатков средств 2021 года.</w:t>
      </w:r>
    </w:p>
    <w:p w:rsidR="0032057B" w:rsidRPr="0032057B" w:rsidRDefault="0032057B" w:rsidP="0032057B">
      <w:pPr>
        <w:widowControl w:val="0"/>
        <w:adjustRightInd w:val="0"/>
        <w:jc w:val="both"/>
        <w:rPr>
          <w:sz w:val="18"/>
          <w:szCs w:val="18"/>
        </w:rPr>
      </w:pPr>
      <w:r w:rsidRPr="0032057B">
        <w:rPr>
          <w:sz w:val="18"/>
          <w:szCs w:val="18"/>
        </w:rPr>
        <w:t xml:space="preserve">  1. 4. Утвердить объем средств резервного фонда в сумме 30 ,00 </w:t>
      </w:r>
      <w:proofErr w:type="spellStart"/>
      <w:r w:rsidRPr="0032057B">
        <w:rPr>
          <w:sz w:val="18"/>
          <w:szCs w:val="18"/>
        </w:rPr>
        <w:t>тыс</w:t>
      </w:r>
      <w:proofErr w:type="gramStart"/>
      <w:r w:rsidRPr="0032057B">
        <w:rPr>
          <w:sz w:val="18"/>
          <w:szCs w:val="18"/>
        </w:rPr>
        <w:t>.р</w:t>
      </w:r>
      <w:proofErr w:type="gramEnd"/>
      <w:r w:rsidRPr="0032057B">
        <w:rPr>
          <w:sz w:val="18"/>
          <w:szCs w:val="18"/>
        </w:rPr>
        <w:t>уб</w:t>
      </w:r>
      <w:proofErr w:type="spellEnd"/>
    </w:p>
    <w:p w:rsidR="0032057B" w:rsidRPr="0032057B" w:rsidRDefault="0032057B" w:rsidP="0032057B">
      <w:pPr>
        <w:pStyle w:val="a3"/>
        <w:ind w:left="360"/>
        <w:rPr>
          <w:rFonts w:ascii="Times New Roman" w:hAnsi="Times New Roman"/>
          <w:sz w:val="18"/>
          <w:szCs w:val="18"/>
        </w:rPr>
      </w:pPr>
    </w:p>
    <w:p w:rsidR="0032057B" w:rsidRPr="0032057B" w:rsidRDefault="0032057B" w:rsidP="0032057B">
      <w:pPr>
        <w:jc w:val="both"/>
        <w:rPr>
          <w:sz w:val="18"/>
          <w:szCs w:val="18"/>
        </w:rPr>
      </w:pPr>
      <w:r w:rsidRPr="0032057B">
        <w:rPr>
          <w:sz w:val="18"/>
          <w:szCs w:val="18"/>
        </w:rPr>
        <w:t xml:space="preserve">1.5. Утвердить приложение 3 таблицу 1 «Распределение бюджетных ассигнований по разделам, подразделам, целевым статьям (муниципальным программ и </w:t>
      </w:r>
      <w:proofErr w:type="spellStart"/>
      <w:r w:rsidRPr="0032057B">
        <w:rPr>
          <w:sz w:val="18"/>
          <w:szCs w:val="18"/>
        </w:rPr>
        <w:t>непрогамным</w:t>
      </w:r>
      <w:proofErr w:type="spellEnd"/>
      <w:r w:rsidRPr="0032057B">
        <w:rPr>
          <w:sz w:val="18"/>
          <w:szCs w:val="18"/>
        </w:rPr>
        <w:t xml:space="preserve"> направлениям деятельности) </w:t>
      </w:r>
      <w:proofErr w:type="spellStart"/>
      <w:r w:rsidRPr="0032057B">
        <w:rPr>
          <w:sz w:val="18"/>
          <w:szCs w:val="18"/>
        </w:rPr>
        <w:t>группап</w:t>
      </w:r>
      <w:proofErr w:type="spellEnd"/>
      <w:r w:rsidRPr="0032057B">
        <w:rPr>
          <w:sz w:val="18"/>
          <w:szCs w:val="18"/>
        </w:rPr>
        <w:t xml:space="preserve"> и подгруппам видов расходов на 2022 год» в прилагаемой редакции;</w:t>
      </w:r>
    </w:p>
    <w:p w:rsidR="0032057B" w:rsidRPr="0032057B" w:rsidRDefault="0032057B" w:rsidP="0032057B">
      <w:pPr>
        <w:jc w:val="both"/>
        <w:rPr>
          <w:sz w:val="18"/>
          <w:szCs w:val="18"/>
        </w:rPr>
      </w:pPr>
      <w:r w:rsidRPr="0032057B">
        <w:rPr>
          <w:sz w:val="18"/>
          <w:szCs w:val="18"/>
        </w:rPr>
        <w:t>1.6. Утвердить приложение 4 таблицу 1 «Ведомственная структура расходов бюджета Красносельского сельсовета Чановского района  Новосибирской области на 2022г » в прилагаемой редакции;</w:t>
      </w:r>
    </w:p>
    <w:p w:rsidR="0032057B" w:rsidRPr="0032057B" w:rsidRDefault="0032057B" w:rsidP="0032057B">
      <w:pPr>
        <w:tabs>
          <w:tab w:val="left" w:pos="993"/>
        </w:tabs>
        <w:jc w:val="both"/>
        <w:rPr>
          <w:sz w:val="18"/>
          <w:szCs w:val="18"/>
        </w:rPr>
      </w:pPr>
      <w:r w:rsidRPr="0032057B">
        <w:rPr>
          <w:sz w:val="18"/>
          <w:szCs w:val="18"/>
        </w:rPr>
        <w:t>1.7. Утвердить приложение 7 таблицу 1 «Источники финансирования дефицита бюджета Чановского района на 2022 год» в прилагаемой редакции;</w:t>
      </w:r>
    </w:p>
    <w:p w:rsidR="0032057B" w:rsidRPr="0032057B" w:rsidRDefault="0032057B" w:rsidP="0032057B">
      <w:pPr>
        <w:tabs>
          <w:tab w:val="left" w:pos="993"/>
        </w:tabs>
        <w:jc w:val="both"/>
        <w:rPr>
          <w:sz w:val="18"/>
          <w:szCs w:val="18"/>
        </w:rPr>
      </w:pPr>
      <w:r w:rsidRPr="0032057B">
        <w:rPr>
          <w:sz w:val="18"/>
          <w:szCs w:val="18"/>
        </w:rPr>
        <w:t>2. Настоящее Решение вступает в силу со дня, следующего за днем его официального опубликования.</w:t>
      </w:r>
    </w:p>
    <w:p w:rsidR="0032057B" w:rsidRPr="0032057B" w:rsidRDefault="0032057B" w:rsidP="0032057B">
      <w:pPr>
        <w:autoSpaceDE w:val="0"/>
        <w:autoSpaceDN w:val="0"/>
        <w:adjustRightInd w:val="0"/>
        <w:ind w:left="142" w:firstLine="567"/>
        <w:contextualSpacing/>
        <w:jc w:val="both"/>
        <w:rPr>
          <w:sz w:val="18"/>
          <w:szCs w:val="18"/>
        </w:rPr>
      </w:pPr>
    </w:p>
    <w:p w:rsidR="0032057B" w:rsidRPr="0032057B" w:rsidRDefault="0032057B" w:rsidP="0032057B">
      <w:pPr>
        <w:jc w:val="right"/>
        <w:rPr>
          <w:sz w:val="18"/>
          <w:szCs w:val="18"/>
        </w:rPr>
      </w:pPr>
    </w:p>
    <w:p w:rsidR="0032057B" w:rsidRPr="0032057B" w:rsidRDefault="0032057B" w:rsidP="0032057B">
      <w:pPr>
        <w:jc w:val="right"/>
        <w:rPr>
          <w:sz w:val="18"/>
          <w:szCs w:val="18"/>
        </w:rPr>
      </w:pPr>
    </w:p>
    <w:p w:rsidR="0032057B" w:rsidRPr="0032057B" w:rsidRDefault="0032057B" w:rsidP="0032057B">
      <w:pPr>
        <w:rPr>
          <w:sz w:val="18"/>
          <w:szCs w:val="18"/>
        </w:rPr>
      </w:pPr>
      <w:r w:rsidRPr="0032057B">
        <w:rPr>
          <w:sz w:val="18"/>
          <w:szCs w:val="18"/>
        </w:rPr>
        <w:t xml:space="preserve">Глава Красносельского сельсовета                </w:t>
      </w:r>
      <w:r>
        <w:rPr>
          <w:sz w:val="18"/>
          <w:szCs w:val="18"/>
        </w:rPr>
        <w:t xml:space="preserve">                                            </w:t>
      </w:r>
      <w:r w:rsidRPr="0032057B">
        <w:rPr>
          <w:sz w:val="18"/>
          <w:szCs w:val="18"/>
        </w:rPr>
        <w:t xml:space="preserve">  Председатель Совета депутатов</w:t>
      </w:r>
    </w:p>
    <w:p w:rsidR="0032057B" w:rsidRPr="0032057B" w:rsidRDefault="0032057B" w:rsidP="0032057B">
      <w:pPr>
        <w:rPr>
          <w:sz w:val="18"/>
          <w:szCs w:val="18"/>
        </w:rPr>
      </w:pPr>
      <w:r w:rsidRPr="0032057B">
        <w:rPr>
          <w:sz w:val="18"/>
          <w:szCs w:val="18"/>
        </w:rPr>
        <w:t xml:space="preserve">Чановского района                                           </w:t>
      </w:r>
      <w:r>
        <w:rPr>
          <w:sz w:val="18"/>
          <w:szCs w:val="18"/>
        </w:rPr>
        <w:t xml:space="preserve">                                            </w:t>
      </w:r>
      <w:r w:rsidRPr="0032057B">
        <w:rPr>
          <w:sz w:val="18"/>
          <w:szCs w:val="18"/>
        </w:rPr>
        <w:t xml:space="preserve">  Красносельского сельсовета</w:t>
      </w:r>
    </w:p>
    <w:p w:rsidR="0032057B" w:rsidRPr="0032057B" w:rsidRDefault="0032057B" w:rsidP="0032057B">
      <w:pPr>
        <w:rPr>
          <w:sz w:val="18"/>
          <w:szCs w:val="18"/>
        </w:rPr>
      </w:pPr>
      <w:r w:rsidRPr="0032057B">
        <w:rPr>
          <w:sz w:val="18"/>
          <w:szCs w:val="18"/>
        </w:rPr>
        <w:t xml:space="preserve">Новосибирской области                                   </w:t>
      </w:r>
      <w:r>
        <w:rPr>
          <w:sz w:val="18"/>
          <w:szCs w:val="18"/>
        </w:rPr>
        <w:t xml:space="preserve">                                            </w:t>
      </w:r>
      <w:r w:rsidRPr="0032057B">
        <w:rPr>
          <w:sz w:val="18"/>
          <w:szCs w:val="18"/>
        </w:rPr>
        <w:t xml:space="preserve"> Чановского района</w:t>
      </w:r>
    </w:p>
    <w:p w:rsidR="0032057B" w:rsidRPr="0032057B" w:rsidRDefault="0032057B" w:rsidP="0032057B">
      <w:pPr>
        <w:rPr>
          <w:sz w:val="18"/>
          <w:szCs w:val="18"/>
        </w:rPr>
      </w:pPr>
      <w:r w:rsidRPr="0032057B">
        <w:rPr>
          <w:sz w:val="18"/>
          <w:szCs w:val="18"/>
        </w:rPr>
        <w:t xml:space="preserve">                                                                              </w:t>
      </w:r>
      <w:r>
        <w:rPr>
          <w:sz w:val="18"/>
          <w:szCs w:val="18"/>
        </w:rPr>
        <w:t xml:space="preserve">                                            </w:t>
      </w:r>
      <w:r w:rsidRPr="0032057B">
        <w:rPr>
          <w:sz w:val="18"/>
          <w:szCs w:val="18"/>
        </w:rPr>
        <w:t>Новосибирской области</w:t>
      </w:r>
    </w:p>
    <w:p w:rsidR="0032057B" w:rsidRPr="0032057B" w:rsidRDefault="0032057B" w:rsidP="0032057B">
      <w:pPr>
        <w:rPr>
          <w:sz w:val="18"/>
          <w:szCs w:val="18"/>
        </w:rPr>
      </w:pPr>
      <w:proofErr w:type="spellStart"/>
      <w:r w:rsidRPr="0032057B">
        <w:rPr>
          <w:sz w:val="18"/>
          <w:szCs w:val="18"/>
        </w:rPr>
        <w:t>______________И.В.Третьяков</w:t>
      </w:r>
      <w:proofErr w:type="spellEnd"/>
      <w:r w:rsidRPr="0032057B">
        <w:rPr>
          <w:sz w:val="18"/>
          <w:szCs w:val="18"/>
        </w:rPr>
        <w:t xml:space="preserve">                        </w:t>
      </w:r>
      <w:r>
        <w:rPr>
          <w:sz w:val="18"/>
          <w:szCs w:val="18"/>
        </w:rPr>
        <w:t xml:space="preserve">                                               </w:t>
      </w:r>
      <w:proofErr w:type="spellStart"/>
      <w:r w:rsidRPr="0032057B">
        <w:rPr>
          <w:sz w:val="18"/>
          <w:szCs w:val="18"/>
        </w:rPr>
        <w:t>___________Е.В.Гришина</w:t>
      </w:r>
      <w:proofErr w:type="spellEnd"/>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jc w:val="right"/>
        <w:rPr>
          <w:sz w:val="18"/>
          <w:szCs w:val="18"/>
        </w:rPr>
      </w:pPr>
      <w:r w:rsidRPr="0032057B">
        <w:rPr>
          <w:sz w:val="18"/>
          <w:szCs w:val="18"/>
        </w:rPr>
        <w:t xml:space="preserve">                                                                          Приложение № 2</w:t>
      </w:r>
    </w:p>
    <w:p w:rsidR="0032057B" w:rsidRPr="0032057B" w:rsidRDefault="0032057B" w:rsidP="0032057B">
      <w:pPr>
        <w:jc w:val="right"/>
        <w:rPr>
          <w:sz w:val="18"/>
          <w:szCs w:val="18"/>
        </w:rPr>
      </w:pPr>
      <w:r w:rsidRPr="0032057B">
        <w:rPr>
          <w:sz w:val="18"/>
          <w:szCs w:val="18"/>
        </w:rPr>
        <w:t xml:space="preserve">                                                                          </w:t>
      </w:r>
      <w:r>
        <w:rPr>
          <w:sz w:val="18"/>
          <w:szCs w:val="18"/>
        </w:rPr>
        <w:t xml:space="preserve">к решению </w:t>
      </w:r>
      <w:proofErr w:type="spellStart"/>
      <w:r>
        <w:rPr>
          <w:sz w:val="18"/>
          <w:szCs w:val="18"/>
        </w:rPr>
        <w:t>во</w:t>
      </w:r>
      <w:r w:rsidRPr="0032057B">
        <w:rPr>
          <w:sz w:val="18"/>
          <w:szCs w:val="18"/>
        </w:rPr>
        <w:t>емнадцатой</w:t>
      </w:r>
      <w:proofErr w:type="spellEnd"/>
      <w:r w:rsidRPr="0032057B">
        <w:rPr>
          <w:sz w:val="18"/>
          <w:szCs w:val="18"/>
        </w:rPr>
        <w:t xml:space="preserve"> сессии Совета депутатов</w:t>
      </w:r>
    </w:p>
    <w:p w:rsidR="0032057B" w:rsidRDefault="0032057B" w:rsidP="0032057B">
      <w:pPr>
        <w:jc w:val="right"/>
        <w:rPr>
          <w:sz w:val="18"/>
          <w:szCs w:val="18"/>
        </w:rPr>
      </w:pPr>
      <w:r w:rsidRPr="0032057B">
        <w:rPr>
          <w:sz w:val="18"/>
          <w:szCs w:val="18"/>
        </w:rPr>
        <w:t xml:space="preserve">                                                                          Красносельского сельсовета Чановского района Новосибирской области</w:t>
      </w:r>
    </w:p>
    <w:p w:rsidR="0032057B" w:rsidRPr="0032057B" w:rsidRDefault="0032057B" w:rsidP="0032057B">
      <w:pPr>
        <w:jc w:val="center"/>
        <w:rPr>
          <w:sz w:val="18"/>
          <w:szCs w:val="18"/>
        </w:rPr>
      </w:pPr>
      <w:r>
        <w:rPr>
          <w:sz w:val="18"/>
          <w:szCs w:val="18"/>
        </w:rPr>
        <w:t xml:space="preserve">                                                                                                                                                                                         </w:t>
      </w:r>
      <w:r w:rsidRPr="0032057B">
        <w:rPr>
          <w:sz w:val="18"/>
          <w:szCs w:val="18"/>
        </w:rPr>
        <w:t xml:space="preserve"> "О внесении                  </w:t>
      </w:r>
    </w:p>
    <w:p w:rsidR="0032057B" w:rsidRPr="0032057B" w:rsidRDefault="0032057B" w:rsidP="0032057B">
      <w:pPr>
        <w:jc w:val="right"/>
        <w:rPr>
          <w:sz w:val="18"/>
          <w:szCs w:val="18"/>
        </w:rPr>
      </w:pPr>
      <w:r w:rsidRPr="0032057B">
        <w:rPr>
          <w:sz w:val="18"/>
          <w:szCs w:val="18"/>
        </w:rPr>
        <w:t xml:space="preserve">                                                                           изменений в бюджет              </w:t>
      </w:r>
    </w:p>
    <w:p w:rsidR="0032057B" w:rsidRPr="0032057B" w:rsidRDefault="0032057B" w:rsidP="0032057B">
      <w:pPr>
        <w:tabs>
          <w:tab w:val="left" w:pos="5310"/>
        </w:tabs>
        <w:jc w:val="right"/>
        <w:rPr>
          <w:sz w:val="18"/>
          <w:szCs w:val="18"/>
        </w:rPr>
      </w:pPr>
      <w:r w:rsidRPr="0032057B">
        <w:rPr>
          <w:sz w:val="18"/>
          <w:szCs w:val="18"/>
        </w:rPr>
        <w:t xml:space="preserve">                                                                           Красносельского сельсовета на 2022год                                                                                         </w:t>
      </w:r>
    </w:p>
    <w:p w:rsidR="0032057B" w:rsidRPr="0032057B" w:rsidRDefault="0032057B" w:rsidP="0032057B">
      <w:pPr>
        <w:jc w:val="right"/>
        <w:rPr>
          <w:sz w:val="18"/>
          <w:szCs w:val="18"/>
        </w:rPr>
      </w:pPr>
      <w:r w:rsidRPr="0032057B">
        <w:rPr>
          <w:sz w:val="18"/>
          <w:szCs w:val="18"/>
        </w:rPr>
        <w:t xml:space="preserve">                                                                           и плановый период 2023 и 2024годов"</w:t>
      </w:r>
    </w:p>
    <w:p w:rsidR="0032057B" w:rsidRPr="0032057B" w:rsidRDefault="0032057B" w:rsidP="0032057B">
      <w:pPr>
        <w:jc w:val="right"/>
        <w:rPr>
          <w:sz w:val="18"/>
          <w:szCs w:val="18"/>
        </w:rPr>
      </w:pPr>
      <w:r w:rsidRPr="0032057B">
        <w:rPr>
          <w:sz w:val="18"/>
          <w:szCs w:val="18"/>
        </w:rPr>
        <w:t>от 31.03.2022 № 96</w:t>
      </w:r>
    </w:p>
    <w:p w:rsidR="0032057B" w:rsidRPr="0032057B" w:rsidRDefault="0032057B" w:rsidP="0032057B">
      <w:pPr>
        <w:rPr>
          <w:sz w:val="18"/>
          <w:szCs w:val="18"/>
        </w:rPr>
      </w:pPr>
    </w:p>
    <w:tbl>
      <w:tblPr>
        <w:tblW w:w="10960" w:type="dxa"/>
        <w:tblInd w:w="93" w:type="dxa"/>
        <w:tblLook w:val="04A0"/>
      </w:tblPr>
      <w:tblGrid>
        <w:gridCol w:w="5200"/>
        <w:gridCol w:w="720"/>
        <w:gridCol w:w="600"/>
        <w:gridCol w:w="1940"/>
        <w:gridCol w:w="640"/>
        <w:gridCol w:w="1860"/>
      </w:tblGrid>
      <w:tr w:rsidR="0032057B" w:rsidRPr="0032057B" w:rsidTr="0032057B">
        <w:trPr>
          <w:trHeight w:val="255"/>
        </w:trPr>
        <w:tc>
          <w:tcPr>
            <w:tcW w:w="520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194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1860" w:type="dxa"/>
            <w:noWrap/>
            <w:vAlign w:val="bottom"/>
            <w:hideMark/>
          </w:tcPr>
          <w:p w:rsidR="0032057B" w:rsidRPr="0032057B" w:rsidRDefault="0032057B">
            <w:pPr>
              <w:rPr>
                <w:sz w:val="18"/>
                <w:szCs w:val="18"/>
              </w:rPr>
            </w:pPr>
          </w:p>
        </w:tc>
      </w:tr>
      <w:tr w:rsidR="0032057B" w:rsidRPr="0032057B" w:rsidTr="0032057B">
        <w:trPr>
          <w:trHeight w:val="255"/>
        </w:trPr>
        <w:tc>
          <w:tcPr>
            <w:tcW w:w="520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194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1860" w:type="dxa"/>
            <w:noWrap/>
            <w:vAlign w:val="center"/>
            <w:hideMark/>
          </w:tcPr>
          <w:p w:rsidR="0032057B" w:rsidRPr="0032057B" w:rsidRDefault="0032057B">
            <w:pPr>
              <w:rPr>
                <w:sz w:val="18"/>
                <w:szCs w:val="18"/>
              </w:rPr>
            </w:pPr>
            <w:r w:rsidRPr="0032057B">
              <w:rPr>
                <w:sz w:val="18"/>
                <w:szCs w:val="18"/>
              </w:rPr>
              <w:t>Таблица 1</w:t>
            </w:r>
          </w:p>
        </w:tc>
      </w:tr>
      <w:tr w:rsidR="0032057B" w:rsidRPr="0032057B" w:rsidTr="0032057B">
        <w:trPr>
          <w:trHeight w:val="255"/>
        </w:trPr>
        <w:tc>
          <w:tcPr>
            <w:tcW w:w="520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194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1860" w:type="dxa"/>
            <w:noWrap/>
            <w:vAlign w:val="bottom"/>
            <w:hideMark/>
          </w:tcPr>
          <w:p w:rsidR="0032057B" w:rsidRPr="0032057B" w:rsidRDefault="0032057B">
            <w:pPr>
              <w:rPr>
                <w:sz w:val="18"/>
                <w:szCs w:val="18"/>
              </w:rPr>
            </w:pPr>
          </w:p>
        </w:tc>
      </w:tr>
      <w:tr w:rsidR="0032057B" w:rsidRPr="0032057B" w:rsidTr="0032057B">
        <w:trPr>
          <w:trHeight w:val="960"/>
        </w:trPr>
        <w:tc>
          <w:tcPr>
            <w:tcW w:w="10960" w:type="dxa"/>
            <w:gridSpan w:val="6"/>
            <w:hideMark/>
          </w:tcPr>
          <w:p w:rsidR="0032057B" w:rsidRPr="0032057B" w:rsidRDefault="0032057B">
            <w:pPr>
              <w:jc w:val="center"/>
              <w:rPr>
                <w:b/>
                <w:bCs/>
                <w:sz w:val="18"/>
                <w:szCs w:val="18"/>
              </w:rPr>
            </w:pPr>
            <w:r w:rsidRPr="0032057B">
              <w:rPr>
                <w:b/>
                <w:bCs/>
                <w:sz w:val="18"/>
                <w:szCs w:val="18"/>
              </w:rPr>
              <w:t xml:space="preserve">Распределение бюджетных ассигнований по разделам, </w:t>
            </w:r>
            <w:proofErr w:type="spellStart"/>
            <w:r w:rsidRPr="0032057B">
              <w:rPr>
                <w:b/>
                <w:bCs/>
                <w:sz w:val="18"/>
                <w:szCs w:val="18"/>
              </w:rPr>
              <w:t>подрпзделам</w:t>
            </w:r>
            <w:proofErr w:type="spellEnd"/>
            <w:r w:rsidRPr="0032057B">
              <w:rPr>
                <w:b/>
                <w:bCs/>
                <w:sz w:val="18"/>
                <w:szCs w:val="18"/>
              </w:rPr>
              <w:t xml:space="preserve">, целевым статьям </w:t>
            </w:r>
          </w:p>
          <w:p w:rsidR="0032057B" w:rsidRPr="0032057B" w:rsidRDefault="0032057B">
            <w:pPr>
              <w:jc w:val="center"/>
              <w:rPr>
                <w:b/>
                <w:bCs/>
                <w:sz w:val="18"/>
                <w:szCs w:val="18"/>
              </w:rPr>
            </w:pPr>
            <w:r w:rsidRPr="0032057B">
              <w:rPr>
                <w:b/>
                <w:bCs/>
                <w:sz w:val="18"/>
                <w:szCs w:val="18"/>
              </w:rPr>
              <w:t xml:space="preserve">(муниципальным программ и </w:t>
            </w:r>
            <w:proofErr w:type="spellStart"/>
            <w:r w:rsidRPr="0032057B">
              <w:rPr>
                <w:b/>
                <w:bCs/>
                <w:sz w:val="18"/>
                <w:szCs w:val="18"/>
              </w:rPr>
              <w:t>непрогамным</w:t>
            </w:r>
            <w:proofErr w:type="spellEnd"/>
            <w:r w:rsidRPr="0032057B">
              <w:rPr>
                <w:b/>
                <w:bCs/>
                <w:sz w:val="18"/>
                <w:szCs w:val="18"/>
              </w:rPr>
              <w:t xml:space="preserve"> направлениям деятельности) группам</w:t>
            </w:r>
          </w:p>
          <w:p w:rsidR="0032057B" w:rsidRPr="0032057B" w:rsidRDefault="0032057B">
            <w:pPr>
              <w:jc w:val="center"/>
              <w:rPr>
                <w:b/>
                <w:bCs/>
                <w:sz w:val="18"/>
                <w:szCs w:val="18"/>
              </w:rPr>
            </w:pPr>
            <w:r w:rsidRPr="0032057B">
              <w:rPr>
                <w:b/>
                <w:bCs/>
                <w:sz w:val="18"/>
                <w:szCs w:val="18"/>
              </w:rPr>
              <w:t xml:space="preserve"> и подгруппам видов расходов на 2022 год </w:t>
            </w:r>
          </w:p>
        </w:tc>
      </w:tr>
      <w:tr w:rsidR="0032057B" w:rsidRPr="0032057B" w:rsidTr="0032057B">
        <w:trPr>
          <w:trHeight w:val="255"/>
        </w:trPr>
        <w:tc>
          <w:tcPr>
            <w:tcW w:w="520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194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1860" w:type="dxa"/>
            <w:noWrap/>
            <w:vAlign w:val="bottom"/>
            <w:hideMark/>
          </w:tcPr>
          <w:p w:rsidR="0032057B" w:rsidRPr="0032057B" w:rsidRDefault="0032057B">
            <w:pPr>
              <w:rPr>
                <w:sz w:val="18"/>
                <w:szCs w:val="18"/>
              </w:rPr>
            </w:pPr>
          </w:p>
        </w:tc>
      </w:tr>
      <w:tr w:rsidR="0032057B" w:rsidRPr="0032057B" w:rsidTr="0032057B">
        <w:trPr>
          <w:trHeight w:val="255"/>
        </w:trPr>
        <w:tc>
          <w:tcPr>
            <w:tcW w:w="520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194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1860" w:type="dxa"/>
            <w:noWrap/>
            <w:vAlign w:val="bottom"/>
            <w:hideMark/>
          </w:tcPr>
          <w:p w:rsidR="0032057B" w:rsidRPr="0032057B" w:rsidRDefault="0032057B">
            <w:pPr>
              <w:rPr>
                <w:sz w:val="18"/>
                <w:szCs w:val="18"/>
              </w:rPr>
            </w:pPr>
            <w:r w:rsidRPr="0032057B">
              <w:rPr>
                <w:sz w:val="18"/>
                <w:szCs w:val="18"/>
              </w:rPr>
              <w:t>тыс. рублей</w:t>
            </w:r>
          </w:p>
        </w:tc>
      </w:tr>
    </w:tbl>
    <w:p w:rsidR="0032057B" w:rsidRPr="0032057B" w:rsidRDefault="0032057B" w:rsidP="0032057B">
      <w:pPr>
        <w:rPr>
          <w:sz w:val="18"/>
          <w:szCs w:val="18"/>
        </w:rPr>
      </w:pPr>
    </w:p>
    <w:tbl>
      <w:tblPr>
        <w:tblW w:w="9796" w:type="dxa"/>
        <w:tblInd w:w="93" w:type="dxa"/>
        <w:tblLook w:val="04A0"/>
      </w:tblPr>
      <w:tblGrid>
        <w:gridCol w:w="4126"/>
        <w:gridCol w:w="567"/>
        <w:gridCol w:w="567"/>
        <w:gridCol w:w="2268"/>
        <w:gridCol w:w="851"/>
        <w:gridCol w:w="1417"/>
      </w:tblGrid>
      <w:tr w:rsidR="0032057B" w:rsidRPr="0032057B" w:rsidTr="0032057B">
        <w:trPr>
          <w:trHeight w:val="375"/>
        </w:trPr>
        <w:tc>
          <w:tcPr>
            <w:tcW w:w="4126" w:type="dxa"/>
            <w:vMerge w:val="restart"/>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lastRenderedPageBreak/>
              <w:t>Наименование</w:t>
            </w:r>
          </w:p>
        </w:tc>
        <w:tc>
          <w:tcPr>
            <w:tcW w:w="567" w:type="dxa"/>
            <w:vMerge w:val="restart"/>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РЗ</w:t>
            </w:r>
          </w:p>
        </w:tc>
        <w:tc>
          <w:tcPr>
            <w:tcW w:w="567" w:type="dxa"/>
            <w:vMerge w:val="restart"/>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proofErr w:type="gramStart"/>
            <w:r w:rsidRPr="0032057B">
              <w:rPr>
                <w:sz w:val="18"/>
                <w:szCs w:val="18"/>
              </w:rPr>
              <w:t>ПР</w:t>
            </w:r>
            <w:proofErr w:type="gramEnd"/>
          </w:p>
        </w:tc>
        <w:tc>
          <w:tcPr>
            <w:tcW w:w="2268" w:type="dxa"/>
            <w:vMerge w:val="restart"/>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ЦСР</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ВР</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Сумма</w:t>
            </w:r>
          </w:p>
        </w:tc>
      </w:tr>
      <w:tr w:rsidR="0032057B" w:rsidRPr="0032057B" w:rsidTr="0032057B">
        <w:trPr>
          <w:trHeight w:val="276"/>
        </w:trPr>
        <w:tc>
          <w:tcPr>
            <w:tcW w:w="0" w:type="auto"/>
            <w:vMerge/>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r>
      <w:tr w:rsidR="0032057B" w:rsidRPr="0032057B" w:rsidTr="0032057B">
        <w:trPr>
          <w:trHeight w:val="276"/>
        </w:trPr>
        <w:tc>
          <w:tcPr>
            <w:tcW w:w="0" w:type="auto"/>
            <w:vMerge/>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ОБЩЕГОСУДАРСТВЕННЫЕ ВОПРОСЫ</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4 737,77</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806,30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806,30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Обеспечение деятельности главы муниципального органа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99.0.00.40010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769,11</w:t>
            </w:r>
          </w:p>
        </w:tc>
      </w:tr>
      <w:tr w:rsidR="0032057B" w:rsidRPr="0032057B" w:rsidTr="0032057B">
        <w:trPr>
          <w:trHeight w:val="144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769,11</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769,11</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99.0.00.70510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37,19</w:t>
            </w:r>
          </w:p>
        </w:tc>
      </w:tr>
      <w:tr w:rsidR="0032057B" w:rsidRPr="0032057B" w:rsidTr="0032057B">
        <w:trPr>
          <w:trHeight w:val="144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37,19</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37,19</w:t>
            </w:r>
          </w:p>
        </w:tc>
      </w:tr>
      <w:tr w:rsidR="0032057B" w:rsidRPr="0032057B" w:rsidTr="0032057B">
        <w:trPr>
          <w:trHeight w:val="1440"/>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3 854,46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3 854,46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Обеспечение деятельности администрации муниципальных образований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99.0.00.40030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3 686,88</w:t>
            </w:r>
          </w:p>
        </w:tc>
      </w:tr>
      <w:tr w:rsidR="0032057B" w:rsidRPr="0032057B" w:rsidTr="0032057B">
        <w:trPr>
          <w:trHeight w:val="144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2 568,58</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2 568,58</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1 069,30</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1 069,30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lastRenderedPageBreak/>
              <w:t>Иные бюджетные ассигнования</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49,00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850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49,00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Решение вопросов в сфере административных правонарушений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99.0.00.70190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0,12</w:t>
            </w:r>
          </w:p>
        </w:tc>
      </w:tr>
      <w:tr w:rsidR="0032057B" w:rsidRPr="0032057B" w:rsidTr="0032057B">
        <w:trPr>
          <w:trHeight w:val="144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99.0.00.70190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0,12</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99.0.00.70190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0,12</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99.0.00.70510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167,46</w:t>
            </w:r>
          </w:p>
        </w:tc>
      </w:tr>
      <w:tr w:rsidR="0032057B" w:rsidRPr="0032057B" w:rsidTr="0032057B">
        <w:trPr>
          <w:trHeight w:val="144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167,46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167,46</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06</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06</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 xml:space="preserve">Передача полномочий контрольно-счетного органа </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06</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99.0.00.49010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Межбюджетные трансферты</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06</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99.0.00.49010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500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межбюджетные трансферты</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06</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99.0.00.49010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540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Резервные фонды</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30,00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30,00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 xml:space="preserve">Резервный фонд администрации муниципального образования </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99.0.00.41020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99.0.00.41020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30,00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Резервные средства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99.0.00.41020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870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30,00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Другие общегосударственные вопросы</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27,00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27,00</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Мероприятия в сфере общегосударственных вопросов, осуществляемые органами местного самоуправления</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99.0.00.41040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5,00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99.0.00.41040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5,00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99.0.00.41040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850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5,00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 xml:space="preserve">Обеспечение проведения кадастровых работ в отношении земельных участков </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99.0.00.41060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22,00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99.0.00.41060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22,00</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99.0.00.41060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22,00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НАЦИОНАЛЬНАЯ ОБОРОНА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113,81</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Мобилизационная и вневойсковая подготовка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113,81</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113,81</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Осуществление первичного воинского учёта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99.0.00.51180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113,81</w:t>
            </w:r>
          </w:p>
        </w:tc>
      </w:tr>
      <w:tr w:rsidR="0032057B" w:rsidRPr="0032057B" w:rsidTr="0032057B">
        <w:trPr>
          <w:trHeight w:val="144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112,91</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112,91</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0,90</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0,90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79,97</w:t>
            </w:r>
          </w:p>
        </w:tc>
      </w:tr>
      <w:tr w:rsidR="0032057B" w:rsidRPr="0032057B" w:rsidTr="0032057B">
        <w:trPr>
          <w:trHeight w:val="115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10</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79,97</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10</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79,97</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Мероприятия по предупреждению и ликвидации чрезвычайных ситуаций, стихийных бедствий и их последствий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10</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99.0.00.42070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25,00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99.0.00.42070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25,00</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99.0.00.42070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25,00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Мероприятия в сфере пожарной безопасности</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10</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99.0.00.42080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54,97</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99.0.00.42080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54,97</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99.0.00.42080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54,97</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НАЦИОНАЛЬНАЯ ЭКОНОМИКА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704,46</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Дорожное хозяйство (дорожные фонды)</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09</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704,46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lastRenderedPageBreak/>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09</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704,46</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Средства дорожного фонда Чановского района, развитие автомобильных дорог муниципального значения</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09</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99.0.00.48300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704,46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09</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704,46</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04</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09</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704,46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ЖИЛИЩНО-КОММУНАЛЬНОЕ ХОЗЯЙСТВО</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1 871,06</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Коммунальное хозяйство</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988,06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988,06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Прочие мероприятия в области коммунального хозяйства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99.0.00.43190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988,06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960,06</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960,06</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28,00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850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28,00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Благоустройство</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883,00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883,00</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 xml:space="preserve">Освещение улиц и установка указателей с </w:t>
            </w:r>
            <w:proofErr w:type="spellStart"/>
            <w:r w:rsidRPr="0032057B">
              <w:rPr>
                <w:b/>
                <w:bCs/>
                <w:sz w:val="18"/>
                <w:szCs w:val="18"/>
              </w:rPr>
              <w:t>назваваниями</w:t>
            </w:r>
            <w:proofErr w:type="spellEnd"/>
            <w:r w:rsidRPr="0032057B">
              <w:rPr>
                <w:b/>
                <w:bCs/>
                <w:sz w:val="18"/>
                <w:szCs w:val="18"/>
              </w:rPr>
              <w:t xml:space="preserve"> улиц и номерами домов на территории муниципальных образований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99.0.00.43220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99.0.00.43220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99.0.00.43220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Благоустройство территорий поселений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99.0.00.48320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100,00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99.0.00.48320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100,00</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99.0.00.48320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100,00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Реализация инициативных проектов</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99.0.00.70240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448,46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99.0.00.70240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448,46</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99.0.00.70240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448,46</w:t>
            </w:r>
          </w:p>
        </w:tc>
      </w:tr>
      <w:tr w:rsidR="0032057B" w:rsidRPr="0032057B" w:rsidTr="0032057B">
        <w:trPr>
          <w:trHeight w:val="115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lastRenderedPageBreak/>
              <w:t>Софинансирование</w:t>
            </w:r>
            <w:proofErr w:type="spellEnd"/>
            <w:r w:rsidRPr="0032057B">
              <w:rPr>
                <w:b/>
                <w:bCs/>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99.0.00.S0240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134,54</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99.0.00.S0240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134,54</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99.0.00.S0240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134,54</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КУЛЬТУРА, КИНЕМАТОГРАФИЯ</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4 968,44</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Культура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4 968,44</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4 968,44</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Расходы на обеспечение деятельности домов культуры</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99.0.00.44210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1 569,00</w:t>
            </w:r>
          </w:p>
        </w:tc>
      </w:tr>
      <w:tr w:rsidR="0032057B" w:rsidRPr="0032057B" w:rsidTr="0032057B">
        <w:trPr>
          <w:trHeight w:val="144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124,00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110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124,00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1 405,00</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1 405,00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850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Оказание поддержки коммунального хозяйства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99.0.00.48330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618,56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99.0.00.48330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618,56</w:t>
            </w:r>
          </w:p>
        </w:tc>
      </w:tr>
      <w:tr w:rsidR="0032057B" w:rsidRPr="0032057B" w:rsidTr="0032057B">
        <w:trPr>
          <w:trHeight w:val="87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99.0.00.48330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618,56</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Обеспечение сбалансированности местных бюджетов</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99.0.00.70510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2 780,88</w:t>
            </w:r>
          </w:p>
        </w:tc>
      </w:tr>
      <w:tr w:rsidR="0032057B" w:rsidRPr="0032057B" w:rsidTr="0032057B">
        <w:trPr>
          <w:trHeight w:val="1440"/>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2 780,88</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казенных учреждений</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110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2 780,88</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СОЦИАЛЬНАЯ ПОЛИТИКА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34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Пенсионное обеспечение</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lastRenderedPageBreak/>
              <w:t xml:space="preserve">Доплаты к пенсиям муниципальных служащих </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99.0.00.47010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Социальное обеспечение и иные выплаты населению</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99.0.00.47010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300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585"/>
        </w:trPr>
        <w:tc>
          <w:tcPr>
            <w:tcW w:w="4126"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w:t>
            </w:r>
          </w:p>
        </w:tc>
        <w:tc>
          <w:tcPr>
            <w:tcW w:w="56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2268"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99.0.00.47010</w:t>
            </w:r>
          </w:p>
        </w:tc>
        <w:tc>
          <w:tcPr>
            <w:tcW w:w="851"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310</w:t>
            </w:r>
          </w:p>
        </w:tc>
        <w:tc>
          <w:tcPr>
            <w:tcW w:w="1417"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255"/>
        </w:trPr>
        <w:tc>
          <w:tcPr>
            <w:tcW w:w="4126" w:type="dxa"/>
            <w:tcBorders>
              <w:top w:val="single" w:sz="4" w:space="0" w:color="auto"/>
              <w:left w:val="single" w:sz="4" w:space="0" w:color="auto"/>
              <w:bottom w:val="single" w:sz="4" w:space="0" w:color="auto"/>
              <w:right w:val="nil"/>
            </w:tcBorders>
            <w:noWrap/>
            <w:vAlign w:val="center"/>
            <w:hideMark/>
          </w:tcPr>
          <w:p w:rsidR="0032057B" w:rsidRPr="0032057B" w:rsidRDefault="0032057B">
            <w:pPr>
              <w:rPr>
                <w:b/>
                <w:bCs/>
                <w:sz w:val="18"/>
                <w:szCs w:val="18"/>
              </w:rPr>
            </w:pPr>
            <w:r w:rsidRPr="0032057B">
              <w:rPr>
                <w:b/>
                <w:bCs/>
                <w:sz w:val="18"/>
                <w:szCs w:val="18"/>
              </w:rPr>
              <w:t>Итого расходов</w:t>
            </w:r>
          </w:p>
        </w:tc>
        <w:tc>
          <w:tcPr>
            <w:tcW w:w="567" w:type="dxa"/>
            <w:tcBorders>
              <w:top w:val="single" w:sz="4" w:space="0" w:color="auto"/>
              <w:left w:val="nil"/>
              <w:bottom w:val="single" w:sz="4" w:space="0" w:color="auto"/>
              <w:right w:val="nil"/>
            </w:tcBorders>
            <w:noWrap/>
            <w:vAlign w:val="center"/>
            <w:hideMark/>
          </w:tcPr>
          <w:p w:rsidR="0032057B" w:rsidRPr="0032057B" w:rsidRDefault="0032057B">
            <w:pPr>
              <w:rPr>
                <w:b/>
                <w:bCs/>
                <w:sz w:val="18"/>
                <w:szCs w:val="18"/>
              </w:rPr>
            </w:pPr>
            <w:r w:rsidRPr="0032057B">
              <w:rPr>
                <w:b/>
                <w:bCs/>
                <w:sz w:val="18"/>
                <w:szCs w:val="18"/>
              </w:rPr>
              <w:t> </w:t>
            </w:r>
          </w:p>
        </w:tc>
        <w:tc>
          <w:tcPr>
            <w:tcW w:w="567" w:type="dxa"/>
            <w:tcBorders>
              <w:top w:val="single" w:sz="4" w:space="0" w:color="auto"/>
              <w:left w:val="nil"/>
              <w:bottom w:val="single" w:sz="4" w:space="0" w:color="auto"/>
              <w:right w:val="nil"/>
            </w:tcBorders>
            <w:noWrap/>
            <w:vAlign w:val="center"/>
            <w:hideMark/>
          </w:tcPr>
          <w:p w:rsidR="0032057B" w:rsidRPr="0032057B" w:rsidRDefault="0032057B">
            <w:pPr>
              <w:rPr>
                <w:b/>
                <w:bCs/>
                <w:sz w:val="18"/>
                <w:szCs w:val="18"/>
              </w:rPr>
            </w:pPr>
            <w:r w:rsidRPr="0032057B">
              <w:rPr>
                <w:b/>
                <w:bCs/>
                <w:sz w:val="18"/>
                <w:szCs w:val="18"/>
              </w:rPr>
              <w:t> </w:t>
            </w:r>
          </w:p>
        </w:tc>
        <w:tc>
          <w:tcPr>
            <w:tcW w:w="2268" w:type="dxa"/>
            <w:tcBorders>
              <w:top w:val="single" w:sz="4" w:space="0" w:color="auto"/>
              <w:left w:val="nil"/>
              <w:bottom w:val="single" w:sz="4" w:space="0" w:color="auto"/>
              <w:right w:val="nil"/>
            </w:tcBorders>
            <w:noWrap/>
            <w:vAlign w:val="center"/>
            <w:hideMark/>
          </w:tcPr>
          <w:p w:rsidR="0032057B" w:rsidRPr="0032057B" w:rsidRDefault="0032057B">
            <w:pPr>
              <w:rPr>
                <w:b/>
                <w:bCs/>
                <w:sz w:val="18"/>
                <w:szCs w:val="18"/>
              </w:rPr>
            </w:pPr>
            <w:r w:rsidRPr="0032057B">
              <w:rPr>
                <w:b/>
                <w:bCs/>
                <w:sz w:val="18"/>
                <w:szCs w:val="18"/>
              </w:rPr>
              <w:t> </w:t>
            </w:r>
          </w:p>
        </w:tc>
        <w:tc>
          <w:tcPr>
            <w:tcW w:w="851" w:type="dxa"/>
            <w:tcBorders>
              <w:top w:val="single" w:sz="4" w:space="0" w:color="auto"/>
              <w:left w:val="nil"/>
              <w:bottom w:val="single" w:sz="4" w:space="0" w:color="auto"/>
              <w:right w:val="single" w:sz="4" w:space="0" w:color="auto"/>
            </w:tcBorders>
            <w:noWrap/>
            <w:vAlign w:val="center"/>
            <w:hideMark/>
          </w:tcPr>
          <w:p w:rsidR="0032057B" w:rsidRPr="0032057B" w:rsidRDefault="0032057B">
            <w:pPr>
              <w:rPr>
                <w:b/>
                <w:bCs/>
                <w:sz w:val="18"/>
                <w:szCs w:val="18"/>
              </w:rPr>
            </w:pPr>
            <w:r w:rsidRPr="0032057B">
              <w:rPr>
                <w:b/>
                <w:bCs/>
                <w:sz w:val="18"/>
                <w:szCs w:val="18"/>
              </w:rPr>
              <w:t>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12 675,510</w:t>
            </w:r>
          </w:p>
        </w:tc>
      </w:tr>
      <w:tr w:rsidR="0032057B" w:rsidRPr="0032057B" w:rsidTr="0032057B">
        <w:trPr>
          <w:trHeight w:val="255"/>
        </w:trPr>
        <w:tc>
          <w:tcPr>
            <w:tcW w:w="4126" w:type="dxa"/>
            <w:noWrap/>
            <w:vAlign w:val="bottom"/>
            <w:hideMark/>
          </w:tcPr>
          <w:p w:rsidR="0032057B" w:rsidRPr="0032057B" w:rsidRDefault="0032057B">
            <w:pPr>
              <w:rPr>
                <w:sz w:val="18"/>
                <w:szCs w:val="18"/>
              </w:rPr>
            </w:pPr>
          </w:p>
        </w:tc>
        <w:tc>
          <w:tcPr>
            <w:tcW w:w="567" w:type="dxa"/>
            <w:noWrap/>
            <w:vAlign w:val="bottom"/>
            <w:hideMark/>
          </w:tcPr>
          <w:p w:rsidR="0032057B" w:rsidRPr="0032057B" w:rsidRDefault="0032057B">
            <w:pPr>
              <w:rPr>
                <w:sz w:val="18"/>
                <w:szCs w:val="18"/>
              </w:rPr>
            </w:pPr>
          </w:p>
        </w:tc>
        <w:tc>
          <w:tcPr>
            <w:tcW w:w="567" w:type="dxa"/>
            <w:noWrap/>
            <w:vAlign w:val="bottom"/>
            <w:hideMark/>
          </w:tcPr>
          <w:p w:rsidR="0032057B" w:rsidRPr="0032057B" w:rsidRDefault="0032057B">
            <w:pPr>
              <w:rPr>
                <w:sz w:val="18"/>
                <w:szCs w:val="18"/>
              </w:rPr>
            </w:pPr>
          </w:p>
        </w:tc>
        <w:tc>
          <w:tcPr>
            <w:tcW w:w="2268" w:type="dxa"/>
            <w:noWrap/>
            <w:vAlign w:val="bottom"/>
            <w:hideMark/>
          </w:tcPr>
          <w:p w:rsidR="0032057B" w:rsidRPr="0032057B" w:rsidRDefault="0032057B">
            <w:pPr>
              <w:rPr>
                <w:sz w:val="18"/>
                <w:szCs w:val="18"/>
              </w:rPr>
            </w:pPr>
          </w:p>
        </w:tc>
        <w:tc>
          <w:tcPr>
            <w:tcW w:w="851" w:type="dxa"/>
            <w:noWrap/>
            <w:vAlign w:val="bottom"/>
            <w:hideMark/>
          </w:tcPr>
          <w:p w:rsidR="0032057B" w:rsidRPr="0032057B" w:rsidRDefault="0032057B">
            <w:pPr>
              <w:rPr>
                <w:sz w:val="18"/>
                <w:szCs w:val="18"/>
              </w:rPr>
            </w:pPr>
          </w:p>
        </w:tc>
        <w:tc>
          <w:tcPr>
            <w:tcW w:w="1417" w:type="dxa"/>
            <w:noWrap/>
            <w:vAlign w:val="bottom"/>
            <w:hideMark/>
          </w:tcPr>
          <w:p w:rsidR="0032057B" w:rsidRPr="0032057B" w:rsidRDefault="0032057B">
            <w:pPr>
              <w:rPr>
                <w:sz w:val="18"/>
                <w:szCs w:val="18"/>
              </w:rPr>
            </w:pPr>
          </w:p>
        </w:tc>
      </w:tr>
      <w:tr w:rsidR="0032057B" w:rsidRPr="0032057B" w:rsidTr="0032057B">
        <w:trPr>
          <w:trHeight w:val="255"/>
        </w:trPr>
        <w:tc>
          <w:tcPr>
            <w:tcW w:w="4126" w:type="dxa"/>
            <w:noWrap/>
            <w:vAlign w:val="bottom"/>
            <w:hideMark/>
          </w:tcPr>
          <w:p w:rsidR="0032057B" w:rsidRPr="0032057B" w:rsidRDefault="0032057B">
            <w:pPr>
              <w:rPr>
                <w:sz w:val="18"/>
                <w:szCs w:val="18"/>
              </w:rPr>
            </w:pPr>
          </w:p>
        </w:tc>
        <w:tc>
          <w:tcPr>
            <w:tcW w:w="567" w:type="dxa"/>
            <w:noWrap/>
            <w:vAlign w:val="bottom"/>
            <w:hideMark/>
          </w:tcPr>
          <w:p w:rsidR="0032057B" w:rsidRPr="0032057B" w:rsidRDefault="0032057B">
            <w:pPr>
              <w:rPr>
                <w:sz w:val="18"/>
                <w:szCs w:val="18"/>
              </w:rPr>
            </w:pPr>
          </w:p>
        </w:tc>
        <w:tc>
          <w:tcPr>
            <w:tcW w:w="567" w:type="dxa"/>
            <w:noWrap/>
            <w:vAlign w:val="bottom"/>
            <w:hideMark/>
          </w:tcPr>
          <w:p w:rsidR="0032057B" w:rsidRPr="0032057B" w:rsidRDefault="0032057B">
            <w:pPr>
              <w:rPr>
                <w:sz w:val="18"/>
                <w:szCs w:val="18"/>
              </w:rPr>
            </w:pPr>
          </w:p>
        </w:tc>
        <w:tc>
          <w:tcPr>
            <w:tcW w:w="2268" w:type="dxa"/>
            <w:noWrap/>
            <w:vAlign w:val="bottom"/>
            <w:hideMark/>
          </w:tcPr>
          <w:p w:rsidR="0032057B" w:rsidRPr="0032057B" w:rsidRDefault="0032057B">
            <w:pPr>
              <w:rPr>
                <w:sz w:val="18"/>
                <w:szCs w:val="18"/>
              </w:rPr>
            </w:pPr>
          </w:p>
        </w:tc>
        <w:tc>
          <w:tcPr>
            <w:tcW w:w="851" w:type="dxa"/>
            <w:noWrap/>
            <w:vAlign w:val="bottom"/>
            <w:hideMark/>
          </w:tcPr>
          <w:p w:rsidR="0032057B" w:rsidRPr="0032057B" w:rsidRDefault="0032057B">
            <w:pPr>
              <w:rPr>
                <w:sz w:val="18"/>
                <w:szCs w:val="18"/>
              </w:rPr>
            </w:pPr>
          </w:p>
        </w:tc>
        <w:tc>
          <w:tcPr>
            <w:tcW w:w="1417" w:type="dxa"/>
            <w:noWrap/>
            <w:vAlign w:val="bottom"/>
            <w:hideMark/>
          </w:tcPr>
          <w:p w:rsidR="0032057B" w:rsidRPr="0032057B" w:rsidRDefault="0032057B">
            <w:pPr>
              <w:rPr>
                <w:sz w:val="18"/>
                <w:szCs w:val="18"/>
              </w:rPr>
            </w:pPr>
          </w:p>
        </w:tc>
      </w:tr>
    </w:tbl>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jc w:val="right"/>
        <w:rPr>
          <w:sz w:val="18"/>
          <w:szCs w:val="18"/>
        </w:rPr>
      </w:pPr>
      <w:r>
        <w:rPr>
          <w:sz w:val="18"/>
          <w:szCs w:val="18"/>
        </w:rPr>
        <w:t>П</w:t>
      </w:r>
      <w:r w:rsidRPr="0032057B">
        <w:rPr>
          <w:sz w:val="18"/>
          <w:szCs w:val="18"/>
        </w:rPr>
        <w:t>риложение № 3</w:t>
      </w:r>
    </w:p>
    <w:p w:rsidR="0032057B" w:rsidRPr="0032057B" w:rsidRDefault="0032057B" w:rsidP="0032057B">
      <w:pPr>
        <w:jc w:val="right"/>
        <w:rPr>
          <w:sz w:val="18"/>
          <w:szCs w:val="18"/>
        </w:rPr>
      </w:pPr>
      <w:r w:rsidRPr="0032057B">
        <w:rPr>
          <w:sz w:val="18"/>
          <w:szCs w:val="18"/>
        </w:rPr>
        <w:t xml:space="preserve">                                                     </w:t>
      </w:r>
      <w:r>
        <w:rPr>
          <w:sz w:val="18"/>
          <w:szCs w:val="18"/>
        </w:rPr>
        <w:t xml:space="preserve">                     к решению вос</w:t>
      </w:r>
      <w:r w:rsidRPr="0032057B">
        <w:rPr>
          <w:sz w:val="18"/>
          <w:szCs w:val="18"/>
        </w:rPr>
        <w:t>емнадцатой сессии Совета депутатов</w:t>
      </w:r>
    </w:p>
    <w:p w:rsidR="0032057B" w:rsidRPr="0032057B" w:rsidRDefault="0032057B" w:rsidP="0032057B">
      <w:pPr>
        <w:jc w:val="right"/>
        <w:rPr>
          <w:sz w:val="18"/>
          <w:szCs w:val="18"/>
        </w:rPr>
      </w:pPr>
      <w:r w:rsidRPr="0032057B">
        <w:rPr>
          <w:sz w:val="18"/>
          <w:szCs w:val="18"/>
        </w:rPr>
        <w:t xml:space="preserve">                                                                          Красносельского сельсовета Чановского района Новосибирской области "О внесении                  </w:t>
      </w:r>
    </w:p>
    <w:p w:rsidR="0032057B" w:rsidRPr="0032057B" w:rsidRDefault="0032057B" w:rsidP="0032057B">
      <w:pPr>
        <w:jc w:val="right"/>
        <w:rPr>
          <w:sz w:val="18"/>
          <w:szCs w:val="18"/>
        </w:rPr>
      </w:pPr>
      <w:r w:rsidRPr="0032057B">
        <w:rPr>
          <w:sz w:val="18"/>
          <w:szCs w:val="18"/>
        </w:rPr>
        <w:t xml:space="preserve">                                                                           изменений в бюджет              </w:t>
      </w:r>
    </w:p>
    <w:p w:rsidR="0032057B" w:rsidRPr="0032057B" w:rsidRDefault="0032057B" w:rsidP="0032057B">
      <w:pPr>
        <w:tabs>
          <w:tab w:val="left" w:pos="5310"/>
        </w:tabs>
        <w:jc w:val="right"/>
        <w:rPr>
          <w:sz w:val="18"/>
          <w:szCs w:val="18"/>
        </w:rPr>
      </w:pPr>
      <w:r w:rsidRPr="0032057B">
        <w:rPr>
          <w:sz w:val="18"/>
          <w:szCs w:val="18"/>
        </w:rPr>
        <w:t xml:space="preserve">                                                                           Красносельского сельсовета на 2022год                                                                                         </w:t>
      </w:r>
    </w:p>
    <w:p w:rsidR="0032057B" w:rsidRPr="0032057B" w:rsidRDefault="0032057B" w:rsidP="0032057B">
      <w:pPr>
        <w:jc w:val="right"/>
        <w:rPr>
          <w:sz w:val="18"/>
          <w:szCs w:val="18"/>
        </w:rPr>
      </w:pPr>
      <w:r w:rsidRPr="0032057B">
        <w:rPr>
          <w:sz w:val="18"/>
          <w:szCs w:val="18"/>
        </w:rPr>
        <w:t xml:space="preserve">                                                                           и плановый период 2023 и 2024годов"</w:t>
      </w:r>
    </w:p>
    <w:p w:rsidR="0032057B" w:rsidRPr="0032057B" w:rsidRDefault="0032057B" w:rsidP="0032057B">
      <w:pPr>
        <w:jc w:val="right"/>
        <w:rPr>
          <w:sz w:val="18"/>
          <w:szCs w:val="18"/>
        </w:rPr>
      </w:pPr>
      <w:r w:rsidRPr="0032057B">
        <w:rPr>
          <w:sz w:val="18"/>
          <w:szCs w:val="18"/>
        </w:rPr>
        <w:t>от 31.03.2022 № 96</w:t>
      </w:r>
    </w:p>
    <w:p w:rsidR="0032057B" w:rsidRPr="0032057B" w:rsidRDefault="0032057B" w:rsidP="0032057B">
      <w:pPr>
        <w:rPr>
          <w:sz w:val="18"/>
          <w:szCs w:val="18"/>
        </w:rPr>
      </w:pPr>
    </w:p>
    <w:tbl>
      <w:tblPr>
        <w:tblW w:w="11020" w:type="dxa"/>
        <w:tblInd w:w="93" w:type="dxa"/>
        <w:tblLook w:val="04A0"/>
      </w:tblPr>
      <w:tblGrid>
        <w:gridCol w:w="5200"/>
        <w:gridCol w:w="1900"/>
        <w:gridCol w:w="640"/>
        <w:gridCol w:w="720"/>
        <w:gridCol w:w="600"/>
        <w:gridCol w:w="1960"/>
      </w:tblGrid>
      <w:tr w:rsidR="0032057B" w:rsidRPr="0032057B" w:rsidTr="0032057B">
        <w:trPr>
          <w:trHeight w:val="255"/>
        </w:trPr>
        <w:tc>
          <w:tcPr>
            <w:tcW w:w="5200" w:type="dxa"/>
            <w:noWrap/>
            <w:vAlign w:val="bottom"/>
            <w:hideMark/>
          </w:tcPr>
          <w:p w:rsidR="0032057B" w:rsidRPr="0032057B" w:rsidRDefault="0032057B">
            <w:pPr>
              <w:rPr>
                <w:sz w:val="18"/>
                <w:szCs w:val="18"/>
              </w:rPr>
            </w:pPr>
          </w:p>
        </w:tc>
        <w:tc>
          <w:tcPr>
            <w:tcW w:w="190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1960" w:type="dxa"/>
            <w:noWrap/>
            <w:vAlign w:val="bottom"/>
            <w:hideMark/>
          </w:tcPr>
          <w:p w:rsidR="0032057B" w:rsidRPr="0032057B" w:rsidRDefault="0032057B">
            <w:pPr>
              <w:rPr>
                <w:sz w:val="18"/>
                <w:szCs w:val="18"/>
              </w:rPr>
            </w:pPr>
          </w:p>
        </w:tc>
      </w:tr>
      <w:tr w:rsidR="0032057B" w:rsidRPr="0032057B" w:rsidTr="0032057B">
        <w:trPr>
          <w:trHeight w:val="255"/>
        </w:trPr>
        <w:tc>
          <w:tcPr>
            <w:tcW w:w="5200" w:type="dxa"/>
            <w:noWrap/>
            <w:vAlign w:val="bottom"/>
            <w:hideMark/>
          </w:tcPr>
          <w:p w:rsidR="0032057B" w:rsidRPr="0032057B" w:rsidRDefault="0032057B">
            <w:pPr>
              <w:rPr>
                <w:sz w:val="18"/>
                <w:szCs w:val="18"/>
              </w:rPr>
            </w:pPr>
          </w:p>
        </w:tc>
        <w:tc>
          <w:tcPr>
            <w:tcW w:w="190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1960" w:type="dxa"/>
            <w:noWrap/>
            <w:vAlign w:val="center"/>
            <w:hideMark/>
          </w:tcPr>
          <w:p w:rsidR="0032057B" w:rsidRPr="0032057B" w:rsidRDefault="0032057B">
            <w:pPr>
              <w:rPr>
                <w:sz w:val="18"/>
                <w:szCs w:val="18"/>
              </w:rPr>
            </w:pPr>
            <w:r w:rsidRPr="0032057B">
              <w:rPr>
                <w:sz w:val="18"/>
                <w:szCs w:val="18"/>
              </w:rPr>
              <w:t>Таблица 1</w:t>
            </w:r>
          </w:p>
        </w:tc>
      </w:tr>
      <w:tr w:rsidR="0032057B" w:rsidRPr="0032057B" w:rsidTr="0032057B">
        <w:trPr>
          <w:trHeight w:val="255"/>
        </w:trPr>
        <w:tc>
          <w:tcPr>
            <w:tcW w:w="5200" w:type="dxa"/>
            <w:noWrap/>
            <w:vAlign w:val="bottom"/>
            <w:hideMark/>
          </w:tcPr>
          <w:p w:rsidR="0032057B" w:rsidRPr="0032057B" w:rsidRDefault="0032057B">
            <w:pPr>
              <w:rPr>
                <w:sz w:val="18"/>
                <w:szCs w:val="18"/>
              </w:rPr>
            </w:pPr>
          </w:p>
        </w:tc>
        <w:tc>
          <w:tcPr>
            <w:tcW w:w="190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1960" w:type="dxa"/>
            <w:noWrap/>
            <w:vAlign w:val="bottom"/>
            <w:hideMark/>
          </w:tcPr>
          <w:p w:rsidR="0032057B" w:rsidRPr="0032057B" w:rsidRDefault="0032057B">
            <w:pPr>
              <w:rPr>
                <w:sz w:val="18"/>
                <w:szCs w:val="18"/>
              </w:rPr>
            </w:pPr>
          </w:p>
        </w:tc>
      </w:tr>
      <w:tr w:rsidR="0032057B" w:rsidRPr="0032057B" w:rsidTr="0032057B">
        <w:trPr>
          <w:trHeight w:val="960"/>
        </w:trPr>
        <w:tc>
          <w:tcPr>
            <w:tcW w:w="11020" w:type="dxa"/>
            <w:gridSpan w:val="6"/>
            <w:hideMark/>
          </w:tcPr>
          <w:p w:rsidR="0032057B" w:rsidRPr="0032057B" w:rsidRDefault="0032057B">
            <w:pPr>
              <w:jc w:val="center"/>
              <w:rPr>
                <w:b/>
                <w:bCs/>
                <w:sz w:val="18"/>
                <w:szCs w:val="18"/>
              </w:rPr>
            </w:pPr>
            <w:proofErr w:type="gramStart"/>
            <w:r w:rsidRPr="0032057B">
              <w:rPr>
                <w:b/>
                <w:bCs/>
                <w:sz w:val="18"/>
                <w:szCs w:val="18"/>
              </w:rPr>
              <w:t xml:space="preserve">Распределение бюджетных ассигнований по целевым статьям (муниципальным </w:t>
            </w:r>
            <w:proofErr w:type="gramEnd"/>
          </w:p>
          <w:p w:rsidR="0032057B" w:rsidRPr="0032057B" w:rsidRDefault="0032057B">
            <w:pPr>
              <w:jc w:val="center"/>
              <w:rPr>
                <w:b/>
                <w:bCs/>
                <w:sz w:val="18"/>
                <w:szCs w:val="18"/>
              </w:rPr>
            </w:pPr>
            <w:r w:rsidRPr="0032057B">
              <w:rPr>
                <w:b/>
                <w:bCs/>
                <w:sz w:val="18"/>
                <w:szCs w:val="18"/>
              </w:rPr>
              <w:t xml:space="preserve">программам и </w:t>
            </w:r>
            <w:proofErr w:type="spellStart"/>
            <w:r w:rsidRPr="0032057B">
              <w:rPr>
                <w:b/>
                <w:bCs/>
                <w:sz w:val="18"/>
                <w:szCs w:val="18"/>
              </w:rPr>
              <w:t>непрограммным</w:t>
            </w:r>
            <w:proofErr w:type="spellEnd"/>
            <w:r w:rsidRPr="0032057B">
              <w:rPr>
                <w:b/>
                <w:bCs/>
                <w:sz w:val="18"/>
                <w:szCs w:val="18"/>
              </w:rPr>
              <w:t xml:space="preserve"> направлениям деятельности), группам и подгруппам </w:t>
            </w:r>
          </w:p>
          <w:p w:rsidR="0032057B" w:rsidRPr="0032057B" w:rsidRDefault="0032057B">
            <w:pPr>
              <w:jc w:val="center"/>
              <w:rPr>
                <w:b/>
                <w:bCs/>
                <w:sz w:val="18"/>
                <w:szCs w:val="18"/>
              </w:rPr>
            </w:pPr>
            <w:r w:rsidRPr="0032057B">
              <w:rPr>
                <w:b/>
                <w:bCs/>
                <w:sz w:val="18"/>
                <w:szCs w:val="18"/>
              </w:rPr>
              <w:t>видов расходов  на 2022 год</w:t>
            </w:r>
          </w:p>
        </w:tc>
      </w:tr>
      <w:tr w:rsidR="0032057B" w:rsidRPr="0032057B" w:rsidTr="0032057B">
        <w:trPr>
          <w:trHeight w:val="255"/>
        </w:trPr>
        <w:tc>
          <w:tcPr>
            <w:tcW w:w="5200" w:type="dxa"/>
            <w:noWrap/>
            <w:vAlign w:val="bottom"/>
            <w:hideMark/>
          </w:tcPr>
          <w:p w:rsidR="0032057B" w:rsidRPr="0032057B" w:rsidRDefault="0032057B">
            <w:pPr>
              <w:rPr>
                <w:sz w:val="18"/>
                <w:szCs w:val="18"/>
              </w:rPr>
            </w:pPr>
          </w:p>
        </w:tc>
        <w:tc>
          <w:tcPr>
            <w:tcW w:w="190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1960" w:type="dxa"/>
            <w:noWrap/>
            <w:vAlign w:val="bottom"/>
            <w:hideMark/>
          </w:tcPr>
          <w:p w:rsidR="0032057B" w:rsidRPr="0032057B" w:rsidRDefault="0032057B">
            <w:pPr>
              <w:rPr>
                <w:sz w:val="18"/>
                <w:szCs w:val="18"/>
              </w:rPr>
            </w:pPr>
          </w:p>
        </w:tc>
      </w:tr>
      <w:tr w:rsidR="0032057B" w:rsidRPr="0032057B" w:rsidTr="0032057B">
        <w:trPr>
          <w:trHeight w:val="255"/>
        </w:trPr>
        <w:tc>
          <w:tcPr>
            <w:tcW w:w="5200" w:type="dxa"/>
            <w:noWrap/>
            <w:vAlign w:val="bottom"/>
            <w:hideMark/>
          </w:tcPr>
          <w:p w:rsidR="0032057B" w:rsidRPr="0032057B" w:rsidRDefault="0032057B">
            <w:pPr>
              <w:rPr>
                <w:sz w:val="18"/>
                <w:szCs w:val="18"/>
              </w:rPr>
            </w:pPr>
          </w:p>
        </w:tc>
        <w:tc>
          <w:tcPr>
            <w:tcW w:w="190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1960" w:type="dxa"/>
            <w:noWrap/>
            <w:vAlign w:val="bottom"/>
            <w:hideMark/>
          </w:tcPr>
          <w:p w:rsidR="0032057B" w:rsidRPr="0032057B" w:rsidRDefault="0032057B">
            <w:pPr>
              <w:rPr>
                <w:sz w:val="18"/>
                <w:szCs w:val="18"/>
              </w:rPr>
            </w:pPr>
            <w:r w:rsidRPr="0032057B">
              <w:rPr>
                <w:sz w:val="18"/>
                <w:szCs w:val="18"/>
              </w:rPr>
              <w:t>тыс. рублей</w:t>
            </w:r>
          </w:p>
        </w:tc>
      </w:tr>
    </w:tbl>
    <w:p w:rsidR="0032057B" w:rsidRPr="0032057B" w:rsidRDefault="0032057B" w:rsidP="0032057B">
      <w:pPr>
        <w:rPr>
          <w:sz w:val="18"/>
          <w:szCs w:val="18"/>
        </w:rPr>
      </w:pPr>
    </w:p>
    <w:tbl>
      <w:tblPr>
        <w:tblW w:w="9513" w:type="dxa"/>
        <w:tblInd w:w="93" w:type="dxa"/>
        <w:tblLook w:val="04A0"/>
      </w:tblPr>
      <w:tblGrid>
        <w:gridCol w:w="4120"/>
        <w:gridCol w:w="1900"/>
        <w:gridCol w:w="640"/>
        <w:gridCol w:w="720"/>
        <w:gridCol w:w="523"/>
        <w:gridCol w:w="476"/>
        <w:gridCol w:w="1134"/>
      </w:tblGrid>
      <w:tr w:rsidR="0032057B" w:rsidRPr="0032057B" w:rsidTr="0032057B">
        <w:trPr>
          <w:trHeight w:val="375"/>
        </w:trPr>
        <w:tc>
          <w:tcPr>
            <w:tcW w:w="4120" w:type="dxa"/>
            <w:vMerge w:val="restart"/>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Наименование</w:t>
            </w:r>
          </w:p>
        </w:tc>
        <w:tc>
          <w:tcPr>
            <w:tcW w:w="1900"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ЦСР</w:t>
            </w:r>
          </w:p>
        </w:tc>
        <w:tc>
          <w:tcPr>
            <w:tcW w:w="640"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ВР</w:t>
            </w:r>
          </w:p>
        </w:tc>
        <w:tc>
          <w:tcPr>
            <w:tcW w:w="720"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РЗ</w:t>
            </w:r>
          </w:p>
        </w:tc>
        <w:tc>
          <w:tcPr>
            <w:tcW w:w="999"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proofErr w:type="gramStart"/>
            <w:r w:rsidRPr="0032057B">
              <w:rPr>
                <w:sz w:val="18"/>
                <w:szCs w:val="18"/>
              </w:rPr>
              <w:t>ПР</w:t>
            </w:r>
            <w:proofErr w:type="gramEnd"/>
          </w:p>
        </w:tc>
        <w:tc>
          <w:tcPr>
            <w:tcW w:w="1134"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Сумма</w:t>
            </w:r>
          </w:p>
        </w:tc>
      </w:tr>
      <w:tr w:rsidR="0032057B" w:rsidRPr="0032057B" w:rsidTr="0032057B">
        <w:trPr>
          <w:trHeight w:val="360"/>
        </w:trPr>
        <w:tc>
          <w:tcPr>
            <w:tcW w:w="0" w:type="auto"/>
            <w:vMerge/>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r>
      <w:tr w:rsidR="0032057B" w:rsidRPr="0032057B" w:rsidTr="0032057B">
        <w:trPr>
          <w:trHeight w:val="585"/>
        </w:trPr>
        <w:tc>
          <w:tcPr>
            <w:tcW w:w="4120" w:type="dxa"/>
            <w:tcBorders>
              <w:top w:val="single" w:sz="4" w:space="0" w:color="auto"/>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19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12 675,51</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Обеспечение деятельности главы муниципального органа</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99.0.00.40010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769,11</w:t>
            </w:r>
          </w:p>
        </w:tc>
      </w:tr>
      <w:tr w:rsidR="0032057B" w:rsidRPr="0032057B" w:rsidTr="0032057B">
        <w:trPr>
          <w:trHeight w:val="144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769,11</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120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769,11</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Обеспечение деятельности администрации муниципальных образований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99.0.00.40030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3 686,88</w:t>
            </w:r>
          </w:p>
        </w:tc>
      </w:tr>
      <w:tr w:rsidR="0032057B" w:rsidRPr="0032057B" w:rsidTr="0032057B">
        <w:trPr>
          <w:trHeight w:val="144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2 568,58</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120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2 568,58</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lastRenderedPageBreak/>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1 069,30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1 069,30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800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49,00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850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49,00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 xml:space="preserve">Резервный фонд администрации муниципального образования </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99.0.00.41020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30,00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99.0.00.41020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800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30,00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Резервные средства</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99.0.00.41020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870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11</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30,00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Мероприятия в сфере общегосударственных вопросов, осуществляемые органами местного самоуправления</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99.0.00.41040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5,00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99.0.00.41040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800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5,00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99.0.00.41040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850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13</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5,00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 xml:space="preserve">Обеспечение проведения кадастровых работ в отношении земельных участков </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99.0.00.41060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22,00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99.0.00.41060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22,00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99.0.00.41060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13</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22,00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Мероприятия по предупреждению и ликвидации чрезвычайных ситуаций, стихийных бедствий и их последствий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99.0.00.42070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25,00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99.0.00.42070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25,00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99.0.00.42070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25,00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Мероприятия в сфере пожарной безопасности</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99.0.00.42080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54,97</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99.0.00.42080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54,97</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99.0.00.42080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54,97</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Прочие мероприятия в области коммунального хозяйства</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99.0.00.43190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988,06</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960,06</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960,06</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800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28,00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850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28,00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lastRenderedPageBreak/>
              <w:t xml:space="preserve">Освещение улиц и установка указателей с </w:t>
            </w:r>
            <w:proofErr w:type="spellStart"/>
            <w:r w:rsidRPr="0032057B">
              <w:rPr>
                <w:b/>
                <w:bCs/>
                <w:sz w:val="18"/>
                <w:szCs w:val="18"/>
              </w:rPr>
              <w:t>назваваниями</w:t>
            </w:r>
            <w:proofErr w:type="spellEnd"/>
            <w:r w:rsidRPr="0032057B">
              <w:rPr>
                <w:b/>
                <w:bCs/>
                <w:sz w:val="18"/>
                <w:szCs w:val="18"/>
              </w:rPr>
              <w:t xml:space="preserve"> улиц и номерами домов на территории муниципальных образований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99.0.00.43220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99.0.00.43220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99.0.00.43220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Расходы на обеспечение деятельности домов культуры</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99.0.00.44210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1 569,00</w:t>
            </w:r>
          </w:p>
        </w:tc>
      </w:tr>
      <w:tr w:rsidR="0032057B" w:rsidRPr="0032057B" w:rsidTr="0032057B">
        <w:trPr>
          <w:trHeight w:val="144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124,00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казенных учреждений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110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124,00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1 405,00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1 405,00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800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40,00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850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40,00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 xml:space="preserve">Доплаты к пенсиям муниципальных служащих </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99.0.00.47010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Социальное обеспечение и иные выплаты населению</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99.0.00.47010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300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Публичные нормативные социальные выплаты гражданам</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99.0.00.47010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310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Средства дорожного фонда Чановского района, развитие автомобильных дорог муниципального значения</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99.0.00.48300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704,46</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99.0.00.48300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704,46</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99.0.00.48300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04</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09</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704,46</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Благоустройство территорий поселений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99.0.00.48320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100,00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99.0.00.48320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100,00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99.0.00.48320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100,00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Оказание поддержки коммунального хозяйства</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99.0.00.48330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618,56</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99.0.00.48330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618,56</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lastRenderedPageBreak/>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99.0.00.48330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618,56</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 xml:space="preserve">Передача полномочий контрольно-счетного органа </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99.0.00.49010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Межбюджетные трансферты</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99.0.00.49010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500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межбюджетные трансферты</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99.0.00.49010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540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06</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Осуществление первичного воинского учёта на территориях, где отсутствуют военные комиссариаты</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99.0.00.51180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113,81</w:t>
            </w:r>
          </w:p>
        </w:tc>
      </w:tr>
      <w:tr w:rsidR="0032057B" w:rsidRPr="0032057B" w:rsidTr="0032057B">
        <w:trPr>
          <w:trHeight w:val="144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112,91</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120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112,91</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0,90</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0,90</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Решение вопросов в сфере административных правонарушений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99.0.00.70190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0,12</w:t>
            </w:r>
          </w:p>
        </w:tc>
      </w:tr>
      <w:tr w:rsidR="0032057B" w:rsidRPr="0032057B" w:rsidTr="0032057B">
        <w:trPr>
          <w:trHeight w:val="144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99.0.00.70190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0,12</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99.0.00.70190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120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0,12</w:t>
            </w:r>
          </w:p>
        </w:tc>
      </w:tr>
      <w:tr w:rsidR="0032057B" w:rsidRPr="0032057B" w:rsidTr="0032057B">
        <w:trPr>
          <w:trHeight w:val="34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Реализация инициативных проектов</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99.0.00.70240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448,46</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99.0.00.70240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448,46</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99.0.00.70240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448,46</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r w:rsidRPr="0032057B">
              <w:rPr>
                <w:b/>
                <w:bCs/>
                <w:sz w:val="18"/>
                <w:szCs w:val="18"/>
              </w:rPr>
              <w:t>Обеспечение сбалансированности местных бюджетов</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99.0.00.70510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2 985,53</w:t>
            </w:r>
          </w:p>
        </w:tc>
      </w:tr>
      <w:tr w:rsidR="0032057B" w:rsidRPr="0032057B" w:rsidTr="0032057B">
        <w:trPr>
          <w:trHeight w:val="144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2 985,53</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казенных учреждений</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110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2 780,88</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120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37,19</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lastRenderedPageBreak/>
              <w:t>Расходы на выплаты персоналу государственных (муниципальных) органов</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120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04</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167,46</w:t>
            </w:r>
          </w:p>
        </w:tc>
      </w:tr>
      <w:tr w:rsidR="0032057B" w:rsidRPr="0032057B" w:rsidTr="0032057B">
        <w:trPr>
          <w:trHeight w:val="1155"/>
        </w:trPr>
        <w:tc>
          <w:tcPr>
            <w:tcW w:w="4120" w:type="dxa"/>
            <w:tcBorders>
              <w:top w:val="nil"/>
              <w:left w:val="single" w:sz="4" w:space="0" w:color="auto"/>
              <w:bottom w:val="single" w:sz="4" w:space="0" w:color="auto"/>
              <w:right w:val="nil"/>
            </w:tcBorders>
            <w:vAlign w:val="center"/>
            <w:hideMark/>
          </w:tcPr>
          <w:p w:rsidR="0032057B" w:rsidRPr="0032057B" w:rsidRDefault="0032057B">
            <w:pPr>
              <w:rPr>
                <w:b/>
                <w:bCs/>
                <w:sz w:val="18"/>
                <w:szCs w:val="18"/>
              </w:rPr>
            </w:pPr>
            <w:proofErr w:type="spellStart"/>
            <w:r w:rsidRPr="0032057B">
              <w:rPr>
                <w:b/>
                <w:bCs/>
                <w:sz w:val="18"/>
                <w:szCs w:val="18"/>
              </w:rPr>
              <w:t>Софинансирование</w:t>
            </w:r>
            <w:proofErr w:type="spellEnd"/>
            <w:r w:rsidRPr="0032057B">
              <w:rPr>
                <w:b/>
                <w:bCs/>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99.0.00.S0240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134,54</w:t>
            </w:r>
          </w:p>
        </w:tc>
      </w:tr>
      <w:tr w:rsidR="0032057B" w:rsidRPr="0032057B" w:rsidTr="0032057B">
        <w:trPr>
          <w:trHeight w:val="585"/>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99.0.00.S0240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200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 </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134,54</w:t>
            </w:r>
          </w:p>
        </w:tc>
      </w:tr>
      <w:tr w:rsidR="0032057B" w:rsidRPr="0032057B" w:rsidTr="0032057B">
        <w:trPr>
          <w:trHeight w:val="870"/>
        </w:trPr>
        <w:tc>
          <w:tcPr>
            <w:tcW w:w="4120" w:type="dxa"/>
            <w:tcBorders>
              <w:top w:val="nil"/>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190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99.0.00.S0240</w:t>
            </w:r>
          </w:p>
        </w:tc>
        <w:tc>
          <w:tcPr>
            <w:tcW w:w="64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240</w:t>
            </w:r>
          </w:p>
        </w:tc>
        <w:tc>
          <w:tcPr>
            <w:tcW w:w="720" w:type="dxa"/>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999" w:type="dxa"/>
            <w:gridSpan w:val="2"/>
            <w:tcBorders>
              <w:top w:val="nil"/>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1134" w:type="dxa"/>
            <w:tcBorders>
              <w:top w:val="nil"/>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134,54</w:t>
            </w:r>
          </w:p>
        </w:tc>
      </w:tr>
      <w:tr w:rsidR="0032057B" w:rsidRPr="0032057B" w:rsidTr="0032057B">
        <w:trPr>
          <w:trHeight w:val="15"/>
        </w:trPr>
        <w:tc>
          <w:tcPr>
            <w:tcW w:w="4120" w:type="dxa"/>
            <w:tcBorders>
              <w:top w:val="nil"/>
              <w:left w:val="single" w:sz="4" w:space="0" w:color="auto"/>
              <w:bottom w:val="nil"/>
              <w:right w:val="nil"/>
            </w:tcBorders>
            <w:noWrap/>
            <w:vAlign w:val="center"/>
            <w:hideMark/>
          </w:tcPr>
          <w:p w:rsidR="0032057B" w:rsidRPr="0032057B" w:rsidRDefault="0032057B">
            <w:pPr>
              <w:rPr>
                <w:b/>
                <w:bCs/>
                <w:sz w:val="18"/>
                <w:szCs w:val="18"/>
              </w:rPr>
            </w:pPr>
            <w:r w:rsidRPr="0032057B">
              <w:rPr>
                <w:b/>
                <w:bCs/>
                <w:sz w:val="18"/>
                <w:szCs w:val="18"/>
              </w:rPr>
              <w:t>Итого расходов</w:t>
            </w:r>
          </w:p>
        </w:tc>
        <w:tc>
          <w:tcPr>
            <w:tcW w:w="1900" w:type="dxa"/>
            <w:tcBorders>
              <w:top w:val="nil"/>
              <w:left w:val="nil"/>
              <w:bottom w:val="nil"/>
              <w:right w:val="single" w:sz="4" w:space="0" w:color="auto"/>
            </w:tcBorders>
            <w:noWrap/>
            <w:vAlign w:val="center"/>
            <w:hideMark/>
          </w:tcPr>
          <w:p w:rsidR="0032057B" w:rsidRPr="0032057B" w:rsidRDefault="0032057B">
            <w:pPr>
              <w:rPr>
                <w:b/>
                <w:bCs/>
                <w:sz w:val="18"/>
                <w:szCs w:val="18"/>
              </w:rPr>
            </w:pPr>
            <w:r w:rsidRPr="0032057B">
              <w:rPr>
                <w:b/>
                <w:bCs/>
                <w:sz w:val="18"/>
                <w:szCs w:val="18"/>
              </w:rPr>
              <w:t>0000000000000</w:t>
            </w:r>
          </w:p>
        </w:tc>
        <w:tc>
          <w:tcPr>
            <w:tcW w:w="640" w:type="dxa"/>
            <w:tcBorders>
              <w:top w:val="nil"/>
              <w:left w:val="nil"/>
              <w:bottom w:val="nil"/>
              <w:right w:val="single" w:sz="4" w:space="0" w:color="auto"/>
            </w:tcBorders>
            <w:noWrap/>
            <w:vAlign w:val="center"/>
            <w:hideMark/>
          </w:tcPr>
          <w:p w:rsidR="0032057B" w:rsidRPr="0032057B" w:rsidRDefault="0032057B">
            <w:pPr>
              <w:rPr>
                <w:b/>
                <w:bCs/>
                <w:sz w:val="18"/>
                <w:szCs w:val="18"/>
              </w:rPr>
            </w:pPr>
            <w:r w:rsidRPr="0032057B">
              <w:rPr>
                <w:b/>
                <w:bCs/>
                <w:sz w:val="18"/>
                <w:szCs w:val="18"/>
              </w:rPr>
              <w:t>000</w:t>
            </w:r>
          </w:p>
        </w:tc>
        <w:tc>
          <w:tcPr>
            <w:tcW w:w="720" w:type="dxa"/>
            <w:tcBorders>
              <w:top w:val="nil"/>
              <w:left w:val="nil"/>
              <w:bottom w:val="nil"/>
              <w:right w:val="single" w:sz="4" w:space="0" w:color="auto"/>
            </w:tcBorders>
            <w:noWrap/>
            <w:vAlign w:val="center"/>
            <w:hideMark/>
          </w:tcPr>
          <w:p w:rsidR="0032057B" w:rsidRPr="0032057B" w:rsidRDefault="0032057B">
            <w:pPr>
              <w:rPr>
                <w:b/>
                <w:bCs/>
                <w:sz w:val="18"/>
                <w:szCs w:val="18"/>
              </w:rPr>
            </w:pPr>
            <w:r w:rsidRPr="0032057B">
              <w:rPr>
                <w:b/>
                <w:bCs/>
                <w:sz w:val="18"/>
                <w:szCs w:val="18"/>
              </w:rPr>
              <w:t>0</w:t>
            </w:r>
          </w:p>
        </w:tc>
        <w:tc>
          <w:tcPr>
            <w:tcW w:w="999" w:type="dxa"/>
            <w:gridSpan w:val="2"/>
            <w:noWrap/>
            <w:vAlign w:val="center"/>
            <w:hideMark/>
          </w:tcPr>
          <w:p w:rsidR="0032057B" w:rsidRPr="0032057B" w:rsidRDefault="0032057B">
            <w:pPr>
              <w:rPr>
                <w:b/>
                <w:bCs/>
                <w:sz w:val="18"/>
                <w:szCs w:val="18"/>
              </w:rPr>
            </w:pPr>
            <w:r w:rsidRPr="0032057B">
              <w:rPr>
                <w:b/>
                <w:bCs/>
                <w:sz w:val="18"/>
                <w:szCs w:val="18"/>
              </w:rPr>
              <w:t>0</w:t>
            </w:r>
          </w:p>
        </w:tc>
        <w:tc>
          <w:tcPr>
            <w:tcW w:w="1134"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12 675,51</w:t>
            </w:r>
          </w:p>
        </w:tc>
      </w:tr>
      <w:tr w:rsidR="0032057B" w:rsidRPr="0032057B" w:rsidTr="0032057B">
        <w:trPr>
          <w:trHeight w:val="255"/>
        </w:trPr>
        <w:tc>
          <w:tcPr>
            <w:tcW w:w="4120" w:type="dxa"/>
            <w:tcBorders>
              <w:top w:val="single" w:sz="4" w:space="0" w:color="auto"/>
              <w:left w:val="single" w:sz="4" w:space="0" w:color="auto"/>
              <w:bottom w:val="single" w:sz="4" w:space="0" w:color="auto"/>
              <w:right w:val="nil"/>
            </w:tcBorders>
            <w:noWrap/>
            <w:vAlign w:val="center"/>
            <w:hideMark/>
          </w:tcPr>
          <w:p w:rsidR="0032057B" w:rsidRPr="0032057B" w:rsidRDefault="0032057B">
            <w:pPr>
              <w:rPr>
                <w:b/>
                <w:bCs/>
                <w:sz w:val="18"/>
                <w:szCs w:val="18"/>
              </w:rPr>
            </w:pPr>
            <w:r w:rsidRPr="0032057B">
              <w:rPr>
                <w:b/>
                <w:bCs/>
                <w:sz w:val="18"/>
                <w:szCs w:val="18"/>
              </w:rPr>
              <w:t>Итого расходов</w:t>
            </w:r>
          </w:p>
        </w:tc>
        <w:tc>
          <w:tcPr>
            <w:tcW w:w="1900" w:type="dxa"/>
            <w:tcBorders>
              <w:top w:val="single" w:sz="4" w:space="0" w:color="auto"/>
              <w:left w:val="nil"/>
              <w:bottom w:val="single" w:sz="4" w:space="0" w:color="auto"/>
              <w:right w:val="single" w:sz="4" w:space="0" w:color="auto"/>
            </w:tcBorders>
            <w:noWrap/>
            <w:vAlign w:val="center"/>
            <w:hideMark/>
          </w:tcPr>
          <w:p w:rsidR="0032057B" w:rsidRPr="0032057B" w:rsidRDefault="0032057B">
            <w:pPr>
              <w:rPr>
                <w:b/>
                <w:bCs/>
                <w:sz w:val="18"/>
                <w:szCs w:val="18"/>
              </w:rPr>
            </w:pPr>
            <w:r w:rsidRPr="0032057B">
              <w:rPr>
                <w:b/>
                <w:bCs/>
                <w:sz w:val="18"/>
                <w:szCs w:val="18"/>
              </w:rPr>
              <w:t> </w:t>
            </w:r>
          </w:p>
        </w:tc>
        <w:tc>
          <w:tcPr>
            <w:tcW w:w="640" w:type="dxa"/>
            <w:tcBorders>
              <w:top w:val="single" w:sz="4" w:space="0" w:color="auto"/>
              <w:left w:val="nil"/>
              <w:bottom w:val="single" w:sz="4" w:space="0" w:color="auto"/>
              <w:right w:val="single" w:sz="4" w:space="0" w:color="auto"/>
            </w:tcBorders>
            <w:noWrap/>
            <w:vAlign w:val="center"/>
            <w:hideMark/>
          </w:tcPr>
          <w:p w:rsidR="0032057B" w:rsidRPr="0032057B" w:rsidRDefault="0032057B">
            <w:pPr>
              <w:rPr>
                <w:b/>
                <w:bCs/>
                <w:sz w:val="18"/>
                <w:szCs w:val="18"/>
              </w:rPr>
            </w:pPr>
            <w:r w:rsidRPr="0032057B">
              <w:rPr>
                <w:b/>
                <w:bCs/>
                <w:sz w:val="18"/>
                <w:szCs w:val="18"/>
              </w:rPr>
              <w:t> </w:t>
            </w:r>
          </w:p>
        </w:tc>
        <w:tc>
          <w:tcPr>
            <w:tcW w:w="720" w:type="dxa"/>
            <w:tcBorders>
              <w:top w:val="single" w:sz="4" w:space="0" w:color="auto"/>
              <w:left w:val="nil"/>
              <w:bottom w:val="single" w:sz="4" w:space="0" w:color="auto"/>
              <w:right w:val="single" w:sz="4" w:space="0" w:color="auto"/>
            </w:tcBorders>
            <w:noWrap/>
            <w:vAlign w:val="center"/>
            <w:hideMark/>
          </w:tcPr>
          <w:p w:rsidR="0032057B" w:rsidRPr="0032057B" w:rsidRDefault="0032057B">
            <w:pPr>
              <w:rPr>
                <w:b/>
                <w:bCs/>
                <w:sz w:val="18"/>
                <w:szCs w:val="18"/>
              </w:rPr>
            </w:pPr>
            <w:r w:rsidRPr="0032057B">
              <w:rPr>
                <w:b/>
                <w:bCs/>
                <w:sz w:val="18"/>
                <w:szCs w:val="18"/>
              </w:rPr>
              <w:t> </w:t>
            </w:r>
          </w:p>
        </w:tc>
        <w:tc>
          <w:tcPr>
            <w:tcW w:w="999" w:type="dxa"/>
            <w:gridSpan w:val="2"/>
            <w:tcBorders>
              <w:top w:val="single" w:sz="4" w:space="0" w:color="auto"/>
              <w:left w:val="nil"/>
              <w:bottom w:val="single" w:sz="4" w:space="0" w:color="auto"/>
              <w:right w:val="nil"/>
            </w:tcBorders>
            <w:noWrap/>
            <w:vAlign w:val="center"/>
            <w:hideMark/>
          </w:tcPr>
          <w:p w:rsidR="0032057B" w:rsidRPr="0032057B" w:rsidRDefault="0032057B">
            <w:pPr>
              <w:rPr>
                <w:b/>
                <w:bCs/>
                <w:sz w:val="18"/>
                <w:szCs w:val="18"/>
              </w:rPr>
            </w:pPr>
            <w:r w:rsidRPr="0032057B">
              <w:rPr>
                <w:b/>
                <w:bCs/>
                <w:sz w:val="18"/>
                <w:szCs w:val="18"/>
              </w:rPr>
              <w:t>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12 675,510</w:t>
            </w:r>
          </w:p>
        </w:tc>
      </w:tr>
      <w:tr w:rsidR="0032057B" w:rsidRPr="0032057B" w:rsidTr="0032057B">
        <w:trPr>
          <w:trHeight w:val="255"/>
        </w:trPr>
        <w:tc>
          <w:tcPr>
            <w:tcW w:w="4120" w:type="dxa"/>
            <w:noWrap/>
            <w:vAlign w:val="bottom"/>
            <w:hideMark/>
          </w:tcPr>
          <w:p w:rsidR="0032057B" w:rsidRPr="0032057B" w:rsidRDefault="0032057B">
            <w:pPr>
              <w:rPr>
                <w:sz w:val="18"/>
                <w:szCs w:val="18"/>
              </w:rPr>
            </w:pPr>
          </w:p>
        </w:tc>
        <w:tc>
          <w:tcPr>
            <w:tcW w:w="190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999" w:type="dxa"/>
            <w:gridSpan w:val="2"/>
            <w:noWrap/>
            <w:vAlign w:val="bottom"/>
            <w:hideMark/>
          </w:tcPr>
          <w:p w:rsidR="0032057B" w:rsidRPr="0032057B" w:rsidRDefault="0032057B">
            <w:pPr>
              <w:rPr>
                <w:sz w:val="18"/>
                <w:szCs w:val="18"/>
              </w:rPr>
            </w:pPr>
          </w:p>
        </w:tc>
        <w:tc>
          <w:tcPr>
            <w:tcW w:w="1134" w:type="dxa"/>
            <w:noWrap/>
            <w:vAlign w:val="bottom"/>
            <w:hideMark/>
          </w:tcPr>
          <w:p w:rsidR="0032057B" w:rsidRPr="0032057B" w:rsidRDefault="0032057B">
            <w:pPr>
              <w:rPr>
                <w:sz w:val="18"/>
                <w:szCs w:val="18"/>
              </w:rPr>
            </w:pPr>
          </w:p>
        </w:tc>
      </w:tr>
      <w:tr w:rsidR="0032057B" w:rsidRPr="0032057B" w:rsidTr="0032057B">
        <w:trPr>
          <w:trHeight w:val="255"/>
        </w:trPr>
        <w:tc>
          <w:tcPr>
            <w:tcW w:w="4120" w:type="dxa"/>
            <w:noWrap/>
            <w:vAlign w:val="bottom"/>
            <w:hideMark/>
          </w:tcPr>
          <w:p w:rsidR="0032057B" w:rsidRPr="0032057B" w:rsidRDefault="0032057B">
            <w:pPr>
              <w:rPr>
                <w:sz w:val="18"/>
                <w:szCs w:val="18"/>
              </w:rPr>
            </w:pPr>
          </w:p>
        </w:tc>
        <w:tc>
          <w:tcPr>
            <w:tcW w:w="190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999" w:type="dxa"/>
            <w:gridSpan w:val="2"/>
            <w:noWrap/>
            <w:vAlign w:val="bottom"/>
            <w:hideMark/>
          </w:tcPr>
          <w:p w:rsidR="0032057B" w:rsidRPr="0032057B" w:rsidRDefault="0032057B">
            <w:pPr>
              <w:rPr>
                <w:sz w:val="18"/>
                <w:szCs w:val="18"/>
              </w:rPr>
            </w:pPr>
          </w:p>
        </w:tc>
        <w:tc>
          <w:tcPr>
            <w:tcW w:w="1134" w:type="dxa"/>
            <w:noWrap/>
            <w:vAlign w:val="bottom"/>
            <w:hideMark/>
          </w:tcPr>
          <w:p w:rsidR="0032057B" w:rsidRPr="0032057B" w:rsidRDefault="0032057B">
            <w:pPr>
              <w:rPr>
                <w:sz w:val="18"/>
                <w:szCs w:val="18"/>
              </w:rPr>
            </w:pPr>
          </w:p>
        </w:tc>
      </w:tr>
      <w:tr w:rsidR="0032057B" w:rsidRPr="0032057B" w:rsidTr="0032057B">
        <w:trPr>
          <w:trHeight w:val="255"/>
        </w:trPr>
        <w:tc>
          <w:tcPr>
            <w:tcW w:w="9513" w:type="dxa"/>
            <w:gridSpan w:val="7"/>
            <w:noWrap/>
            <w:vAlign w:val="bottom"/>
            <w:hideMark/>
          </w:tcPr>
          <w:p w:rsidR="0032057B" w:rsidRPr="0032057B" w:rsidRDefault="0032057B">
            <w:pPr>
              <w:rPr>
                <w:sz w:val="18"/>
                <w:szCs w:val="18"/>
              </w:rPr>
            </w:pPr>
          </w:p>
        </w:tc>
      </w:tr>
      <w:tr w:rsidR="0032057B" w:rsidRPr="0032057B" w:rsidTr="0032057B">
        <w:trPr>
          <w:trHeight w:val="255"/>
        </w:trPr>
        <w:tc>
          <w:tcPr>
            <w:tcW w:w="4120" w:type="dxa"/>
            <w:noWrap/>
            <w:vAlign w:val="bottom"/>
            <w:hideMark/>
          </w:tcPr>
          <w:p w:rsidR="0032057B" w:rsidRPr="0032057B" w:rsidRDefault="0032057B">
            <w:pPr>
              <w:rPr>
                <w:sz w:val="18"/>
                <w:szCs w:val="18"/>
              </w:rPr>
            </w:pPr>
          </w:p>
        </w:tc>
        <w:tc>
          <w:tcPr>
            <w:tcW w:w="190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523" w:type="dxa"/>
            <w:noWrap/>
            <w:vAlign w:val="bottom"/>
            <w:hideMark/>
          </w:tcPr>
          <w:p w:rsidR="0032057B" w:rsidRPr="0032057B" w:rsidRDefault="0032057B">
            <w:pPr>
              <w:rPr>
                <w:sz w:val="18"/>
                <w:szCs w:val="18"/>
              </w:rPr>
            </w:pPr>
          </w:p>
        </w:tc>
        <w:tc>
          <w:tcPr>
            <w:tcW w:w="1610" w:type="dxa"/>
            <w:gridSpan w:val="2"/>
            <w:noWrap/>
            <w:vAlign w:val="bottom"/>
            <w:hideMark/>
          </w:tcPr>
          <w:p w:rsidR="0032057B" w:rsidRPr="0032057B" w:rsidRDefault="0032057B">
            <w:pPr>
              <w:rPr>
                <w:sz w:val="18"/>
                <w:szCs w:val="18"/>
              </w:rPr>
            </w:pPr>
          </w:p>
        </w:tc>
      </w:tr>
      <w:tr w:rsidR="0032057B" w:rsidRPr="0032057B" w:rsidTr="0032057B">
        <w:trPr>
          <w:trHeight w:val="255"/>
        </w:trPr>
        <w:tc>
          <w:tcPr>
            <w:tcW w:w="4120" w:type="dxa"/>
            <w:noWrap/>
            <w:vAlign w:val="bottom"/>
            <w:hideMark/>
          </w:tcPr>
          <w:p w:rsidR="0032057B" w:rsidRPr="0032057B" w:rsidRDefault="0032057B">
            <w:pPr>
              <w:rPr>
                <w:sz w:val="18"/>
                <w:szCs w:val="18"/>
              </w:rPr>
            </w:pPr>
          </w:p>
        </w:tc>
        <w:tc>
          <w:tcPr>
            <w:tcW w:w="1900" w:type="dxa"/>
            <w:noWrap/>
            <w:vAlign w:val="bottom"/>
            <w:hideMark/>
          </w:tcPr>
          <w:p w:rsidR="0032057B" w:rsidRPr="0032057B" w:rsidRDefault="0032057B">
            <w:pPr>
              <w:rPr>
                <w:sz w:val="18"/>
                <w:szCs w:val="18"/>
              </w:rPr>
            </w:pPr>
          </w:p>
        </w:tc>
        <w:tc>
          <w:tcPr>
            <w:tcW w:w="640" w:type="dxa"/>
            <w:noWrap/>
            <w:vAlign w:val="bottom"/>
            <w:hideMark/>
          </w:tcPr>
          <w:p w:rsidR="0032057B" w:rsidRPr="0032057B" w:rsidRDefault="0032057B">
            <w:pPr>
              <w:rPr>
                <w:sz w:val="18"/>
                <w:szCs w:val="18"/>
              </w:rPr>
            </w:pPr>
          </w:p>
        </w:tc>
        <w:tc>
          <w:tcPr>
            <w:tcW w:w="720" w:type="dxa"/>
            <w:noWrap/>
            <w:vAlign w:val="bottom"/>
            <w:hideMark/>
          </w:tcPr>
          <w:p w:rsidR="0032057B" w:rsidRPr="0032057B" w:rsidRDefault="0032057B">
            <w:pPr>
              <w:rPr>
                <w:sz w:val="18"/>
                <w:szCs w:val="18"/>
              </w:rPr>
            </w:pPr>
          </w:p>
        </w:tc>
        <w:tc>
          <w:tcPr>
            <w:tcW w:w="523" w:type="dxa"/>
            <w:noWrap/>
            <w:vAlign w:val="bottom"/>
            <w:hideMark/>
          </w:tcPr>
          <w:p w:rsidR="0032057B" w:rsidRPr="0032057B" w:rsidRDefault="0032057B">
            <w:pPr>
              <w:rPr>
                <w:sz w:val="18"/>
                <w:szCs w:val="18"/>
              </w:rPr>
            </w:pPr>
          </w:p>
        </w:tc>
        <w:tc>
          <w:tcPr>
            <w:tcW w:w="1610" w:type="dxa"/>
            <w:gridSpan w:val="2"/>
            <w:noWrap/>
            <w:vAlign w:val="bottom"/>
            <w:hideMark/>
          </w:tcPr>
          <w:p w:rsidR="0032057B" w:rsidRPr="0032057B" w:rsidRDefault="0032057B">
            <w:pPr>
              <w:rPr>
                <w:sz w:val="18"/>
                <w:szCs w:val="18"/>
              </w:rPr>
            </w:pPr>
          </w:p>
        </w:tc>
      </w:tr>
    </w:tbl>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jc w:val="right"/>
        <w:rPr>
          <w:sz w:val="18"/>
          <w:szCs w:val="18"/>
        </w:rPr>
      </w:pPr>
      <w:r w:rsidRPr="0032057B">
        <w:rPr>
          <w:sz w:val="18"/>
          <w:szCs w:val="18"/>
        </w:rPr>
        <w:t xml:space="preserve">                                                                          Приложение № 4</w:t>
      </w:r>
    </w:p>
    <w:p w:rsidR="0032057B" w:rsidRPr="0032057B" w:rsidRDefault="0032057B" w:rsidP="0032057B">
      <w:pPr>
        <w:jc w:val="right"/>
        <w:rPr>
          <w:sz w:val="18"/>
          <w:szCs w:val="18"/>
        </w:rPr>
      </w:pPr>
      <w:r w:rsidRPr="0032057B">
        <w:rPr>
          <w:sz w:val="18"/>
          <w:szCs w:val="18"/>
        </w:rPr>
        <w:t xml:space="preserve">                                                     </w:t>
      </w:r>
      <w:r>
        <w:rPr>
          <w:sz w:val="18"/>
          <w:szCs w:val="18"/>
        </w:rPr>
        <w:t xml:space="preserve">                     к решению вос</w:t>
      </w:r>
      <w:r w:rsidRPr="0032057B">
        <w:rPr>
          <w:sz w:val="18"/>
          <w:szCs w:val="18"/>
        </w:rPr>
        <w:t>емнадцатой сессии Совета депутатов</w:t>
      </w:r>
    </w:p>
    <w:p w:rsidR="0032057B" w:rsidRPr="0032057B" w:rsidRDefault="0032057B" w:rsidP="0032057B">
      <w:pPr>
        <w:jc w:val="right"/>
        <w:rPr>
          <w:sz w:val="18"/>
          <w:szCs w:val="18"/>
        </w:rPr>
      </w:pPr>
      <w:r w:rsidRPr="0032057B">
        <w:rPr>
          <w:sz w:val="18"/>
          <w:szCs w:val="18"/>
        </w:rPr>
        <w:t xml:space="preserve">                                                                          Красносельского сельсовета Чановского района Новосибирской области "О внесении                  </w:t>
      </w:r>
    </w:p>
    <w:p w:rsidR="0032057B" w:rsidRPr="0032057B" w:rsidRDefault="0032057B" w:rsidP="0032057B">
      <w:pPr>
        <w:jc w:val="right"/>
        <w:rPr>
          <w:sz w:val="18"/>
          <w:szCs w:val="18"/>
        </w:rPr>
      </w:pPr>
      <w:r w:rsidRPr="0032057B">
        <w:rPr>
          <w:sz w:val="18"/>
          <w:szCs w:val="18"/>
        </w:rPr>
        <w:t xml:space="preserve">                                                                           изменений в бюджет              </w:t>
      </w:r>
    </w:p>
    <w:p w:rsidR="0032057B" w:rsidRPr="0032057B" w:rsidRDefault="0032057B" w:rsidP="0032057B">
      <w:pPr>
        <w:tabs>
          <w:tab w:val="left" w:pos="5310"/>
        </w:tabs>
        <w:jc w:val="right"/>
        <w:rPr>
          <w:sz w:val="18"/>
          <w:szCs w:val="18"/>
        </w:rPr>
      </w:pPr>
      <w:r w:rsidRPr="0032057B">
        <w:rPr>
          <w:sz w:val="18"/>
          <w:szCs w:val="18"/>
        </w:rPr>
        <w:t xml:space="preserve">                                                                           Красносельского сельсовета на 2022год                                                                                         </w:t>
      </w:r>
    </w:p>
    <w:p w:rsidR="0032057B" w:rsidRPr="0032057B" w:rsidRDefault="0032057B" w:rsidP="0032057B">
      <w:pPr>
        <w:jc w:val="right"/>
        <w:rPr>
          <w:sz w:val="18"/>
          <w:szCs w:val="18"/>
        </w:rPr>
      </w:pPr>
      <w:r w:rsidRPr="0032057B">
        <w:rPr>
          <w:sz w:val="18"/>
          <w:szCs w:val="18"/>
        </w:rPr>
        <w:t xml:space="preserve">                                                                           и плановый период 2023 и 2024годов"</w:t>
      </w:r>
    </w:p>
    <w:p w:rsidR="0032057B" w:rsidRPr="0032057B" w:rsidRDefault="0032057B" w:rsidP="0032057B">
      <w:pPr>
        <w:jc w:val="right"/>
        <w:rPr>
          <w:sz w:val="18"/>
          <w:szCs w:val="18"/>
        </w:rPr>
      </w:pPr>
      <w:r w:rsidRPr="0032057B">
        <w:rPr>
          <w:sz w:val="18"/>
          <w:szCs w:val="18"/>
        </w:rPr>
        <w:t>от 31.03.2022 № 96</w:t>
      </w:r>
    </w:p>
    <w:p w:rsidR="0032057B" w:rsidRPr="0032057B" w:rsidRDefault="0032057B" w:rsidP="0032057B">
      <w:pPr>
        <w:rPr>
          <w:sz w:val="18"/>
          <w:szCs w:val="18"/>
        </w:rPr>
      </w:pPr>
    </w:p>
    <w:tbl>
      <w:tblPr>
        <w:tblW w:w="10785" w:type="dxa"/>
        <w:tblInd w:w="93" w:type="dxa"/>
        <w:tblLayout w:type="fixed"/>
        <w:tblLook w:val="04A0"/>
      </w:tblPr>
      <w:tblGrid>
        <w:gridCol w:w="4690"/>
        <w:gridCol w:w="563"/>
        <w:gridCol w:w="224"/>
        <w:gridCol w:w="678"/>
        <w:gridCol w:w="523"/>
        <w:gridCol w:w="200"/>
        <w:gridCol w:w="600"/>
        <w:gridCol w:w="1039"/>
        <w:gridCol w:w="851"/>
        <w:gridCol w:w="190"/>
        <w:gridCol w:w="236"/>
        <w:gridCol w:w="991"/>
      </w:tblGrid>
      <w:tr w:rsidR="0032057B" w:rsidRPr="0032057B" w:rsidTr="0032057B">
        <w:trPr>
          <w:trHeight w:val="255"/>
        </w:trPr>
        <w:tc>
          <w:tcPr>
            <w:tcW w:w="5256" w:type="dxa"/>
            <w:gridSpan w:val="2"/>
            <w:noWrap/>
            <w:vAlign w:val="bottom"/>
            <w:hideMark/>
          </w:tcPr>
          <w:p w:rsidR="0032057B" w:rsidRPr="0032057B" w:rsidRDefault="0032057B">
            <w:pPr>
              <w:rPr>
                <w:sz w:val="18"/>
                <w:szCs w:val="18"/>
              </w:rPr>
            </w:pPr>
          </w:p>
        </w:tc>
        <w:tc>
          <w:tcPr>
            <w:tcW w:w="902" w:type="dxa"/>
            <w:gridSpan w:val="2"/>
            <w:noWrap/>
            <w:vAlign w:val="bottom"/>
            <w:hideMark/>
          </w:tcPr>
          <w:p w:rsidR="0032057B" w:rsidRPr="0032057B" w:rsidRDefault="0032057B">
            <w:pPr>
              <w:rPr>
                <w:sz w:val="18"/>
                <w:szCs w:val="18"/>
              </w:rPr>
            </w:pPr>
          </w:p>
        </w:tc>
        <w:tc>
          <w:tcPr>
            <w:tcW w:w="723" w:type="dxa"/>
            <w:gridSpan w:val="2"/>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2080" w:type="dxa"/>
            <w:gridSpan w:val="3"/>
            <w:noWrap/>
            <w:vAlign w:val="bottom"/>
            <w:hideMark/>
          </w:tcPr>
          <w:p w:rsidR="0032057B" w:rsidRPr="0032057B" w:rsidRDefault="0032057B">
            <w:pPr>
              <w:rPr>
                <w:sz w:val="18"/>
                <w:szCs w:val="18"/>
              </w:rPr>
            </w:pPr>
          </w:p>
        </w:tc>
        <w:tc>
          <w:tcPr>
            <w:tcW w:w="236" w:type="dxa"/>
            <w:noWrap/>
            <w:vAlign w:val="bottom"/>
            <w:hideMark/>
          </w:tcPr>
          <w:p w:rsidR="0032057B" w:rsidRPr="0032057B" w:rsidRDefault="0032057B">
            <w:pPr>
              <w:rPr>
                <w:sz w:val="18"/>
                <w:szCs w:val="18"/>
              </w:rPr>
            </w:pPr>
          </w:p>
        </w:tc>
        <w:tc>
          <w:tcPr>
            <w:tcW w:w="991" w:type="dxa"/>
            <w:noWrap/>
            <w:vAlign w:val="bottom"/>
            <w:hideMark/>
          </w:tcPr>
          <w:p w:rsidR="0032057B" w:rsidRPr="0032057B" w:rsidRDefault="0032057B">
            <w:pPr>
              <w:rPr>
                <w:sz w:val="18"/>
                <w:szCs w:val="18"/>
              </w:rPr>
            </w:pPr>
          </w:p>
        </w:tc>
      </w:tr>
      <w:tr w:rsidR="0032057B" w:rsidRPr="0032057B" w:rsidTr="0032057B">
        <w:trPr>
          <w:gridAfter w:val="5"/>
          <w:wAfter w:w="3307" w:type="dxa"/>
          <w:trHeight w:val="255"/>
        </w:trPr>
        <w:tc>
          <w:tcPr>
            <w:tcW w:w="5256" w:type="dxa"/>
            <w:gridSpan w:val="2"/>
            <w:noWrap/>
            <w:vAlign w:val="bottom"/>
            <w:hideMark/>
          </w:tcPr>
          <w:p w:rsidR="0032057B" w:rsidRPr="0032057B" w:rsidRDefault="0032057B">
            <w:pPr>
              <w:rPr>
                <w:sz w:val="18"/>
                <w:szCs w:val="18"/>
              </w:rPr>
            </w:pPr>
          </w:p>
        </w:tc>
        <w:tc>
          <w:tcPr>
            <w:tcW w:w="902" w:type="dxa"/>
            <w:gridSpan w:val="2"/>
            <w:noWrap/>
            <w:vAlign w:val="bottom"/>
            <w:hideMark/>
          </w:tcPr>
          <w:p w:rsidR="0032057B" w:rsidRPr="0032057B" w:rsidRDefault="0032057B">
            <w:pPr>
              <w:rPr>
                <w:sz w:val="18"/>
                <w:szCs w:val="18"/>
              </w:rPr>
            </w:pPr>
          </w:p>
        </w:tc>
        <w:tc>
          <w:tcPr>
            <w:tcW w:w="723" w:type="dxa"/>
            <w:gridSpan w:val="2"/>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r>
      <w:tr w:rsidR="0032057B" w:rsidRPr="0032057B" w:rsidTr="0032057B">
        <w:trPr>
          <w:trHeight w:val="255"/>
        </w:trPr>
        <w:tc>
          <w:tcPr>
            <w:tcW w:w="5256" w:type="dxa"/>
            <w:gridSpan w:val="2"/>
            <w:noWrap/>
            <w:vAlign w:val="bottom"/>
            <w:hideMark/>
          </w:tcPr>
          <w:p w:rsidR="0032057B" w:rsidRPr="0032057B" w:rsidRDefault="0032057B">
            <w:pPr>
              <w:rPr>
                <w:sz w:val="18"/>
                <w:szCs w:val="18"/>
              </w:rPr>
            </w:pPr>
          </w:p>
        </w:tc>
        <w:tc>
          <w:tcPr>
            <w:tcW w:w="902" w:type="dxa"/>
            <w:gridSpan w:val="2"/>
            <w:noWrap/>
            <w:vAlign w:val="bottom"/>
            <w:hideMark/>
          </w:tcPr>
          <w:p w:rsidR="0032057B" w:rsidRPr="0032057B" w:rsidRDefault="0032057B">
            <w:pPr>
              <w:rPr>
                <w:sz w:val="18"/>
                <w:szCs w:val="18"/>
              </w:rPr>
            </w:pPr>
          </w:p>
        </w:tc>
        <w:tc>
          <w:tcPr>
            <w:tcW w:w="723" w:type="dxa"/>
            <w:gridSpan w:val="2"/>
            <w:noWrap/>
            <w:vAlign w:val="bottom"/>
            <w:hideMark/>
          </w:tcPr>
          <w:p w:rsidR="0032057B" w:rsidRPr="0032057B" w:rsidRDefault="0032057B">
            <w:pPr>
              <w:rPr>
                <w:sz w:val="18"/>
                <w:szCs w:val="18"/>
              </w:rPr>
            </w:pPr>
          </w:p>
        </w:tc>
        <w:tc>
          <w:tcPr>
            <w:tcW w:w="600" w:type="dxa"/>
            <w:noWrap/>
            <w:vAlign w:val="bottom"/>
            <w:hideMark/>
          </w:tcPr>
          <w:p w:rsidR="0032057B" w:rsidRPr="0032057B" w:rsidRDefault="0032057B">
            <w:pPr>
              <w:rPr>
                <w:sz w:val="18"/>
                <w:szCs w:val="18"/>
              </w:rPr>
            </w:pPr>
          </w:p>
        </w:tc>
        <w:tc>
          <w:tcPr>
            <w:tcW w:w="2080" w:type="dxa"/>
            <w:gridSpan w:val="3"/>
            <w:noWrap/>
            <w:vAlign w:val="bottom"/>
            <w:hideMark/>
          </w:tcPr>
          <w:p w:rsidR="0032057B" w:rsidRPr="0032057B" w:rsidRDefault="0032057B">
            <w:pPr>
              <w:rPr>
                <w:sz w:val="18"/>
                <w:szCs w:val="18"/>
              </w:rPr>
            </w:pPr>
          </w:p>
        </w:tc>
        <w:tc>
          <w:tcPr>
            <w:tcW w:w="236" w:type="dxa"/>
            <w:noWrap/>
            <w:vAlign w:val="bottom"/>
            <w:hideMark/>
          </w:tcPr>
          <w:p w:rsidR="0032057B" w:rsidRPr="0032057B" w:rsidRDefault="0032057B">
            <w:pPr>
              <w:rPr>
                <w:sz w:val="18"/>
                <w:szCs w:val="18"/>
              </w:rPr>
            </w:pPr>
          </w:p>
        </w:tc>
        <w:tc>
          <w:tcPr>
            <w:tcW w:w="991" w:type="dxa"/>
            <w:noWrap/>
            <w:vAlign w:val="bottom"/>
            <w:hideMark/>
          </w:tcPr>
          <w:p w:rsidR="0032057B" w:rsidRPr="0032057B" w:rsidRDefault="0032057B">
            <w:pPr>
              <w:rPr>
                <w:sz w:val="18"/>
                <w:szCs w:val="18"/>
              </w:rPr>
            </w:pPr>
          </w:p>
        </w:tc>
      </w:tr>
      <w:tr w:rsidR="0032057B" w:rsidRPr="0032057B" w:rsidTr="0032057B">
        <w:trPr>
          <w:trHeight w:val="705"/>
        </w:trPr>
        <w:tc>
          <w:tcPr>
            <w:tcW w:w="10788" w:type="dxa"/>
            <w:gridSpan w:val="12"/>
            <w:hideMark/>
          </w:tcPr>
          <w:p w:rsidR="0032057B" w:rsidRDefault="0032057B">
            <w:pPr>
              <w:jc w:val="center"/>
              <w:rPr>
                <w:b/>
                <w:bCs/>
                <w:sz w:val="18"/>
                <w:szCs w:val="18"/>
              </w:rPr>
            </w:pPr>
            <w:r w:rsidRPr="0032057B">
              <w:rPr>
                <w:b/>
                <w:bCs/>
                <w:sz w:val="18"/>
                <w:szCs w:val="18"/>
              </w:rPr>
              <w:t xml:space="preserve">Ведомственная структура расходов бюджета Красносельского сельсовета Чановского района  </w:t>
            </w:r>
            <w:proofErr w:type="spellStart"/>
            <w:r w:rsidRPr="0032057B">
              <w:rPr>
                <w:b/>
                <w:bCs/>
                <w:sz w:val="18"/>
                <w:szCs w:val="18"/>
              </w:rPr>
              <w:t>Нвосибирской</w:t>
            </w:r>
            <w:proofErr w:type="spellEnd"/>
            <w:r w:rsidRPr="0032057B">
              <w:rPr>
                <w:b/>
                <w:bCs/>
                <w:sz w:val="18"/>
                <w:szCs w:val="18"/>
              </w:rPr>
              <w:t xml:space="preserve"> области</w:t>
            </w:r>
          </w:p>
          <w:p w:rsidR="0032057B" w:rsidRPr="0032057B" w:rsidRDefault="0032057B">
            <w:pPr>
              <w:jc w:val="center"/>
              <w:rPr>
                <w:b/>
                <w:bCs/>
                <w:sz w:val="18"/>
                <w:szCs w:val="18"/>
              </w:rPr>
            </w:pPr>
            <w:r w:rsidRPr="0032057B">
              <w:rPr>
                <w:b/>
                <w:bCs/>
                <w:sz w:val="18"/>
                <w:szCs w:val="18"/>
              </w:rPr>
              <w:t xml:space="preserve">  на 2022 год</w:t>
            </w:r>
          </w:p>
        </w:tc>
      </w:tr>
      <w:tr w:rsidR="0032057B" w:rsidRPr="0032057B" w:rsidTr="0032057B">
        <w:trPr>
          <w:trHeight w:val="255"/>
        </w:trPr>
        <w:tc>
          <w:tcPr>
            <w:tcW w:w="4693" w:type="dxa"/>
            <w:noWrap/>
            <w:vAlign w:val="bottom"/>
            <w:hideMark/>
          </w:tcPr>
          <w:p w:rsidR="0032057B" w:rsidRPr="0032057B" w:rsidRDefault="0032057B">
            <w:pPr>
              <w:rPr>
                <w:sz w:val="18"/>
                <w:szCs w:val="18"/>
              </w:rPr>
            </w:pPr>
          </w:p>
        </w:tc>
        <w:tc>
          <w:tcPr>
            <w:tcW w:w="787" w:type="dxa"/>
            <w:gridSpan w:val="2"/>
            <w:noWrap/>
            <w:vAlign w:val="bottom"/>
            <w:hideMark/>
          </w:tcPr>
          <w:p w:rsidR="0032057B" w:rsidRPr="0032057B" w:rsidRDefault="0032057B">
            <w:pPr>
              <w:rPr>
                <w:sz w:val="18"/>
                <w:szCs w:val="18"/>
              </w:rPr>
            </w:pPr>
          </w:p>
        </w:tc>
        <w:tc>
          <w:tcPr>
            <w:tcW w:w="678" w:type="dxa"/>
            <w:noWrap/>
            <w:vAlign w:val="bottom"/>
            <w:hideMark/>
          </w:tcPr>
          <w:p w:rsidR="0032057B" w:rsidRPr="0032057B" w:rsidRDefault="0032057B">
            <w:pPr>
              <w:rPr>
                <w:sz w:val="18"/>
                <w:szCs w:val="18"/>
              </w:rPr>
            </w:pPr>
          </w:p>
        </w:tc>
        <w:tc>
          <w:tcPr>
            <w:tcW w:w="523" w:type="dxa"/>
            <w:noWrap/>
            <w:vAlign w:val="bottom"/>
            <w:hideMark/>
          </w:tcPr>
          <w:p w:rsidR="0032057B" w:rsidRPr="0032057B" w:rsidRDefault="0032057B">
            <w:pPr>
              <w:rPr>
                <w:sz w:val="18"/>
                <w:szCs w:val="18"/>
              </w:rPr>
            </w:pPr>
          </w:p>
        </w:tc>
        <w:tc>
          <w:tcPr>
            <w:tcW w:w="1839" w:type="dxa"/>
            <w:gridSpan w:val="3"/>
            <w:noWrap/>
            <w:vAlign w:val="bottom"/>
            <w:hideMark/>
          </w:tcPr>
          <w:p w:rsidR="0032057B" w:rsidRPr="0032057B" w:rsidRDefault="0032057B">
            <w:pPr>
              <w:rPr>
                <w:sz w:val="18"/>
                <w:szCs w:val="18"/>
              </w:rPr>
            </w:pPr>
          </w:p>
        </w:tc>
        <w:tc>
          <w:tcPr>
            <w:tcW w:w="851" w:type="dxa"/>
            <w:noWrap/>
            <w:vAlign w:val="bottom"/>
            <w:hideMark/>
          </w:tcPr>
          <w:p w:rsidR="0032057B" w:rsidRPr="0032057B" w:rsidRDefault="0032057B">
            <w:pPr>
              <w:rPr>
                <w:sz w:val="18"/>
                <w:szCs w:val="18"/>
              </w:rPr>
            </w:pPr>
          </w:p>
        </w:tc>
        <w:tc>
          <w:tcPr>
            <w:tcW w:w="1417" w:type="dxa"/>
            <w:gridSpan w:val="3"/>
            <w:noWrap/>
            <w:vAlign w:val="bottom"/>
            <w:hideMark/>
          </w:tcPr>
          <w:p w:rsidR="0032057B" w:rsidRPr="0032057B" w:rsidRDefault="0032057B">
            <w:pPr>
              <w:rPr>
                <w:sz w:val="18"/>
                <w:szCs w:val="18"/>
              </w:rPr>
            </w:pPr>
          </w:p>
        </w:tc>
      </w:tr>
      <w:tr w:rsidR="0032057B" w:rsidRPr="0032057B" w:rsidTr="0032057B">
        <w:trPr>
          <w:trHeight w:val="255"/>
        </w:trPr>
        <w:tc>
          <w:tcPr>
            <w:tcW w:w="4693" w:type="dxa"/>
            <w:noWrap/>
            <w:vAlign w:val="bottom"/>
            <w:hideMark/>
          </w:tcPr>
          <w:p w:rsidR="0032057B" w:rsidRPr="0032057B" w:rsidRDefault="0032057B">
            <w:pPr>
              <w:rPr>
                <w:sz w:val="18"/>
                <w:szCs w:val="18"/>
              </w:rPr>
            </w:pPr>
          </w:p>
        </w:tc>
        <w:tc>
          <w:tcPr>
            <w:tcW w:w="787" w:type="dxa"/>
            <w:gridSpan w:val="2"/>
            <w:noWrap/>
            <w:vAlign w:val="bottom"/>
            <w:hideMark/>
          </w:tcPr>
          <w:p w:rsidR="0032057B" w:rsidRPr="0032057B" w:rsidRDefault="0032057B">
            <w:pPr>
              <w:rPr>
                <w:sz w:val="18"/>
                <w:szCs w:val="18"/>
              </w:rPr>
            </w:pPr>
          </w:p>
        </w:tc>
        <w:tc>
          <w:tcPr>
            <w:tcW w:w="678" w:type="dxa"/>
            <w:noWrap/>
            <w:vAlign w:val="bottom"/>
            <w:hideMark/>
          </w:tcPr>
          <w:p w:rsidR="0032057B" w:rsidRPr="0032057B" w:rsidRDefault="0032057B">
            <w:pPr>
              <w:rPr>
                <w:sz w:val="18"/>
                <w:szCs w:val="18"/>
              </w:rPr>
            </w:pPr>
          </w:p>
        </w:tc>
        <w:tc>
          <w:tcPr>
            <w:tcW w:w="523" w:type="dxa"/>
            <w:noWrap/>
            <w:vAlign w:val="bottom"/>
            <w:hideMark/>
          </w:tcPr>
          <w:p w:rsidR="0032057B" w:rsidRPr="0032057B" w:rsidRDefault="0032057B">
            <w:pPr>
              <w:rPr>
                <w:sz w:val="18"/>
                <w:szCs w:val="18"/>
              </w:rPr>
            </w:pPr>
          </w:p>
        </w:tc>
        <w:tc>
          <w:tcPr>
            <w:tcW w:w="1839" w:type="dxa"/>
            <w:gridSpan w:val="3"/>
            <w:noWrap/>
            <w:vAlign w:val="bottom"/>
            <w:hideMark/>
          </w:tcPr>
          <w:p w:rsidR="0032057B" w:rsidRPr="0032057B" w:rsidRDefault="0032057B">
            <w:pPr>
              <w:rPr>
                <w:sz w:val="18"/>
                <w:szCs w:val="18"/>
              </w:rPr>
            </w:pPr>
          </w:p>
        </w:tc>
        <w:tc>
          <w:tcPr>
            <w:tcW w:w="851" w:type="dxa"/>
            <w:noWrap/>
            <w:vAlign w:val="bottom"/>
            <w:hideMark/>
          </w:tcPr>
          <w:p w:rsidR="0032057B" w:rsidRPr="0032057B" w:rsidRDefault="0032057B">
            <w:pPr>
              <w:rPr>
                <w:sz w:val="18"/>
                <w:szCs w:val="18"/>
              </w:rPr>
            </w:pPr>
          </w:p>
        </w:tc>
        <w:tc>
          <w:tcPr>
            <w:tcW w:w="1417" w:type="dxa"/>
            <w:gridSpan w:val="3"/>
            <w:noWrap/>
            <w:vAlign w:val="bottom"/>
            <w:hideMark/>
          </w:tcPr>
          <w:p w:rsidR="0032057B" w:rsidRPr="0032057B" w:rsidRDefault="0032057B">
            <w:pPr>
              <w:rPr>
                <w:sz w:val="18"/>
                <w:szCs w:val="18"/>
              </w:rPr>
            </w:pPr>
            <w:r w:rsidRPr="0032057B">
              <w:rPr>
                <w:sz w:val="18"/>
                <w:szCs w:val="18"/>
              </w:rPr>
              <w:t>тыс. рублей</w:t>
            </w:r>
          </w:p>
        </w:tc>
      </w:tr>
    </w:tbl>
    <w:p w:rsidR="0032057B" w:rsidRPr="0032057B" w:rsidRDefault="0032057B" w:rsidP="0032057B">
      <w:pPr>
        <w:rPr>
          <w:sz w:val="18"/>
          <w:szCs w:val="18"/>
        </w:rPr>
      </w:pPr>
    </w:p>
    <w:tbl>
      <w:tblPr>
        <w:tblW w:w="9620" w:type="dxa"/>
        <w:tblInd w:w="93" w:type="dxa"/>
        <w:tblLook w:val="04A0"/>
      </w:tblPr>
      <w:tblGrid>
        <w:gridCol w:w="3980"/>
        <w:gridCol w:w="880"/>
        <w:gridCol w:w="720"/>
        <w:gridCol w:w="600"/>
        <w:gridCol w:w="1500"/>
        <w:gridCol w:w="640"/>
        <w:gridCol w:w="1300"/>
      </w:tblGrid>
      <w:tr w:rsidR="0032057B" w:rsidRPr="0032057B" w:rsidTr="0032057B">
        <w:trPr>
          <w:trHeight w:val="375"/>
        </w:trPr>
        <w:tc>
          <w:tcPr>
            <w:tcW w:w="3980"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Наименование</w:t>
            </w:r>
          </w:p>
        </w:tc>
        <w:tc>
          <w:tcPr>
            <w:tcW w:w="880"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ГРБС</w:t>
            </w:r>
          </w:p>
        </w:tc>
        <w:tc>
          <w:tcPr>
            <w:tcW w:w="720"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РЗ</w:t>
            </w:r>
          </w:p>
        </w:tc>
        <w:tc>
          <w:tcPr>
            <w:tcW w:w="600"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proofErr w:type="gramStart"/>
            <w:r w:rsidRPr="0032057B">
              <w:rPr>
                <w:sz w:val="18"/>
                <w:szCs w:val="18"/>
              </w:rPr>
              <w:t>ПР</w:t>
            </w:r>
            <w:proofErr w:type="gramEnd"/>
          </w:p>
        </w:tc>
        <w:tc>
          <w:tcPr>
            <w:tcW w:w="1500"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ЦСР</w:t>
            </w:r>
          </w:p>
        </w:tc>
        <w:tc>
          <w:tcPr>
            <w:tcW w:w="640"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ВР</w:t>
            </w:r>
          </w:p>
        </w:tc>
        <w:tc>
          <w:tcPr>
            <w:tcW w:w="1300" w:type="dxa"/>
            <w:vMerge w:val="restart"/>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Сумма</w:t>
            </w:r>
          </w:p>
        </w:tc>
      </w:tr>
      <w:tr w:rsidR="0032057B" w:rsidRPr="0032057B" w:rsidTr="0032057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2057B" w:rsidRPr="0032057B" w:rsidRDefault="0032057B">
            <w:pPr>
              <w:rPr>
                <w:sz w:val="18"/>
                <w:szCs w:val="18"/>
              </w:rPr>
            </w:pPr>
          </w:p>
        </w:tc>
      </w:tr>
      <w:tr w:rsidR="0032057B" w:rsidRPr="0032057B" w:rsidTr="0032057B">
        <w:trPr>
          <w:trHeight w:val="30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администрация Красносельского сельсовета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12 675,51</w:t>
            </w:r>
          </w:p>
        </w:tc>
      </w:tr>
      <w:tr w:rsidR="0032057B" w:rsidRPr="0032057B" w:rsidTr="0032057B">
        <w:trPr>
          <w:trHeight w:val="30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ОБЩЕГОСУДАРСТВЕННЫЕ ВОПРОСЫ</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4 737,77</w:t>
            </w:r>
          </w:p>
        </w:tc>
      </w:tr>
      <w:tr w:rsidR="0032057B" w:rsidRPr="0032057B" w:rsidTr="0032057B">
        <w:trPr>
          <w:trHeight w:val="87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Функционирование высшего должностного лица субъекта Российской Федерации и муниципального образования</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806,30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806,30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Обеспечение деятельности главы муниципального органа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99.0.00.40010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769,11</w:t>
            </w:r>
          </w:p>
        </w:tc>
      </w:tr>
      <w:tr w:rsidR="0032057B" w:rsidRPr="0032057B" w:rsidTr="0032057B">
        <w:trPr>
          <w:trHeight w:val="144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99.0.00.40010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769,11</w:t>
            </w:r>
          </w:p>
        </w:tc>
      </w:tr>
      <w:tr w:rsidR="0032057B" w:rsidRPr="0032057B" w:rsidTr="0032057B">
        <w:trPr>
          <w:trHeight w:val="585"/>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lastRenderedPageBreak/>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99.0.00.40010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769,11</w:t>
            </w:r>
          </w:p>
        </w:tc>
      </w:tr>
      <w:tr w:rsidR="0032057B" w:rsidRPr="0032057B" w:rsidTr="0032057B">
        <w:trPr>
          <w:trHeight w:val="585"/>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Обеспечение сбалансированности местных бюджетов</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99.0.00.70510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37,19</w:t>
            </w:r>
          </w:p>
        </w:tc>
      </w:tr>
      <w:tr w:rsidR="0032057B" w:rsidRPr="0032057B" w:rsidTr="0032057B">
        <w:trPr>
          <w:trHeight w:val="144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37,19</w:t>
            </w:r>
          </w:p>
        </w:tc>
      </w:tr>
      <w:tr w:rsidR="0032057B" w:rsidRPr="0032057B" w:rsidTr="0032057B">
        <w:trPr>
          <w:trHeight w:val="585"/>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37,19</w:t>
            </w:r>
          </w:p>
        </w:tc>
      </w:tr>
      <w:tr w:rsidR="0032057B" w:rsidRPr="0032057B" w:rsidTr="0032057B">
        <w:trPr>
          <w:trHeight w:val="144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04</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3 854,46</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04</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3 854,46</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Обеспечение деятельности администрации муниципальных образований</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04</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99.0.00.40030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3 686,88</w:t>
            </w:r>
          </w:p>
        </w:tc>
      </w:tr>
      <w:tr w:rsidR="0032057B" w:rsidRPr="0032057B" w:rsidTr="0032057B">
        <w:trPr>
          <w:trHeight w:val="144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2 568,58</w:t>
            </w:r>
          </w:p>
        </w:tc>
      </w:tr>
      <w:tr w:rsidR="0032057B" w:rsidRPr="0032057B" w:rsidTr="0032057B">
        <w:trPr>
          <w:trHeight w:val="585"/>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2 568,58</w:t>
            </w:r>
          </w:p>
        </w:tc>
      </w:tr>
      <w:tr w:rsidR="0032057B" w:rsidRPr="0032057B" w:rsidTr="0032057B">
        <w:trPr>
          <w:trHeight w:val="585"/>
        </w:trPr>
        <w:tc>
          <w:tcPr>
            <w:tcW w:w="3980" w:type="dxa"/>
            <w:tcBorders>
              <w:top w:val="nil"/>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150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1 069,30</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1 069,30</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88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150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800</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49,00</w:t>
            </w:r>
          </w:p>
        </w:tc>
      </w:tr>
      <w:tr w:rsidR="0032057B" w:rsidRPr="0032057B" w:rsidTr="0032057B">
        <w:trPr>
          <w:trHeight w:val="30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99.0.00.40030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850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49,00</w:t>
            </w:r>
          </w:p>
        </w:tc>
      </w:tr>
      <w:tr w:rsidR="0032057B" w:rsidRPr="0032057B" w:rsidTr="0032057B">
        <w:trPr>
          <w:trHeight w:val="585"/>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Решение вопросов в сфере административных правонарушений</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04</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99.0.00.70190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0,12</w:t>
            </w:r>
          </w:p>
        </w:tc>
      </w:tr>
      <w:tr w:rsidR="0032057B" w:rsidRPr="0032057B" w:rsidTr="0032057B">
        <w:trPr>
          <w:trHeight w:val="144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99.0.00.70190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0,12</w:t>
            </w:r>
          </w:p>
        </w:tc>
      </w:tr>
      <w:tr w:rsidR="0032057B" w:rsidRPr="0032057B" w:rsidTr="0032057B">
        <w:trPr>
          <w:trHeight w:val="585"/>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99.0.00.70190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0,12</w:t>
            </w:r>
          </w:p>
        </w:tc>
      </w:tr>
      <w:tr w:rsidR="0032057B" w:rsidRPr="0032057B" w:rsidTr="0032057B">
        <w:trPr>
          <w:trHeight w:val="585"/>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Обеспечение сбалансированности местных бюджетов</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04</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99.0.00.70510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167,46</w:t>
            </w:r>
          </w:p>
        </w:tc>
      </w:tr>
      <w:tr w:rsidR="0032057B" w:rsidRPr="0032057B" w:rsidTr="0032057B">
        <w:trPr>
          <w:trHeight w:val="144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167,46</w:t>
            </w:r>
          </w:p>
        </w:tc>
      </w:tr>
      <w:tr w:rsidR="0032057B" w:rsidRPr="0032057B" w:rsidTr="0032057B">
        <w:trPr>
          <w:trHeight w:val="585"/>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04</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167,46</w:t>
            </w:r>
          </w:p>
        </w:tc>
      </w:tr>
      <w:tr w:rsidR="0032057B" w:rsidRPr="0032057B" w:rsidTr="0032057B">
        <w:trPr>
          <w:trHeight w:val="87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06</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06</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 xml:space="preserve">Передача полномочий контрольно-счетного органа </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06</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99.0.00.49010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w:t>
            </w:r>
          </w:p>
        </w:tc>
      </w:tr>
      <w:tr w:rsidR="0032057B" w:rsidRPr="0032057B" w:rsidTr="0032057B">
        <w:trPr>
          <w:trHeight w:val="30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Межбюджетные трансферты</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06</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99.0.00.49010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500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20,00</w:t>
            </w:r>
          </w:p>
        </w:tc>
      </w:tr>
      <w:tr w:rsidR="0032057B" w:rsidRPr="0032057B" w:rsidTr="0032057B">
        <w:trPr>
          <w:trHeight w:val="30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межбюджетные трансферты</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06</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99.0.00.49010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540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Резервные фонды</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11</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30,00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30,00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 xml:space="preserve">Резервный фонд администрации муниципального образования </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99.0.00.41020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30,00</w:t>
            </w:r>
          </w:p>
        </w:tc>
      </w:tr>
      <w:tr w:rsidR="0032057B" w:rsidRPr="0032057B" w:rsidTr="0032057B">
        <w:trPr>
          <w:trHeight w:val="30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99.0.00.41020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800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30,00</w:t>
            </w:r>
          </w:p>
        </w:tc>
      </w:tr>
      <w:tr w:rsidR="0032057B" w:rsidRPr="0032057B" w:rsidTr="0032057B">
        <w:trPr>
          <w:trHeight w:val="30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Резервные средства</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11</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99.0.00.41020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870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30,00</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Другие общегосударственные вопросы</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13</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27,00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27,00</w:t>
            </w:r>
          </w:p>
        </w:tc>
      </w:tr>
      <w:tr w:rsidR="0032057B" w:rsidRPr="0032057B" w:rsidTr="0032057B">
        <w:trPr>
          <w:trHeight w:val="87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Мероприятия в сфере общегосударственных вопросов, осуществляемые органами местного самоуправления</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99.0.00.41040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5,00</w:t>
            </w:r>
          </w:p>
        </w:tc>
      </w:tr>
      <w:tr w:rsidR="0032057B" w:rsidRPr="0032057B" w:rsidTr="0032057B">
        <w:trPr>
          <w:trHeight w:val="30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99.0.00.41040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800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5,00</w:t>
            </w:r>
          </w:p>
        </w:tc>
      </w:tr>
      <w:tr w:rsidR="0032057B" w:rsidRPr="0032057B" w:rsidTr="0032057B">
        <w:trPr>
          <w:trHeight w:val="30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13</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99.0.00.41040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850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5,00</w:t>
            </w:r>
          </w:p>
        </w:tc>
      </w:tr>
      <w:tr w:rsidR="0032057B" w:rsidRPr="0032057B" w:rsidTr="0032057B">
        <w:trPr>
          <w:trHeight w:val="585"/>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 xml:space="preserve">Обеспечение проведения кадастровых работ в отношении земельных участков </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01</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13</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99.0.00.41060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22,00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99.0.00.41060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22,00</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01</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13</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99.0.00.41060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22,00</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НАЦИОНАЛЬНАЯ ОБОРОНА</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02</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113,81</w:t>
            </w:r>
          </w:p>
        </w:tc>
      </w:tr>
      <w:tr w:rsidR="0032057B" w:rsidRPr="0032057B" w:rsidTr="0032057B">
        <w:trPr>
          <w:trHeight w:val="30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Мобилизационная и вневойсковая подготовка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02</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113,81</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02</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113,81</w:t>
            </w:r>
          </w:p>
        </w:tc>
      </w:tr>
      <w:tr w:rsidR="0032057B" w:rsidRPr="0032057B" w:rsidTr="0032057B">
        <w:trPr>
          <w:trHeight w:val="87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Осуществление первичного воинского учёта на территориях, где отсутствуют военные комиссариаты</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02</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99.0.00.51180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113,81</w:t>
            </w:r>
          </w:p>
        </w:tc>
      </w:tr>
      <w:tr w:rsidR="0032057B" w:rsidRPr="0032057B" w:rsidTr="0032057B">
        <w:trPr>
          <w:trHeight w:val="144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02</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112,91</w:t>
            </w:r>
          </w:p>
        </w:tc>
      </w:tr>
      <w:tr w:rsidR="0032057B" w:rsidRPr="0032057B" w:rsidTr="0032057B">
        <w:trPr>
          <w:trHeight w:val="585"/>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государственных (муниципальных) органов</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120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112,91</w:t>
            </w:r>
          </w:p>
        </w:tc>
      </w:tr>
      <w:tr w:rsidR="0032057B" w:rsidRPr="0032057B" w:rsidTr="0032057B">
        <w:trPr>
          <w:trHeight w:val="585"/>
        </w:trPr>
        <w:tc>
          <w:tcPr>
            <w:tcW w:w="3980" w:type="dxa"/>
            <w:tcBorders>
              <w:top w:val="nil"/>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02</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0,90</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02</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99.0.00.51180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0,90</w:t>
            </w:r>
          </w:p>
        </w:tc>
      </w:tr>
      <w:tr w:rsidR="0032057B" w:rsidRPr="0032057B" w:rsidTr="0032057B">
        <w:trPr>
          <w:trHeight w:val="585"/>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НАЦИОНАЛЬНАЯ БЕЗОПАСНОСТЬ И ПРАВООХРАНИТЕЛЬНАЯ ДЕЯТЕЛЬНОСТЬ</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03</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79,97</w:t>
            </w:r>
          </w:p>
        </w:tc>
      </w:tr>
      <w:tr w:rsidR="0032057B" w:rsidRPr="0032057B" w:rsidTr="0032057B">
        <w:trPr>
          <w:trHeight w:val="115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03</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10</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79,97</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03</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10</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79,97</w:t>
            </w:r>
          </w:p>
        </w:tc>
      </w:tr>
      <w:tr w:rsidR="0032057B" w:rsidRPr="0032057B" w:rsidTr="0032057B">
        <w:trPr>
          <w:trHeight w:val="87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Мероприятия по предупреждению и ликвидации чрезвычайных ситуаций, стихийных бедствий и их последствий</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03</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10</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99.0.00.42070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25,00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03</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10</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99.0.00.42070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25,00</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99.0.00.42070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25,00</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Мероприятия в сфере пожарной безопасности</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03</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10</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99.0.00.42080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54,97</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03</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10</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99.0.00.42080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54,97</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03</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10</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99.0.00.42080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54,97</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НАЦИОНАЛЬНАЯ ЭКОНОМИКА</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04</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704,46</w:t>
            </w:r>
          </w:p>
        </w:tc>
      </w:tr>
      <w:tr w:rsidR="0032057B" w:rsidRPr="0032057B" w:rsidTr="0032057B">
        <w:trPr>
          <w:trHeight w:val="30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Дорожное хозяйство (дорожные фонды)</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04</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09</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704,46</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04</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09</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704,46</w:t>
            </w:r>
          </w:p>
        </w:tc>
      </w:tr>
      <w:tr w:rsidR="0032057B" w:rsidRPr="0032057B" w:rsidTr="0032057B">
        <w:trPr>
          <w:trHeight w:val="87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Средства дорожного фонда Чановского района, развитие автомобильных дорог муниципального значения</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04</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09</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99.0.00.48300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704,46</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04</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09</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99.0.00.48300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704,46</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04</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09</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99.0.00.48300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704,46</w:t>
            </w:r>
          </w:p>
        </w:tc>
      </w:tr>
      <w:tr w:rsidR="0032057B" w:rsidRPr="0032057B" w:rsidTr="0032057B">
        <w:trPr>
          <w:trHeight w:val="585"/>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ЖИЛИЩНО-КОММУНАЛЬНОЕ ХОЗЯЙСТВО</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1 871,06</w:t>
            </w:r>
          </w:p>
        </w:tc>
      </w:tr>
      <w:tr w:rsidR="0032057B" w:rsidRPr="0032057B" w:rsidTr="0032057B">
        <w:trPr>
          <w:trHeight w:val="30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Коммунальное хозяйство</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988,06</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lastRenderedPageBreak/>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988,06</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Прочие мероприятия в области коммунального хозяйства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02</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99.0.00.43190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988,06</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960,06</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960,06</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88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150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800</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28,00</w:t>
            </w:r>
          </w:p>
        </w:tc>
      </w:tr>
      <w:tr w:rsidR="0032057B" w:rsidRPr="0032057B" w:rsidTr="0032057B">
        <w:trPr>
          <w:trHeight w:val="30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02</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99.0.00.43190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850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28,00</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Благоустройство</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883,00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883,00</w:t>
            </w:r>
          </w:p>
        </w:tc>
      </w:tr>
      <w:tr w:rsidR="0032057B" w:rsidRPr="0032057B" w:rsidTr="0032057B">
        <w:trPr>
          <w:trHeight w:val="87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 xml:space="preserve">Освещение улиц и установка указателей с </w:t>
            </w:r>
            <w:proofErr w:type="spellStart"/>
            <w:r w:rsidRPr="0032057B">
              <w:rPr>
                <w:b/>
                <w:bCs/>
                <w:sz w:val="18"/>
                <w:szCs w:val="18"/>
              </w:rPr>
              <w:t>назваваниями</w:t>
            </w:r>
            <w:proofErr w:type="spellEnd"/>
            <w:r w:rsidRPr="0032057B">
              <w:rPr>
                <w:b/>
                <w:bCs/>
                <w:sz w:val="18"/>
                <w:szCs w:val="18"/>
              </w:rPr>
              <w:t xml:space="preserve"> улиц и номерами домов на территории муниципальных образований</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99.0.00.43220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99.0.00.43220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99.0.00.43220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Благоустройство территорий поселений</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99.0.00.48320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100,00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99.0.00.48320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100,00</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99.0.00.48320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100,00</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Реализация инициативных проектов</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99.0.00.70240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448,46</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99.0.00.70240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448,46</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99.0.00.70240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448,46</w:t>
            </w:r>
          </w:p>
        </w:tc>
      </w:tr>
      <w:tr w:rsidR="0032057B" w:rsidRPr="0032057B" w:rsidTr="0032057B">
        <w:trPr>
          <w:trHeight w:val="1155"/>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Софинансирование</w:t>
            </w:r>
            <w:proofErr w:type="spellEnd"/>
            <w:r w:rsidRPr="0032057B">
              <w:rPr>
                <w:b/>
                <w:bCs/>
                <w:sz w:val="18"/>
                <w:szCs w:val="18"/>
              </w:rPr>
              <w:t xml:space="preserve"> расходов на реализацию проектов развития территорий муниципальных образований Новосибирской области, основанных на местных инициативах</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05</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03</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99.0.00.S0240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134,54</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99.0.00.S0240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134,54</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05</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03</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99.0.00.S0240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134,54</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КУЛЬТУРА, КИНЕМАТОГРАФИЯ</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4 968,44</w:t>
            </w:r>
          </w:p>
        </w:tc>
      </w:tr>
      <w:tr w:rsidR="0032057B" w:rsidRPr="0032057B" w:rsidTr="0032057B">
        <w:trPr>
          <w:trHeight w:val="30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Культура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4 968,44</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4 968,44</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Расходы на обеспечение деятельности домов культуры</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99.0.00.44210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1 569,00</w:t>
            </w:r>
          </w:p>
        </w:tc>
      </w:tr>
      <w:tr w:rsidR="0032057B" w:rsidRPr="0032057B" w:rsidTr="0032057B">
        <w:trPr>
          <w:trHeight w:val="144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08</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124,00</w:t>
            </w:r>
          </w:p>
        </w:tc>
      </w:tr>
      <w:tr w:rsidR="0032057B" w:rsidRPr="0032057B" w:rsidTr="0032057B">
        <w:trPr>
          <w:trHeight w:val="585"/>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110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124,00</w:t>
            </w:r>
          </w:p>
        </w:tc>
      </w:tr>
      <w:tr w:rsidR="0032057B" w:rsidRPr="0032057B" w:rsidTr="0032057B">
        <w:trPr>
          <w:trHeight w:val="585"/>
        </w:trPr>
        <w:tc>
          <w:tcPr>
            <w:tcW w:w="3980" w:type="dxa"/>
            <w:tcBorders>
              <w:top w:val="nil"/>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08</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1 405,00</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1 405,00</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sz w:val="18"/>
                <w:szCs w:val="18"/>
              </w:rPr>
            </w:pPr>
            <w:r w:rsidRPr="0032057B">
              <w:rPr>
                <w:sz w:val="18"/>
                <w:szCs w:val="18"/>
              </w:rPr>
              <w:t>Иные бюджетные ассигнования</w:t>
            </w:r>
          </w:p>
        </w:tc>
        <w:tc>
          <w:tcPr>
            <w:tcW w:w="88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08</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nil"/>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800</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40,00</w:t>
            </w:r>
          </w:p>
        </w:tc>
      </w:tr>
      <w:tr w:rsidR="0032057B" w:rsidRPr="0032057B" w:rsidTr="0032057B">
        <w:trPr>
          <w:trHeight w:val="30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Уплата налогов, сборов и иных платежей</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99.0.00.44210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850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40,00</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Оказание поддержки коммунального хозяйства</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99.0.00.48330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618,56</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Закупка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08</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99.0.00.48330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200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618,56</w:t>
            </w:r>
          </w:p>
        </w:tc>
      </w:tr>
      <w:tr w:rsidR="0032057B" w:rsidRPr="0032057B" w:rsidTr="0032057B">
        <w:trPr>
          <w:trHeight w:val="870"/>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Иные закупки товаров, работ и услуг для обеспечения государственных (муниципальных) нужд</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99.0.00.48330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240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618,56</w:t>
            </w:r>
          </w:p>
        </w:tc>
      </w:tr>
      <w:tr w:rsidR="0032057B" w:rsidRPr="0032057B" w:rsidTr="0032057B">
        <w:trPr>
          <w:trHeight w:val="585"/>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Обеспечение сбалансированности местных бюджетов</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08</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99.0.00.70510</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2 780,88</w:t>
            </w:r>
          </w:p>
        </w:tc>
      </w:tr>
      <w:tr w:rsidR="0032057B" w:rsidRPr="0032057B" w:rsidTr="0032057B">
        <w:trPr>
          <w:trHeight w:val="1440"/>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08</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100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2 780,88</w:t>
            </w:r>
          </w:p>
        </w:tc>
      </w:tr>
      <w:tr w:rsidR="0032057B" w:rsidRPr="0032057B" w:rsidTr="0032057B">
        <w:trPr>
          <w:trHeight w:val="585"/>
        </w:trPr>
        <w:tc>
          <w:tcPr>
            <w:tcW w:w="3980" w:type="dxa"/>
            <w:tcBorders>
              <w:top w:val="single" w:sz="4" w:space="0" w:color="auto"/>
              <w:left w:val="single" w:sz="4" w:space="0" w:color="auto"/>
              <w:bottom w:val="single" w:sz="4" w:space="0" w:color="auto"/>
              <w:right w:val="nil"/>
            </w:tcBorders>
            <w:vAlign w:val="center"/>
            <w:hideMark/>
          </w:tcPr>
          <w:p w:rsidR="0032057B" w:rsidRPr="0032057B" w:rsidRDefault="0032057B">
            <w:pPr>
              <w:rPr>
                <w:sz w:val="18"/>
                <w:szCs w:val="18"/>
              </w:rPr>
            </w:pPr>
            <w:r w:rsidRPr="0032057B">
              <w:rPr>
                <w:sz w:val="18"/>
                <w:szCs w:val="18"/>
              </w:rPr>
              <w:t>Расходы на выплаты персоналу казенных учреждений</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08</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99.0.00.70510</w:t>
            </w:r>
          </w:p>
        </w:tc>
        <w:tc>
          <w:tcPr>
            <w:tcW w:w="64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110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2 780,88</w:t>
            </w:r>
          </w:p>
        </w:tc>
      </w:tr>
      <w:tr w:rsidR="0032057B" w:rsidRPr="0032057B" w:rsidTr="0032057B">
        <w:trPr>
          <w:trHeight w:val="300"/>
        </w:trPr>
        <w:tc>
          <w:tcPr>
            <w:tcW w:w="3980" w:type="dxa"/>
            <w:tcBorders>
              <w:top w:val="nil"/>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СОЦИАЛЬНАЯ ПОЛИТИКА</w:t>
            </w:r>
          </w:p>
        </w:tc>
        <w:tc>
          <w:tcPr>
            <w:tcW w:w="88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10</w:t>
            </w:r>
          </w:p>
        </w:tc>
        <w:tc>
          <w:tcPr>
            <w:tcW w:w="60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500" w:type="dxa"/>
            <w:tcBorders>
              <w:top w:val="nil"/>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nil"/>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nil"/>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300"/>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Пенсионное обеспечение</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10</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 </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proofErr w:type="spellStart"/>
            <w:r w:rsidRPr="0032057B">
              <w:rPr>
                <w:b/>
                <w:bCs/>
                <w:sz w:val="18"/>
                <w:szCs w:val="18"/>
              </w:rPr>
              <w:t>Непрограммные</w:t>
            </w:r>
            <w:proofErr w:type="spellEnd"/>
            <w:r w:rsidRPr="0032057B">
              <w:rPr>
                <w:b/>
                <w:bCs/>
                <w:sz w:val="18"/>
                <w:szCs w:val="18"/>
              </w:rPr>
              <w:t xml:space="preserve"> направления бюджета Чановского района</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10</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99.0.00.00000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b/>
                <w:bCs/>
                <w:sz w:val="18"/>
                <w:szCs w:val="18"/>
              </w:rPr>
            </w:pPr>
            <w:r w:rsidRPr="0032057B">
              <w:rPr>
                <w:b/>
                <w:bCs/>
                <w:sz w:val="18"/>
                <w:szCs w:val="18"/>
              </w:rPr>
              <w:t xml:space="preserve">Доплаты к пенсиям муниципальных служащих </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10</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b/>
                <w:bCs/>
                <w:sz w:val="18"/>
                <w:szCs w:val="18"/>
              </w:rPr>
            </w:pPr>
            <w:r w:rsidRPr="0032057B">
              <w:rPr>
                <w:b/>
                <w:bCs/>
                <w:sz w:val="18"/>
                <w:szCs w:val="18"/>
              </w:rPr>
              <w:t>99.0.00.47010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b/>
                <w:bCs/>
                <w:sz w:val="18"/>
                <w:szCs w:val="18"/>
              </w:rPr>
            </w:pPr>
            <w:r w:rsidRPr="0032057B">
              <w:rPr>
                <w:b/>
                <w:bCs/>
                <w:sz w:val="18"/>
                <w:szCs w:val="18"/>
              </w:rPr>
              <w:t> </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200,00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Социальное обеспечение и иные выплаты населению</w:t>
            </w:r>
          </w:p>
        </w:tc>
        <w:tc>
          <w:tcPr>
            <w:tcW w:w="88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10</w:t>
            </w:r>
          </w:p>
        </w:tc>
        <w:tc>
          <w:tcPr>
            <w:tcW w:w="6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99.0.00.47010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300</w:t>
            </w:r>
          </w:p>
        </w:tc>
        <w:tc>
          <w:tcPr>
            <w:tcW w:w="130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585"/>
        </w:trPr>
        <w:tc>
          <w:tcPr>
            <w:tcW w:w="3980" w:type="dxa"/>
            <w:tcBorders>
              <w:top w:val="single" w:sz="4" w:space="0" w:color="auto"/>
              <w:left w:val="single" w:sz="4" w:space="0" w:color="auto"/>
              <w:bottom w:val="nil"/>
              <w:right w:val="nil"/>
            </w:tcBorders>
            <w:vAlign w:val="center"/>
            <w:hideMark/>
          </w:tcPr>
          <w:p w:rsidR="0032057B" w:rsidRPr="0032057B" w:rsidRDefault="0032057B">
            <w:pPr>
              <w:rPr>
                <w:sz w:val="18"/>
                <w:szCs w:val="18"/>
              </w:rPr>
            </w:pPr>
            <w:r w:rsidRPr="0032057B">
              <w:rPr>
                <w:sz w:val="18"/>
                <w:szCs w:val="18"/>
              </w:rPr>
              <w:t>Публичные нормативные социальные выплаты гражданам</w:t>
            </w:r>
          </w:p>
        </w:tc>
        <w:tc>
          <w:tcPr>
            <w:tcW w:w="88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450</w:t>
            </w:r>
          </w:p>
        </w:tc>
        <w:tc>
          <w:tcPr>
            <w:tcW w:w="720" w:type="dxa"/>
            <w:tcBorders>
              <w:top w:val="single" w:sz="4" w:space="0" w:color="auto"/>
              <w:left w:val="single" w:sz="4" w:space="0" w:color="auto"/>
              <w:bottom w:val="single" w:sz="4" w:space="0" w:color="auto"/>
              <w:right w:val="nil"/>
            </w:tcBorders>
            <w:noWrap/>
            <w:vAlign w:val="center"/>
            <w:hideMark/>
          </w:tcPr>
          <w:p w:rsidR="0032057B" w:rsidRPr="0032057B" w:rsidRDefault="0032057B">
            <w:pPr>
              <w:jc w:val="center"/>
              <w:rPr>
                <w:sz w:val="18"/>
                <w:szCs w:val="18"/>
              </w:rPr>
            </w:pPr>
            <w:r w:rsidRPr="0032057B">
              <w:rPr>
                <w:sz w:val="18"/>
                <w:szCs w:val="18"/>
              </w:rPr>
              <w:t>10</w:t>
            </w:r>
          </w:p>
        </w:tc>
        <w:tc>
          <w:tcPr>
            <w:tcW w:w="6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01</w:t>
            </w:r>
          </w:p>
        </w:tc>
        <w:tc>
          <w:tcPr>
            <w:tcW w:w="1500" w:type="dxa"/>
            <w:tcBorders>
              <w:top w:val="single" w:sz="4" w:space="0" w:color="auto"/>
              <w:left w:val="single" w:sz="4" w:space="0" w:color="auto"/>
              <w:bottom w:val="nil"/>
              <w:right w:val="nil"/>
            </w:tcBorders>
            <w:noWrap/>
            <w:vAlign w:val="center"/>
            <w:hideMark/>
          </w:tcPr>
          <w:p w:rsidR="0032057B" w:rsidRPr="0032057B" w:rsidRDefault="0032057B">
            <w:pPr>
              <w:jc w:val="center"/>
              <w:rPr>
                <w:sz w:val="18"/>
                <w:szCs w:val="18"/>
              </w:rPr>
            </w:pPr>
            <w:r w:rsidRPr="0032057B">
              <w:rPr>
                <w:sz w:val="18"/>
                <w:szCs w:val="18"/>
              </w:rPr>
              <w:t>99.0.00.47010</w:t>
            </w:r>
          </w:p>
        </w:tc>
        <w:tc>
          <w:tcPr>
            <w:tcW w:w="640" w:type="dxa"/>
            <w:tcBorders>
              <w:top w:val="single" w:sz="4" w:space="0" w:color="auto"/>
              <w:left w:val="single" w:sz="4" w:space="0" w:color="auto"/>
              <w:bottom w:val="nil"/>
              <w:right w:val="single" w:sz="4" w:space="0" w:color="auto"/>
            </w:tcBorders>
            <w:noWrap/>
            <w:vAlign w:val="center"/>
            <w:hideMark/>
          </w:tcPr>
          <w:p w:rsidR="0032057B" w:rsidRPr="0032057B" w:rsidRDefault="0032057B">
            <w:pPr>
              <w:jc w:val="center"/>
              <w:rPr>
                <w:sz w:val="18"/>
                <w:szCs w:val="18"/>
              </w:rPr>
            </w:pPr>
            <w:r w:rsidRPr="0032057B">
              <w:rPr>
                <w:sz w:val="18"/>
                <w:szCs w:val="18"/>
              </w:rPr>
              <w:t>310</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sz w:val="18"/>
                <w:szCs w:val="18"/>
              </w:rPr>
            </w:pPr>
            <w:r w:rsidRPr="0032057B">
              <w:rPr>
                <w:sz w:val="18"/>
                <w:szCs w:val="18"/>
              </w:rPr>
              <w:t>200,00</w:t>
            </w:r>
          </w:p>
        </w:tc>
      </w:tr>
      <w:tr w:rsidR="0032057B" w:rsidRPr="0032057B" w:rsidTr="0032057B">
        <w:trPr>
          <w:trHeight w:val="270"/>
        </w:trPr>
        <w:tc>
          <w:tcPr>
            <w:tcW w:w="3980" w:type="dxa"/>
            <w:tcBorders>
              <w:top w:val="nil"/>
              <w:left w:val="single" w:sz="4" w:space="0" w:color="auto"/>
              <w:bottom w:val="single" w:sz="4" w:space="0" w:color="auto"/>
              <w:right w:val="nil"/>
            </w:tcBorders>
            <w:noWrap/>
            <w:vAlign w:val="center"/>
            <w:hideMark/>
          </w:tcPr>
          <w:p w:rsidR="0032057B" w:rsidRPr="0032057B" w:rsidRDefault="0032057B">
            <w:pPr>
              <w:rPr>
                <w:b/>
                <w:bCs/>
                <w:sz w:val="18"/>
                <w:szCs w:val="18"/>
              </w:rPr>
            </w:pPr>
            <w:r w:rsidRPr="0032057B">
              <w:rPr>
                <w:b/>
                <w:bCs/>
                <w:sz w:val="18"/>
                <w:szCs w:val="18"/>
              </w:rPr>
              <w:t>Итого расходов</w:t>
            </w:r>
          </w:p>
        </w:tc>
        <w:tc>
          <w:tcPr>
            <w:tcW w:w="880" w:type="dxa"/>
            <w:tcBorders>
              <w:top w:val="nil"/>
              <w:left w:val="nil"/>
              <w:bottom w:val="single" w:sz="4" w:space="0" w:color="auto"/>
              <w:right w:val="single" w:sz="4" w:space="0" w:color="auto"/>
            </w:tcBorders>
            <w:noWrap/>
            <w:vAlign w:val="center"/>
            <w:hideMark/>
          </w:tcPr>
          <w:p w:rsidR="0032057B" w:rsidRPr="0032057B" w:rsidRDefault="0032057B">
            <w:pPr>
              <w:rPr>
                <w:b/>
                <w:bCs/>
                <w:sz w:val="18"/>
                <w:szCs w:val="18"/>
              </w:rPr>
            </w:pPr>
            <w:r w:rsidRPr="0032057B">
              <w:rPr>
                <w:b/>
                <w:bCs/>
                <w:sz w:val="18"/>
                <w:szCs w:val="18"/>
              </w:rPr>
              <w:t> </w:t>
            </w:r>
          </w:p>
        </w:tc>
        <w:tc>
          <w:tcPr>
            <w:tcW w:w="720" w:type="dxa"/>
            <w:tcBorders>
              <w:top w:val="nil"/>
              <w:left w:val="nil"/>
              <w:bottom w:val="single" w:sz="4" w:space="0" w:color="auto"/>
              <w:right w:val="single" w:sz="4" w:space="0" w:color="auto"/>
            </w:tcBorders>
            <w:noWrap/>
            <w:vAlign w:val="center"/>
            <w:hideMark/>
          </w:tcPr>
          <w:p w:rsidR="0032057B" w:rsidRPr="0032057B" w:rsidRDefault="0032057B">
            <w:pPr>
              <w:rPr>
                <w:b/>
                <w:bCs/>
                <w:sz w:val="18"/>
                <w:szCs w:val="18"/>
              </w:rPr>
            </w:pPr>
            <w:r w:rsidRPr="0032057B">
              <w:rPr>
                <w:b/>
                <w:bCs/>
                <w:sz w:val="18"/>
                <w:szCs w:val="18"/>
              </w:rPr>
              <w:t> </w:t>
            </w:r>
          </w:p>
        </w:tc>
        <w:tc>
          <w:tcPr>
            <w:tcW w:w="600" w:type="dxa"/>
            <w:tcBorders>
              <w:top w:val="nil"/>
              <w:left w:val="nil"/>
              <w:bottom w:val="single" w:sz="4" w:space="0" w:color="auto"/>
              <w:right w:val="single" w:sz="4" w:space="0" w:color="auto"/>
            </w:tcBorders>
            <w:noWrap/>
            <w:vAlign w:val="center"/>
            <w:hideMark/>
          </w:tcPr>
          <w:p w:rsidR="0032057B" w:rsidRPr="0032057B" w:rsidRDefault="0032057B">
            <w:pPr>
              <w:rPr>
                <w:b/>
                <w:bCs/>
                <w:sz w:val="18"/>
                <w:szCs w:val="18"/>
              </w:rPr>
            </w:pPr>
            <w:r w:rsidRPr="0032057B">
              <w:rPr>
                <w:b/>
                <w:bCs/>
                <w:sz w:val="18"/>
                <w:szCs w:val="18"/>
              </w:rPr>
              <w:t> </w:t>
            </w:r>
          </w:p>
        </w:tc>
        <w:tc>
          <w:tcPr>
            <w:tcW w:w="1500" w:type="dxa"/>
            <w:tcBorders>
              <w:top w:val="nil"/>
              <w:left w:val="nil"/>
              <w:bottom w:val="single" w:sz="4" w:space="0" w:color="auto"/>
              <w:right w:val="single" w:sz="4" w:space="0" w:color="auto"/>
            </w:tcBorders>
            <w:noWrap/>
            <w:vAlign w:val="center"/>
            <w:hideMark/>
          </w:tcPr>
          <w:p w:rsidR="0032057B" w:rsidRPr="0032057B" w:rsidRDefault="0032057B">
            <w:pPr>
              <w:rPr>
                <w:b/>
                <w:bCs/>
                <w:sz w:val="18"/>
                <w:szCs w:val="18"/>
              </w:rPr>
            </w:pPr>
            <w:r w:rsidRPr="0032057B">
              <w:rPr>
                <w:b/>
                <w:bCs/>
                <w:sz w:val="18"/>
                <w:szCs w:val="18"/>
              </w:rPr>
              <w:t> </w:t>
            </w:r>
          </w:p>
        </w:tc>
        <w:tc>
          <w:tcPr>
            <w:tcW w:w="640" w:type="dxa"/>
            <w:tcBorders>
              <w:top w:val="nil"/>
              <w:left w:val="nil"/>
              <w:bottom w:val="single" w:sz="4" w:space="0" w:color="auto"/>
              <w:right w:val="single" w:sz="4" w:space="0" w:color="auto"/>
            </w:tcBorders>
            <w:noWrap/>
            <w:vAlign w:val="center"/>
            <w:hideMark/>
          </w:tcPr>
          <w:p w:rsidR="0032057B" w:rsidRPr="0032057B" w:rsidRDefault="0032057B">
            <w:pPr>
              <w:rPr>
                <w:b/>
                <w:bCs/>
                <w:sz w:val="18"/>
                <w:szCs w:val="18"/>
              </w:rPr>
            </w:pPr>
            <w:r w:rsidRPr="0032057B">
              <w:rPr>
                <w:b/>
                <w:bCs/>
                <w:sz w:val="18"/>
                <w:szCs w:val="18"/>
              </w:rPr>
              <w:t> </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32057B" w:rsidRPr="0032057B" w:rsidRDefault="0032057B">
            <w:pPr>
              <w:jc w:val="right"/>
              <w:rPr>
                <w:b/>
                <w:bCs/>
                <w:sz w:val="18"/>
                <w:szCs w:val="18"/>
              </w:rPr>
            </w:pPr>
            <w:r w:rsidRPr="0032057B">
              <w:rPr>
                <w:b/>
                <w:bCs/>
                <w:sz w:val="18"/>
                <w:szCs w:val="18"/>
              </w:rPr>
              <w:t>12 675,510</w:t>
            </w:r>
          </w:p>
        </w:tc>
      </w:tr>
    </w:tbl>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rPr>
          <w:sz w:val="18"/>
          <w:szCs w:val="18"/>
        </w:rPr>
      </w:pPr>
    </w:p>
    <w:p w:rsidR="0032057B" w:rsidRPr="0032057B" w:rsidRDefault="0032057B" w:rsidP="0032057B">
      <w:pPr>
        <w:jc w:val="right"/>
        <w:rPr>
          <w:sz w:val="18"/>
          <w:szCs w:val="18"/>
        </w:rPr>
      </w:pPr>
      <w:r w:rsidRPr="0032057B">
        <w:rPr>
          <w:sz w:val="18"/>
          <w:szCs w:val="18"/>
        </w:rPr>
        <w:t xml:space="preserve">                                                                        Приложение № 7</w:t>
      </w:r>
    </w:p>
    <w:p w:rsidR="0032057B" w:rsidRPr="0032057B" w:rsidRDefault="0032057B" w:rsidP="0032057B">
      <w:pPr>
        <w:jc w:val="right"/>
        <w:rPr>
          <w:sz w:val="18"/>
          <w:szCs w:val="18"/>
        </w:rPr>
      </w:pPr>
      <w:r w:rsidRPr="0032057B">
        <w:rPr>
          <w:sz w:val="18"/>
          <w:szCs w:val="18"/>
        </w:rPr>
        <w:t xml:space="preserve">                                                     </w:t>
      </w:r>
      <w:r>
        <w:rPr>
          <w:sz w:val="18"/>
          <w:szCs w:val="18"/>
        </w:rPr>
        <w:t xml:space="preserve">                     к решению вос</w:t>
      </w:r>
      <w:r w:rsidRPr="0032057B">
        <w:rPr>
          <w:sz w:val="18"/>
          <w:szCs w:val="18"/>
        </w:rPr>
        <w:t>емнадцатой сессии Совета депутатов</w:t>
      </w:r>
    </w:p>
    <w:p w:rsidR="0032057B" w:rsidRPr="0032057B" w:rsidRDefault="0032057B" w:rsidP="0032057B">
      <w:pPr>
        <w:jc w:val="right"/>
        <w:rPr>
          <w:sz w:val="18"/>
          <w:szCs w:val="18"/>
        </w:rPr>
      </w:pPr>
      <w:r w:rsidRPr="0032057B">
        <w:rPr>
          <w:sz w:val="18"/>
          <w:szCs w:val="18"/>
        </w:rPr>
        <w:t xml:space="preserve">                                                                          Красносельского сельсовета Чановского района Новосибирской области "О внесении                  </w:t>
      </w:r>
    </w:p>
    <w:p w:rsidR="0032057B" w:rsidRPr="0032057B" w:rsidRDefault="0032057B" w:rsidP="0032057B">
      <w:pPr>
        <w:jc w:val="right"/>
        <w:rPr>
          <w:sz w:val="18"/>
          <w:szCs w:val="18"/>
        </w:rPr>
      </w:pPr>
      <w:r w:rsidRPr="0032057B">
        <w:rPr>
          <w:sz w:val="18"/>
          <w:szCs w:val="18"/>
        </w:rPr>
        <w:t xml:space="preserve">                                                                           изменений в бюджет              </w:t>
      </w:r>
    </w:p>
    <w:p w:rsidR="0032057B" w:rsidRPr="0032057B" w:rsidRDefault="0032057B" w:rsidP="0032057B">
      <w:pPr>
        <w:tabs>
          <w:tab w:val="left" w:pos="5310"/>
        </w:tabs>
        <w:jc w:val="right"/>
        <w:rPr>
          <w:sz w:val="18"/>
          <w:szCs w:val="18"/>
        </w:rPr>
      </w:pPr>
      <w:r w:rsidRPr="0032057B">
        <w:rPr>
          <w:sz w:val="18"/>
          <w:szCs w:val="18"/>
        </w:rPr>
        <w:t xml:space="preserve">                                                                           Красносельского сельсовета на 2022год                                                                                         </w:t>
      </w:r>
    </w:p>
    <w:p w:rsidR="0032057B" w:rsidRPr="0032057B" w:rsidRDefault="0032057B" w:rsidP="0032057B">
      <w:pPr>
        <w:jc w:val="right"/>
        <w:rPr>
          <w:sz w:val="18"/>
          <w:szCs w:val="18"/>
        </w:rPr>
      </w:pPr>
      <w:r w:rsidRPr="0032057B">
        <w:rPr>
          <w:sz w:val="18"/>
          <w:szCs w:val="18"/>
        </w:rPr>
        <w:lastRenderedPageBreak/>
        <w:t xml:space="preserve">                                                                           и плановый период 2023 и 2024годов"</w:t>
      </w:r>
    </w:p>
    <w:p w:rsidR="0032057B" w:rsidRPr="0032057B" w:rsidRDefault="0032057B" w:rsidP="0032057B">
      <w:pPr>
        <w:jc w:val="right"/>
        <w:rPr>
          <w:sz w:val="18"/>
          <w:szCs w:val="18"/>
        </w:rPr>
      </w:pPr>
      <w:r w:rsidRPr="0032057B">
        <w:rPr>
          <w:sz w:val="18"/>
          <w:szCs w:val="18"/>
        </w:rPr>
        <w:t>от 31.03.2022 № 96</w:t>
      </w:r>
    </w:p>
    <w:p w:rsidR="0032057B" w:rsidRPr="0032057B" w:rsidRDefault="0032057B" w:rsidP="0032057B">
      <w:pPr>
        <w:rPr>
          <w:sz w:val="18"/>
          <w:szCs w:val="18"/>
        </w:rPr>
      </w:pPr>
    </w:p>
    <w:tbl>
      <w:tblPr>
        <w:tblW w:w="9796" w:type="dxa"/>
        <w:tblInd w:w="93" w:type="dxa"/>
        <w:tblLook w:val="04A0"/>
      </w:tblPr>
      <w:tblGrid>
        <w:gridCol w:w="2709"/>
        <w:gridCol w:w="5670"/>
        <w:gridCol w:w="621"/>
        <w:gridCol w:w="759"/>
        <w:gridCol w:w="37"/>
      </w:tblGrid>
      <w:tr w:rsidR="0032057B" w:rsidRPr="0032057B" w:rsidTr="0032057B">
        <w:trPr>
          <w:gridAfter w:val="2"/>
          <w:wAfter w:w="796" w:type="dxa"/>
          <w:trHeight w:val="375"/>
        </w:trPr>
        <w:tc>
          <w:tcPr>
            <w:tcW w:w="2709" w:type="dxa"/>
            <w:noWrap/>
            <w:vAlign w:val="bottom"/>
            <w:hideMark/>
          </w:tcPr>
          <w:p w:rsidR="0032057B" w:rsidRPr="0032057B" w:rsidRDefault="0032057B">
            <w:pPr>
              <w:rPr>
                <w:sz w:val="18"/>
                <w:szCs w:val="18"/>
              </w:rPr>
            </w:pPr>
          </w:p>
        </w:tc>
        <w:tc>
          <w:tcPr>
            <w:tcW w:w="5670" w:type="dxa"/>
            <w:noWrap/>
            <w:vAlign w:val="bottom"/>
            <w:hideMark/>
          </w:tcPr>
          <w:p w:rsidR="0032057B" w:rsidRPr="0032057B" w:rsidRDefault="0032057B">
            <w:pPr>
              <w:rPr>
                <w:sz w:val="18"/>
                <w:szCs w:val="18"/>
              </w:rPr>
            </w:pPr>
          </w:p>
        </w:tc>
        <w:tc>
          <w:tcPr>
            <w:tcW w:w="621" w:type="dxa"/>
            <w:noWrap/>
            <w:vAlign w:val="bottom"/>
            <w:hideMark/>
          </w:tcPr>
          <w:p w:rsidR="0032057B" w:rsidRPr="0032057B" w:rsidRDefault="0032057B">
            <w:pPr>
              <w:rPr>
                <w:sz w:val="18"/>
                <w:szCs w:val="18"/>
              </w:rPr>
            </w:pPr>
          </w:p>
        </w:tc>
      </w:tr>
      <w:tr w:rsidR="0032057B" w:rsidRPr="0032057B" w:rsidTr="0032057B">
        <w:trPr>
          <w:gridAfter w:val="2"/>
          <w:wAfter w:w="796" w:type="dxa"/>
          <w:trHeight w:val="80"/>
        </w:trPr>
        <w:tc>
          <w:tcPr>
            <w:tcW w:w="2709" w:type="dxa"/>
            <w:noWrap/>
            <w:vAlign w:val="bottom"/>
            <w:hideMark/>
          </w:tcPr>
          <w:p w:rsidR="0032057B" w:rsidRPr="0032057B" w:rsidRDefault="0032057B">
            <w:pPr>
              <w:rPr>
                <w:sz w:val="18"/>
                <w:szCs w:val="18"/>
              </w:rPr>
            </w:pPr>
          </w:p>
        </w:tc>
        <w:tc>
          <w:tcPr>
            <w:tcW w:w="5670" w:type="dxa"/>
            <w:tcBorders>
              <w:top w:val="nil"/>
              <w:left w:val="nil"/>
              <w:bottom w:val="single" w:sz="4" w:space="0" w:color="auto"/>
              <w:right w:val="nil"/>
            </w:tcBorders>
            <w:noWrap/>
            <w:vAlign w:val="bottom"/>
            <w:hideMark/>
          </w:tcPr>
          <w:p w:rsidR="0032057B" w:rsidRPr="0032057B" w:rsidRDefault="0032057B">
            <w:pPr>
              <w:rPr>
                <w:sz w:val="18"/>
                <w:szCs w:val="18"/>
              </w:rPr>
            </w:pPr>
          </w:p>
        </w:tc>
        <w:tc>
          <w:tcPr>
            <w:tcW w:w="621" w:type="dxa"/>
            <w:noWrap/>
            <w:vAlign w:val="bottom"/>
            <w:hideMark/>
          </w:tcPr>
          <w:p w:rsidR="0032057B" w:rsidRPr="0032057B" w:rsidRDefault="0032057B">
            <w:pPr>
              <w:rPr>
                <w:sz w:val="18"/>
                <w:szCs w:val="18"/>
              </w:rPr>
            </w:pPr>
          </w:p>
        </w:tc>
      </w:tr>
      <w:tr w:rsidR="0032057B" w:rsidRPr="0032057B" w:rsidTr="0032057B">
        <w:trPr>
          <w:gridAfter w:val="1"/>
          <w:wAfter w:w="37" w:type="dxa"/>
          <w:trHeight w:val="276"/>
        </w:trPr>
        <w:tc>
          <w:tcPr>
            <w:tcW w:w="2709" w:type="dxa"/>
            <w:vMerge w:val="restart"/>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jc w:val="center"/>
              <w:rPr>
                <w:sz w:val="18"/>
                <w:szCs w:val="18"/>
              </w:rPr>
            </w:pPr>
            <w:r w:rsidRPr="0032057B">
              <w:rPr>
                <w:sz w:val="18"/>
                <w:szCs w:val="18"/>
              </w:rPr>
              <w:t>КОД</w:t>
            </w:r>
          </w:p>
        </w:tc>
        <w:tc>
          <w:tcPr>
            <w:tcW w:w="5670" w:type="dxa"/>
            <w:vMerge w:val="restart"/>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jc w:val="center"/>
              <w:rPr>
                <w:sz w:val="18"/>
                <w:szCs w:val="18"/>
              </w:rPr>
            </w:pPr>
            <w:r w:rsidRPr="0032057B">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80" w:type="dxa"/>
            <w:gridSpan w:val="2"/>
            <w:tcBorders>
              <w:top w:val="single" w:sz="4" w:space="0" w:color="auto"/>
              <w:left w:val="nil"/>
              <w:bottom w:val="single" w:sz="4" w:space="0" w:color="auto"/>
              <w:right w:val="single" w:sz="4" w:space="0" w:color="auto"/>
            </w:tcBorders>
          </w:tcPr>
          <w:p w:rsidR="0032057B" w:rsidRPr="0032057B" w:rsidRDefault="0032057B">
            <w:pPr>
              <w:rPr>
                <w:sz w:val="18"/>
                <w:szCs w:val="18"/>
              </w:rPr>
            </w:pPr>
          </w:p>
        </w:tc>
      </w:tr>
      <w:tr w:rsidR="0032057B" w:rsidRPr="0032057B" w:rsidTr="0032057B">
        <w:trPr>
          <w:gridAfter w:val="3"/>
          <w:wAfter w:w="1417" w:type="dxa"/>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r>
      <w:tr w:rsidR="0032057B" w:rsidRPr="0032057B" w:rsidTr="0032057B">
        <w:trPr>
          <w:gridAfter w:val="3"/>
          <w:wAfter w:w="1417" w:type="dxa"/>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r>
      <w:tr w:rsidR="0032057B" w:rsidRPr="0032057B" w:rsidTr="0032057B">
        <w:trPr>
          <w:gridAfter w:val="3"/>
          <w:wAfter w:w="1417" w:type="dxa"/>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r>
      <w:tr w:rsidR="0032057B" w:rsidRPr="0032057B" w:rsidTr="0032057B">
        <w:trPr>
          <w:gridAfter w:val="3"/>
          <w:wAfter w:w="1417" w:type="dxa"/>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r>
      <w:tr w:rsidR="0032057B" w:rsidRPr="0032057B" w:rsidTr="0032057B">
        <w:trPr>
          <w:gridAfter w:val="3"/>
          <w:wAfter w:w="1417" w:type="dxa"/>
          <w:trHeight w:val="276"/>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r>
      <w:tr w:rsidR="0032057B" w:rsidRPr="0032057B" w:rsidTr="0032057B">
        <w:trPr>
          <w:trHeight w:val="156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32057B" w:rsidRPr="0032057B" w:rsidRDefault="0032057B">
            <w:pPr>
              <w:rPr>
                <w:sz w:val="18"/>
                <w:szCs w:val="18"/>
              </w:rPr>
            </w:pPr>
          </w:p>
        </w:tc>
        <w:tc>
          <w:tcPr>
            <w:tcW w:w="1417" w:type="dxa"/>
            <w:gridSpan w:val="3"/>
            <w:tcBorders>
              <w:top w:val="nil"/>
              <w:left w:val="nil"/>
              <w:bottom w:val="single" w:sz="4" w:space="0" w:color="auto"/>
              <w:right w:val="single" w:sz="4" w:space="0" w:color="auto"/>
            </w:tcBorders>
            <w:noWrap/>
            <w:vAlign w:val="center"/>
            <w:hideMark/>
          </w:tcPr>
          <w:p w:rsidR="0032057B" w:rsidRPr="0032057B" w:rsidRDefault="0032057B">
            <w:pPr>
              <w:jc w:val="center"/>
              <w:rPr>
                <w:sz w:val="18"/>
                <w:szCs w:val="18"/>
              </w:rPr>
            </w:pPr>
            <w:r w:rsidRPr="0032057B">
              <w:rPr>
                <w:sz w:val="18"/>
                <w:szCs w:val="18"/>
              </w:rPr>
              <w:t>2022 год</w:t>
            </w:r>
          </w:p>
        </w:tc>
      </w:tr>
      <w:tr w:rsidR="0032057B" w:rsidRPr="0032057B" w:rsidTr="0032057B">
        <w:trPr>
          <w:trHeight w:val="315"/>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center"/>
              <w:rPr>
                <w:sz w:val="18"/>
                <w:szCs w:val="18"/>
              </w:rPr>
            </w:pPr>
            <w:r w:rsidRPr="0032057B">
              <w:rPr>
                <w:sz w:val="18"/>
                <w:szCs w:val="18"/>
              </w:rPr>
              <w:t>1</w:t>
            </w:r>
          </w:p>
        </w:tc>
        <w:tc>
          <w:tcPr>
            <w:tcW w:w="5670" w:type="dxa"/>
            <w:tcBorders>
              <w:top w:val="nil"/>
              <w:left w:val="nil"/>
              <w:bottom w:val="single" w:sz="4" w:space="0" w:color="auto"/>
              <w:right w:val="single" w:sz="4" w:space="0" w:color="auto"/>
            </w:tcBorders>
            <w:vAlign w:val="center"/>
            <w:hideMark/>
          </w:tcPr>
          <w:p w:rsidR="0032057B" w:rsidRPr="0032057B" w:rsidRDefault="0032057B">
            <w:pPr>
              <w:jc w:val="center"/>
              <w:rPr>
                <w:sz w:val="18"/>
                <w:szCs w:val="18"/>
              </w:rPr>
            </w:pPr>
            <w:r w:rsidRPr="0032057B">
              <w:rPr>
                <w:sz w:val="18"/>
                <w:szCs w:val="18"/>
              </w:rPr>
              <w:t>2</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center"/>
              <w:rPr>
                <w:sz w:val="18"/>
                <w:szCs w:val="18"/>
              </w:rPr>
            </w:pPr>
            <w:r w:rsidRPr="0032057B">
              <w:rPr>
                <w:sz w:val="18"/>
                <w:szCs w:val="18"/>
              </w:rPr>
              <w:t>3</w:t>
            </w:r>
          </w:p>
        </w:tc>
      </w:tr>
      <w:tr w:rsidR="0032057B" w:rsidRPr="0032057B" w:rsidTr="0032057B">
        <w:trPr>
          <w:trHeight w:val="630"/>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 xml:space="preserve">000 0000 </w:t>
            </w:r>
            <w:proofErr w:type="spellStart"/>
            <w:r w:rsidRPr="0032057B">
              <w:rPr>
                <w:sz w:val="18"/>
                <w:szCs w:val="18"/>
              </w:rPr>
              <w:t>0000</w:t>
            </w:r>
            <w:proofErr w:type="spellEnd"/>
            <w:r w:rsidRPr="0032057B">
              <w:rPr>
                <w:sz w:val="18"/>
                <w:szCs w:val="18"/>
              </w:rPr>
              <w:t xml:space="preserve"> 00 0000 000</w:t>
            </w:r>
          </w:p>
        </w:tc>
        <w:tc>
          <w:tcPr>
            <w:tcW w:w="5670" w:type="dxa"/>
            <w:tcBorders>
              <w:top w:val="nil"/>
              <w:left w:val="nil"/>
              <w:bottom w:val="single" w:sz="4" w:space="0" w:color="auto"/>
              <w:right w:val="single" w:sz="4" w:space="0" w:color="auto"/>
            </w:tcBorders>
            <w:vAlign w:val="center"/>
            <w:hideMark/>
          </w:tcPr>
          <w:p w:rsidR="0032057B" w:rsidRPr="0032057B" w:rsidRDefault="0032057B">
            <w:pPr>
              <w:rPr>
                <w:sz w:val="18"/>
                <w:szCs w:val="18"/>
              </w:rPr>
            </w:pPr>
            <w:r w:rsidRPr="0032057B">
              <w:rPr>
                <w:sz w:val="18"/>
                <w:szCs w:val="18"/>
              </w:rPr>
              <w:t>Источники финансирования дефицита бюджета</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w:t>
            </w:r>
          </w:p>
        </w:tc>
      </w:tr>
      <w:tr w:rsidR="0032057B" w:rsidRPr="0032057B" w:rsidTr="0032057B">
        <w:trPr>
          <w:trHeight w:val="630"/>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000 0105 0000 00 0000 000</w:t>
            </w:r>
          </w:p>
        </w:tc>
        <w:tc>
          <w:tcPr>
            <w:tcW w:w="5670" w:type="dxa"/>
            <w:tcBorders>
              <w:top w:val="nil"/>
              <w:left w:val="nil"/>
              <w:bottom w:val="single" w:sz="4" w:space="0" w:color="auto"/>
              <w:right w:val="single" w:sz="4" w:space="0" w:color="auto"/>
            </w:tcBorders>
            <w:vAlign w:val="center"/>
            <w:hideMark/>
          </w:tcPr>
          <w:p w:rsidR="0032057B" w:rsidRPr="0032057B" w:rsidRDefault="0032057B">
            <w:pPr>
              <w:rPr>
                <w:sz w:val="18"/>
                <w:szCs w:val="18"/>
              </w:rPr>
            </w:pPr>
            <w:r w:rsidRPr="0032057B">
              <w:rPr>
                <w:sz w:val="18"/>
                <w:szCs w:val="18"/>
              </w:rPr>
              <w:t>Изменение остатков по учету средств бюджета</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w:t>
            </w:r>
          </w:p>
        </w:tc>
      </w:tr>
      <w:tr w:rsidR="0032057B" w:rsidRPr="0032057B" w:rsidTr="0032057B">
        <w:trPr>
          <w:trHeight w:val="630"/>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000 0105 0000 00 0000 500</w:t>
            </w:r>
          </w:p>
        </w:tc>
        <w:tc>
          <w:tcPr>
            <w:tcW w:w="5670" w:type="dxa"/>
            <w:tcBorders>
              <w:top w:val="nil"/>
              <w:left w:val="nil"/>
              <w:bottom w:val="single" w:sz="4" w:space="0" w:color="auto"/>
              <w:right w:val="single" w:sz="4" w:space="0" w:color="auto"/>
            </w:tcBorders>
            <w:vAlign w:val="center"/>
            <w:hideMark/>
          </w:tcPr>
          <w:p w:rsidR="0032057B" w:rsidRPr="0032057B" w:rsidRDefault="0032057B">
            <w:pPr>
              <w:rPr>
                <w:sz w:val="18"/>
                <w:szCs w:val="18"/>
              </w:rPr>
            </w:pPr>
            <w:r w:rsidRPr="0032057B">
              <w:rPr>
                <w:sz w:val="18"/>
                <w:szCs w:val="18"/>
              </w:rPr>
              <w:t>Увеличение остатков средств бюджета</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-11326,08</w:t>
            </w:r>
          </w:p>
        </w:tc>
      </w:tr>
      <w:tr w:rsidR="0032057B" w:rsidRPr="0032057B" w:rsidTr="0032057B">
        <w:trPr>
          <w:trHeight w:val="630"/>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000 0105 0200 00 0000 500</w:t>
            </w:r>
          </w:p>
        </w:tc>
        <w:tc>
          <w:tcPr>
            <w:tcW w:w="5670" w:type="dxa"/>
            <w:tcBorders>
              <w:top w:val="nil"/>
              <w:left w:val="nil"/>
              <w:bottom w:val="single" w:sz="4" w:space="0" w:color="auto"/>
              <w:right w:val="single" w:sz="4" w:space="0" w:color="auto"/>
            </w:tcBorders>
            <w:vAlign w:val="center"/>
            <w:hideMark/>
          </w:tcPr>
          <w:p w:rsidR="0032057B" w:rsidRPr="0032057B" w:rsidRDefault="0032057B">
            <w:pPr>
              <w:rPr>
                <w:sz w:val="18"/>
                <w:szCs w:val="18"/>
              </w:rPr>
            </w:pPr>
            <w:r w:rsidRPr="0032057B">
              <w:rPr>
                <w:sz w:val="18"/>
                <w:szCs w:val="18"/>
              </w:rPr>
              <w:t>Увеличение прочих остатков средств бюджета</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-11326,08</w:t>
            </w:r>
          </w:p>
        </w:tc>
      </w:tr>
      <w:tr w:rsidR="0032057B" w:rsidRPr="0032057B" w:rsidTr="0032057B">
        <w:trPr>
          <w:trHeight w:val="630"/>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000 0105 0201 00 0000 510</w:t>
            </w:r>
          </w:p>
        </w:tc>
        <w:tc>
          <w:tcPr>
            <w:tcW w:w="5670" w:type="dxa"/>
            <w:tcBorders>
              <w:top w:val="nil"/>
              <w:left w:val="nil"/>
              <w:bottom w:val="single" w:sz="4" w:space="0" w:color="auto"/>
              <w:right w:val="single" w:sz="4" w:space="0" w:color="auto"/>
            </w:tcBorders>
            <w:vAlign w:val="center"/>
            <w:hideMark/>
          </w:tcPr>
          <w:p w:rsidR="0032057B" w:rsidRPr="0032057B" w:rsidRDefault="0032057B">
            <w:pPr>
              <w:rPr>
                <w:sz w:val="18"/>
                <w:szCs w:val="18"/>
              </w:rPr>
            </w:pPr>
            <w:r w:rsidRPr="0032057B">
              <w:rPr>
                <w:sz w:val="18"/>
                <w:szCs w:val="18"/>
              </w:rPr>
              <w:t>Увеличение прочих остатков денежных средств бюджета</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-11326,08</w:t>
            </w:r>
          </w:p>
        </w:tc>
      </w:tr>
      <w:tr w:rsidR="0032057B" w:rsidRPr="0032057B" w:rsidTr="0032057B">
        <w:trPr>
          <w:trHeight w:val="630"/>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000 0105 0201 10 0000 510</w:t>
            </w:r>
          </w:p>
        </w:tc>
        <w:tc>
          <w:tcPr>
            <w:tcW w:w="5670" w:type="dxa"/>
            <w:tcBorders>
              <w:top w:val="nil"/>
              <w:left w:val="nil"/>
              <w:bottom w:val="single" w:sz="4" w:space="0" w:color="auto"/>
              <w:right w:val="single" w:sz="4" w:space="0" w:color="auto"/>
            </w:tcBorders>
            <w:vAlign w:val="center"/>
            <w:hideMark/>
          </w:tcPr>
          <w:p w:rsidR="0032057B" w:rsidRPr="0032057B" w:rsidRDefault="0032057B">
            <w:pPr>
              <w:rPr>
                <w:sz w:val="18"/>
                <w:szCs w:val="18"/>
              </w:rPr>
            </w:pPr>
            <w:r w:rsidRPr="0032057B">
              <w:rPr>
                <w:sz w:val="18"/>
                <w:szCs w:val="18"/>
              </w:rPr>
              <w:t>Увеличение прочих остатков денежных средств бюджета поселения</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-11326,08</w:t>
            </w:r>
          </w:p>
        </w:tc>
      </w:tr>
      <w:tr w:rsidR="0032057B" w:rsidRPr="0032057B" w:rsidTr="0032057B">
        <w:trPr>
          <w:trHeight w:val="630"/>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000 0105 0000 00 0000 600</w:t>
            </w:r>
          </w:p>
        </w:tc>
        <w:tc>
          <w:tcPr>
            <w:tcW w:w="5670" w:type="dxa"/>
            <w:tcBorders>
              <w:top w:val="nil"/>
              <w:left w:val="nil"/>
              <w:bottom w:val="single" w:sz="4" w:space="0" w:color="auto"/>
              <w:right w:val="single" w:sz="4" w:space="0" w:color="auto"/>
            </w:tcBorders>
            <w:vAlign w:val="center"/>
            <w:hideMark/>
          </w:tcPr>
          <w:p w:rsidR="0032057B" w:rsidRPr="0032057B" w:rsidRDefault="0032057B">
            <w:pPr>
              <w:rPr>
                <w:sz w:val="18"/>
                <w:szCs w:val="18"/>
              </w:rPr>
            </w:pPr>
            <w:r w:rsidRPr="0032057B">
              <w:rPr>
                <w:sz w:val="18"/>
                <w:szCs w:val="18"/>
              </w:rPr>
              <w:t>Уменьшение остатков средств бюджета</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12675,51</w:t>
            </w:r>
          </w:p>
        </w:tc>
      </w:tr>
      <w:tr w:rsidR="0032057B" w:rsidRPr="0032057B" w:rsidTr="0032057B">
        <w:trPr>
          <w:trHeight w:val="630"/>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000 0105 0200 00 0000 600</w:t>
            </w:r>
          </w:p>
        </w:tc>
        <w:tc>
          <w:tcPr>
            <w:tcW w:w="5670" w:type="dxa"/>
            <w:tcBorders>
              <w:top w:val="nil"/>
              <w:left w:val="nil"/>
              <w:bottom w:val="single" w:sz="4" w:space="0" w:color="auto"/>
              <w:right w:val="single" w:sz="4" w:space="0" w:color="auto"/>
            </w:tcBorders>
            <w:vAlign w:val="center"/>
            <w:hideMark/>
          </w:tcPr>
          <w:p w:rsidR="0032057B" w:rsidRPr="0032057B" w:rsidRDefault="0032057B">
            <w:pPr>
              <w:rPr>
                <w:sz w:val="18"/>
                <w:szCs w:val="18"/>
              </w:rPr>
            </w:pPr>
            <w:r w:rsidRPr="0032057B">
              <w:rPr>
                <w:sz w:val="18"/>
                <w:szCs w:val="18"/>
              </w:rPr>
              <w:t>Уменьшение прочих остатков средств бюджета</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12675,51</w:t>
            </w:r>
          </w:p>
        </w:tc>
      </w:tr>
      <w:tr w:rsidR="0032057B" w:rsidRPr="0032057B" w:rsidTr="0032057B">
        <w:trPr>
          <w:trHeight w:val="630"/>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000 0105 0201 00 0000 610</w:t>
            </w:r>
          </w:p>
        </w:tc>
        <w:tc>
          <w:tcPr>
            <w:tcW w:w="5670" w:type="dxa"/>
            <w:tcBorders>
              <w:top w:val="nil"/>
              <w:left w:val="nil"/>
              <w:bottom w:val="single" w:sz="4" w:space="0" w:color="auto"/>
              <w:right w:val="single" w:sz="4" w:space="0" w:color="auto"/>
            </w:tcBorders>
            <w:vAlign w:val="center"/>
            <w:hideMark/>
          </w:tcPr>
          <w:p w:rsidR="0032057B" w:rsidRPr="0032057B" w:rsidRDefault="0032057B">
            <w:pPr>
              <w:rPr>
                <w:sz w:val="18"/>
                <w:szCs w:val="18"/>
              </w:rPr>
            </w:pPr>
            <w:r w:rsidRPr="0032057B">
              <w:rPr>
                <w:sz w:val="18"/>
                <w:szCs w:val="18"/>
              </w:rPr>
              <w:t>Уменьшение прочих остатков денежных средств бюджета</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12675,51</w:t>
            </w:r>
          </w:p>
        </w:tc>
      </w:tr>
      <w:tr w:rsidR="0032057B" w:rsidRPr="0032057B" w:rsidTr="0032057B">
        <w:trPr>
          <w:trHeight w:val="630"/>
        </w:trPr>
        <w:tc>
          <w:tcPr>
            <w:tcW w:w="2709" w:type="dxa"/>
            <w:tcBorders>
              <w:top w:val="nil"/>
              <w:left w:val="single" w:sz="4" w:space="0" w:color="auto"/>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000 0105 0201 10 0000 610</w:t>
            </w:r>
          </w:p>
        </w:tc>
        <w:tc>
          <w:tcPr>
            <w:tcW w:w="5670" w:type="dxa"/>
            <w:tcBorders>
              <w:top w:val="nil"/>
              <w:left w:val="nil"/>
              <w:bottom w:val="single" w:sz="4" w:space="0" w:color="auto"/>
              <w:right w:val="single" w:sz="4" w:space="0" w:color="auto"/>
            </w:tcBorders>
            <w:vAlign w:val="center"/>
            <w:hideMark/>
          </w:tcPr>
          <w:p w:rsidR="0032057B" w:rsidRPr="0032057B" w:rsidRDefault="0032057B">
            <w:pPr>
              <w:rPr>
                <w:sz w:val="18"/>
                <w:szCs w:val="18"/>
              </w:rPr>
            </w:pPr>
            <w:r w:rsidRPr="0032057B">
              <w:rPr>
                <w:sz w:val="18"/>
                <w:szCs w:val="18"/>
              </w:rPr>
              <w:t>Уменьшение прочих остатков денежных средств бюджета поселения</w:t>
            </w:r>
          </w:p>
        </w:tc>
        <w:tc>
          <w:tcPr>
            <w:tcW w:w="1417" w:type="dxa"/>
            <w:gridSpan w:val="3"/>
            <w:tcBorders>
              <w:top w:val="nil"/>
              <w:left w:val="nil"/>
              <w:bottom w:val="single" w:sz="4" w:space="0" w:color="auto"/>
              <w:right w:val="single" w:sz="4" w:space="0" w:color="auto"/>
            </w:tcBorders>
            <w:vAlign w:val="center"/>
            <w:hideMark/>
          </w:tcPr>
          <w:p w:rsidR="0032057B" w:rsidRPr="0032057B" w:rsidRDefault="0032057B">
            <w:pPr>
              <w:jc w:val="right"/>
              <w:rPr>
                <w:sz w:val="18"/>
                <w:szCs w:val="18"/>
              </w:rPr>
            </w:pPr>
            <w:r w:rsidRPr="0032057B">
              <w:rPr>
                <w:sz w:val="18"/>
                <w:szCs w:val="18"/>
              </w:rPr>
              <w:t>12675,51</w:t>
            </w:r>
          </w:p>
        </w:tc>
      </w:tr>
    </w:tbl>
    <w:p w:rsidR="0032057B" w:rsidRDefault="0032057B" w:rsidP="0032057B">
      <w:pPr>
        <w:rPr>
          <w:sz w:val="28"/>
          <w:szCs w:val="28"/>
        </w:rPr>
      </w:pPr>
    </w:p>
    <w:p w:rsidR="0032057B" w:rsidRPr="0032057B" w:rsidRDefault="0032057B" w:rsidP="0032057B">
      <w:pPr>
        <w:pStyle w:val="a3"/>
        <w:jc w:val="center"/>
        <w:rPr>
          <w:rFonts w:ascii="Times New Roman" w:hAnsi="Times New Roman"/>
          <w:b/>
          <w:sz w:val="18"/>
          <w:szCs w:val="18"/>
        </w:rPr>
      </w:pPr>
      <w:r w:rsidRPr="0032057B">
        <w:rPr>
          <w:rFonts w:ascii="Times New Roman" w:hAnsi="Times New Roman"/>
          <w:b/>
          <w:sz w:val="18"/>
          <w:szCs w:val="18"/>
        </w:rPr>
        <w:t>СОВЕТ ДЕПУТАТОВ</w:t>
      </w:r>
    </w:p>
    <w:p w:rsidR="0032057B" w:rsidRPr="0032057B" w:rsidRDefault="0032057B" w:rsidP="0032057B">
      <w:pPr>
        <w:pStyle w:val="a3"/>
        <w:jc w:val="center"/>
        <w:rPr>
          <w:rFonts w:ascii="Times New Roman" w:hAnsi="Times New Roman"/>
          <w:b/>
          <w:sz w:val="18"/>
          <w:szCs w:val="18"/>
        </w:rPr>
      </w:pPr>
      <w:r w:rsidRPr="0032057B">
        <w:rPr>
          <w:rFonts w:ascii="Times New Roman" w:hAnsi="Times New Roman"/>
          <w:b/>
          <w:sz w:val="18"/>
          <w:szCs w:val="18"/>
        </w:rPr>
        <w:t>КРАСНОСЕЛЬСКОГО СЕЛЬСОВЕТА</w:t>
      </w:r>
    </w:p>
    <w:p w:rsidR="0032057B" w:rsidRPr="0032057B" w:rsidRDefault="0032057B" w:rsidP="0032057B">
      <w:pPr>
        <w:pStyle w:val="a3"/>
        <w:jc w:val="center"/>
        <w:rPr>
          <w:rFonts w:ascii="Times New Roman" w:hAnsi="Times New Roman"/>
          <w:b/>
          <w:sz w:val="18"/>
          <w:szCs w:val="18"/>
        </w:rPr>
      </w:pPr>
      <w:r w:rsidRPr="0032057B">
        <w:rPr>
          <w:rFonts w:ascii="Times New Roman" w:hAnsi="Times New Roman"/>
          <w:b/>
          <w:sz w:val="18"/>
          <w:szCs w:val="18"/>
        </w:rPr>
        <w:t>ЧАНОВСКОГО РАЙОНА</w:t>
      </w:r>
    </w:p>
    <w:p w:rsidR="0032057B" w:rsidRPr="0032057B" w:rsidRDefault="0032057B" w:rsidP="0032057B">
      <w:pPr>
        <w:pStyle w:val="a3"/>
        <w:jc w:val="center"/>
        <w:rPr>
          <w:rFonts w:ascii="Times New Roman" w:hAnsi="Times New Roman"/>
          <w:b/>
          <w:sz w:val="18"/>
          <w:szCs w:val="18"/>
        </w:rPr>
      </w:pPr>
      <w:r w:rsidRPr="0032057B">
        <w:rPr>
          <w:rFonts w:ascii="Times New Roman" w:hAnsi="Times New Roman"/>
          <w:b/>
          <w:sz w:val="18"/>
          <w:szCs w:val="18"/>
        </w:rPr>
        <w:t>НОВОСИБИРСКОЙ ОБЛАСТИ</w:t>
      </w:r>
    </w:p>
    <w:p w:rsidR="0032057B" w:rsidRPr="0032057B" w:rsidRDefault="0032057B" w:rsidP="0032057B">
      <w:pPr>
        <w:pStyle w:val="a3"/>
        <w:jc w:val="center"/>
        <w:rPr>
          <w:rFonts w:ascii="Times New Roman" w:hAnsi="Times New Roman"/>
          <w:sz w:val="18"/>
          <w:szCs w:val="18"/>
        </w:rPr>
      </w:pPr>
      <w:r w:rsidRPr="0032057B">
        <w:rPr>
          <w:rFonts w:ascii="Times New Roman" w:hAnsi="Times New Roman"/>
          <w:sz w:val="18"/>
          <w:szCs w:val="18"/>
        </w:rPr>
        <w:t>шестого  созыва</w:t>
      </w:r>
    </w:p>
    <w:p w:rsidR="0032057B" w:rsidRPr="0032057B" w:rsidRDefault="0032057B" w:rsidP="0032057B">
      <w:pPr>
        <w:pStyle w:val="a3"/>
        <w:jc w:val="center"/>
        <w:rPr>
          <w:rFonts w:ascii="Times New Roman" w:hAnsi="Times New Roman"/>
          <w:b/>
          <w:sz w:val="18"/>
          <w:szCs w:val="18"/>
        </w:rPr>
      </w:pPr>
    </w:p>
    <w:p w:rsidR="0032057B" w:rsidRPr="0032057B" w:rsidRDefault="0032057B" w:rsidP="0032057B">
      <w:pPr>
        <w:pStyle w:val="a3"/>
        <w:jc w:val="center"/>
        <w:rPr>
          <w:rFonts w:ascii="Times New Roman" w:hAnsi="Times New Roman"/>
          <w:sz w:val="18"/>
          <w:szCs w:val="18"/>
        </w:rPr>
      </w:pPr>
      <w:r w:rsidRPr="0032057B">
        <w:rPr>
          <w:rFonts w:ascii="Times New Roman" w:hAnsi="Times New Roman"/>
          <w:sz w:val="18"/>
          <w:szCs w:val="18"/>
        </w:rPr>
        <w:t>РЕШЕНИЕ</w:t>
      </w:r>
    </w:p>
    <w:p w:rsidR="0032057B" w:rsidRPr="0032057B" w:rsidRDefault="0032057B" w:rsidP="0032057B">
      <w:pPr>
        <w:pStyle w:val="a3"/>
        <w:jc w:val="center"/>
        <w:rPr>
          <w:rFonts w:ascii="Times New Roman" w:hAnsi="Times New Roman"/>
          <w:sz w:val="18"/>
          <w:szCs w:val="18"/>
        </w:rPr>
      </w:pPr>
      <w:r w:rsidRPr="0032057B">
        <w:rPr>
          <w:rFonts w:ascii="Times New Roman" w:hAnsi="Times New Roman"/>
          <w:sz w:val="18"/>
          <w:szCs w:val="18"/>
        </w:rPr>
        <w:t>Восемнадцатой   сессии</w:t>
      </w:r>
    </w:p>
    <w:p w:rsidR="0032057B" w:rsidRPr="0032057B" w:rsidRDefault="0032057B" w:rsidP="0032057B">
      <w:pPr>
        <w:pStyle w:val="a3"/>
        <w:jc w:val="center"/>
        <w:rPr>
          <w:rFonts w:ascii="Times New Roman" w:hAnsi="Times New Roman"/>
          <w:sz w:val="18"/>
          <w:szCs w:val="18"/>
        </w:rPr>
      </w:pPr>
    </w:p>
    <w:p w:rsidR="0032057B" w:rsidRPr="0032057B" w:rsidRDefault="0032057B" w:rsidP="0032057B">
      <w:pPr>
        <w:pStyle w:val="a3"/>
        <w:jc w:val="center"/>
        <w:rPr>
          <w:rFonts w:ascii="Times New Roman" w:hAnsi="Times New Roman"/>
          <w:sz w:val="18"/>
          <w:szCs w:val="18"/>
        </w:rPr>
      </w:pPr>
    </w:p>
    <w:p w:rsidR="0032057B" w:rsidRPr="0032057B" w:rsidRDefault="0032057B" w:rsidP="0032057B">
      <w:pPr>
        <w:pStyle w:val="a3"/>
        <w:jc w:val="center"/>
        <w:rPr>
          <w:rFonts w:ascii="Times New Roman" w:hAnsi="Times New Roman"/>
          <w:sz w:val="18"/>
          <w:szCs w:val="18"/>
        </w:rPr>
      </w:pPr>
      <w:r w:rsidRPr="0032057B">
        <w:rPr>
          <w:rFonts w:ascii="Times New Roman" w:hAnsi="Times New Roman"/>
          <w:sz w:val="18"/>
          <w:szCs w:val="18"/>
        </w:rPr>
        <w:t>от 31 марта  2022 года</w:t>
      </w:r>
      <w:r w:rsidRPr="0032057B">
        <w:rPr>
          <w:rFonts w:ascii="Times New Roman" w:hAnsi="Times New Roman"/>
          <w:sz w:val="18"/>
          <w:szCs w:val="18"/>
        </w:rPr>
        <w:tab/>
      </w:r>
      <w:r w:rsidRPr="0032057B">
        <w:rPr>
          <w:rFonts w:ascii="Times New Roman" w:hAnsi="Times New Roman"/>
          <w:sz w:val="18"/>
          <w:szCs w:val="18"/>
        </w:rPr>
        <w:tab/>
      </w:r>
      <w:r w:rsidRPr="0032057B">
        <w:rPr>
          <w:rFonts w:ascii="Times New Roman" w:hAnsi="Times New Roman"/>
          <w:sz w:val="18"/>
          <w:szCs w:val="18"/>
        </w:rPr>
        <w:tab/>
      </w:r>
      <w:r w:rsidRPr="0032057B">
        <w:rPr>
          <w:rFonts w:ascii="Times New Roman" w:hAnsi="Times New Roman"/>
          <w:sz w:val="18"/>
          <w:szCs w:val="18"/>
        </w:rPr>
        <w:tab/>
      </w:r>
      <w:r w:rsidRPr="0032057B">
        <w:rPr>
          <w:rFonts w:ascii="Times New Roman" w:hAnsi="Times New Roman"/>
          <w:sz w:val="18"/>
          <w:szCs w:val="18"/>
        </w:rPr>
        <w:tab/>
        <w:t xml:space="preserve">                             № 97</w:t>
      </w:r>
    </w:p>
    <w:p w:rsidR="0032057B" w:rsidRPr="0032057B" w:rsidRDefault="0032057B" w:rsidP="0032057B">
      <w:pPr>
        <w:pStyle w:val="a3"/>
        <w:jc w:val="center"/>
        <w:rPr>
          <w:rFonts w:ascii="Times New Roman" w:hAnsi="Times New Roman"/>
          <w:sz w:val="18"/>
          <w:szCs w:val="18"/>
        </w:rPr>
      </w:pPr>
      <w:r w:rsidRPr="0032057B">
        <w:rPr>
          <w:rFonts w:ascii="Times New Roman" w:hAnsi="Times New Roman"/>
          <w:sz w:val="18"/>
          <w:szCs w:val="18"/>
        </w:rPr>
        <w:t>с. Красноселье</w:t>
      </w:r>
    </w:p>
    <w:p w:rsidR="0032057B" w:rsidRPr="0032057B" w:rsidRDefault="0032057B" w:rsidP="0032057B">
      <w:pPr>
        <w:rPr>
          <w:sz w:val="18"/>
          <w:szCs w:val="18"/>
        </w:rPr>
      </w:pPr>
    </w:p>
    <w:p w:rsidR="0032057B" w:rsidRPr="0032057B" w:rsidRDefault="0032057B" w:rsidP="0032057B">
      <w:pPr>
        <w:jc w:val="center"/>
        <w:rPr>
          <w:color w:val="000000"/>
          <w:spacing w:val="-1"/>
          <w:sz w:val="18"/>
          <w:szCs w:val="18"/>
        </w:rPr>
      </w:pPr>
      <w:r w:rsidRPr="0032057B">
        <w:rPr>
          <w:sz w:val="18"/>
          <w:szCs w:val="18"/>
        </w:rPr>
        <w:t xml:space="preserve">Об отмене решения Совета депутатов Красносельского сельсовета Чановского района Новосибирской области от 14.02.2022 № 85 «Об утверждении Положения о порядке сообщения лицами, замещающими муниципальные должности </w:t>
      </w:r>
      <w:r w:rsidRPr="0032057B">
        <w:rPr>
          <w:sz w:val="18"/>
          <w:szCs w:val="18"/>
        </w:rPr>
        <w:lastRenderedPageBreak/>
        <w:t>органов местного самоуправления Красносельского сельсовета Чановского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32057B" w:rsidRPr="0032057B" w:rsidRDefault="0032057B" w:rsidP="0032057B">
      <w:pPr>
        <w:shd w:val="clear" w:color="auto" w:fill="FFFFFF"/>
        <w:tabs>
          <w:tab w:val="left" w:leader="underscore" w:pos="2179"/>
        </w:tabs>
        <w:ind w:firstLine="710"/>
        <w:jc w:val="both"/>
        <w:rPr>
          <w:color w:val="000000"/>
          <w:spacing w:val="-1"/>
          <w:sz w:val="18"/>
          <w:szCs w:val="18"/>
        </w:rPr>
      </w:pPr>
      <w:r w:rsidRPr="0032057B">
        <w:rPr>
          <w:color w:val="000000"/>
          <w:spacing w:val="-1"/>
          <w:sz w:val="18"/>
          <w:szCs w:val="18"/>
        </w:rPr>
        <w:t>В соответствии с Федеральным законом от 06.10.2003 № 131-ФЗ « Об общих принципах организации местного самоуправления в Российской Федерации» Совет депутатов Красносельского сельсовета Чановского муниципального района Новосибирской области решил:</w:t>
      </w:r>
    </w:p>
    <w:p w:rsidR="0032057B" w:rsidRPr="0032057B" w:rsidRDefault="0032057B" w:rsidP="0032057B">
      <w:pPr>
        <w:pStyle w:val="a3"/>
        <w:jc w:val="both"/>
        <w:rPr>
          <w:rFonts w:ascii="Times New Roman" w:hAnsi="Times New Roman"/>
          <w:sz w:val="18"/>
          <w:szCs w:val="18"/>
        </w:rPr>
      </w:pPr>
      <w:r w:rsidRPr="0032057B">
        <w:rPr>
          <w:rFonts w:ascii="Times New Roman" w:hAnsi="Times New Roman"/>
          <w:sz w:val="18"/>
          <w:szCs w:val="18"/>
        </w:rPr>
        <w:t>1.</w:t>
      </w:r>
      <w:r w:rsidRPr="0032057B">
        <w:rPr>
          <w:sz w:val="18"/>
          <w:szCs w:val="18"/>
        </w:rPr>
        <w:t xml:space="preserve"> </w:t>
      </w:r>
      <w:r w:rsidRPr="0032057B">
        <w:rPr>
          <w:rFonts w:ascii="Times New Roman" w:hAnsi="Times New Roman"/>
          <w:sz w:val="18"/>
          <w:szCs w:val="18"/>
        </w:rPr>
        <w:t>Решение Совета депутатов Красносельского сельсовета Чановского района Новосибирской области от 14.02.2022 № 85 «Об утверждении Положения о порядке сообщения лицами, замещающими муниципальные должности органов местного самоуправления Красносельского сельсовета Чановского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 отменить.</w:t>
      </w:r>
    </w:p>
    <w:p w:rsidR="0032057B" w:rsidRPr="0032057B" w:rsidRDefault="0032057B" w:rsidP="0032057B">
      <w:pPr>
        <w:pStyle w:val="a3"/>
        <w:jc w:val="both"/>
        <w:rPr>
          <w:rFonts w:ascii="Times New Roman" w:hAnsi="Times New Roman"/>
          <w:sz w:val="18"/>
          <w:szCs w:val="18"/>
        </w:rPr>
      </w:pPr>
      <w:r w:rsidRPr="0032057B">
        <w:rPr>
          <w:rFonts w:ascii="Times New Roman" w:hAnsi="Times New Roman"/>
          <w:color w:val="000000"/>
          <w:sz w:val="18"/>
          <w:szCs w:val="18"/>
        </w:rPr>
        <w:t>2.Опубликовать настоящее решение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32057B" w:rsidRPr="0032057B" w:rsidRDefault="0032057B" w:rsidP="0032057B">
      <w:pPr>
        <w:pStyle w:val="a3"/>
        <w:rPr>
          <w:rFonts w:ascii="Times New Roman" w:hAnsi="Times New Roman"/>
          <w:sz w:val="18"/>
          <w:szCs w:val="18"/>
        </w:rPr>
      </w:pPr>
    </w:p>
    <w:p w:rsidR="0032057B" w:rsidRPr="0032057B" w:rsidRDefault="0032057B" w:rsidP="0032057B">
      <w:pPr>
        <w:pStyle w:val="a3"/>
        <w:rPr>
          <w:rFonts w:ascii="Times New Roman" w:hAnsi="Times New Roman"/>
          <w:sz w:val="18"/>
          <w:szCs w:val="18"/>
        </w:rPr>
      </w:pPr>
    </w:p>
    <w:p w:rsidR="0032057B" w:rsidRPr="0032057B" w:rsidRDefault="0032057B" w:rsidP="0032057B">
      <w:pPr>
        <w:pStyle w:val="a3"/>
        <w:rPr>
          <w:rFonts w:ascii="Times New Roman" w:hAnsi="Times New Roman"/>
          <w:sz w:val="18"/>
          <w:szCs w:val="18"/>
        </w:rPr>
      </w:pPr>
      <w:r w:rsidRPr="0032057B">
        <w:rPr>
          <w:rFonts w:ascii="Times New Roman" w:hAnsi="Times New Roman"/>
          <w:sz w:val="18"/>
          <w:szCs w:val="18"/>
        </w:rPr>
        <w:t xml:space="preserve">Глава Красносельского сельсовета              </w:t>
      </w:r>
      <w:r>
        <w:rPr>
          <w:rFonts w:ascii="Times New Roman" w:hAnsi="Times New Roman"/>
          <w:sz w:val="18"/>
          <w:szCs w:val="18"/>
        </w:rPr>
        <w:t xml:space="preserve">                                                        </w:t>
      </w:r>
      <w:r w:rsidRPr="0032057B">
        <w:rPr>
          <w:rFonts w:ascii="Times New Roman" w:hAnsi="Times New Roman"/>
          <w:sz w:val="18"/>
          <w:szCs w:val="18"/>
        </w:rPr>
        <w:t xml:space="preserve">   Председатель Совета депутатов</w:t>
      </w:r>
    </w:p>
    <w:p w:rsidR="0032057B" w:rsidRPr="0032057B" w:rsidRDefault="0032057B" w:rsidP="0032057B">
      <w:pPr>
        <w:pStyle w:val="a3"/>
        <w:rPr>
          <w:rFonts w:ascii="Times New Roman" w:hAnsi="Times New Roman"/>
          <w:sz w:val="18"/>
          <w:szCs w:val="18"/>
        </w:rPr>
      </w:pPr>
      <w:r w:rsidRPr="0032057B">
        <w:rPr>
          <w:rFonts w:ascii="Times New Roman" w:hAnsi="Times New Roman"/>
          <w:sz w:val="18"/>
          <w:szCs w:val="18"/>
        </w:rPr>
        <w:t xml:space="preserve">Чановского района                                          </w:t>
      </w:r>
      <w:r>
        <w:rPr>
          <w:rFonts w:ascii="Times New Roman" w:hAnsi="Times New Roman"/>
          <w:sz w:val="18"/>
          <w:szCs w:val="18"/>
        </w:rPr>
        <w:t xml:space="preserve">                                                       </w:t>
      </w:r>
      <w:r w:rsidRPr="0032057B">
        <w:rPr>
          <w:rFonts w:ascii="Times New Roman" w:hAnsi="Times New Roman"/>
          <w:sz w:val="18"/>
          <w:szCs w:val="18"/>
        </w:rPr>
        <w:t xml:space="preserve">  Красносельского сельсовета</w:t>
      </w:r>
    </w:p>
    <w:p w:rsidR="0032057B" w:rsidRPr="0032057B" w:rsidRDefault="0032057B" w:rsidP="0032057B">
      <w:pPr>
        <w:pStyle w:val="a3"/>
        <w:rPr>
          <w:rFonts w:ascii="Times New Roman" w:hAnsi="Times New Roman"/>
          <w:sz w:val="18"/>
          <w:szCs w:val="18"/>
        </w:rPr>
      </w:pPr>
      <w:r w:rsidRPr="0032057B">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32057B">
        <w:rPr>
          <w:rFonts w:ascii="Times New Roman" w:hAnsi="Times New Roman"/>
          <w:sz w:val="18"/>
          <w:szCs w:val="18"/>
        </w:rPr>
        <w:t xml:space="preserve">  Чановского района</w:t>
      </w:r>
    </w:p>
    <w:p w:rsidR="0032057B" w:rsidRPr="0032057B" w:rsidRDefault="0032057B" w:rsidP="0032057B">
      <w:pPr>
        <w:pStyle w:val="a3"/>
        <w:rPr>
          <w:rFonts w:ascii="Times New Roman" w:hAnsi="Times New Roman"/>
          <w:sz w:val="18"/>
          <w:szCs w:val="18"/>
        </w:rPr>
      </w:pPr>
      <w:r w:rsidRPr="0032057B">
        <w:rPr>
          <w:rFonts w:ascii="Times New Roman" w:hAnsi="Times New Roman"/>
          <w:sz w:val="18"/>
          <w:szCs w:val="18"/>
        </w:rPr>
        <w:t xml:space="preserve">                                                                             </w:t>
      </w:r>
      <w:r>
        <w:rPr>
          <w:rFonts w:ascii="Times New Roman" w:hAnsi="Times New Roman"/>
          <w:sz w:val="18"/>
          <w:szCs w:val="18"/>
        </w:rPr>
        <w:t xml:space="preserve">                                                       </w:t>
      </w:r>
      <w:r w:rsidRPr="0032057B">
        <w:rPr>
          <w:rFonts w:ascii="Times New Roman" w:hAnsi="Times New Roman"/>
          <w:sz w:val="18"/>
          <w:szCs w:val="18"/>
        </w:rPr>
        <w:t>Новосибирской области</w:t>
      </w:r>
    </w:p>
    <w:p w:rsidR="0032057B" w:rsidRDefault="0032057B" w:rsidP="0032057B">
      <w:pPr>
        <w:pStyle w:val="a3"/>
        <w:rPr>
          <w:rFonts w:ascii="Times New Roman" w:hAnsi="Times New Roman"/>
          <w:sz w:val="18"/>
          <w:szCs w:val="18"/>
        </w:rPr>
      </w:pPr>
      <w:r w:rsidRPr="0032057B">
        <w:rPr>
          <w:rFonts w:ascii="Times New Roman" w:hAnsi="Times New Roman"/>
          <w:sz w:val="18"/>
          <w:szCs w:val="18"/>
        </w:rPr>
        <w:t xml:space="preserve">                                 И.В. Третьяков                                           </w:t>
      </w:r>
      <w:r>
        <w:rPr>
          <w:rFonts w:ascii="Times New Roman" w:hAnsi="Times New Roman"/>
          <w:sz w:val="18"/>
          <w:szCs w:val="18"/>
        </w:rPr>
        <w:t xml:space="preserve">                                                        </w:t>
      </w:r>
      <w:r w:rsidRPr="0032057B">
        <w:rPr>
          <w:rFonts w:ascii="Times New Roman" w:hAnsi="Times New Roman"/>
          <w:sz w:val="18"/>
          <w:szCs w:val="18"/>
        </w:rPr>
        <w:t xml:space="preserve">        Е.В.Гришина   </w:t>
      </w:r>
    </w:p>
    <w:p w:rsidR="0032057B" w:rsidRPr="0032057B" w:rsidRDefault="0032057B" w:rsidP="0032057B">
      <w:pPr>
        <w:pStyle w:val="a3"/>
        <w:rPr>
          <w:rFonts w:ascii="Times New Roman" w:hAnsi="Times New Roman"/>
          <w:sz w:val="18"/>
          <w:szCs w:val="18"/>
        </w:rPr>
      </w:pPr>
      <w:r w:rsidRPr="0032057B">
        <w:rPr>
          <w:rFonts w:ascii="Times New Roman" w:hAnsi="Times New Roman"/>
          <w:sz w:val="18"/>
          <w:szCs w:val="18"/>
        </w:rPr>
        <w:t xml:space="preserve">                                </w:t>
      </w:r>
    </w:p>
    <w:p w:rsidR="0076315B" w:rsidRPr="00486C11" w:rsidRDefault="0076315B" w:rsidP="00486C11">
      <w:pPr>
        <w:pStyle w:val="a3"/>
        <w:rPr>
          <w:rFonts w:ascii="Times New Roman" w:eastAsia="Times New Roman" w:hAnsi="Times New Roman" w:cs="Times New Roman"/>
          <w:sz w:val="18"/>
          <w:szCs w:val="18"/>
        </w:rPr>
      </w:pPr>
    </w:p>
    <w:p w:rsidR="0076315B" w:rsidRDefault="0076315B" w:rsidP="0076315B">
      <w:pPr>
        <w:jc w:val="right"/>
        <w:rPr>
          <w:b/>
          <w:sz w:val="18"/>
          <w:szCs w:val="18"/>
        </w:rPr>
      </w:pPr>
      <w:r w:rsidRPr="003A17BC">
        <w:rPr>
          <w:b/>
          <w:sz w:val="18"/>
          <w:szCs w:val="18"/>
        </w:rPr>
        <w:t xml:space="preserve">Отдел надзорной деятельности и профилактической работы </w:t>
      </w:r>
    </w:p>
    <w:p w:rsidR="0076315B" w:rsidRDefault="0076315B" w:rsidP="0076315B">
      <w:pPr>
        <w:jc w:val="right"/>
        <w:rPr>
          <w:b/>
          <w:sz w:val="18"/>
          <w:szCs w:val="18"/>
        </w:rPr>
      </w:pPr>
      <w:r w:rsidRPr="003A17BC">
        <w:rPr>
          <w:b/>
          <w:sz w:val="18"/>
          <w:szCs w:val="18"/>
        </w:rPr>
        <w:t xml:space="preserve">по </w:t>
      </w:r>
      <w:proofErr w:type="spellStart"/>
      <w:r w:rsidRPr="003A17BC">
        <w:rPr>
          <w:b/>
          <w:sz w:val="18"/>
          <w:szCs w:val="18"/>
        </w:rPr>
        <w:t>Чановскому</w:t>
      </w:r>
      <w:proofErr w:type="spellEnd"/>
      <w:r w:rsidRPr="003A17BC">
        <w:rPr>
          <w:b/>
          <w:sz w:val="18"/>
          <w:szCs w:val="18"/>
        </w:rPr>
        <w:t xml:space="preserve"> району </w:t>
      </w:r>
      <w:r w:rsidRPr="00401846">
        <w:rPr>
          <w:b/>
          <w:sz w:val="18"/>
          <w:szCs w:val="18"/>
        </w:rPr>
        <w:t>предупреждает</w:t>
      </w:r>
      <w:r>
        <w:rPr>
          <w:b/>
          <w:sz w:val="18"/>
          <w:szCs w:val="18"/>
        </w:rPr>
        <w:t>:</w:t>
      </w:r>
    </w:p>
    <w:p w:rsidR="00486C11" w:rsidRDefault="00486C11" w:rsidP="00486C11">
      <w:pPr>
        <w:pStyle w:val="a3"/>
        <w:rPr>
          <w:rFonts w:ascii="Times New Roman" w:eastAsia="Times New Roman" w:hAnsi="Times New Roman" w:cs="Times New Roman"/>
        </w:rPr>
      </w:pPr>
    </w:p>
    <w:p w:rsidR="0076315B" w:rsidRDefault="0076315B" w:rsidP="00486C11">
      <w:pPr>
        <w:pStyle w:val="a3"/>
        <w:rPr>
          <w:rFonts w:ascii="Times New Roman" w:eastAsia="Times New Roman" w:hAnsi="Times New Roman" w:cs="Times New Roman"/>
        </w:rPr>
      </w:pPr>
    </w:p>
    <w:p w:rsidR="0076315B" w:rsidRPr="0076315B" w:rsidRDefault="0076315B" w:rsidP="0076315B">
      <w:pPr>
        <w:pStyle w:val="19"/>
        <w:jc w:val="both"/>
        <w:rPr>
          <w:rFonts w:ascii="Times New Roman" w:hAnsi="Times New Roman"/>
          <w:sz w:val="18"/>
          <w:szCs w:val="18"/>
        </w:rPr>
      </w:pPr>
      <w:r w:rsidRPr="0076315B">
        <w:rPr>
          <w:rFonts w:ascii="Times New Roman" w:hAnsi="Times New Roman"/>
          <w:sz w:val="18"/>
          <w:szCs w:val="18"/>
        </w:rPr>
        <w:t xml:space="preserve">АДПИ – это эффективный прибор для предупреждения и обнаружения возгораний. </w:t>
      </w:r>
    </w:p>
    <w:p w:rsidR="0076315B" w:rsidRDefault="0076315B" w:rsidP="0076315B">
      <w:pPr>
        <w:pStyle w:val="19"/>
        <w:jc w:val="both"/>
        <w:rPr>
          <w:rFonts w:ascii="Times New Roman" w:hAnsi="Times New Roman"/>
          <w:sz w:val="18"/>
          <w:szCs w:val="18"/>
        </w:rPr>
      </w:pPr>
      <w:r w:rsidRPr="0076315B">
        <w:rPr>
          <w:rFonts w:ascii="Times New Roman" w:hAnsi="Times New Roman"/>
          <w:sz w:val="18"/>
          <w:szCs w:val="18"/>
        </w:rPr>
        <w:t xml:space="preserve">Опасность пожара актуальна практически для любого помещения, будь то квартира, офис, производство или больница. В зависимости от внешних условий пламя имеет свою специфику возникновения и распространения. С целью профилактики и защиты людей и имущества от пожара используются так называемые пожарные </w:t>
      </w:r>
      <w:proofErr w:type="spellStart"/>
      <w:r w:rsidRPr="0076315B">
        <w:rPr>
          <w:rFonts w:ascii="Times New Roman" w:hAnsi="Times New Roman"/>
          <w:sz w:val="18"/>
          <w:szCs w:val="18"/>
        </w:rPr>
        <w:t>извещатели</w:t>
      </w:r>
      <w:proofErr w:type="spellEnd"/>
      <w:r w:rsidRPr="0076315B">
        <w:rPr>
          <w:rFonts w:ascii="Times New Roman" w:hAnsi="Times New Roman"/>
          <w:sz w:val="18"/>
          <w:szCs w:val="18"/>
        </w:rPr>
        <w:t xml:space="preserve">. Обнаружить пожар на ранней стадии способен автономный пожарный </w:t>
      </w:r>
      <w:proofErr w:type="spellStart"/>
      <w:r w:rsidRPr="0076315B">
        <w:rPr>
          <w:rFonts w:ascii="Times New Roman" w:hAnsi="Times New Roman"/>
          <w:sz w:val="18"/>
          <w:szCs w:val="18"/>
        </w:rPr>
        <w:t>извещатель</w:t>
      </w:r>
      <w:proofErr w:type="spellEnd"/>
      <w:r w:rsidRPr="0076315B">
        <w:rPr>
          <w:rFonts w:ascii="Times New Roman" w:hAnsi="Times New Roman"/>
          <w:sz w:val="18"/>
          <w:szCs w:val="18"/>
        </w:rPr>
        <w:t xml:space="preserve">. Автономный пожарный </w:t>
      </w:r>
      <w:proofErr w:type="spellStart"/>
      <w:r w:rsidRPr="0076315B">
        <w:rPr>
          <w:rFonts w:ascii="Times New Roman" w:hAnsi="Times New Roman"/>
          <w:sz w:val="18"/>
          <w:szCs w:val="18"/>
        </w:rPr>
        <w:t>извещатель</w:t>
      </w:r>
      <w:proofErr w:type="spellEnd"/>
      <w:r w:rsidRPr="0076315B">
        <w:rPr>
          <w:rFonts w:ascii="Times New Roman" w:hAnsi="Times New Roman"/>
          <w:sz w:val="18"/>
          <w:szCs w:val="18"/>
        </w:rPr>
        <w:t xml:space="preserve"> - устройство, установленное на потолке помещения, подаст мощный звуковой сигнал, способный разбудить спящего человека. Звуковой сигнал </w:t>
      </w:r>
      <w:proofErr w:type="spellStart"/>
      <w:r w:rsidRPr="0076315B">
        <w:rPr>
          <w:rFonts w:ascii="Times New Roman" w:hAnsi="Times New Roman"/>
          <w:sz w:val="18"/>
          <w:szCs w:val="18"/>
        </w:rPr>
        <w:t>извещателя</w:t>
      </w:r>
      <w:proofErr w:type="spellEnd"/>
      <w:r w:rsidRPr="0076315B">
        <w:rPr>
          <w:rFonts w:ascii="Times New Roman" w:hAnsi="Times New Roman"/>
          <w:sz w:val="18"/>
          <w:szCs w:val="18"/>
        </w:rPr>
        <w:t xml:space="preserve"> настолько пронзителен, что способен разбудить и соседей. Данное устройство уже «спасло» многие жизни.</w:t>
      </w:r>
    </w:p>
    <w:p w:rsidR="0076315B" w:rsidRDefault="0076315B" w:rsidP="0076315B">
      <w:pPr>
        <w:pStyle w:val="19"/>
        <w:jc w:val="both"/>
        <w:rPr>
          <w:rFonts w:ascii="Times New Roman" w:hAnsi="Times New Roman"/>
          <w:sz w:val="18"/>
          <w:szCs w:val="18"/>
        </w:rPr>
      </w:pPr>
      <w:r w:rsidRPr="0076315B">
        <w:rPr>
          <w:rFonts w:ascii="Times New Roman" w:hAnsi="Times New Roman"/>
          <w:sz w:val="18"/>
          <w:szCs w:val="18"/>
        </w:rPr>
        <w:t xml:space="preserve">Автономный дымовой пожарный </w:t>
      </w:r>
      <w:proofErr w:type="spellStart"/>
      <w:r w:rsidRPr="0076315B">
        <w:rPr>
          <w:rFonts w:ascii="Times New Roman" w:hAnsi="Times New Roman"/>
          <w:sz w:val="18"/>
          <w:szCs w:val="18"/>
        </w:rPr>
        <w:t>извещатель</w:t>
      </w:r>
      <w:proofErr w:type="spellEnd"/>
      <w:r w:rsidRPr="0076315B">
        <w:rPr>
          <w:rFonts w:ascii="Times New Roman" w:hAnsi="Times New Roman"/>
          <w:sz w:val="18"/>
          <w:szCs w:val="18"/>
        </w:rPr>
        <w:t xml:space="preserve"> - это специальное устройство, реагирующее на определенный уровень концентрац</w:t>
      </w:r>
      <w:proofErr w:type="gramStart"/>
      <w:r w:rsidRPr="0076315B">
        <w:rPr>
          <w:rFonts w:ascii="Times New Roman" w:hAnsi="Times New Roman"/>
          <w:sz w:val="18"/>
          <w:szCs w:val="18"/>
        </w:rPr>
        <w:t>ии аэ</w:t>
      </w:r>
      <w:proofErr w:type="gramEnd"/>
      <w:r w:rsidRPr="0076315B">
        <w:rPr>
          <w:rFonts w:ascii="Times New Roman" w:hAnsi="Times New Roman"/>
          <w:sz w:val="18"/>
          <w:szCs w:val="18"/>
        </w:rPr>
        <w:t xml:space="preserve">розольных продуктов горения веществ и материалов, в корпусе которого конструктивно объединены автономный источник питания и все компоненты, необходимые для обнаружения пожара и непосредственного оповещения о нем. </w:t>
      </w:r>
    </w:p>
    <w:p w:rsidR="0076315B" w:rsidRDefault="0076315B" w:rsidP="0076315B">
      <w:pPr>
        <w:pStyle w:val="19"/>
        <w:jc w:val="both"/>
        <w:rPr>
          <w:rFonts w:ascii="Times New Roman" w:hAnsi="Times New Roman"/>
          <w:sz w:val="18"/>
          <w:szCs w:val="18"/>
        </w:rPr>
      </w:pPr>
      <w:r w:rsidRPr="0076315B">
        <w:rPr>
          <w:rFonts w:ascii="Times New Roman" w:hAnsi="Times New Roman"/>
          <w:sz w:val="18"/>
          <w:szCs w:val="18"/>
        </w:rPr>
        <w:t xml:space="preserve">На сегодняшний день автономный дымовой пожарный </w:t>
      </w:r>
      <w:proofErr w:type="spellStart"/>
      <w:r w:rsidRPr="0076315B">
        <w:rPr>
          <w:rFonts w:ascii="Times New Roman" w:hAnsi="Times New Roman"/>
          <w:sz w:val="18"/>
          <w:szCs w:val="18"/>
        </w:rPr>
        <w:t>извещатель</w:t>
      </w:r>
      <w:proofErr w:type="spellEnd"/>
      <w:r w:rsidRPr="0076315B">
        <w:rPr>
          <w:rFonts w:ascii="Times New Roman" w:hAnsi="Times New Roman"/>
          <w:sz w:val="18"/>
          <w:szCs w:val="18"/>
        </w:rPr>
        <w:t xml:space="preserve"> (сокращённо его называют АДПИ) является одним из наиболее эффективных средств по предупреждению гибели людей на пожарах. АДПИ выделяются среди средств активной защиты от огня, поскольку они могут реагировать на дым на ранней стадии возгорания и способны звуковым сигналом своевременно предупредить жителей об угрозе пожара. Громкость и частота звука </w:t>
      </w:r>
      <w:proofErr w:type="spellStart"/>
      <w:r w:rsidRPr="0076315B">
        <w:rPr>
          <w:rFonts w:ascii="Times New Roman" w:hAnsi="Times New Roman"/>
          <w:sz w:val="18"/>
          <w:szCs w:val="18"/>
        </w:rPr>
        <w:t>извещателя</w:t>
      </w:r>
      <w:proofErr w:type="spellEnd"/>
      <w:r w:rsidRPr="0076315B">
        <w:rPr>
          <w:rFonts w:ascii="Times New Roman" w:hAnsi="Times New Roman"/>
          <w:sz w:val="18"/>
          <w:szCs w:val="18"/>
        </w:rPr>
        <w:t xml:space="preserve"> </w:t>
      </w:r>
      <w:proofErr w:type="gramStart"/>
      <w:r w:rsidRPr="0076315B">
        <w:rPr>
          <w:rFonts w:ascii="Times New Roman" w:hAnsi="Times New Roman"/>
          <w:sz w:val="18"/>
          <w:szCs w:val="18"/>
        </w:rPr>
        <w:t>способны</w:t>
      </w:r>
      <w:proofErr w:type="gramEnd"/>
      <w:r w:rsidRPr="0076315B">
        <w:rPr>
          <w:rFonts w:ascii="Times New Roman" w:hAnsi="Times New Roman"/>
          <w:sz w:val="18"/>
          <w:szCs w:val="18"/>
        </w:rPr>
        <w:t xml:space="preserve"> разбудить даже крепко спящего человека.</w:t>
      </w:r>
    </w:p>
    <w:p w:rsidR="0076315B" w:rsidRPr="0076315B" w:rsidRDefault="0076315B" w:rsidP="0076315B">
      <w:pPr>
        <w:pStyle w:val="19"/>
        <w:jc w:val="both"/>
        <w:rPr>
          <w:rFonts w:ascii="Times New Roman" w:hAnsi="Times New Roman"/>
          <w:sz w:val="18"/>
          <w:szCs w:val="18"/>
        </w:rPr>
      </w:pPr>
      <w:r w:rsidRPr="0076315B">
        <w:rPr>
          <w:rFonts w:ascii="Times New Roman" w:hAnsi="Times New Roman"/>
          <w:sz w:val="18"/>
          <w:szCs w:val="18"/>
        </w:rPr>
        <w:t xml:space="preserve">Установка АДПИ на потолке и стенах не требует прокладки специальных линий пожарной сигнализации и применения дополнительного оборудования. Нужно лишь не реже одного раза в год менять батарейки и периодически продувать пылесосом камеру с оптико-электронным датчиком. Стоимость АДПИ невелика - от 300 рублей. </w:t>
      </w:r>
      <w:r w:rsidRPr="0076315B">
        <w:rPr>
          <w:rFonts w:ascii="Times New Roman" w:hAnsi="Times New Roman"/>
          <w:sz w:val="18"/>
          <w:szCs w:val="18"/>
        </w:rPr>
        <w:br/>
        <w:t xml:space="preserve">Правила эксплуатации пожарных </w:t>
      </w:r>
      <w:proofErr w:type="spellStart"/>
      <w:r w:rsidRPr="0076315B">
        <w:rPr>
          <w:rFonts w:ascii="Times New Roman" w:hAnsi="Times New Roman"/>
          <w:sz w:val="18"/>
          <w:szCs w:val="18"/>
        </w:rPr>
        <w:t>извещателей</w:t>
      </w:r>
      <w:proofErr w:type="spellEnd"/>
      <w:r w:rsidRPr="0076315B">
        <w:rPr>
          <w:rFonts w:ascii="Times New Roman" w:hAnsi="Times New Roman"/>
          <w:sz w:val="18"/>
          <w:szCs w:val="18"/>
        </w:rPr>
        <w:t xml:space="preserve"> достаточно просты, а их стоимость неизмеримо ниже, чем потери даже от самого небольшого возгорания. Установив такой прибор в своем жилье, вы обезопасите не только имущество, но и, самое главное, свою жизнь.</w:t>
      </w:r>
    </w:p>
    <w:p w:rsidR="0076315B" w:rsidRPr="0076315B" w:rsidRDefault="0076315B" w:rsidP="0076315B">
      <w:pPr>
        <w:pStyle w:val="19"/>
        <w:jc w:val="both"/>
        <w:rPr>
          <w:rFonts w:ascii="Times New Roman" w:hAnsi="Times New Roman"/>
          <w:sz w:val="18"/>
          <w:szCs w:val="18"/>
        </w:rPr>
      </w:pPr>
    </w:p>
    <w:p w:rsidR="0076315B" w:rsidRPr="0076315B" w:rsidRDefault="0076315B" w:rsidP="0076315B">
      <w:pPr>
        <w:pStyle w:val="19"/>
        <w:jc w:val="both"/>
        <w:rPr>
          <w:rFonts w:ascii="Times New Roman" w:hAnsi="Times New Roman"/>
          <w:b/>
          <w:sz w:val="18"/>
          <w:szCs w:val="18"/>
        </w:rPr>
      </w:pPr>
      <w:r w:rsidRPr="0076315B">
        <w:rPr>
          <w:rFonts w:ascii="Times New Roman" w:hAnsi="Times New Roman"/>
          <w:b/>
          <w:sz w:val="18"/>
          <w:szCs w:val="18"/>
        </w:rPr>
        <w:t>Пользуйся бытовым газом правильно!</w:t>
      </w:r>
    </w:p>
    <w:p w:rsidR="0076315B" w:rsidRDefault="0076315B" w:rsidP="0076315B">
      <w:pPr>
        <w:pStyle w:val="19"/>
        <w:jc w:val="both"/>
        <w:rPr>
          <w:rFonts w:ascii="Times New Roman" w:hAnsi="Times New Roman"/>
          <w:sz w:val="18"/>
          <w:szCs w:val="18"/>
        </w:rPr>
      </w:pPr>
      <w:r w:rsidRPr="0076315B">
        <w:rPr>
          <w:rFonts w:ascii="Times New Roman" w:hAnsi="Times New Roman"/>
          <w:sz w:val="18"/>
          <w:szCs w:val="18"/>
        </w:rPr>
        <w:br/>
        <w:t>Государственный пожарный надзор района в очередной раз напоминает гражданам, что эксплуатация газовых приборов и оборудования с нарушением требований безопасности может привести к пожару и трагедии.</w:t>
      </w:r>
      <w:r w:rsidRPr="0076315B">
        <w:rPr>
          <w:rFonts w:ascii="Times New Roman" w:hAnsi="Times New Roman"/>
          <w:sz w:val="18"/>
          <w:szCs w:val="18"/>
        </w:rPr>
        <w:br/>
        <w:t>Чаще всего возгорания происходят в результате неправильной проверки на наличие утечки газа. Многие подносят спичку или зажигалку к редуктору, а затем происходит вспышка. Вместе с тем существует простой и вполне безопасный способ определения наличия утечки газа. Для начала нужно сделать водно-мыльный раствор, т.е. развести в обычной воде шампунь, стиральный порошок или мыло. Хорошо пенящуюся жидкость нанести на головку газового баллона и пронаблюдать: не появятся ли мыльные пузыри. Если утечка газа есть, то пузыри появятся.</w:t>
      </w:r>
      <w:r w:rsidRPr="0076315B">
        <w:rPr>
          <w:rFonts w:ascii="Times New Roman" w:hAnsi="Times New Roman"/>
          <w:sz w:val="18"/>
          <w:szCs w:val="18"/>
        </w:rPr>
        <w:br/>
        <w:t>О наличии утечки газа можно судить и по появлению в помещении характерного газового запаха. В этом случае необходимо незамедлительно сообщить об этом в аварийную службу газа по телефону «04» или 21-274. Затем, соблюдая осторожность, нужно прекратить подачу газа, выключить плиту, электронагревательные приборы, освещение, открыть окна и проветрить помещение.</w:t>
      </w:r>
    </w:p>
    <w:p w:rsidR="0076315B" w:rsidRDefault="0076315B" w:rsidP="0076315B">
      <w:pPr>
        <w:pStyle w:val="19"/>
        <w:jc w:val="both"/>
        <w:rPr>
          <w:rFonts w:ascii="Times New Roman" w:hAnsi="Times New Roman"/>
          <w:sz w:val="18"/>
          <w:szCs w:val="18"/>
        </w:rPr>
      </w:pPr>
      <w:r w:rsidRPr="0076315B">
        <w:rPr>
          <w:rFonts w:ascii="Times New Roman" w:hAnsi="Times New Roman"/>
          <w:sz w:val="18"/>
          <w:szCs w:val="18"/>
        </w:rPr>
        <w:t>Для проведения ремонтных работ бытовых газовых приборов необходимо вызывать специалиста газовых служб.</w:t>
      </w:r>
      <w:r w:rsidRPr="0076315B">
        <w:rPr>
          <w:rFonts w:ascii="Times New Roman" w:hAnsi="Times New Roman"/>
          <w:sz w:val="18"/>
          <w:szCs w:val="18"/>
        </w:rPr>
        <w:br/>
        <w:t>При подключении газового баллона к плите убедитесь о наличии и целостности уплотнительного кольца (прокладки).</w:t>
      </w:r>
      <w:r w:rsidRPr="0076315B">
        <w:rPr>
          <w:rFonts w:ascii="Times New Roman" w:hAnsi="Times New Roman"/>
          <w:sz w:val="18"/>
          <w:szCs w:val="18"/>
        </w:rPr>
        <w:br/>
        <w:t>Во избежание пожара или взрыва недопустимо эксплуатировать неисправные газовые приборы, оставлять открытыми краны плитки при погашенных горелках, хранить запасные газовые баллоны около печей и других нагревательных приборов.</w:t>
      </w:r>
      <w:r w:rsidRPr="0076315B">
        <w:rPr>
          <w:rFonts w:ascii="Times New Roman" w:hAnsi="Times New Roman"/>
          <w:sz w:val="18"/>
          <w:szCs w:val="18"/>
        </w:rPr>
        <w:br/>
        <w:t>Нельзя разрешать включать и пользоваться газовыми приборами детям и лицам, незнакомым с устройством этих приборов.</w:t>
      </w:r>
      <w:r w:rsidRPr="0076315B">
        <w:rPr>
          <w:rFonts w:ascii="Times New Roman" w:hAnsi="Times New Roman"/>
          <w:sz w:val="18"/>
          <w:szCs w:val="18"/>
        </w:rPr>
        <w:br/>
      </w:r>
      <w:r w:rsidRPr="0076315B">
        <w:rPr>
          <w:rFonts w:ascii="Times New Roman" w:hAnsi="Times New Roman"/>
          <w:sz w:val="18"/>
          <w:szCs w:val="18"/>
        </w:rPr>
        <w:lastRenderedPageBreak/>
        <w:t xml:space="preserve">Запрещается устанавливать (размещать) мебель и другие горючие </w:t>
      </w:r>
      <w:proofErr w:type="gramStart"/>
      <w:r w:rsidRPr="0076315B">
        <w:rPr>
          <w:rFonts w:ascii="Times New Roman" w:hAnsi="Times New Roman"/>
          <w:sz w:val="18"/>
          <w:szCs w:val="18"/>
        </w:rPr>
        <w:t>предметы</w:t>
      </w:r>
      <w:proofErr w:type="gramEnd"/>
      <w:r w:rsidRPr="0076315B">
        <w:rPr>
          <w:rFonts w:ascii="Times New Roman" w:hAnsi="Times New Roman"/>
          <w:sz w:val="18"/>
          <w:szCs w:val="18"/>
        </w:rPr>
        <w:t xml:space="preserve"> и материалы на расстоянии менее 0,2 метра от бытовых газовых приборов.</w:t>
      </w:r>
    </w:p>
    <w:p w:rsidR="0076315B" w:rsidRDefault="0076315B" w:rsidP="0076315B">
      <w:pPr>
        <w:pStyle w:val="19"/>
        <w:jc w:val="both"/>
        <w:rPr>
          <w:rFonts w:ascii="Times New Roman" w:hAnsi="Times New Roman"/>
          <w:sz w:val="18"/>
          <w:szCs w:val="18"/>
        </w:rPr>
      </w:pPr>
      <w:r w:rsidRPr="0076315B">
        <w:rPr>
          <w:rFonts w:ascii="Times New Roman" w:hAnsi="Times New Roman"/>
          <w:sz w:val="18"/>
          <w:szCs w:val="18"/>
        </w:rPr>
        <w:t>Запрещается хранение баллонов с горючими газами в индивидуальных жилых домах, квартирах и жилых комнатах, а также на кухнях, путях эвакуации, лестничных клетках, в цокольных этажах, в подвальных и чердачных помещениях, на балконах и лоджиях</w:t>
      </w:r>
    </w:p>
    <w:p w:rsidR="0076315B" w:rsidRDefault="0076315B" w:rsidP="0076315B">
      <w:pPr>
        <w:pStyle w:val="19"/>
        <w:jc w:val="both"/>
        <w:rPr>
          <w:rFonts w:ascii="Times New Roman" w:hAnsi="Times New Roman"/>
          <w:sz w:val="18"/>
          <w:szCs w:val="18"/>
        </w:rPr>
      </w:pPr>
      <w:proofErr w:type="gramStart"/>
      <w:r w:rsidRPr="0076315B">
        <w:rPr>
          <w:rFonts w:ascii="Times New Roman" w:hAnsi="Times New Roman"/>
          <w:sz w:val="18"/>
          <w:szCs w:val="18"/>
        </w:rPr>
        <w:t>Газовые баллоны для бытовых газовых приборов (в том числе кухонных плит, водогрейных котлов, газовых колонок), располагаются вне зданий в пристройках (шкафах или под кожухами, закрывающими верхнюю часть баллонов и редуктор) из негорючих материалов у глухого простенка стены на расстоянии не менее 5 метров от входов в здание, цокольные и подвальные этажи.</w:t>
      </w:r>
      <w:proofErr w:type="gramEnd"/>
    </w:p>
    <w:p w:rsidR="0076315B" w:rsidRDefault="0076315B" w:rsidP="0076315B">
      <w:pPr>
        <w:pStyle w:val="19"/>
        <w:jc w:val="both"/>
        <w:rPr>
          <w:rFonts w:ascii="Times New Roman" w:hAnsi="Times New Roman"/>
          <w:sz w:val="18"/>
          <w:szCs w:val="18"/>
        </w:rPr>
      </w:pPr>
      <w:r w:rsidRPr="0076315B">
        <w:rPr>
          <w:rFonts w:ascii="Times New Roman" w:hAnsi="Times New Roman"/>
          <w:sz w:val="18"/>
          <w:szCs w:val="18"/>
        </w:rPr>
        <w:t>У входа в индивидуальные жилые дома, а также в помещения зданий и сооружений, в которых применяются газовые баллоны, размещается предупреждающий знак пожарной безопасности с надписью "Огнеопасно. Баллоны с газом".</w:t>
      </w:r>
    </w:p>
    <w:p w:rsidR="0076315B" w:rsidRDefault="0076315B" w:rsidP="0076315B">
      <w:pPr>
        <w:pStyle w:val="19"/>
        <w:jc w:val="both"/>
        <w:rPr>
          <w:rFonts w:ascii="Times New Roman" w:hAnsi="Times New Roman"/>
          <w:sz w:val="18"/>
          <w:szCs w:val="18"/>
        </w:rPr>
      </w:pPr>
      <w:r w:rsidRPr="0076315B">
        <w:rPr>
          <w:rFonts w:ascii="Times New Roman" w:hAnsi="Times New Roman"/>
          <w:sz w:val="18"/>
          <w:szCs w:val="18"/>
        </w:rPr>
        <w:t>- При использовании бытовых газовых приборов запрещается:</w:t>
      </w:r>
      <w:r w:rsidRPr="0076315B">
        <w:rPr>
          <w:rFonts w:ascii="Times New Roman" w:hAnsi="Times New Roman"/>
          <w:sz w:val="18"/>
          <w:szCs w:val="18"/>
        </w:rPr>
        <w:br/>
        <w:t>а) эксплуатация бытовых газовых приборов при утечке газа;</w:t>
      </w:r>
      <w:r w:rsidRPr="0076315B">
        <w:rPr>
          <w:rFonts w:ascii="Times New Roman" w:hAnsi="Times New Roman"/>
          <w:sz w:val="18"/>
          <w:szCs w:val="18"/>
        </w:rPr>
        <w:br/>
        <w:t xml:space="preserve">б) присоединение деталей газовой арматуры с помощью </w:t>
      </w:r>
      <w:proofErr w:type="spellStart"/>
      <w:r w:rsidRPr="0076315B">
        <w:rPr>
          <w:rFonts w:ascii="Times New Roman" w:hAnsi="Times New Roman"/>
          <w:sz w:val="18"/>
          <w:szCs w:val="18"/>
        </w:rPr>
        <w:t>искрообразующего</w:t>
      </w:r>
      <w:proofErr w:type="spellEnd"/>
      <w:r w:rsidRPr="0076315B">
        <w:rPr>
          <w:rFonts w:ascii="Times New Roman" w:hAnsi="Times New Roman"/>
          <w:sz w:val="18"/>
          <w:szCs w:val="18"/>
        </w:rPr>
        <w:t xml:space="preserve"> инструмента;</w:t>
      </w:r>
      <w:r w:rsidRPr="0076315B">
        <w:rPr>
          <w:rFonts w:ascii="Times New Roman" w:hAnsi="Times New Roman"/>
          <w:sz w:val="18"/>
          <w:szCs w:val="18"/>
        </w:rPr>
        <w:br/>
        <w:t>в) проверка герметичности соединений с помощью источников открытого пламени, в том числе спичек, зажигалок, свечей.</w:t>
      </w:r>
    </w:p>
    <w:p w:rsidR="0076315B" w:rsidRDefault="0076315B" w:rsidP="0076315B">
      <w:pPr>
        <w:pStyle w:val="19"/>
        <w:jc w:val="both"/>
        <w:rPr>
          <w:rFonts w:ascii="Times New Roman" w:hAnsi="Times New Roman"/>
          <w:sz w:val="18"/>
          <w:szCs w:val="18"/>
        </w:rPr>
      </w:pPr>
      <w:r w:rsidRPr="0076315B">
        <w:rPr>
          <w:rFonts w:ascii="Times New Roman" w:hAnsi="Times New Roman"/>
          <w:sz w:val="18"/>
          <w:szCs w:val="18"/>
        </w:rPr>
        <w:t>Если вы почувствовали в помещении запах газа:</w:t>
      </w:r>
    </w:p>
    <w:p w:rsidR="0076315B" w:rsidRPr="0076315B" w:rsidRDefault="0076315B" w:rsidP="0076315B">
      <w:pPr>
        <w:pStyle w:val="19"/>
        <w:jc w:val="both"/>
        <w:rPr>
          <w:rFonts w:ascii="Times New Roman" w:hAnsi="Times New Roman"/>
          <w:sz w:val="18"/>
          <w:szCs w:val="18"/>
        </w:rPr>
      </w:pPr>
      <w:proofErr w:type="gramStart"/>
      <w:r w:rsidRPr="0076315B">
        <w:rPr>
          <w:rFonts w:ascii="Times New Roman" w:hAnsi="Times New Roman"/>
          <w:sz w:val="18"/>
          <w:szCs w:val="18"/>
        </w:rPr>
        <w:t>• при утечке бытового газа перекройте конфорки кухонной плиты и кран на трубе подачи газа;</w:t>
      </w:r>
      <w:r w:rsidRPr="0076315B">
        <w:rPr>
          <w:rFonts w:ascii="Times New Roman" w:hAnsi="Times New Roman"/>
          <w:sz w:val="18"/>
          <w:szCs w:val="18"/>
        </w:rPr>
        <w:br/>
        <w:t>• если произошла утечка бытового газа, ни в коем случае не включайте свет и электроприборы, отсоедините телефон от розетки, не зажигайте свечи и спички, не выходите в другие помещения, где есть открытый огонь;</w:t>
      </w:r>
      <w:r w:rsidRPr="0076315B">
        <w:rPr>
          <w:rFonts w:ascii="Times New Roman" w:hAnsi="Times New Roman"/>
          <w:sz w:val="18"/>
          <w:szCs w:val="18"/>
        </w:rPr>
        <w:br/>
        <w:t>• загазованное помещение необходимо проветрить и вызвать по телефону аварийную газовую службу.</w:t>
      </w:r>
      <w:proofErr w:type="gramEnd"/>
      <w:r w:rsidRPr="0076315B">
        <w:rPr>
          <w:rFonts w:ascii="Times New Roman" w:hAnsi="Times New Roman"/>
          <w:sz w:val="18"/>
          <w:szCs w:val="18"/>
        </w:rPr>
        <w:br/>
        <w:t>Если после проветривания помещения все еще ощущается запах газа, возможно, что утечка бытового газа продолжается. Поэтому нужно вывести из дома людей, предупредить соседей и дожидаться приезда аварийной газовой службы на улице.</w:t>
      </w:r>
    </w:p>
    <w:p w:rsidR="0076315B" w:rsidRPr="0076315B" w:rsidRDefault="0076315B" w:rsidP="0076315B">
      <w:pPr>
        <w:pStyle w:val="19"/>
        <w:rPr>
          <w:rFonts w:ascii="Times New Roman" w:hAnsi="Times New Roman"/>
          <w:sz w:val="18"/>
          <w:szCs w:val="18"/>
        </w:rPr>
      </w:pPr>
      <w:r w:rsidRPr="0076315B">
        <w:rPr>
          <w:rFonts w:ascii="Times New Roman" w:hAnsi="Times New Roman"/>
          <w:sz w:val="18"/>
          <w:szCs w:val="18"/>
        </w:rPr>
        <w:t xml:space="preserve">Отдел надзорной деятельности и профилактической работы по </w:t>
      </w:r>
      <w:proofErr w:type="spellStart"/>
      <w:r w:rsidRPr="0076315B">
        <w:rPr>
          <w:rFonts w:ascii="Times New Roman" w:hAnsi="Times New Roman"/>
          <w:sz w:val="18"/>
          <w:szCs w:val="18"/>
        </w:rPr>
        <w:t>Чановскому</w:t>
      </w:r>
      <w:proofErr w:type="spellEnd"/>
      <w:r w:rsidRPr="0076315B">
        <w:rPr>
          <w:rFonts w:ascii="Times New Roman" w:hAnsi="Times New Roman"/>
          <w:sz w:val="18"/>
          <w:szCs w:val="18"/>
        </w:rPr>
        <w:t xml:space="preserve"> району</w:t>
      </w:r>
      <w:r w:rsidRPr="0076315B">
        <w:rPr>
          <w:rFonts w:ascii="Times New Roman" w:hAnsi="Times New Roman"/>
          <w:sz w:val="18"/>
          <w:szCs w:val="18"/>
        </w:rPr>
        <w:br/>
        <w:t xml:space="preserve">УНД и </w:t>
      </w:r>
      <w:proofErr w:type="gramStart"/>
      <w:r w:rsidRPr="0076315B">
        <w:rPr>
          <w:rFonts w:ascii="Times New Roman" w:hAnsi="Times New Roman"/>
          <w:sz w:val="18"/>
          <w:szCs w:val="18"/>
        </w:rPr>
        <w:t>ПР</w:t>
      </w:r>
      <w:proofErr w:type="gramEnd"/>
      <w:r w:rsidRPr="0076315B">
        <w:rPr>
          <w:rFonts w:ascii="Times New Roman" w:hAnsi="Times New Roman"/>
          <w:sz w:val="18"/>
          <w:szCs w:val="18"/>
        </w:rPr>
        <w:t xml:space="preserve"> ГУ МЧС России по Новосибирской области.</w:t>
      </w:r>
    </w:p>
    <w:p w:rsidR="0076315B" w:rsidRDefault="0076315B" w:rsidP="00486C11">
      <w:pPr>
        <w:pStyle w:val="a3"/>
        <w:rPr>
          <w:rFonts w:ascii="Times New Roman" w:eastAsia="Times New Roman" w:hAnsi="Times New Roman" w:cs="Times New Roman"/>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76315B" w:rsidRDefault="0076315B" w:rsidP="0076315B">
      <w:pPr>
        <w:ind w:firstLine="709"/>
        <w:contextualSpacing/>
        <w:jc w:val="right"/>
        <w:rPr>
          <w:b/>
          <w:sz w:val="18"/>
          <w:szCs w:val="18"/>
        </w:rPr>
      </w:pPr>
    </w:p>
    <w:p w:rsidR="000A5732" w:rsidRDefault="0076315B" w:rsidP="0076315B">
      <w:pPr>
        <w:ind w:firstLine="709"/>
        <w:contextualSpacing/>
        <w:jc w:val="right"/>
        <w:rPr>
          <w:sz w:val="18"/>
          <w:szCs w:val="18"/>
        </w:rPr>
      </w:pPr>
      <w:r w:rsidRPr="00F748AA">
        <w:rPr>
          <w:b/>
          <w:sz w:val="18"/>
          <w:szCs w:val="18"/>
        </w:rPr>
        <w:t>Прокуратура разъясняет</w:t>
      </w:r>
    </w:p>
    <w:p w:rsidR="000A5732" w:rsidRDefault="000A5732" w:rsidP="000A5732">
      <w:pPr>
        <w:ind w:firstLine="709"/>
        <w:contextualSpacing/>
        <w:jc w:val="both"/>
        <w:rPr>
          <w:sz w:val="18"/>
          <w:szCs w:val="18"/>
        </w:rPr>
      </w:pPr>
    </w:p>
    <w:p w:rsidR="0076315B" w:rsidRPr="0076315B" w:rsidRDefault="0076315B" w:rsidP="0076315B">
      <w:pPr>
        <w:shd w:val="clear" w:color="auto" w:fill="FFFFFF"/>
        <w:jc w:val="center"/>
        <w:outlineLvl w:val="0"/>
        <w:rPr>
          <w:color w:val="000000"/>
          <w:kern w:val="36"/>
          <w:sz w:val="18"/>
          <w:szCs w:val="18"/>
        </w:rPr>
      </w:pPr>
      <w:r w:rsidRPr="0076315B">
        <w:rPr>
          <w:color w:val="000000"/>
          <w:kern w:val="36"/>
          <w:sz w:val="18"/>
          <w:szCs w:val="18"/>
        </w:rPr>
        <w:t>Несанкционированные митинги и ответственность за них.</w:t>
      </w:r>
    </w:p>
    <w:p w:rsidR="0076315B" w:rsidRPr="0076315B" w:rsidRDefault="0076315B" w:rsidP="0076315B">
      <w:pPr>
        <w:shd w:val="clear" w:color="auto" w:fill="FFFFFF"/>
        <w:ind w:firstLine="709"/>
        <w:jc w:val="both"/>
        <w:rPr>
          <w:color w:val="000000"/>
          <w:sz w:val="18"/>
          <w:szCs w:val="18"/>
        </w:rPr>
      </w:pP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Митинг, это массовое нахождение людей в каком-либо месте с целью выразить мнение относительно важных проблем публично. Несанкционированный митинг отличается от санкционированного тем, что проводится без предварительного согласования с исполнительным органом власти. За проведение такого мероприятия и участие в нем предусмотрена различного рода ответственность.</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Право на проведение митингов гарантировано статьей 31 Конституции РФ, согласно которой каждый вправе собираться мирно и без оружия. Однако право не может быть абсолютным, и в России возможность свободного проведения митингов ограничена Федеральным законом N 54-ФЗ от 19.06.2004 «О собраниях, митингах, демонстрациях, шествиях и пикетированиях».</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Закон запрещает незапланированный массовый сбор людей. В силу статьи 7 ФЗ № 54 организатору необходимо предварительно подать заявку на проведение митинга в орган исполнительной власти того субъекта, где он проводится.</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Далее производится согласование места его проведения. Далеко не во всех местах можно устраивать массовые собрания людей. Территории, где их проведение запрещено, перечислены в части 2 статьи 8 ФЗ № 54.</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К местам, в которых проведение публичного мероприятия запрещается, относятся:</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1) территории, непосредственно прилегающие к опасным производственным объектам и к иным объектам, эксплуатация которых требует соблюдения специальных правил техники безопасности;</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 xml:space="preserve">2) путепроводы, железнодорожные магистрали и полосы </w:t>
      </w:r>
      <w:proofErr w:type="gramStart"/>
      <w:r w:rsidRPr="0076315B">
        <w:rPr>
          <w:color w:val="000000"/>
          <w:sz w:val="18"/>
          <w:szCs w:val="18"/>
        </w:rPr>
        <w:t>отвода</w:t>
      </w:r>
      <w:proofErr w:type="gramEnd"/>
      <w:r w:rsidRPr="0076315B">
        <w:rPr>
          <w:color w:val="000000"/>
          <w:sz w:val="18"/>
          <w:szCs w:val="18"/>
        </w:rPr>
        <w:t xml:space="preserve"> железных дорог, </w:t>
      </w:r>
      <w:proofErr w:type="spellStart"/>
      <w:r w:rsidRPr="0076315B">
        <w:rPr>
          <w:color w:val="000000"/>
          <w:sz w:val="18"/>
          <w:szCs w:val="18"/>
        </w:rPr>
        <w:t>нефте-газопроводов</w:t>
      </w:r>
      <w:proofErr w:type="spellEnd"/>
      <w:r w:rsidRPr="0076315B">
        <w:rPr>
          <w:color w:val="000000"/>
          <w:sz w:val="18"/>
          <w:szCs w:val="18"/>
        </w:rPr>
        <w:t>, высоковольтных линий электропередачи;</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3) территории, непосредственно прилегающие к резиденциям Президента Российской Федерации, к зданиям, занимаемым судами, к территориям и зданиям учреждений, исполняющих наказание в виде лишения свободы;</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4) пограничная зона, если отсутствует специальное разрешение уполномоченных на, то пограничных органов.</w:t>
      </w:r>
    </w:p>
    <w:p w:rsidR="0076315B" w:rsidRPr="0076315B" w:rsidRDefault="0076315B" w:rsidP="0076315B">
      <w:pPr>
        <w:shd w:val="clear" w:color="auto" w:fill="FFFFFF"/>
        <w:ind w:firstLine="709"/>
        <w:jc w:val="both"/>
        <w:rPr>
          <w:color w:val="000000"/>
          <w:sz w:val="18"/>
          <w:szCs w:val="18"/>
        </w:rPr>
      </w:pPr>
      <w:r w:rsidRPr="0076315B">
        <w:rPr>
          <w:b/>
          <w:bCs/>
          <w:color w:val="000000"/>
          <w:sz w:val="18"/>
          <w:szCs w:val="18"/>
        </w:rPr>
        <w:t>Административная ответственность. Что грозит нарушителю?</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 xml:space="preserve">Административная ответственность за несанкционированные митинги наступает согласно ст. 20.2 </w:t>
      </w:r>
      <w:proofErr w:type="spellStart"/>
      <w:r w:rsidRPr="0076315B">
        <w:rPr>
          <w:color w:val="000000"/>
          <w:sz w:val="18"/>
          <w:szCs w:val="18"/>
        </w:rPr>
        <w:t>КоАП</w:t>
      </w:r>
      <w:proofErr w:type="spellEnd"/>
      <w:r w:rsidRPr="0076315B">
        <w:rPr>
          <w:color w:val="000000"/>
          <w:sz w:val="18"/>
          <w:szCs w:val="18"/>
        </w:rPr>
        <w:t xml:space="preserve"> "Нарушение установленного порядка организации либо </w:t>
      </w:r>
      <w:proofErr w:type="spellStart"/>
      <w:r w:rsidRPr="0076315B">
        <w:rPr>
          <w:color w:val="000000"/>
          <w:sz w:val="18"/>
          <w:szCs w:val="18"/>
        </w:rPr>
        <w:t>проведеия</w:t>
      </w:r>
      <w:proofErr w:type="spellEnd"/>
      <w:r w:rsidRPr="0076315B">
        <w:rPr>
          <w:color w:val="000000"/>
          <w:sz w:val="18"/>
          <w:szCs w:val="18"/>
        </w:rPr>
        <w:t xml:space="preserve"> собрания, митинга, демонстрации, шествия или пикетирования".</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 xml:space="preserve">Если в результате несанкционированного массового мероприятия были созданы помехи для транспорта, препятствия для движения пешеходов, и т.д., организаторы понесут еще более суровую ответственность в ответственности части 3 статьи 20.2 </w:t>
      </w:r>
      <w:proofErr w:type="spellStart"/>
      <w:r w:rsidRPr="0076315B">
        <w:rPr>
          <w:color w:val="000000"/>
          <w:sz w:val="18"/>
          <w:szCs w:val="18"/>
        </w:rPr>
        <w:t>КоАП</w:t>
      </w:r>
      <w:proofErr w:type="spellEnd"/>
      <w:r w:rsidRPr="0076315B">
        <w:rPr>
          <w:color w:val="000000"/>
          <w:sz w:val="18"/>
          <w:szCs w:val="18"/>
        </w:rPr>
        <w:t xml:space="preserve"> РФ. </w:t>
      </w:r>
      <w:proofErr w:type="gramStart"/>
      <w:r w:rsidRPr="0076315B">
        <w:rPr>
          <w:color w:val="000000"/>
          <w:sz w:val="18"/>
          <w:szCs w:val="18"/>
        </w:rPr>
        <w:t>Данные действия 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roofErr w:type="gramEnd"/>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На массовом мероприятии много опасностей, например: давка, противоборство с правоохранительными органами, и т.д.</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 xml:space="preserve">Если в ходе митинга будет причинен вред гражданам, либо имуществу, организатора могут привлечь к ответственности по части 4 статьи 20.2 </w:t>
      </w:r>
      <w:proofErr w:type="spellStart"/>
      <w:r w:rsidRPr="0076315B">
        <w:rPr>
          <w:color w:val="000000"/>
          <w:sz w:val="18"/>
          <w:szCs w:val="18"/>
        </w:rPr>
        <w:t>КоАП</w:t>
      </w:r>
      <w:proofErr w:type="spellEnd"/>
      <w:r w:rsidRPr="0076315B">
        <w:rPr>
          <w:color w:val="000000"/>
          <w:sz w:val="18"/>
          <w:szCs w:val="18"/>
        </w:rPr>
        <w:t xml:space="preserve"> РФ. </w:t>
      </w:r>
      <w:proofErr w:type="gramStart"/>
      <w:r w:rsidRPr="0076315B">
        <w:rPr>
          <w:color w:val="000000"/>
          <w:sz w:val="18"/>
          <w:szCs w:val="18"/>
        </w:rPr>
        <w:t xml:space="preserve">Меры наказания достаточно суровые и влекут наложение административного штрафа на граждан в размере от ста тысяч до трехсот тысяч рублей, или обязательные работы на </w:t>
      </w:r>
      <w:r w:rsidRPr="0076315B">
        <w:rPr>
          <w:color w:val="000000"/>
          <w:sz w:val="18"/>
          <w:szCs w:val="18"/>
        </w:rPr>
        <w:lastRenderedPageBreak/>
        <w:t>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roofErr w:type="gramEnd"/>
    </w:p>
    <w:p w:rsidR="0076315B" w:rsidRPr="0076315B" w:rsidRDefault="0076315B" w:rsidP="0076315B">
      <w:pPr>
        <w:shd w:val="clear" w:color="auto" w:fill="FFFFFF"/>
        <w:ind w:firstLine="709"/>
        <w:jc w:val="both"/>
        <w:rPr>
          <w:color w:val="000000"/>
          <w:sz w:val="18"/>
          <w:szCs w:val="18"/>
        </w:rPr>
      </w:pPr>
      <w:proofErr w:type="gramStart"/>
      <w:r w:rsidRPr="0076315B">
        <w:rPr>
          <w:color w:val="000000"/>
          <w:sz w:val="18"/>
          <w:szCs w:val="18"/>
        </w:rPr>
        <w:t xml:space="preserve">Если организатор ранее уже привлекался к ответственности по любой части статьи 20.2 </w:t>
      </w:r>
      <w:proofErr w:type="spellStart"/>
      <w:r w:rsidRPr="0076315B">
        <w:rPr>
          <w:color w:val="000000"/>
          <w:sz w:val="18"/>
          <w:szCs w:val="18"/>
        </w:rPr>
        <w:t>КоАП</w:t>
      </w:r>
      <w:proofErr w:type="spellEnd"/>
      <w:r w:rsidRPr="0076315B">
        <w:rPr>
          <w:color w:val="000000"/>
          <w:sz w:val="18"/>
          <w:szCs w:val="18"/>
        </w:rPr>
        <w:t xml:space="preserve"> РФ и допускает нарушения вновь, его ожидает ответственность по части 8 данной статьи, которая 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w:t>
      </w:r>
      <w:proofErr w:type="gramEnd"/>
      <w:r w:rsidRPr="0076315B">
        <w:rPr>
          <w:color w:val="000000"/>
          <w:sz w:val="18"/>
          <w:szCs w:val="18"/>
        </w:rPr>
        <w:t xml:space="preserve"> суток; на должностных лиц - от двухсот тысяч до шестисот тысяч рублей; на юридических лиц - от пятисот тысяч до одного миллиона рублей.</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Не только организаторов могут наказать за нарушения, связанные с организацией и проведением массовых мероприятий. Участники митингов также могут быть подвергнуты административным мерам наказания при наличии на то оснований.</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 xml:space="preserve">Частью 5 статьи 20.2 </w:t>
      </w:r>
      <w:proofErr w:type="spellStart"/>
      <w:r w:rsidRPr="0076315B">
        <w:rPr>
          <w:color w:val="000000"/>
          <w:sz w:val="18"/>
          <w:szCs w:val="18"/>
        </w:rPr>
        <w:t>КоАП</w:t>
      </w:r>
      <w:proofErr w:type="spellEnd"/>
      <w:r w:rsidRPr="0076315B">
        <w:rPr>
          <w:color w:val="000000"/>
          <w:sz w:val="18"/>
          <w:szCs w:val="18"/>
        </w:rPr>
        <w:t xml:space="preserve"> РФ предусмотрена ответственность за участие в митинге с нарушением установленного ФЗ № 54 порядка. В частности, участники массового мероприятия не вправе носить маски, находиться в состоянии опьянения, приносить оружие, алкоголь, </w:t>
      </w:r>
      <w:proofErr w:type="spellStart"/>
      <w:r w:rsidRPr="0076315B">
        <w:rPr>
          <w:color w:val="000000"/>
          <w:sz w:val="18"/>
          <w:szCs w:val="18"/>
        </w:rPr>
        <w:t>фаеры</w:t>
      </w:r>
      <w:proofErr w:type="spellEnd"/>
      <w:r w:rsidRPr="0076315B">
        <w:rPr>
          <w:color w:val="000000"/>
          <w:sz w:val="18"/>
          <w:szCs w:val="18"/>
        </w:rPr>
        <w:t xml:space="preserve">, и т.д. Если правила участия в массовом мероприятии нарушены, </w:t>
      </w:r>
      <w:proofErr w:type="gramStart"/>
      <w:r w:rsidRPr="0076315B">
        <w:rPr>
          <w:color w:val="000000"/>
          <w:sz w:val="18"/>
          <w:szCs w:val="18"/>
        </w:rPr>
        <w:t>возможно</w:t>
      </w:r>
      <w:proofErr w:type="gramEnd"/>
      <w:r w:rsidRPr="0076315B">
        <w:rPr>
          <w:color w:val="000000"/>
          <w:sz w:val="18"/>
          <w:szCs w:val="18"/>
        </w:rPr>
        <w:t xml:space="preserve"> наложение штрафа до 20 тысяч рублей, либо назначение наказания в виде обязательных работ до 40 часов.</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Кроме того, участники массовых мероприятий могут понести более суровую ответственность, если в результате нарушения правил проведения митинга имуществу или здоровью граждан будет причинен вред. В этом случае меры наказания куда серьезнее. Размер штрафа может достигать 300 тысяч рублей, а срок обязательных работ – 200 часов. Кроме того, участника могут арестовать на 15 суток.</w:t>
      </w:r>
    </w:p>
    <w:p w:rsidR="0076315B" w:rsidRPr="0076315B" w:rsidRDefault="0076315B" w:rsidP="0076315B">
      <w:pPr>
        <w:shd w:val="clear" w:color="auto" w:fill="FFFFFF"/>
        <w:ind w:firstLine="709"/>
        <w:jc w:val="both"/>
        <w:rPr>
          <w:color w:val="000000"/>
          <w:sz w:val="18"/>
          <w:szCs w:val="18"/>
        </w:rPr>
      </w:pPr>
      <w:r w:rsidRPr="0076315B">
        <w:rPr>
          <w:b/>
          <w:bCs/>
          <w:color w:val="000000"/>
          <w:sz w:val="18"/>
          <w:szCs w:val="18"/>
        </w:rPr>
        <w:t>Уголовная ответственность по статье 212.1 УК РФ: наказание за неоднократные административные нарушения</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Основанием для применения мер уголовной ответственности является неоднократное нарушение порядка организации или проведения мероприятия.</w:t>
      </w:r>
    </w:p>
    <w:p w:rsidR="0076315B" w:rsidRPr="0076315B" w:rsidRDefault="0076315B" w:rsidP="0076315B">
      <w:pPr>
        <w:shd w:val="clear" w:color="auto" w:fill="FFFFFF"/>
        <w:ind w:firstLine="709"/>
        <w:jc w:val="both"/>
        <w:rPr>
          <w:color w:val="000000"/>
          <w:sz w:val="18"/>
          <w:szCs w:val="18"/>
        </w:rPr>
      </w:pPr>
      <w:r w:rsidRPr="0076315B">
        <w:rPr>
          <w:color w:val="000000"/>
          <w:sz w:val="18"/>
          <w:szCs w:val="18"/>
        </w:rPr>
        <w:t xml:space="preserve">Меры ответственности суровые. </w:t>
      </w:r>
      <w:proofErr w:type="gramStart"/>
      <w:r w:rsidRPr="0076315B">
        <w:rPr>
          <w:color w:val="000000"/>
          <w:sz w:val="18"/>
          <w:szCs w:val="18"/>
        </w:rPr>
        <w:t>Данное деяние наказывается штрафом в размере от шестисот тысяч до одного миллиона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w:t>
      </w:r>
      <w:proofErr w:type="gramEnd"/>
      <w:r w:rsidRPr="0076315B">
        <w:rPr>
          <w:color w:val="000000"/>
          <w:sz w:val="18"/>
          <w:szCs w:val="18"/>
        </w:rPr>
        <w:t xml:space="preserve"> на тот же срок.</w:t>
      </w:r>
    </w:p>
    <w:p w:rsidR="0076315B" w:rsidRDefault="0076315B" w:rsidP="0076315B">
      <w:pPr>
        <w:pStyle w:val="a3"/>
        <w:jc w:val="both"/>
        <w:rPr>
          <w:rFonts w:ascii="Times New Roman" w:hAnsi="Times New Roman" w:cs="Times New Roman"/>
          <w:sz w:val="28"/>
          <w:szCs w:val="28"/>
        </w:rPr>
      </w:pPr>
    </w:p>
    <w:p w:rsidR="0076315B" w:rsidRDefault="0076315B" w:rsidP="0076315B">
      <w:pPr>
        <w:pStyle w:val="a3"/>
        <w:jc w:val="both"/>
        <w:rPr>
          <w:rFonts w:ascii="Times New Roman" w:hAnsi="Times New Roman" w:cs="Times New Roman"/>
          <w:sz w:val="28"/>
          <w:szCs w:val="28"/>
        </w:rPr>
      </w:pPr>
    </w:p>
    <w:p w:rsidR="0076315B" w:rsidRDefault="0076315B" w:rsidP="0076315B">
      <w:pPr>
        <w:pStyle w:val="a3"/>
        <w:jc w:val="both"/>
        <w:rPr>
          <w:rFonts w:ascii="Times New Roman" w:hAnsi="Times New Roman" w:cs="Times New Roman"/>
          <w:sz w:val="28"/>
          <w:szCs w:val="2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Default="000A5732" w:rsidP="000A5732">
      <w:pPr>
        <w:ind w:firstLine="709"/>
        <w:contextualSpacing/>
        <w:jc w:val="both"/>
        <w:rPr>
          <w:sz w:val="18"/>
          <w:szCs w:val="18"/>
        </w:rPr>
      </w:pPr>
    </w:p>
    <w:p w:rsidR="000A5732" w:rsidRPr="000A5732" w:rsidRDefault="000A5732" w:rsidP="000A5732">
      <w:pPr>
        <w:ind w:firstLine="709"/>
        <w:contextualSpacing/>
        <w:jc w:val="both"/>
        <w:rPr>
          <w:sz w:val="18"/>
          <w:szCs w:val="18"/>
        </w:rPr>
      </w:pPr>
    </w:p>
    <w:p w:rsidR="009A1709" w:rsidRPr="00986AF2" w:rsidRDefault="009A1709" w:rsidP="00AD60D2">
      <w:pPr>
        <w:shd w:val="clear" w:color="auto" w:fill="FFFFFF"/>
        <w:jc w:val="center"/>
        <w:rPr>
          <w:b/>
          <w:sz w:val="18"/>
          <w:szCs w:val="18"/>
        </w:rPr>
      </w:pPr>
    </w:p>
    <w:p w:rsidR="005E70C7" w:rsidRPr="00986AF2" w:rsidRDefault="005E70C7" w:rsidP="00AD60D2">
      <w:pPr>
        <w:jc w:val="center"/>
        <w:rPr>
          <w:b/>
          <w:sz w:val="18"/>
          <w:szCs w:val="18"/>
        </w:rPr>
      </w:pPr>
      <w:r w:rsidRPr="00986AF2">
        <w:rPr>
          <w:b/>
          <w:sz w:val="18"/>
          <w:szCs w:val="18"/>
        </w:rPr>
        <w:t xml:space="preserve">Администрация Красносельского сельсовета </w:t>
      </w:r>
      <w:r w:rsidR="00986AF2" w:rsidRPr="00986AF2">
        <w:rPr>
          <w:b/>
          <w:sz w:val="18"/>
          <w:szCs w:val="18"/>
        </w:rPr>
        <w:t>Чановского ра</w:t>
      </w:r>
      <w:r w:rsidRPr="00986AF2">
        <w:rPr>
          <w:b/>
          <w:sz w:val="18"/>
          <w:szCs w:val="18"/>
        </w:rPr>
        <w:t>йона Новосибирской области</w:t>
      </w:r>
    </w:p>
    <w:p w:rsidR="005E70C7" w:rsidRPr="00986AF2" w:rsidRDefault="005E70C7" w:rsidP="00AD60D2">
      <w:pPr>
        <w:jc w:val="center"/>
        <w:rPr>
          <w:b/>
          <w:sz w:val="18"/>
          <w:szCs w:val="18"/>
        </w:rPr>
      </w:pPr>
      <w:r w:rsidRPr="00986AF2">
        <w:rPr>
          <w:b/>
          <w:sz w:val="18"/>
          <w:szCs w:val="18"/>
        </w:rPr>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5E70C7" w:rsidRPr="00986AF2" w:rsidRDefault="005E70C7" w:rsidP="00AD60D2">
      <w:pPr>
        <w:jc w:val="center"/>
        <w:rPr>
          <w:b/>
          <w:sz w:val="18"/>
          <w:szCs w:val="18"/>
        </w:rPr>
      </w:pPr>
      <w:r w:rsidRPr="00986AF2">
        <w:rPr>
          <w:b/>
          <w:sz w:val="18"/>
          <w:szCs w:val="18"/>
        </w:rPr>
        <w:t>Тел/факс 383-67 36271/383-67 36266</w:t>
      </w:r>
    </w:p>
    <w:p w:rsidR="005E70C7" w:rsidRPr="00986AF2" w:rsidRDefault="005E70C7" w:rsidP="00AD60D2">
      <w:pPr>
        <w:jc w:val="center"/>
        <w:rPr>
          <w:b/>
          <w:sz w:val="18"/>
          <w:szCs w:val="18"/>
        </w:rPr>
      </w:pPr>
    </w:p>
    <w:p w:rsidR="00993C4A" w:rsidRPr="00986AF2" w:rsidRDefault="004A04CA" w:rsidP="00AD60D2">
      <w:pPr>
        <w:pStyle w:val="a3"/>
        <w:jc w:val="center"/>
        <w:rPr>
          <w:rFonts w:ascii="Times New Roman" w:hAnsi="Times New Roman" w:cs="Times New Roman"/>
          <w:b/>
          <w:sz w:val="18"/>
          <w:szCs w:val="18"/>
        </w:rPr>
      </w:pPr>
      <w:r w:rsidRPr="00986AF2">
        <w:rPr>
          <w:rFonts w:ascii="Times New Roman" w:hAnsi="Times New Roman" w:cs="Times New Roman"/>
          <w:b/>
          <w:sz w:val="18"/>
          <w:szCs w:val="18"/>
        </w:rPr>
        <w:t>202</w:t>
      </w:r>
      <w:r w:rsidR="00A71B57">
        <w:rPr>
          <w:rFonts w:ascii="Times New Roman" w:hAnsi="Times New Roman" w:cs="Times New Roman"/>
          <w:b/>
          <w:sz w:val="18"/>
          <w:szCs w:val="18"/>
        </w:rPr>
        <w:t>2</w:t>
      </w:r>
      <w:r w:rsidR="005E70C7" w:rsidRPr="00986AF2">
        <w:rPr>
          <w:rFonts w:ascii="Times New Roman" w:hAnsi="Times New Roman" w:cs="Times New Roman"/>
          <w:b/>
          <w:sz w:val="18"/>
          <w:szCs w:val="18"/>
        </w:rPr>
        <w:t xml:space="preserve"> год</w:t>
      </w:r>
      <w:bookmarkEnd w:id="0"/>
    </w:p>
    <w:sectPr w:rsidR="00993C4A" w:rsidRPr="00986AF2" w:rsidSect="000A5732">
      <w:type w:val="continuous"/>
      <w:pgSz w:w="11906" w:h="16838"/>
      <w:pgMar w:top="1134"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776" w:rsidRDefault="00003776" w:rsidP="001413D2">
      <w:r>
        <w:separator/>
      </w:r>
    </w:p>
  </w:endnote>
  <w:endnote w:type="continuationSeparator" w:id="0">
    <w:p w:rsidR="00003776" w:rsidRDefault="00003776" w:rsidP="00141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Franklin Gothic Demi">
    <w:panose1 w:val="020B0703020102020204"/>
    <w:charset w:val="CC"/>
    <w:family w:val="swiss"/>
    <w:pitch w:val="variable"/>
    <w:sig w:usb0="000002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776" w:rsidRDefault="00003776" w:rsidP="001413D2">
      <w:r>
        <w:separator/>
      </w:r>
    </w:p>
  </w:footnote>
  <w:footnote w:type="continuationSeparator" w:id="0">
    <w:p w:rsidR="00003776" w:rsidRDefault="00003776" w:rsidP="001413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732" w:rsidRPr="0005177F" w:rsidRDefault="000A5732">
    <w:pPr>
      <w:pStyle w:val="ad"/>
      <w:jc w:val="center"/>
    </w:pPr>
  </w:p>
  <w:p w:rsidR="000A5732" w:rsidRDefault="000A573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BF45444"/>
    <w:lvl w:ilvl="0">
      <w:numFmt w:val="bullet"/>
      <w:lvlText w:val="*"/>
      <w:lvlJc w:val="left"/>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1"/>
      <w:numFmt w:val="decimal"/>
      <w:lvlText w:val="%1."/>
      <w:lvlJc w:val="left"/>
      <w:pPr>
        <w:tabs>
          <w:tab w:val="num" w:pos="795"/>
        </w:tabs>
        <w:ind w:left="795" w:hanging="435"/>
      </w:pPr>
    </w:lvl>
  </w:abstractNum>
  <w:abstractNum w:abstractNumId="3">
    <w:nsid w:val="00000004"/>
    <w:multiLevelType w:val="singleLevel"/>
    <w:tmpl w:val="00000004"/>
    <w:name w:val="WW8Num4"/>
    <w:lvl w:ilvl="0">
      <w:start w:val="1"/>
      <w:numFmt w:val="decimal"/>
      <w:lvlText w:val="%1."/>
      <w:lvlJc w:val="left"/>
      <w:pPr>
        <w:tabs>
          <w:tab w:val="num" w:pos="795"/>
        </w:tabs>
        <w:ind w:left="795" w:hanging="435"/>
      </w:pPr>
    </w:lvl>
  </w:abstractNum>
  <w:abstractNum w:abstractNumId="4">
    <w:nsid w:val="00000005"/>
    <w:multiLevelType w:val="singleLevel"/>
    <w:tmpl w:val="00000005"/>
    <w:name w:val="WW8Num5"/>
    <w:lvl w:ilvl="0">
      <w:start w:val="1"/>
      <w:numFmt w:val="decimal"/>
      <w:lvlText w:val="%1."/>
      <w:lvlJc w:val="left"/>
      <w:pPr>
        <w:tabs>
          <w:tab w:val="num" w:pos="1503"/>
        </w:tabs>
        <w:ind w:left="1503" w:hanging="435"/>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915284"/>
    <w:multiLevelType w:val="multilevel"/>
    <w:tmpl w:val="7FBA6C0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8">
    <w:nsid w:val="0FF9731D"/>
    <w:multiLevelType w:val="singleLevel"/>
    <w:tmpl w:val="D2BE5368"/>
    <w:lvl w:ilvl="0">
      <w:start w:val="1"/>
      <w:numFmt w:val="upperRoman"/>
      <w:pStyle w:val="41"/>
      <w:lvlText w:val="%1."/>
      <w:lvlJc w:val="left"/>
      <w:pPr>
        <w:ind w:left="1637" w:hanging="360"/>
      </w:pPr>
      <w:rPr>
        <w:rFonts w:ascii="Times New Roman" w:hAnsi="Times New Roman" w:hint="default"/>
        <w:b/>
        <w:i w:val="0"/>
        <w:sz w:val="28"/>
        <w:u w:val="none"/>
      </w:rPr>
    </w:lvl>
  </w:abstractNum>
  <w:abstractNum w:abstractNumId="9">
    <w:nsid w:val="12BA0E0C"/>
    <w:multiLevelType w:val="multilevel"/>
    <w:tmpl w:val="1764AD5E"/>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844"/>
        </w:tabs>
        <w:ind w:left="4844" w:hanging="144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0">
    <w:nsid w:val="162A7A5E"/>
    <w:multiLevelType w:val="hybridMultilevel"/>
    <w:tmpl w:val="8E7E18CC"/>
    <w:lvl w:ilvl="0" w:tplc="A6A2234C">
      <w:start w:val="1"/>
      <w:numFmt w:val="decimal"/>
      <w:lvlText w:val="%1)"/>
      <w:lvlJc w:val="left"/>
      <w:pPr>
        <w:ind w:left="1429" w:hanging="360"/>
      </w:pPr>
      <w:rPr>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2F500E"/>
    <w:multiLevelType w:val="hybridMultilevel"/>
    <w:tmpl w:val="E7960B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671148"/>
    <w:multiLevelType w:val="multilevel"/>
    <w:tmpl w:val="5310F83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863087D"/>
    <w:multiLevelType w:val="hybridMultilevel"/>
    <w:tmpl w:val="5AD6469A"/>
    <w:lvl w:ilvl="0" w:tplc="32148E8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4">
    <w:nsid w:val="2D9B467B"/>
    <w:multiLevelType w:val="hybridMultilevel"/>
    <w:tmpl w:val="7BE21D90"/>
    <w:lvl w:ilvl="0" w:tplc="EC18FF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294A43"/>
    <w:multiLevelType w:val="hybridMultilevel"/>
    <w:tmpl w:val="93CEC176"/>
    <w:lvl w:ilvl="0" w:tplc="7D5A89EC">
      <w:start w:val="1"/>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6">
    <w:nsid w:val="35803FAF"/>
    <w:multiLevelType w:val="multilevel"/>
    <w:tmpl w:val="A9FCA5DC"/>
    <w:lvl w:ilvl="0">
      <w:start w:val="3"/>
      <w:numFmt w:val="decimal"/>
      <w:lvlText w:val="%1."/>
      <w:lvlJc w:val="left"/>
      <w:pPr>
        <w:tabs>
          <w:tab w:val="num" w:pos="2205"/>
        </w:tabs>
        <w:ind w:left="2205" w:hanging="2205"/>
      </w:pPr>
      <w:rPr>
        <w:rFonts w:hint="default"/>
        <w:color w:val="000000"/>
      </w:rPr>
    </w:lvl>
    <w:lvl w:ilvl="1">
      <w:start w:val="4"/>
      <w:numFmt w:val="decimal"/>
      <w:lvlText w:val="%1.%2."/>
      <w:lvlJc w:val="left"/>
      <w:pPr>
        <w:tabs>
          <w:tab w:val="num" w:pos="2691"/>
        </w:tabs>
        <w:ind w:left="2691" w:hanging="2205"/>
      </w:pPr>
      <w:rPr>
        <w:rFonts w:hint="default"/>
        <w:color w:val="000000"/>
      </w:rPr>
    </w:lvl>
    <w:lvl w:ilvl="2">
      <w:start w:val="1"/>
      <w:numFmt w:val="decimal"/>
      <w:lvlText w:val="%1.%2.%3."/>
      <w:lvlJc w:val="left"/>
      <w:pPr>
        <w:tabs>
          <w:tab w:val="num" w:pos="3177"/>
        </w:tabs>
        <w:ind w:left="3177" w:hanging="2205"/>
      </w:pPr>
      <w:rPr>
        <w:rFonts w:hint="default"/>
        <w:color w:val="000000"/>
      </w:rPr>
    </w:lvl>
    <w:lvl w:ilvl="3">
      <w:start w:val="1"/>
      <w:numFmt w:val="decimal"/>
      <w:lvlText w:val="%1.%2.%3.%4."/>
      <w:lvlJc w:val="left"/>
      <w:pPr>
        <w:tabs>
          <w:tab w:val="num" w:pos="3663"/>
        </w:tabs>
        <w:ind w:left="3663" w:hanging="2205"/>
      </w:pPr>
      <w:rPr>
        <w:rFonts w:hint="default"/>
        <w:color w:val="000000"/>
      </w:rPr>
    </w:lvl>
    <w:lvl w:ilvl="4">
      <w:start w:val="1"/>
      <w:numFmt w:val="decimal"/>
      <w:lvlText w:val="%1.%2.%3.%4.%5."/>
      <w:lvlJc w:val="left"/>
      <w:pPr>
        <w:tabs>
          <w:tab w:val="num" w:pos="4149"/>
        </w:tabs>
        <w:ind w:left="4149" w:hanging="2205"/>
      </w:pPr>
      <w:rPr>
        <w:rFonts w:hint="default"/>
        <w:color w:val="000000"/>
      </w:rPr>
    </w:lvl>
    <w:lvl w:ilvl="5">
      <w:start w:val="1"/>
      <w:numFmt w:val="decimal"/>
      <w:lvlText w:val="%1.%2.%3.%4.%5.%6."/>
      <w:lvlJc w:val="left"/>
      <w:pPr>
        <w:tabs>
          <w:tab w:val="num" w:pos="4635"/>
        </w:tabs>
        <w:ind w:left="4635" w:hanging="2205"/>
      </w:pPr>
      <w:rPr>
        <w:rFonts w:hint="default"/>
        <w:color w:val="000000"/>
      </w:rPr>
    </w:lvl>
    <w:lvl w:ilvl="6">
      <w:start w:val="1"/>
      <w:numFmt w:val="decimal"/>
      <w:lvlText w:val="%1.%2.%3.%4.%5.%6.%7."/>
      <w:lvlJc w:val="left"/>
      <w:pPr>
        <w:tabs>
          <w:tab w:val="num" w:pos="5121"/>
        </w:tabs>
        <w:ind w:left="5121" w:hanging="2205"/>
      </w:pPr>
      <w:rPr>
        <w:rFonts w:hint="default"/>
        <w:color w:val="000000"/>
      </w:rPr>
    </w:lvl>
    <w:lvl w:ilvl="7">
      <w:start w:val="1"/>
      <w:numFmt w:val="decimal"/>
      <w:lvlText w:val="%1.%2.%3.%4.%5.%6.%7.%8."/>
      <w:lvlJc w:val="left"/>
      <w:pPr>
        <w:tabs>
          <w:tab w:val="num" w:pos="5607"/>
        </w:tabs>
        <w:ind w:left="5607" w:hanging="2205"/>
      </w:pPr>
      <w:rPr>
        <w:rFonts w:hint="default"/>
        <w:color w:val="000000"/>
      </w:rPr>
    </w:lvl>
    <w:lvl w:ilvl="8">
      <w:start w:val="1"/>
      <w:numFmt w:val="decimal"/>
      <w:lvlText w:val="%1.%2.%3.%4.%5.%6.%7.%8.%9."/>
      <w:lvlJc w:val="left"/>
      <w:pPr>
        <w:tabs>
          <w:tab w:val="num" w:pos="6093"/>
        </w:tabs>
        <w:ind w:left="6093" w:hanging="2205"/>
      </w:pPr>
      <w:rPr>
        <w:rFonts w:hint="default"/>
        <w:color w:val="000000"/>
      </w:rPr>
    </w:lvl>
  </w:abstractNum>
  <w:abstractNum w:abstractNumId="17">
    <w:nsid w:val="36366265"/>
    <w:multiLevelType w:val="multilevel"/>
    <w:tmpl w:val="B3066894"/>
    <w:lvl w:ilvl="0">
      <w:start w:val="1"/>
      <w:numFmt w:val="decimal"/>
      <w:lvlText w:val="%1."/>
      <w:lvlJc w:val="left"/>
      <w:pPr>
        <w:ind w:left="720" w:hanging="360"/>
      </w:pPr>
      <w:rPr>
        <w:rFonts w:cs="Times New Roman" w:hint="default"/>
        <w:color w:val="00000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65C2363"/>
    <w:multiLevelType w:val="hybridMultilevel"/>
    <w:tmpl w:val="89CE494C"/>
    <w:lvl w:ilvl="0" w:tplc="04190001">
      <w:start w:val="1"/>
      <w:numFmt w:val="bullet"/>
      <w:lvlText w:val=""/>
      <w:lvlJc w:val="left"/>
      <w:pPr>
        <w:tabs>
          <w:tab w:val="num" w:pos="4440"/>
        </w:tabs>
        <w:ind w:left="4440" w:hanging="360"/>
      </w:pPr>
      <w:rPr>
        <w:rFonts w:ascii="Symbol" w:hAnsi="Symbol" w:hint="default"/>
      </w:rPr>
    </w:lvl>
    <w:lvl w:ilvl="1" w:tplc="04190003" w:tentative="1">
      <w:start w:val="1"/>
      <w:numFmt w:val="bullet"/>
      <w:lvlText w:val="o"/>
      <w:lvlJc w:val="left"/>
      <w:pPr>
        <w:tabs>
          <w:tab w:val="num" w:pos="5160"/>
        </w:tabs>
        <w:ind w:left="5160" w:hanging="360"/>
      </w:pPr>
      <w:rPr>
        <w:rFonts w:ascii="Courier New" w:hAnsi="Courier New" w:cs="Courier New" w:hint="default"/>
      </w:rPr>
    </w:lvl>
    <w:lvl w:ilvl="2" w:tplc="04190005" w:tentative="1">
      <w:start w:val="1"/>
      <w:numFmt w:val="bullet"/>
      <w:lvlText w:val=""/>
      <w:lvlJc w:val="left"/>
      <w:pPr>
        <w:tabs>
          <w:tab w:val="num" w:pos="5880"/>
        </w:tabs>
        <w:ind w:left="5880" w:hanging="360"/>
      </w:pPr>
      <w:rPr>
        <w:rFonts w:ascii="Wingdings" w:hAnsi="Wingdings" w:hint="default"/>
      </w:rPr>
    </w:lvl>
    <w:lvl w:ilvl="3" w:tplc="04190001" w:tentative="1">
      <w:start w:val="1"/>
      <w:numFmt w:val="bullet"/>
      <w:lvlText w:val=""/>
      <w:lvlJc w:val="left"/>
      <w:pPr>
        <w:tabs>
          <w:tab w:val="num" w:pos="6600"/>
        </w:tabs>
        <w:ind w:left="6600" w:hanging="360"/>
      </w:pPr>
      <w:rPr>
        <w:rFonts w:ascii="Symbol" w:hAnsi="Symbol" w:hint="default"/>
      </w:rPr>
    </w:lvl>
    <w:lvl w:ilvl="4" w:tplc="04190003" w:tentative="1">
      <w:start w:val="1"/>
      <w:numFmt w:val="bullet"/>
      <w:lvlText w:val="o"/>
      <w:lvlJc w:val="left"/>
      <w:pPr>
        <w:tabs>
          <w:tab w:val="num" w:pos="7320"/>
        </w:tabs>
        <w:ind w:left="7320" w:hanging="360"/>
      </w:pPr>
      <w:rPr>
        <w:rFonts w:ascii="Courier New" w:hAnsi="Courier New" w:cs="Courier New" w:hint="default"/>
      </w:rPr>
    </w:lvl>
    <w:lvl w:ilvl="5" w:tplc="04190005" w:tentative="1">
      <w:start w:val="1"/>
      <w:numFmt w:val="bullet"/>
      <w:lvlText w:val=""/>
      <w:lvlJc w:val="left"/>
      <w:pPr>
        <w:tabs>
          <w:tab w:val="num" w:pos="8040"/>
        </w:tabs>
        <w:ind w:left="8040" w:hanging="360"/>
      </w:pPr>
      <w:rPr>
        <w:rFonts w:ascii="Wingdings" w:hAnsi="Wingdings" w:hint="default"/>
      </w:rPr>
    </w:lvl>
    <w:lvl w:ilvl="6" w:tplc="04190001" w:tentative="1">
      <w:start w:val="1"/>
      <w:numFmt w:val="bullet"/>
      <w:lvlText w:val=""/>
      <w:lvlJc w:val="left"/>
      <w:pPr>
        <w:tabs>
          <w:tab w:val="num" w:pos="8760"/>
        </w:tabs>
        <w:ind w:left="8760" w:hanging="360"/>
      </w:pPr>
      <w:rPr>
        <w:rFonts w:ascii="Symbol" w:hAnsi="Symbol" w:hint="default"/>
      </w:rPr>
    </w:lvl>
    <w:lvl w:ilvl="7" w:tplc="04190003" w:tentative="1">
      <w:start w:val="1"/>
      <w:numFmt w:val="bullet"/>
      <w:lvlText w:val="o"/>
      <w:lvlJc w:val="left"/>
      <w:pPr>
        <w:tabs>
          <w:tab w:val="num" w:pos="9480"/>
        </w:tabs>
        <w:ind w:left="9480" w:hanging="360"/>
      </w:pPr>
      <w:rPr>
        <w:rFonts w:ascii="Courier New" w:hAnsi="Courier New" w:cs="Courier New" w:hint="default"/>
      </w:rPr>
    </w:lvl>
    <w:lvl w:ilvl="8" w:tplc="04190005" w:tentative="1">
      <w:start w:val="1"/>
      <w:numFmt w:val="bullet"/>
      <w:lvlText w:val=""/>
      <w:lvlJc w:val="left"/>
      <w:pPr>
        <w:tabs>
          <w:tab w:val="num" w:pos="10200"/>
        </w:tabs>
        <w:ind w:left="10200" w:hanging="360"/>
      </w:pPr>
      <w:rPr>
        <w:rFonts w:ascii="Wingdings" w:hAnsi="Wingdings" w:hint="default"/>
      </w:rPr>
    </w:lvl>
  </w:abstractNum>
  <w:abstractNum w:abstractNumId="19">
    <w:nsid w:val="38CB0B43"/>
    <w:multiLevelType w:val="hybridMultilevel"/>
    <w:tmpl w:val="F2D43E14"/>
    <w:lvl w:ilvl="0" w:tplc="3E9A27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B375D70"/>
    <w:multiLevelType w:val="multilevel"/>
    <w:tmpl w:val="D0FAA41E"/>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FCE736B"/>
    <w:multiLevelType w:val="hybridMultilevel"/>
    <w:tmpl w:val="2CE018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nsid w:val="3FD229E7"/>
    <w:multiLevelType w:val="hybridMultilevel"/>
    <w:tmpl w:val="E710FB9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175775F"/>
    <w:multiLevelType w:val="hybridMultilevel"/>
    <w:tmpl w:val="826CF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3990B93"/>
    <w:multiLevelType w:val="hybridMultilevel"/>
    <w:tmpl w:val="60E464C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4901122"/>
    <w:multiLevelType w:val="hybridMultilevel"/>
    <w:tmpl w:val="39DE851E"/>
    <w:lvl w:ilvl="0" w:tplc="F39E8F2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4C192570"/>
    <w:multiLevelType w:val="multilevel"/>
    <w:tmpl w:val="DC06922C"/>
    <w:lvl w:ilvl="0">
      <w:start w:val="4"/>
      <w:numFmt w:val="decimal"/>
      <w:lvlText w:val="%1."/>
      <w:lvlJc w:val="left"/>
      <w:pPr>
        <w:ind w:left="450" w:hanging="450"/>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nsid w:val="560B3018"/>
    <w:multiLevelType w:val="singleLevel"/>
    <w:tmpl w:val="82FEBDFC"/>
    <w:lvl w:ilvl="0">
      <w:start w:val="2"/>
      <w:numFmt w:val="decimal"/>
      <w:lvlText w:val="%1)"/>
      <w:legacy w:legacy="1" w:legacySpace="0" w:legacyIndent="389"/>
      <w:lvlJc w:val="left"/>
      <w:rPr>
        <w:rFonts w:ascii="Times New Roman" w:hAnsi="Times New Roman" w:cs="Times New Roman" w:hint="default"/>
      </w:rPr>
    </w:lvl>
  </w:abstractNum>
  <w:abstractNum w:abstractNumId="28">
    <w:nsid w:val="60D34689"/>
    <w:multiLevelType w:val="multilevel"/>
    <w:tmpl w:val="597ECB78"/>
    <w:lvl w:ilvl="0">
      <w:start w:val="3"/>
      <w:numFmt w:val="decimal"/>
      <w:lvlText w:val="%1."/>
      <w:lvlJc w:val="left"/>
      <w:pPr>
        <w:tabs>
          <w:tab w:val="num" w:pos="1005"/>
        </w:tabs>
        <w:ind w:left="1005" w:hanging="1005"/>
      </w:pPr>
      <w:rPr>
        <w:rFonts w:hint="default"/>
      </w:rPr>
    </w:lvl>
    <w:lvl w:ilvl="1">
      <w:start w:val="3"/>
      <w:numFmt w:val="decimal"/>
      <w:lvlText w:val="%1.%2."/>
      <w:lvlJc w:val="left"/>
      <w:pPr>
        <w:tabs>
          <w:tab w:val="num" w:pos="1005"/>
        </w:tabs>
        <w:ind w:left="1005" w:hanging="1005"/>
      </w:pPr>
      <w:rPr>
        <w:rFonts w:hint="default"/>
      </w:rPr>
    </w:lvl>
    <w:lvl w:ilvl="2">
      <w:start w:val="10"/>
      <w:numFmt w:val="decimal"/>
      <w:lvlText w:val="%1.%2.%3."/>
      <w:lvlJc w:val="left"/>
      <w:pPr>
        <w:tabs>
          <w:tab w:val="num" w:pos="1005"/>
        </w:tabs>
        <w:ind w:left="1005" w:hanging="1005"/>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6380040B"/>
    <w:multiLevelType w:val="hybridMultilevel"/>
    <w:tmpl w:val="778840DC"/>
    <w:lvl w:ilvl="0" w:tplc="6602BA3E">
      <w:start w:val="1"/>
      <w:numFmt w:val="bullet"/>
      <w:lvlText w:val="–"/>
      <w:lvlJc w:val="left"/>
      <w:pPr>
        <w:tabs>
          <w:tab w:val="num" w:pos="1788"/>
        </w:tabs>
        <w:ind w:left="1788"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566A80"/>
    <w:multiLevelType w:val="hybridMultilevel"/>
    <w:tmpl w:val="00F6385C"/>
    <w:lvl w:ilvl="0" w:tplc="0C7E7C88">
      <w:start w:val="1"/>
      <w:numFmt w:val="decimal"/>
      <w:lvlText w:val="2.4.%1."/>
      <w:lvlJc w:val="left"/>
      <w:pPr>
        <w:tabs>
          <w:tab w:val="num" w:pos="147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89D2A2C"/>
    <w:multiLevelType w:val="hybridMultilevel"/>
    <w:tmpl w:val="869C7636"/>
    <w:lvl w:ilvl="0" w:tplc="BBAE964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2">
    <w:nsid w:val="68A26D1D"/>
    <w:multiLevelType w:val="hybridMultilevel"/>
    <w:tmpl w:val="5D424A7E"/>
    <w:lvl w:ilvl="0" w:tplc="D5444AB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3">
    <w:nsid w:val="69872C47"/>
    <w:multiLevelType w:val="hybridMultilevel"/>
    <w:tmpl w:val="01686656"/>
    <w:lvl w:ilvl="0" w:tplc="ED7EBF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B142C83"/>
    <w:multiLevelType w:val="hybridMultilevel"/>
    <w:tmpl w:val="33F46532"/>
    <w:lvl w:ilvl="0" w:tplc="EC4CDAF2">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35">
    <w:nsid w:val="6BBB351F"/>
    <w:multiLevelType w:val="hybridMultilevel"/>
    <w:tmpl w:val="5126AF5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6E5A4B3B"/>
    <w:multiLevelType w:val="hybridMultilevel"/>
    <w:tmpl w:val="2FD2D30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71D71440"/>
    <w:multiLevelType w:val="hybridMultilevel"/>
    <w:tmpl w:val="30720EF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nsid w:val="765B57E8"/>
    <w:multiLevelType w:val="multilevel"/>
    <w:tmpl w:val="2B8603E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777D3DFB"/>
    <w:multiLevelType w:val="hybridMultilevel"/>
    <w:tmpl w:val="C054F540"/>
    <w:lvl w:ilvl="0" w:tplc="64EE6CDC">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0">
    <w:nsid w:val="7C661B35"/>
    <w:multiLevelType w:val="hybridMultilevel"/>
    <w:tmpl w:val="815E5DBC"/>
    <w:lvl w:ilvl="0" w:tplc="8AD0C55A">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41">
    <w:nsid w:val="7C786B58"/>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F727E81"/>
    <w:multiLevelType w:val="hybridMultilevel"/>
    <w:tmpl w:val="CC1009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2"/>
  </w:num>
  <w:num w:numId="5">
    <w:abstractNumId w:val="39"/>
  </w:num>
  <w:num w:numId="6">
    <w:abstractNumId w:val="31"/>
  </w:num>
  <w:num w:numId="7">
    <w:abstractNumId w:val="15"/>
  </w:num>
  <w:num w:numId="8">
    <w:abstractNumId w:val="25"/>
  </w:num>
  <w:num w:numId="9">
    <w:abstractNumId w:val="42"/>
  </w:num>
  <w:num w:numId="10">
    <w:abstractNumId w:val="7"/>
  </w:num>
  <w:num w:numId="11">
    <w:abstractNumId w:val="38"/>
  </w:num>
  <w:num w:numId="12">
    <w:abstractNumId w:val="29"/>
  </w:num>
  <w:num w:numId="13">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5">
    <w:abstractNumId w:val="30"/>
  </w:num>
  <w:num w:numId="16">
    <w:abstractNumId w:val="19"/>
  </w:num>
  <w:num w:numId="17">
    <w:abstractNumId w:val="27"/>
  </w:num>
  <w:num w:numId="18">
    <w:abstractNumId w:val="0"/>
    <w:lvlOverride w:ilvl="0">
      <w:lvl w:ilvl="0">
        <w:start w:val="65535"/>
        <w:numFmt w:val="bullet"/>
        <w:lvlText w:val="-"/>
        <w:legacy w:legacy="1" w:legacySpace="0" w:legacyIndent="317"/>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209"/>
        <w:lvlJc w:val="left"/>
        <w:rPr>
          <w:rFonts w:ascii="Times New Roman" w:hAnsi="Times New Roman" w:cs="Times New Roman" w:hint="default"/>
        </w:rPr>
      </w:lvl>
    </w:lvlOverride>
  </w:num>
  <w:num w:numId="21">
    <w:abstractNumId w:val="20"/>
  </w:num>
  <w:num w:numId="22">
    <w:abstractNumId w:val="28"/>
  </w:num>
  <w:num w:numId="23">
    <w:abstractNumId w:val="16"/>
  </w:num>
  <w:num w:numId="24">
    <w:abstractNumId w:val="9"/>
  </w:num>
  <w:num w:numId="25">
    <w:abstractNumId w:val="12"/>
  </w:num>
  <w:num w:numId="26">
    <w:abstractNumId w:val="14"/>
  </w:num>
  <w:num w:numId="27">
    <w:abstractNumId w:val="40"/>
  </w:num>
  <w:num w:numId="28">
    <w:abstractNumId w:val="23"/>
  </w:num>
  <w:num w:numId="29">
    <w:abstractNumId w:val="21"/>
  </w:num>
  <w:num w:numId="30">
    <w:abstractNumId w:val="41"/>
  </w:num>
  <w:num w:numId="31">
    <w:abstractNumId w:val="35"/>
  </w:num>
  <w:num w:numId="32">
    <w:abstractNumId w:val="26"/>
  </w:num>
  <w:num w:numId="33">
    <w:abstractNumId w:val="22"/>
  </w:num>
  <w:num w:numId="34">
    <w:abstractNumId w:val="36"/>
  </w:num>
  <w:num w:numId="35">
    <w:abstractNumId w:val="37"/>
  </w:num>
  <w:num w:numId="36">
    <w:abstractNumId w:val="10"/>
  </w:num>
  <w:num w:numId="37">
    <w:abstractNumId w:val="33"/>
  </w:num>
  <w:num w:numId="38">
    <w:abstractNumId w:val="11"/>
  </w:num>
  <w:num w:numId="39">
    <w:abstractNumId w:val="24"/>
  </w:num>
  <w:num w:numId="40">
    <w:abstractNumId w:val="18"/>
  </w:num>
  <w:num w:numId="41">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81250"/>
  </w:hdrShapeDefaults>
  <w:footnotePr>
    <w:footnote w:id="-1"/>
    <w:footnote w:id="0"/>
  </w:footnotePr>
  <w:endnotePr>
    <w:endnote w:id="-1"/>
    <w:endnote w:id="0"/>
  </w:endnotePr>
  <w:compat/>
  <w:rsids>
    <w:rsidRoot w:val="005C6E42"/>
    <w:rsid w:val="00003776"/>
    <w:rsid w:val="000106AF"/>
    <w:rsid w:val="00026BEE"/>
    <w:rsid w:val="00026CAD"/>
    <w:rsid w:val="00040EED"/>
    <w:rsid w:val="000447C6"/>
    <w:rsid w:val="00065431"/>
    <w:rsid w:val="00067A6A"/>
    <w:rsid w:val="000A5732"/>
    <w:rsid w:val="000C409F"/>
    <w:rsid w:val="000C7D3B"/>
    <w:rsid w:val="000D0985"/>
    <w:rsid w:val="000E4F03"/>
    <w:rsid w:val="000E68EB"/>
    <w:rsid w:val="00104241"/>
    <w:rsid w:val="001048B8"/>
    <w:rsid w:val="00105F8D"/>
    <w:rsid w:val="00110E16"/>
    <w:rsid w:val="00113E69"/>
    <w:rsid w:val="00114BD2"/>
    <w:rsid w:val="00127F78"/>
    <w:rsid w:val="00140CDE"/>
    <w:rsid w:val="001413D2"/>
    <w:rsid w:val="00166086"/>
    <w:rsid w:val="0017266E"/>
    <w:rsid w:val="0017718F"/>
    <w:rsid w:val="00183584"/>
    <w:rsid w:val="001932B6"/>
    <w:rsid w:val="001B5532"/>
    <w:rsid w:val="001B6588"/>
    <w:rsid w:val="001B71BF"/>
    <w:rsid w:val="001E2C7A"/>
    <w:rsid w:val="001F04CE"/>
    <w:rsid w:val="002177D1"/>
    <w:rsid w:val="00235866"/>
    <w:rsid w:val="00247170"/>
    <w:rsid w:val="002536B3"/>
    <w:rsid w:val="00264006"/>
    <w:rsid w:val="00272DDF"/>
    <w:rsid w:val="00273E6F"/>
    <w:rsid w:val="002821F1"/>
    <w:rsid w:val="002827DA"/>
    <w:rsid w:val="00282933"/>
    <w:rsid w:val="00283645"/>
    <w:rsid w:val="00285046"/>
    <w:rsid w:val="002929D6"/>
    <w:rsid w:val="00296783"/>
    <w:rsid w:val="00296D5B"/>
    <w:rsid w:val="002A2E3D"/>
    <w:rsid w:val="002B0106"/>
    <w:rsid w:val="002B7CEC"/>
    <w:rsid w:val="002C4498"/>
    <w:rsid w:val="002E0CFA"/>
    <w:rsid w:val="002F6ECA"/>
    <w:rsid w:val="0030310C"/>
    <w:rsid w:val="00303F26"/>
    <w:rsid w:val="0030594D"/>
    <w:rsid w:val="00306DD5"/>
    <w:rsid w:val="00307FCB"/>
    <w:rsid w:val="00307FDD"/>
    <w:rsid w:val="0031162F"/>
    <w:rsid w:val="003125B1"/>
    <w:rsid w:val="0031295D"/>
    <w:rsid w:val="0031710C"/>
    <w:rsid w:val="0032057B"/>
    <w:rsid w:val="00324913"/>
    <w:rsid w:val="00346492"/>
    <w:rsid w:val="003473E8"/>
    <w:rsid w:val="00351DB7"/>
    <w:rsid w:val="00352FC4"/>
    <w:rsid w:val="003546BA"/>
    <w:rsid w:val="003616F6"/>
    <w:rsid w:val="00361F70"/>
    <w:rsid w:val="00363621"/>
    <w:rsid w:val="003650CC"/>
    <w:rsid w:val="00366EEE"/>
    <w:rsid w:val="00376811"/>
    <w:rsid w:val="00376A8F"/>
    <w:rsid w:val="00377AFC"/>
    <w:rsid w:val="003809B2"/>
    <w:rsid w:val="00383A77"/>
    <w:rsid w:val="003853C7"/>
    <w:rsid w:val="0038593B"/>
    <w:rsid w:val="003868FE"/>
    <w:rsid w:val="003A31A1"/>
    <w:rsid w:val="003A797A"/>
    <w:rsid w:val="003C589E"/>
    <w:rsid w:val="003C7FE1"/>
    <w:rsid w:val="003D0704"/>
    <w:rsid w:val="00402736"/>
    <w:rsid w:val="00404C04"/>
    <w:rsid w:val="00421C86"/>
    <w:rsid w:val="00426AC6"/>
    <w:rsid w:val="004459D5"/>
    <w:rsid w:val="00461D85"/>
    <w:rsid w:val="004664E3"/>
    <w:rsid w:val="004718BC"/>
    <w:rsid w:val="00472F4B"/>
    <w:rsid w:val="004852FA"/>
    <w:rsid w:val="00486C11"/>
    <w:rsid w:val="0049732E"/>
    <w:rsid w:val="004A04CA"/>
    <w:rsid w:val="004B0DBB"/>
    <w:rsid w:val="004B368A"/>
    <w:rsid w:val="004B4ACC"/>
    <w:rsid w:val="004E1AC4"/>
    <w:rsid w:val="004E3906"/>
    <w:rsid w:val="004E70B5"/>
    <w:rsid w:val="005042EA"/>
    <w:rsid w:val="005057D3"/>
    <w:rsid w:val="0051030C"/>
    <w:rsid w:val="005152CA"/>
    <w:rsid w:val="00515C63"/>
    <w:rsid w:val="00526F78"/>
    <w:rsid w:val="005345E1"/>
    <w:rsid w:val="00550D47"/>
    <w:rsid w:val="00551DF2"/>
    <w:rsid w:val="0055553B"/>
    <w:rsid w:val="005673D8"/>
    <w:rsid w:val="00567B55"/>
    <w:rsid w:val="0058062C"/>
    <w:rsid w:val="00584889"/>
    <w:rsid w:val="005913A1"/>
    <w:rsid w:val="00593793"/>
    <w:rsid w:val="0059381A"/>
    <w:rsid w:val="005A48C4"/>
    <w:rsid w:val="005A4B79"/>
    <w:rsid w:val="005C6E42"/>
    <w:rsid w:val="005D42DE"/>
    <w:rsid w:val="005E70C7"/>
    <w:rsid w:val="005F413B"/>
    <w:rsid w:val="006001D7"/>
    <w:rsid w:val="006175D6"/>
    <w:rsid w:val="00623791"/>
    <w:rsid w:val="0063144E"/>
    <w:rsid w:val="00643A55"/>
    <w:rsid w:val="00647C21"/>
    <w:rsid w:val="00651260"/>
    <w:rsid w:val="0065256C"/>
    <w:rsid w:val="00661AEF"/>
    <w:rsid w:val="00671522"/>
    <w:rsid w:val="00673583"/>
    <w:rsid w:val="0068206B"/>
    <w:rsid w:val="006A5431"/>
    <w:rsid w:val="006A7CA4"/>
    <w:rsid w:val="006C2569"/>
    <w:rsid w:val="006E0D4D"/>
    <w:rsid w:val="006F6F01"/>
    <w:rsid w:val="00707ED7"/>
    <w:rsid w:val="00712ACB"/>
    <w:rsid w:val="00715463"/>
    <w:rsid w:val="00726338"/>
    <w:rsid w:val="007601A2"/>
    <w:rsid w:val="0076315B"/>
    <w:rsid w:val="00763F0E"/>
    <w:rsid w:val="0076762F"/>
    <w:rsid w:val="00767B4A"/>
    <w:rsid w:val="00774770"/>
    <w:rsid w:val="007753A3"/>
    <w:rsid w:val="007769D6"/>
    <w:rsid w:val="00776AED"/>
    <w:rsid w:val="007A250F"/>
    <w:rsid w:val="007B28D5"/>
    <w:rsid w:val="007B4E17"/>
    <w:rsid w:val="007C65DE"/>
    <w:rsid w:val="007D4D34"/>
    <w:rsid w:val="007E2314"/>
    <w:rsid w:val="007E65B0"/>
    <w:rsid w:val="00804CE4"/>
    <w:rsid w:val="0080538B"/>
    <w:rsid w:val="00805935"/>
    <w:rsid w:val="00813436"/>
    <w:rsid w:val="008135CE"/>
    <w:rsid w:val="00820448"/>
    <w:rsid w:val="00826E5F"/>
    <w:rsid w:val="00836D71"/>
    <w:rsid w:val="00852667"/>
    <w:rsid w:val="00854064"/>
    <w:rsid w:val="008577E2"/>
    <w:rsid w:val="00861063"/>
    <w:rsid w:val="00863291"/>
    <w:rsid w:val="0086699C"/>
    <w:rsid w:val="0086701C"/>
    <w:rsid w:val="00876076"/>
    <w:rsid w:val="00881FCE"/>
    <w:rsid w:val="008869A6"/>
    <w:rsid w:val="0088748C"/>
    <w:rsid w:val="00893336"/>
    <w:rsid w:val="0089515C"/>
    <w:rsid w:val="008A0D12"/>
    <w:rsid w:val="008C5DEE"/>
    <w:rsid w:val="008D1048"/>
    <w:rsid w:val="008D2759"/>
    <w:rsid w:val="008E16D7"/>
    <w:rsid w:val="008E1F0F"/>
    <w:rsid w:val="008E7D2A"/>
    <w:rsid w:val="009006FC"/>
    <w:rsid w:val="00907BD7"/>
    <w:rsid w:val="009220CD"/>
    <w:rsid w:val="0093568C"/>
    <w:rsid w:val="00943A7B"/>
    <w:rsid w:val="00950B29"/>
    <w:rsid w:val="009539D6"/>
    <w:rsid w:val="009659AE"/>
    <w:rsid w:val="00981A31"/>
    <w:rsid w:val="00986AF2"/>
    <w:rsid w:val="009915E7"/>
    <w:rsid w:val="00993884"/>
    <w:rsid w:val="00993C4A"/>
    <w:rsid w:val="009A1709"/>
    <w:rsid w:val="009B35BC"/>
    <w:rsid w:val="009B40E5"/>
    <w:rsid w:val="009B64C2"/>
    <w:rsid w:val="009C31F4"/>
    <w:rsid w:val="009C4BCB"/>
    <w:rsid w:val="009C5D98"/>
    <w:rsid w:val="009D6673"/>
    <w:rsid w:val="009F3104"/>
    <w:rsid w:val="009F6875"/>
    <w:rsid w:val="00A0018B"/>
    <w:rsid w:val="00A10641"/>
    <w:rsid w:val="00A22F9F"/>
    <w:rsid w:val="00A24C69"/>
    <w:rsid w:val="00A26E5A"/>
    <w:rsid w:val="00A40BF3"/>
    <w:rsid w:val="00A41376"/>
    <w:rsid w:val="00A41B56"/>
    <w:rsid w:val="00A41F9F"/>
    <w:rsid w:val="00A45048"/>
    <w:rsid w:val="00A620CC"/>
    <w:rsid w:val="00A71B57"/>
    <w:rsid w:val="00A71C8A"/>
    <w:rsid w:val="00A85E70"/>
    <w:rsid w:val="00A91BC0"/>
    <w:rsid w:val="00A97E0F"/>
    <w:rsid w:val="00AB5BA4"/>
    <w:rsid w:val="00AD3F2F"/>
    <w:rsid w:val="00AD60D2"/>
    <w:rsid w:val="00AE0576"/>
    <w:rsid w:val="00AE073D"/>
    <w:rsid w:val="00AE5ACF"/>
    <w:rsid w:val="00AF401C"/>
    <w:rsid w:val="00B04058"/>
    <w:rsid w:val="00B07DE5"/>
    <w:rsid w:val="00B16C89"/>
    <w:rsid w:val="00B17BA7"/>
    <w:rsid w:val="00B20F0A"/>
    <w:rsid w:val="00B26F24"/>
    <w:rsid w:val="00B35D58"/>
    <w:rsid w:val="00B40D65"/>
    <w:rsid w:val="00B43B19"/>
    <w:rsid w:val="00B51A31"/>
    <w:rsid w:val="00B553C0"/>
    <w:rsid w:val="00B60AA0"/>
    <w:rsid w:val="00B65896"/>
    <w:rsid w:val="00B66903"/>
    <w:rsid w:val="00BA0569"/>
    <w:rsid w:val="00BA2527"/>
    <w:rsid w:val="00BA3CFD"/>
    <w:rsid w:val="00BB2608"/>
    <w:rsid w:val="00BB7092"/>
    <w:rsid w:val="00BB7FC9"/>
    <w:rsid w:val="00BC19D1"/>
    <w:rsid w:val="00BC2DD6"/>
    <w:rsid w:val="00BC4E6B"/>
    <w:rsid w:val="00BC5058"/>
    <w:rsid w:val="00BE0122"/>
    <w:rsid w:val="00BE3365"/>
    <w:rsid w:val="00BF0F72"/>
    <w:rsid w:val="00BF7802"/>
    <w:rsid w:val="00C06F1B"/>
    <w:rsid w:val="00C070B3"/>
    <w:rsid w:val="00C16EA5"/>
    <w:rsid w:val="00C20503"/>
    <w:rsid w:val="00C2439D"/>
    <w:rsid w:val="00C26731"/>
    <w:rsid w:val="00C27745"/>
    <w:rsid w:val="00C30F59"/>
    <w:rsid w:val="00C332C9"/>
    <w:rsid w:val="00C632E0"/>
    <w:rsid w:val="00C648CD"/>
    <w:rsid w:val="00C978FE"/>
    <w:rsid w:val="00CA6758"/>
    <w:rsid w:val="00CA69A4"/>
    <w:rsid w:val="00CC4EFD"/>
    <w:rsid w:val="00CC505D"/>
    <w:rsid w:val="00CC74EF"/>
    <w:rsid w:val="00CC7CE3"/>
    <w:rsid w:val="00CD13F8"/>
    <w:rsid w:val="00CD1B48"/>
    <w:rsid w:val="00CD2D67"/>
    <w:rsid w:val="00CE199F"/>
    <w:rsid w:val="00CE377D"/>
    <w:rsid w:val="00CE6190"/>
    <w:rsid w:val="00CE6C1E"/>
    <w:rsid w:val="00D04940"/>
    <w:rsid w:val="00D2446A"/>
    <w:rsid w:val="00D44F00"/>
    <w:rsid w:val="00D45C4B"/>
    <w:rsid w:val="00D65729"/>
    <w:rsid w:val="00D65D6B"/>
    <w:rsid w:val="00D72A19"/>
    <w:rsid w:val="00DA66CD"/>
    <w:rsid w:val="00DA6FBF"/>
    <w:rsid w:val="00DB430F"/>
    <w:rsid w:val="00DD112F"/>
    <w:rsid w:val="00DD1544"/>
    <w:rsid w:val="00DE1232"/>
    <w:rsid w:val="00DE3B9F"/>
    <w:rsid w:val="00DE46B7"/>
    <w:rsid w:val="00DE63DF"/>
    <w:rsid w:val="00DE694E"/>
    <w:rsid w:val="00DF0FF1"/>
    <w:rsid w:val="00DF14D9"/>
    <w:rsid w:val="00DF4506"/>
    <w:rsid w:val="00DF5220"/>
    <w:rsid w:val="00E01940"/>
    <w:rsid w:val="00E03B26"/>
    <w:rsid w:val="00E31FD1"/>
    <w:rsid w:val="00E46220"/>
    <w:rsid w:val="00E47AB3"/>
    <w:rsid w:val="00E52112"/>
    <w:rsid w:val="00E61D0B"/>
    <w:rsid w:val="00E65782"/>
    <w:rsid w:val="00E70E91"/>
    <w:rsid w:val="00E84698"/>
    <w:rsid w:val="00E90911"/>
    <w:rsid w:val="00E975B4"/>
    <w:rsid w:val="00E97AB6"/>
    <w:rsid w:val="00EC6E25"/>
    <w:rsid w:val="00ED44F2"/>
    <w:rsid w:val="00EE4A10"/>
    <w:rsid w:val="00EF1AE7"/>
    <w:rsid w:val="00F155B8"/>
    <w:rsid w:val="00F15E90"/>
    <w:rsid w:val="00F2704E"/>
    <w:rsid w:val="00F312F6"/>
    <w:rsid w:val="00F35D93"/>
    <w:rsid w:val="00F4636F"/>
    <w:rsid w:val="00F628AD"/>
    <w:rsid w:val="00F71254"/>
    <w:rsid w:val="00F824C2"/>
    <w:rsid w:val="00F8381B"/>
    <w:rsid w:val="00FA4154"/>
    <w:rsid w:val="00FA59C1"/>
    <w:rsid w:val="00FB6F63"/>
    <w:rsid w:val="00FC0BA5"/>
    <w:rsid w:val="00FD5526"/>
    <w:rsid w:val="00FD7614"/>
    <w:rsid w:val="00FF408B"/>
    <w:rsid w:val="00FF55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E4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669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669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unhideWhenUsed/>
    <w:qFormat/>
    <w:rsid w:val="00B6690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B6690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6690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B6690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DF5220"/>
    <w:pPr>
      <w:spacing w:before="240" w:after="60"/>
      <w:outlineLvl w:val="6"/>
    </w:pPr>
    <w:rPr>
      <w:rFonts w:ascii="Calibri" w:hAnsi="Calibri"/>
    </w:rPr>
  </w:style>
  <w:style w:type="paragraph" w:styleId="8">
    <w:name w:val="heading 8"/>
    <w:basedOn w:val="a"/>
    <w:next w:val="a"/>
    <w:link w:val="80"/>
    <w:unhideWhenUsed/>
    <w:qFormat/>
    <w:rsid w:val="00C2673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690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6690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6690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rsid w:val="00B6690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rsid w:val="00B66903"/>
    <w:rPr>
      <w:rFonts w:asciiTheme="majorHAnsi" w:eastAsiaTheme="majorEastAsia" w:hAnsiTheme="majorHAnsi" w:cstheme="majorBidi"/>
      <w:color w:val="243F60" w:themeColor="accent1" w:themeShade="7F"/>
      <w:sz w:val="20"/>
      <w:szCs w:val="20"/>
      <w:lang w:eastAsia="ru-RU"/>
    </w:rPr>
  </w:style>
  <w:style w:type="character" w:customStyle="1" w:styleId="60">
    <w:name w:val="Заголовок 6 Знак"/>
    <w:basedOn w:val="a0"/>
    <w:link w:val="6"/>
    <w:uiPriority w:val="9"/>
    <w:rsid w:val="00B66903"/>
    <w:rPr>
      <w:rFonts w:asciiTheme="majorHAnsi" w:eastAsiaTheme="majorEastAsia" w:hAnsiTheme="majorHAnsi" w:cstheme="majorBidi"/>
      <w:i/>
      <w:iCs/>
      <w:color w:val="243F60" w:themeColor="accent1" w:themeShade="7F"/>
      <w:sz w:val="20"/>
      <w:szCs w:val="20"/>
      <w:lang w:eastAsia="ru-RU"/>
    </w:rPr>
  </w:style>
  <w:style w:type="paragraph" w:styleId="a3">
    <w:name w:val="No Spacing"/>
    <w:link w:val="a4"/>
    <w:uiPriority w:val="1"/>
    <w:qFormat/>
    <w:rsid w:val="00B66903"/>
    <w:pPr>
      <w:spacing w:after="0" w:line="240" w:lineRule="auto"/>
    </w:pPr>
    <w:rPr>
      <w:rFonts w:ascii="Calibri" w:hAnsi="Calibri" w:cs="Arial"/>
      <w:sz w:val="20"/>
      <w:szCs w:val="20"/>
      <w:lang w:eastAsia="ru-RU"/>
    </w:rPr>
  </w:style>
  <w:style w:type="paragraph" w:styleId="a5">
    <w:name w:val="List Paragraph"/>
    <w:basedOn w:val="a"/>
    <w:uiPriority w:val="34"/>
    <w:qFormat/>
    <w:rsid w:val="00B66903"/>
    <w:pPr>
      <w:ind w:left="720"/>
      <w:contextualSpacing/>
    </w:pPr>
  </w:style>
  <w:style w:type="character" w:customStyle="1" w:styleId="FontStyle11">
    <w:name w:val="Font Style11"/>
    <w:basedOn w:val="a0"/>
    <w:rsid w:val="005C6E42"/>
    <w:rPr>
      <w:rFonts w:ascii="Times New Roman" w:hAnsi="Times New Roman" w:cs="Times New Roman" w:hint="default"/>
      <w:sz w:val="28"/>
      <w:szCs w:val="28"/>
    </w:rPr>
  </w:style>
  <w:style w:type="paragraph" w:styleId="a6">
    <w:name w:val="Balloon Text"/>
    <w:basedOn w:val="a"/>
    <w:link w:val="a7"/>
    <w:uiPriority w:val="99"/>
    <w:semiHidden/>
    <w:unhideWhenUsed/>
    <w:rsid w:val="005C6E42"/>
    <w:rPr>
      <w:rFonts w:ascii="Tahoma" w:hAnsi="Tahoma" w:cs="Tahoma"/>
      <w:sz w:val="16"/>
      <w:szCs w:val="16"/>
    </w:rPr>
  </w:style>
  <w:style w:type="character" w:customStyle="1" w:styleId="a7">
    <w:name w:val="Текст выноски Знак"/>
    <w:basedOn w:val="a0"/>
    <w:link w:val="a6"/>
    <w:uiPriority w:val="99"/>
    <w:semiHidden/>
    <w:rsid w:val="005C6E42"/>
    <w:rPr>
      <w:rFonts w:ascii="Tahoma" w:eastAsia="Times New Roman" w:hAnsi="Tahoma" w:cs="Tahoma"/>
      <w:sz w:val="16"/>
      <w:szCs w:val="16"/>
      <w:lang w:eastAsia="ru-RU"/>
    </w:rPr>
  </w:style>
  <w:style w:type="paragraph" w:customStyle="1" w:styleId="ConsPlusNormal">
    <w:name w:val="ConsPlusNormal"/>
    <w:link w:val="ConsPlusNormal0"/>
    <w:rsid w:val="005C6E42"/>
    <w:pPr>
      <w:autoSpaceDE w:val="0"/>
      <w:autoSpaceDN w:val="0"/>
      <w:adjustRightInd w:val="0"/>
      <w:spacing w:after="0" w:line="240" w:lineRule="auto"/>
    </w:pPr>
    <w:rPr>
      <w:rFonts w:ascii="Arial" w:hAnsi="Arial" w:cs="Arial"/>
      <w:sz w:val="20"/>
      <w:szCs w:val="20"/>
    </w:rPr>
  </w:style>
  <w:style w:type="character" w:customStyle="1" w:styleId="blk">
    <w:name w:val="blk"/>
    <w:basedOn w:val="a0"/>
    <w:rsid w:val="005C6E42"/>
    <w:rPr>
      <w:rFonts w:cs="Times New Roman"/>
    </w:rPr>
  </w:style>
  <w:style w:type="paragraph" w:customStyle="1" w:styleId="msonormalcxspmiddlecxspmiddle">
    <w:name w:val="msonormalcxspmiddlecxspmiddle"/>
    <w:basedOn w:val="a"/>
    <w:rsid w:val="005C6E42"/>
    <w:pPr>
      <w:spacing w:before="100" w:beforeAutospacing="1" w:after="100" w:afterAutospacing="1"/>
    </w:pPr>
  </w:style>
  <w:style w:type="character" w:styleId="a8">
    <w:name w:val="Hyperlink"/>
    <w:basedOn w:val="a0"/>
    <w:uiPriority w:val="99"/>
    <w:unhideWhenUsed/>
    <w:rsid w:val="005C6E42"/>
    <w:rPr>
      <w:color w:val="0000FF"/>
      <w:u w:val="single"/>
    </w:rPr>
  </w:style>
  <w:style w:type="character" w:customStyle="1" w:styleId="a9">
    <w:name w:val="Основной текст_"/>
    <w:basedOn w:val="a0"/>
    <w:link w:val="11"/>
    <w:locked/>
    <w:rsid w:val="005C6E42"/>
    <w:rPr>
      <w:sz w:val="21"/>
      <w:szCs w:val="21"/>
      <w:shd w:val="clear" w:color="auto" w:fill="FFFFFF"/>
    </w:rPr>
  </w:style>
  <w:style w:type="paragraph" w:customStyle="1" w:styleId="11">
    <w:name w:val="Основной текст11"/>
    <w:basedOn w:val="a"/>
    <w:link w:val="a9"/>
    <w:rsid w:val="005C6E42"/>
    <w:pPr>
      <w:widowControl w:val="0"/>
      <w:shd w:val="clear" w:color="auto" w:fill="FFFFFF"/>
      <w:spacing w:before="180" w:after="300" w:line="240" w:lineRule="atLeast"/>
      <w:jc w:val="center"/>
    </w:pPr>
    <w:rPr>
      <w:rFonts w:asciiTheme="minorHAnsi" w:eastAsia="Calibri" w:hAnsiTheme="minorHAnsi" w:cstheme="minorBidi"/>
      <w:sz w:val="21"/>
      <w:szCs w:val="21"/>
      <w:lang w:eastAsia="en-US"/>
    </w:rPr>
  </w:style>
  <w:style w:type="character" w:customStyle="1" w:styleId="80">
    <w:name w:val="Заголовок 8 Знак"/>
    <w:basedOn w:val="a0"/>
    <w:link w:val="8"/>
    <w:rsid w:val="00C26731"/>
    <w:rPr>
      <w:rFonts w:asciiTheme="majorHAnsi" w:eastAsiaTheme="majorEastAsia" w:hAnsiTheme="majorHAnsi" w:cstheme="majorBidi"/>
      <w:color w:val="404040" w:themeColor="text1" w:themeTint="BF"/>
      <w:sz w:val="20"/>
      <w:szCs w:val="20"/>
      <w:lang w:eastAsia="ru-RU"/>
    </w:rPr>
  </w:style>
  <w:style w:type="character" w:styleId="aa">
    <w:name w:val="FollowedHyperlink"/>
    <w:basedOn w:val="a0"/>
    <w:semiHidden/>
    <w:unhideWhenUsed/>
    <w:rsid w:val="00C26731"/>
    <w:rPr>
      <w:color w:val="0000FF"/>
      <w:u w:val="single"/>
    </w:rPr>
  </w:style>
  <w:style w:type="paragraph" w:styleId="ab">
    <w:name w:val="Normal (Web)"/>
    <w:basedOn w:val="a"/>
    <w:uiPriority w:val="99"/>
    <w:unhideWhenUsed/>
    <w:rsid w:val="00C26731"/>
    <w:pPr>
      <w:spacing w:before="100" w:beforeAutospacing="1" w:after="100" w:afterAutospacing="1"/>
    </w:pPr>
    <w:rPr>
      <w:rFonts w:eastAsia="Calibri"/>
    </w:rPr>
  </w:style>
  <w:style w:type="character" w:customStyle="1" w:styleId="ac">
    <w:name w:val="Верхний колонтитул Знак"/>
    <w:aliases w:val="ВерхКолонтитул Знак"/>
    <w:basedOn w:val="a0"/>
    <w:link w:val="ad"/>
    <w:locked/>
    <w:rsid w:val="00C26731"/>
    <w:rPr>
      <w:sz w:val="28"/>
      <w:szCs w:val="24"/>
    </w:rPr>
  </w:style>
  <w:style w:type="paragraph" w:styleId="ad">
    <w:name w:val="header"/>
    <w:aliases w:val="ВерхКолонтитул"/>
    <w:basedOn w:val="a"/>
    <w:link w:val="ac"/>
    <w:unhideWhenUsed/>
    <w:rsid w:val="00C26731"/>
    <w:pPr>
      <w:tabs>
        <w:tab w:val="center" w:pos="4677"/>
        <w:tab w:val="right" w:pos="9355"/>
      </w:tabs>
    </w:pPr>
    <w:rPr>
      <w:rFonts w:asciiTheme="minorHAnsi" w:eastAsia="Calibri" w:hAnsiTheme="minorHAnsi" w:cstheme="minorBidi"/>
      <w:sz w:val="28"/>
      <w:lang w:eastAsia="en-US"/>
    </w:rPr>
  </w:style>
  <w:style w:type="character" w:customStyle="1" w:styleId="12">
    <w:name w:val="Верхний колонтитул Знак1"/>
    <w:aliases w:val="ВерхКолонтитул Знак1"/>
    <w:basedOn w:val="a0"/>
    <w:link w:val="ad"/>
    <w:uiPriority w:val="99"/>
    <w:semiHidden/>
    <w:rsid w:val="00C26731"/>
    <w:rPr>
      <w:rFonts w:ascii="Times New Roman" w:eastAsia="Times New Roman" w:hAnsi="Times New Roman" w:cs="Times New Roman"/>
      <w:sz w:val="24"/>
      <w:szCs w:val="24"/>
      <w:lang w:eastAsia="ru-RU"/>
    </w:rPr>
  </w:style>
  <w:style w:type="paragraph" w:styleId="ae">
    <w:name w:val="footer"/>
    <w:basedOn w:val="a"/>
    <w:link w:val="af"/>
    <w:unhideWhenUsed/>
    <w:rsid w:val="00C26731"/>
    <w:pPr>
      <w:tabs>
        <w:tab w:val="center" w:pos="4677"/>
        <w:tab w:val="right" w:pos="9355"/>
      </w:tabs>
    </w:pPr>
    <w:rPr>
      <w:szCs w:val="32"/>
    </w:rPr>
  </w:style>
  <w:style w:type="character" w:customStyle="1" w:styleId="af">
    <w:name w:val="Нижний колонтитул Знак"/>
    <w:basedOn w:val="a0"/>
    <w:link w:val="ae"/>
    <w:rsid w:val="00C26731"/>
    <w:rPr>
      <w:rFonts w:ascii="Times New Roman" w:eastAsia="Times New Roman" w:hAnsi="Times New Roman" w:cs="Times New Roman"/>
      <w:sz w:val="24"/>
      <w:szCs w:val="32"/>
      <w:lang w:eastAsia="ru-RU"/>
    </w:rPr>
  </w:style>
  <w:style w:type="paragraph" w:styleId="af0">
    <w:name w:val="Body Text Indent"/>
    <w:basedOn w:val="a"/>
    <w:link w:val="13"/>
    <w:unhideWhenUsed/>
    <w:rsid w:val="00C26731"/>
    <w:pPr>
      <w:ind w:firstLine="720"/>
    </w:pPr>
    <w:rPr>
      <w:sz w:val="28"/>
      <w:szCs w:val="20"/>
    </w:rPr>
  </w:style>
  <w:style w:type="character" w:customStyle="1" w:styleId="af1">
    <w:name w:val="Основной текст с отступом Знак"/>
    <w:basedOn w:val="a0"/>
    <w:link w:val="af0"/>
    <w:rsid w:val="00C26731"/>
    <w:rPr>
      <w:rFonts w:ascii="Times New Roman" w:eastAsia="Times New Roman" w:hAnsi="Times New Roman" w:cs="Times New Roman"/>
      <w:sz w:val="24"/>
      <w:szCs w:val="24"/>
      <w:lang w:eastAsia="ru-RU"/>
    </w:rPr>
  </w:style>
  <w:style w:type="paragraph" w:styleId="31">
    <w:name w:val="Body Text Indent 3"/>
    <w:basedOn w:val="a"/>
    <w:link w:val="310"/>
    <w:unhideWhenUsed/>
    <w:rsid w:val="00C26731"/>
    <w:pPr>
      <w:ind w:firstLine="708"/>
      <w:jc w:val="both"/>
    </w:pPr>
    <w:rPr>
      <w:sz w:val="28"/>
      <w:szCs w:val="20"/>
    </w:rPr>
  </w:style>
  <w:style w:type="character" w:customStyle="1" w:styleId="32">
    <w:name w:val="Основной текст с отступом 3 Знак"/>
    <w:basedOn w:val="a0"/>
    <w:link w:val="31"/>
    <w:rsid w:val="00C26731"/>
    <w:rPr>
      <w:rFonts w:ascii="Times New Roman" w:eastAsia="Times New Roman" w:hAnsi="Times New Roman" w:cs="Times New Roman"/>
      <w:sz w:val="16"/>
      <w:szCs w:val="16"/>
      <w:lang w:eastAsia="ru-RU"/>
    </w:rPr>
  </w:style>
  <w:style w:type="paragraph" w:customStyle="1" w:styleId="14">
    <w:name w:val="Название1"/>
    <w:rsid w:val="00C26731"/>
    <w:pPr>
      <w:spacing w:after="0" w:line="240" w:lineRule="auto"/>
      <w:jc w:val="center"/>
    </w:pPr>
    <w:rPr>
      <w:rFonts w:ascii="Arial" w:eastAsia="Times New Roman" w:hAnsi="Arial" w:cs="Times New Roman"/>
      <w:sz w:val="24"/>
      <w:szCs w:val="20"/>
      <w:lang w:eastAsia="ru-RU"/>
    </w:rPr>
  </w:style>
  <w:style w:type="paragraph" w:customStyle="1" w:styleId="15">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f2">
    <w:name w:val="для проектов"/>
    <w:basedOn w:val="a"/>
    <w:rsid w:val="00C26731"/>
    <w:pPr>
      <w:suppressAutoHyphens/>
      <w:spacing w:line="360" w:lineRule="auto"/>
      <w:ind w:firstLine="709"/>
      <w:jc w:val="both"/>
    </w:pPr>
    <w:rPr>
      <w:sz w:val="28"/>
      <w:szCs w:val="20"/>
      <w:lang w:eastAsia="ar-SA"/>
    </w:rPr>
  </w:style>
  <w:style w:type="paragraph" w:customStyle="1" w:styleId="311">
    <w:name w:val="Основной текст с отступом 31"/>
    <w:basedOn w:val="a"/>
    <w:rsid w:val="00C26731"/>
    <w:pPr>
      <w:suppressAutoHyphens/>
      <w:ind w:firstLine="708"/>
      <w:jc w:val="both"/>
    </w:pPr>
    <w:rPr>
      <w:szCs w:val="20"/>
      <w:lang w:eastAsia="ar-SA"/>
    </w:rPr>
  </w:style>
  <w:style w:type="paragraph" w:customStyle="1" w:styleId="21">
    <w:name w:val="Основной текст с отступом 21"/>
    <w:basedOn w:val="a"/>
    <w:rsid w:val="00C26731"/>
    <w:pPr>
      <w:suppressAutoHyphens/>
      <w:ind w:firstLine="720"/>
      <w:jc w:val="both"/>
    </w:pPr>
    <w:rPr>
      <w:szCs w:val="20"/>
      <w:lang w:eastAsia="ar-SA"/>
    </w:rPr>
  </w:style>
  <w:style w:type="paragraph" w:customStyle="1" w:styleId="16">
    <w:name w:val="Абзац списка1"/>
    <w:basedOn w:val="a"/>
    <w:rsid w:val="00C26731"/>
    <w:pPr>
      <w:spacing w:after="200" w:line="276" w:lineRule="auto"/>
      <w:ind w:left="720"/>
      <w:contextualSpacing/>
    </w:pPr>
    <w:rPr>
      <w:rFonts w:ascii="Calibri" w:hAnsi="Calibri"/>
      <w:sz w:val="22"/>
      <w:szCs w:val="22"/>
      <w:lang w:eastAsia="en-US"/>
    </w:rPr>
  </w:style>
  <w:style w:type="character" w:customStyle="1" w:styleId="13">
    <w:name w:val="Основной текст с отступом Знак1"/>
    <w:basedOn w:val="a0"/>
    <w:link w:val="af0"/>
    <w:locked/>
    <w:rsid w:val="00C26731"/>
    <w:rPr>
      <w:rFonts w:ascii="Times New Roman" w:eastAsia="Times New Roman" w:hAnsi="Times New Roman" w:cs="Times New Roman"/>
      <w:sz w:val="28"/>
      <w:szCs w:val="20"/>
      <w:lang w:eastAsia="ru-RU"/>
    </w:rPr>
  </w:style>
  <w:style w:type="character" w:customStyle="1" w:styleId="310">
    <w:name w:val="Основной текст с отступом 3 Знак1"/>
    <w:basedOn w:val="a0"/>
    <w:link w:val="31"/>
    <w:semiHidden/>
    <w:locked/>
    <w:rsid w:val="00C26731"/>
    <w:rPr>
      <w:rFonts w:ascii="Times New Roman" w:eastAsia="Times New Roman" w:hAnsi="Times New Roman" w:cs="Times New Roman"/>
      <w:sz w:val="28"/>
      <w:szCs w:val="20"/>
      <w:lang w:eastAsia="ru-RU"/>
    </w:rPr>
  </w:style>
  <w:style w:type="paragraph" w:customStyle="1" w:styleId="17">
    <w:name w:val="Обычный1"/>
    <w:rsid w:val="00C2673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C26731"/>
    <w:pPr>
      <w:suppressAutoHyphens/>
      <w:autoSpaceDN w:val="0"/>
      <w:spacing w:after="0" w:line="240" w:lineRule="auto"/>
      <w:textAlignment w:val="baseline"/>
    </w:pPr>
    <w:rPr>
      <w:rFonts w:ascii="Times New Roman" w:eastAsia="Times New Roman" w:hAnsi="Times New Roman" w:cs="Times New Roman"/>
      <w:kern w:val="3"/>
      <w:sz w:val="24"/>
      <w:szCs w:val="24"/>
      <w:lang w:eastAsia="ru-RU" w:bidi="hi-IN"/>
    </w:rPr>
  </w:style>
  <w:style w:type="paragraph" w:styleId="af3">
    <w:name w:val="Body Text"/>
    <w:aliases w:val="Знак"/>
    <w:basedOn w:val="a"/>
    <w:link w:val="af4"/>
    <w:unhideWhenUsed/>
    <w:rsid w:val="00B40D65"/>
    <w:pPr>
      <w:spacing w:after="120"/>
    </w:pPr>
  </w:style>
  <w:style w:type="character" w:customStyle="1" w:styleId="af4">
    <w:name w:val="Основной текст Знак"/>
    <w:aliases w:val="Знак Знак"/>
    <w:basedOn w:val="a0"/>
    <w:link w:val="af3"/>
    <w:rsid w:val="00B40D65"/>
    <w:rPr>
      <w:rFonts w:ascii="Times New Roman" w:eastAsia="Times New Roman" w:hAnsi="Times New Roman" w:cs="Times New Roman"/>
      <w:sz w:val="24"/>
      <w:szCs w:val="24"/>
      <w:lang w:eastAsia="ru-RU"/>
    </w:rPr>
  </w:style>
  <w:style w:type="paragraph" w:customStyle="1" w:styleId="ConsNormal">
    <w:name w:val="ConsNormal"/>
    <w:rsid w:val="00DE46B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efault">
    <w:name w:val="Default"/>
    <w:rsid w:val="00DE46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
    <w:name w:val="Название2"/>
    <w:rsid w:val="001413D2"/>
    <w:pPr>
      <w:spacing w:after="0" w:line="240" w:lineRule="auto"/>
      <w:jc w:val="center"/>
    </w:pPr>
    <w:rPr>
      <w:rFonts w:ascii="Arial" w:eastAsia="Times New Roman" w:hAnsi="Arial" w:cs="Times New Roman"/>
      <w:sz w:val="24"/>
      <w:szCs w:val="20"/>
      <w:lang w:eastAsia="ru-RU"/>
    </w:rPr>
  </w:style>
  <w:style w:type="paragraph" w:customStyle="1" w:styleId="23">
    <w:name w:val="Обычный2"/>
    <w:rsid w:val="001413D2"/>
    <w:pPr>
      <w:widowControl w:val="0"/>
      <w:spacing w:after="0" w:line="240" w:lineRule="auto"/>
    </w:pPr>
    <w:rPr>
      <w:rFonts w:ascii="Times New Roman" w:eastAsia="Times New Roman" w:hAnsi="Times New Roman" w:cs="Times New Roman"/>
      <w:snapToGrid w:val="0"/>
      <w:sz w:val="20"/>
      <w:szCs w:val="20"/>
      <w:lang w:eastAsia="ru-RU"/>
    </w:rPr>
  </w:style>
  <w:style w:type="paragraph" w:styleId="33">
    <w:name w:val="toc 3"/>
    <w:basedOn w:val="a"/>
    <w:next w:val="a"/>
    <w:autoRedefine/>
    <w:semiHidden/>
    <w:rsid w:val="001413D2"/>
    <w:pPr>
      <w:widowControl w:val="0"/>
      <w:autoSpaceDE w:val="0"/>
      <w:autoSpaceDN w:val="0"/>
      <w:adjustRightInd w:val="0"/>
      <w:spacing w:line="360" w:lineRule="exact"/>
      <w:jc w:val="center"/>
    </w:pPr>
  </w:style>
  <w:style w:type="paragraph" w:customStyle="1" w:styleId="210">
    <w:name w:val="Заголовок 21"/>
    <w:basedOn w:val="23"/>
    <w:next w:val="23"/>
    <w:rsid w:val="001413D2"/>
    <w:pPr>
      <w:keepNext/>
      <w:widowControl/>
      <w:jc w:val="center"/>
      <w:outlineLvl w:val="1"/>
    </w:pPr>
    <w:rPr>
      <w:rFonts w:ascii="Arial" w:hAnsi="Arial"/>
      <w:snapToGrid/>
      <w:sz w:val="24"/>
    </w:rPr>
  </w:style>
  <w:style w:type="paragraph" w:customStyle="1" w:styleId="312">
    <w:name w:val="Основной текст 31"/>
    <w:basedOn w:val="23"/>
    <w:rsid w:val="00CD13F8"/>
    <w:pPr>
      <w:widowControl/>
    </w:pPr>
    <w:rPr>
      <w:rFonts w:ascii="Arial" w:hAnsi="Arial"/>
      <w:snapToGrid/>
      <w:color w:val="FF0000"/>
      <w:sz w:val="28"/>
    </w:rPr>
  </w:style>
  <w:style w:type="character" w:styleId="af5">
    <w:name w:val="page number"/>
    <w:basedOn w:val="a0"/>
    <w:rsid w:val="00CD13F8"/>
  </w:style>
  <w:style w:type="paragraph" w:customStyle="1" w:styleId="ConsPlusCell">
    <w:name w:val="ConsPlusCell"/>
    <w:rsid w:val="00FB6F63"/>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Title">
    <w:name w:val="ConsPlusTitle"/>
    <w:rsid w:val="00FB6F6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af6">
    <w:name w:val="Table Grid"/>
    <w:basedOn w:val="a1"/>
    <w:uiPriority w:val="59"/>
    <w:rsid w:val="0085266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7">
    <w:name w:val="Название Знак"/>
    <w:basedOn w:val="a0"/>
    <w:link w:val="af8"/>
    <w:locked/>
    <w:rsid w:val="00852667"/>
    <w:rPr>
      <w:b/>
      <w:sz w:val="32"/>
    </w:rPr>
  </w:style>
  <w:style w:type="paragraph" w:styleId="af8">
    <w:name w:val="Title"/>
    <w:basedOn w:val="a"/>
    <w:link w:val="af7"/>
    <w:qFormat/>
    <w:rsid w:val="00852667"/>
    <w:pPr>
      <w:jc w:val="center"/>
    </w:pPr>
    <w:rPr>
      <w:rFonts w:asciiTheme="minorHAnsi" w:eastAsia="Calibri" w:hAnsiTheme="minorHAnsi" w:cstheme="minorBidi"/>
      <w:b/>
      <w:sz w:val="32"/>
      <w:szCs w:val="22"/>
      <w:lang w:eastAsia="en-US"/>
    </w:rPr>
  </w:style>
  <w:style w:type="character" w:customStyle="1" w:styleId="18">
    <w:name w:val="Название Знак1"/>
    <w:basedOn w:val="a0"/>
    <w:link w:val="af8"/>
    <w:uiPriority w:val="10"/>
    <w:rsid w:val="0085266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Nonformat">
    <w:name w:val="ConsPlusNonformat"/>
    <w:uiPriority w:val="99"/>
    <w:rsid w:val="008526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34">
    <w:name w:val="Обычный3"/>
    <w:rsid w:val="00F2704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20">
    <w:name w:val="Основной текст 32"/>
    <w:basedOn w:val="34"/>
    <w:rsid w:val="00F2704E"/>
    <w:pPr>
      <w:widowControl/>
    </w:pPr>
    <w:rPr>
      <w:rFonts w:ascii="Arial" w:hAnsi="Arial"/>
      <w:snapToGrid/>
      <w:color w:val="FF0000"/>
      <w:sz w:val="28"/>
    </w:rPr>
  </w:style>
  <w:style w:type="paragraph" w:styleId="24">
    <w:name w:val="Body Text 2"/>
    <w:basedOn w:val="a"/>
    <w:link w:val="25"/>
    <w:unhideWhenUsed/>
    <w:rsid w:val="00E03B26"/>
    <w:pPr>
      <w:spacing w:after="120" w:line="480" w:lineRule="auto"/>
    </w:pPr>
  </w:style>
  <w:style w:type="character" w:customStyle="1" w:styleId="25">
    <w:name w:val="Основной текст 2 Знак"/>
    <w:basedOn w:val="a0"/>
    <w:link w:val="24"/>
    <w:uiPriority w:val="99"/>
    <w:semiHidden/>
    <w:rsid w:val="00E03B26"/>
    <w:rPr>
      <w:rFonts w:ascii="Times New Roman" w:eastAsia="Times New Roman" w:hAnsi="Times New Roman" w:cs="Times New Roman"/>
      <w:sz w:val="24"/>
      <w:szCs w:val="24"/>
      <w:lang w:eastAsia="ru-RU"/>
    </w:rPr>
  </w:style>
  <w:style w:type="character" w:customStyle="1" w:styleId="s2">
    <w:name w:val="s2"/>
    <w:basedOn w:val="a0"/>
    <w:rsid w:val="00D65D6B"/>
  </w:style>
  <w:style w:type="character" w:customStyle="1" w:styleId="s9">
    <w:name w:val="s9"/>
    <w:basedOn w:val="a0"/>
    <w:rsid w:val="00D65D6B"/>
  </w:style>
  <w:style w:type="paragraph" w:styleId="35">
    <w:name w:val="Body Text 3"/>
    <w:basedOn w:val="a"/>
    <w:link w:val="36"/>
    <w:unhideWhenUsed/>
    <w:rsid w:val="00BC5058"/>
    <w:pPr>
      <w:spacing w:after="120"/>
    </w:pPr>
    <w:rPr>
      <w:sz w:val="16"/>
      <w:szCs w:val="16"/>
    </w:rPr>
  </w:style>
  <w:style w:type="character" w:customStyle="1" w:styleId="36">
    <w:name w:val="Основной текст 3 Знак"/>
    <w:basedOn w:val="a0"/>
    <w:link w:val="35"/>
    <w:uiPriority w:val="99"/>
    <w:semiHidden/>
    <w:rsid w:val="00BC5058"/>
    <w:rPr>
      <w:rFonts w:ascii="Times New Roman" w:eastAsia="Times New Roman" w:hAnsi="Times New Roman" w:cs="Times New Roman"/>
      <w:sz w:val="16"/>
      <w:szCs w:val="16"/>
      <w:lang w:eastAsia="ru-RU"/>
    </w:rPr>
  </w:style>
  <w:style w:type="character" w:styleId="af9">
    <w:name w:val="Strong"/>
    <w:basedOn w:val="a0"/>
    <w:uiPriority w:val="22"/>
    <w:qFormat/>
    <w:rsid w:val="002177D1"/>
    <w:rPr>
      <w:b/>
      <w:bCs/>
    </w:rPr>
  </w:style>
  <w:style w:type="paragraph" w:customStyle="1" w:styleId="19">
    <w:name w:val="Без интервала1"/>
    <w:link w:val="NoSpacingChar"/>
    <w:qFormat/>
    <w:rsid w:val="0086701C"/>
    <w:pPr>
      <w:spacing w:after="0" w:line="240" w:lineRule="auto"/>
    </w:pPr>
    <w:rPr>
      <w:rFonts w:ascii="Calibri" w:eastAsia="Times New Roman" w:hAnsi="Calibri" w:cs="Times New Roman"/>
    </w:rPr>
  </w:style>
  <w:style w:type="character" w:customStyle="1" w:styleId="NoSpacingChar">
    <w:name w:val="No Spacing Char"/>
    <w:basedOn w:val="a0"/>
    <w:link w:val="19"/>
    <w:locked/>
    <w:rsid w:val="0086701C"/>
    <w:rPr>
      <w:rFonts w:ascii="Calibri" w:eastAsia="Times New Roman" w:hAnsi="Calibri" w:cs="Times New Roman"/>
    </w:rPr>
  </w:style>
  <w:style w:type="paragraph" w:customStyle="1" w:styleId="Web">
    <w:name w:val="Обычный (Web)"/>
    <w:basedOn w:val="a"/>
    <w:uiPriority w:val="99"/>
    <w:rsid w:val="0086701C"/>
    <w:pPr>
      <w:widowControl w:val="0"/>
    </w:pPr>
    <w:rPr>
      <w:lang w:eastAsia="ar-SA"/>
    </w:rPr>
  </w:style>
  <w:style w:type="character" w:customStyle="1" w:styleId="a4">
    <w:name w:val="Без интервала Знак"/>
    <w:basedOn w:val="a0"/>
    <w:link w:val="a3"/>
    <w:uiPriority w:val="1"/>
    <w:locked/>
    <w:rsid w:val="0086701C"/>
    <w:rPr>
      <w:rFonts w:ascii="Calibri" w:hAnsi="Calibri" w:cs="Arial"/>
      <w:sz w:val="20"/>
      <w:szCs w:val="20"/>
      <w:lang w:eastAsia="ru-RU"/>
    </w:rPr>
  </w:style>
  <w:style w:type="paragraph" w:customStyle="1" w:styleId="formattext">
    <w:name w:val="formattext"/>
    <w:basedOn w:val="a"/>
    <w:rsid w:val="00550D47"/>
    <w:pPr>
      <w:spacing w:before="100" w:beforeAutospacing="1" w:after="100" w:afterAutospacing="1"/>
    </w:pPr>
  </w:style>
  <w:style w:type="character" w:customStyle="1" w:styleId="70">
    <w:name w:val="Заголовок 7 Знак"/>
    <w:basedOn w:val="a0"/>
    <w:link w:val="7"/>
    <w:rsid w:val="00DF5220"/>
    <w:rPr>
      <w:rFonts w:ascii="Calibri" w:eastAsia="Times New Roman" w:hAnsi="Calibri" w:cs="Times New Roman"/>
      <w:sz w:val="24"/>
      <w:szCs w:val="24"/>
    </w:rPr>
  </w:style>
  <w:style w:type="paragraph" w:customStyle="1" w:styleId="ConsCell">
    <w:name w:val="ConsCell"/>
    <w:rsid w:val="00DF5220"/>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DF52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6">
    <w:name w:val="Body Text Indent 2"/>
    <w:basedOn w:val="a"/>
    <w:link w:val="27"/>
    <w:rsid w:val="00DF5220"/>
    <w:pPr>
      <w:tabs>
        <w:tab w:val="num" w:pos="795"/>
      </w:tabs>
      <w:ind w:firstLine="1080"/>
      <w:jc w:val="both"/>
    </w:pPr>
    <w:rPr>
      <w:sz w:val="28"/>
    </w:rPr>
  </w:style>
  <w:style w:type="character" w:customStyle="1" w:styleId="27">
    <w:name w:val="Основной текст с отступом 2 Знак"/>
    <w:basedOn w:val="a0"/>
    <w:link w:val="26"/>
    <w:rsid w:val="00DF5220"/>
    <w:rPr>
      <w:rFonts w:ascii="Times New Roman" w:eastAsia="Times New Roman" w:hAnsi="Times New Roman" w:cs="Times New Roman"/>
      <w:sz w:val="28"/>
      <w:szCs w:val="24"/>
      <w:lang w:eastAsia="ru-RU"/>
    </w:rPr>
  </w:style>
  <w:style w:type="paragraph" w:customStyle="1" w:styleId="51">
    <w:name w:val="заголовок 5"/>
    <w:basedOn w:val="a"/>
    <w:next w:val="a"/>
    <w:rsid w:val="00DF5220"/>
    <w:pPr>
      <w:keepNext/>
      <w:jc w:val="center"/>
      <w:outlineLvl w:val="4"/>
    </w:pPr>
  </w:style>
  <w:style w:type="paragraph" w:customStyle="1" w:styleId="37">
    <w:name w:val="заголовок 3"/>
    <w:basedOn w:val="a"/>
    <w:next w:val="a"/>
    <w:rsid w:val="00DF5220"/>
    <w:pPr>
      <w:keepNext/>
      <w:autoSpaceDE w:val="0"/>
      <w:autoSpaceDN w:val="0"/>
      <w:jc w:val="center"/>
    </w:pPr>
    <w:rPr>
      <w:sz w:val="28"/>
      <w:szCs w:val="28"/>
      <w:lang w:val="en-US"/>
    </w:rPr>
  </w:style>
  <w:style w:type="paragraph" w:customStyle="1" w:styleId="41">
    <w:name w:val="Заголовок 41"/>
    <w:basedOn w:val="a"/>
    <w:next w:val="a"/>
    <w:rsid w:val="00DF5220"/>
    <w:pPr>
      <w:keepNext/>
      <w:widowControl w:val="0"/>
      <w:numPr>
        <w:numId w:val="1"/>
      </w:numPr>
      <w:suppressAutoHyphens/>
      <w:ind w:left="3338"/>
      <w:outlineLvl w:val="3"/>
    </w:pPr>
    <w:rPr>
      <w:b/>
      <w:bCs/>
      <w:sz w:val="36"/>
      <w:szCs w:val="36"/>
      <w:lang w:eastAsia="ar-SA"/>
    </w:rPr>
  </w:style>
  <w:style w:type="paragraph" w:customStyle="1" w:styleId="consplustitle0">
    <w:name w:val="consplustitle"/>
    <w:basedOn w:val="a"/>
    <w:rsid w:val="009220CD"/>
    <w:pPr>
      <w:spacing w:before="100" w:beforeAutospacing="1" w:after="100" w:afterAutospacing="1"/>
    </w:pPr>
  </w:style>
  <w:style w:type="paragraph" w:customStyle="1" w:styleId="Pa3">
    <w:name w:val="Pa3"/>
    <w:basedOn w:val="a"/>
    <w:next w:val="a"/>
    <w:uiPriority w:val="99"/>
    <w:rsid w:val="009220CD"/>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9220CD"/>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9220CD"/>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9220CD"/>
    <w:pPr>
      <w:autoSpaceDE w:val="0"/>
      <w:autoSpaceDN w:val="0"/>
      <w:adjustRightInd w:val="0"/>
      <w:spacing w:line="181" w:lineRule="atLeast"/>
    </w:pPr>
    <w:rPr>
      <w:rFonts w:ascii="OctavaC" w:hAnsi="OctavaC"/>
    </w:rPr>
  </w:style>
  <w:style w:type="paragraph" w:styleId="HTML">
    <w:name w:val="HTML Preformatted"/>
    <w:basedOn w:val="a"/>
    <w:link w:val="HTML0"/>
    <w:rsid w:val="00CD1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CD1B48"/>
    <w:rPr>
      <w:rFonts w:ascii="Courier New" w:eastAsia="Times New Roman" w:hAnsi="Courier New" w:cs="Courier New"/>
      <w:sz w:val="20"/>
      <w:szCs w:val="20"/>
      <w:lang w:eastAsia="ru-RU"/>
    </w:rPr>
  </w:style>
  <w:style w:type="paragraph" w:customStyle="1" w:styleId="consplusnormal1">
    <w:name w:val="consplusnormal"/>
    <w:basedOn w:val="a"/>
    <w:rsid w:val="00376A8F"/>
    <w:pPr>
      <w:spacing w:before="100" w:beforeAutospacing="1" w:after="100" w:afterAutospacing="1"/>
    </w:pPr>
  </w:style>
  <w:style w:type="character" w:customStyle="1" w:styleId="1a">
    <w:name w:val="Заголовок №1_"/>
    <w:link w:val="1b"/>
    <w:rsid w:val="00647C21"/>
    <w:rPr>
      <w:rFonts w:ascii="Times New Roman" w:eastAsia="Times New Roman" w:hAnsi="Times New Roman" w:cs="Times New Roman"/>
      <w:b/>
      <w:bCs/>
      <w:sz w:val="32"/>
      <w:szCs w:val="32"/>
      <w:shd w:val="clear" w:color="auto" w:fill="FFFFFF"/>
    </w:rPr>
  </w:style>
  <w:style w:type="character" w:customStyle="1" w:styleId="38">
    <w:name w:val="Основной текст (3)_"/>
    <w:link w:val="39"/>
    <w:rsid w:val="00647C21"/>
    <w:rPr>
      <w:rFonts w:ascii="Times New Roman" w:eastAsia="Times New Roman" w:hAnsi="Times New Roman" w:cs="Times New Roman"/>
      <w:sz w:val="28"/>
      <w:szCs w:val="28"/>
      <w:shd w:val="clear" w:color="auto" w:fill="FFFFFF"/>
    </w:rPr>
  </w:style>
  <w:style w:type="character" w:customStyle="1" w:styleId="52">
    <w:name w:val="Основной текст (5)_"/>
    <w:link w:val="53"/>
    <w:rsid w:val="00647C21"/>
    <w:rPr>
      <w:rFonts w:ascii="Times New Roman" w:eastAsia="Times New Roman" w:hAnsi="Times New Roman" w:cs="Times New Roman"/>
      <w:b/>
      <w:bCs/>
      <w:shd w:val="clear" w:color="auto" w:fill="FFFFFF"/>
    </w:rPr>
  </w:style>
  <w:style w:type="character" w:customStyle="1" w:styleId="28">
    <w:name w:val="Основной текст (2)_"/>
    <w:link w:val="29"/>
    <w:rsid w:val="00647C21"/>
    <w:rPr>
      <w:rFonts w:ascii="Times New Roman" w:eastAsia="Times New Roman" w:hAnsi="Times New Roman" w:cs="Times New Roman"/>
      <w:shd w:val="clear" w:color="auto" w:fill="FFFFFF"/>
    </w:rPr>
  </w:style>
  <w:style w:type="character" w:customStyle="1" w:styleId="42">
    <w:name w:val="Заголовок №4_"/>
    <w:link w:val="43"/>
    <w:rsid w:val="00647C21"/>
    <w:rPr>
      <w:rFonts w:ascii="Times New Roman" w:eastAsia="Times New Roman" w:hAnsi="Times New Roman" w:cs="Times New Roman"/>
      <w:b/>
      <w:bCs/>
      <w:shd w:val="clear" w:color="auto" w:fill="FFFFFF"/>
    </w:rPr>
  </w:style>
  <w:style w:type="paragraph" w:customStyle="1" w:styleId="1b">
    <w:name w:val="Заголовок №1"/>
    <w:basedOn w:val="a"/>
    <w:link w:val="1a"/>
    <w:rsid w:val="00647C21"/>
    <w:pPr>
      <w:widowControl w:val="0"/>
      <w:shd w:val="clear" w:color="auto" w:fill="FFFFFF"/>
      <w:spacing w:after="420" w:line="0" w:lineRule="atLeast"/>
      <w:jc w:val="center"/>
      <w:outlineLvl w:val="0"/>
    </w:pPr>
    <w:rPr>
      <w:b/>
      <w:bCs/>
      <w:sz w:val="32"/>
      <w:szCs w:val="32"/>
      <w:lang w:eastAsia="en-US"/>
    </w:rPr>
  </w:style>
  <w:style w:type="paragraph" w:customStyle="1" w:styleId="39">
    <w:name w:val="Основной текст (3)"/>
    <w:basedOn w:val="a"/>
    <w:link w:val="38"/>
    <w:rsid w:val="00647C21"/>
    <w:pPr>
      <w:widowControl w:val="0"/>
      <w:shd w:val="clear" w:color="auto" w:fill="FFFFFF"/>
      <w:spacing w:line="0" w:lineRule="atLeast"/>
    </w:pPr>
    <w:rPr>
      <w:sz w:val="28"/>
      <w:szCs w:val="28"/>
      <w:lang w:eastAsia="en-US"/>
    </w:rPr>
  </w:style>
  <w:style w:type="paragraph" w:customStyle="1" w:styleId="53">
    <w:name w:val="Основной текст (5)"/>
    <w:basedOn w:val="a"/>
    <w:link w:val="52"/>
    <w:rsid w:val="00647C21"/>
    <w:pPr>
      <w:widowControl w:val="0"/>
      <w:shd w:val="clear" w:color="auto" w:fill="FFFFFF"/>
      <w:spacing w:after="240" w:line="274" w:lineRule="exact"/>
    </w:pPr>
    <w:rPr>
      <w:b/>
      <w:bCs/>
      <w:sz w:val="22"/>
      <w:szCs w:val="22"/>
      <w:lang w:eastAsia="en-US"/>
    </w:rPr>
  </w:style>
  <w:style w:type="paragraph" w:customStyle="1" w:styleId="29">
    <w:name w:val="Основной текст (2)"/>
    <w:basedOn w:val="a"/>
    <w:link w:val="28"/>
    <w:rsid w:val="00647C21"/>
    <w:pPr>
      <w:widowControl w:val="0"/>
      <w:shd w:val="clear" w:color="auto" w:fill="FFFFFF"/>
      <w:spacing w:line="360" w:lineRule="exact"/>
    </w:pPr>
    <w:rPr>
      <w:sz w:val="22"/>
      <w:szCs w:val="22"/>
      <w:lang w:eastAsia="en-US"/>
    </w:rPr>
  </w:style>
  <w:style w:type="paragraph" w:customStyle="1" w:styleId="43">
    <w:name w:val="Заголовок №4"/>
    <w:basedOn w:val="a"/>
    <w:link w:val="42"/>
    <w:rsid w:val="00647C21"/>
    <w:pPr>
      <w:widowControl w:val="0"/>
      <w:shd w:val="clear" w:color="auto" w:fill="FFFFFF"/>
      <w:spacing w:before="300" w:line="360" w:lineRule="exact"/>
      <w:ind w:hanging="420"/>
      <w:outlineLvl w:val="3"/>
    </w:pPr>
    <w:rPr>
      <w:b/>
      <w:bCs/>
      <w:sz w:val="22"/>
      <w:szCs w:val="22"/>
      <w:lang w:eastAsia="en-US"/>
    </w:rPr>
  </w:style>
  <w:style w:type="character" w:customStyle="1" w:styleId="FontStyle26">
    <w:name w:val="Font Style26"/>
    <w:basedOn w:val="a0"/>
    <w:rsid w:val="00461D85"/>
    <w:rPr>
      <w:rFonts w:ascii="Franklin Gothic Demi" w:hAnsi="Franklin Gothic Demi" w:cs="Franklin Gothic Demi"/>
      <w:sz w:val="18"/>
      <w:szCs w:val="18"/>
    </w:rPr>
  </w:style>
  <w:style w:type="character" w:customStyle="1" w:styleId="FontStyle24">
    <w:name w:val="Font Style24"/>
    <w:basedOn w:val="a0"/>
    <w:rsid w:val="00461D85"/>
    <w:rPr>
      <w:rFonts w:ascii="Times New Roman" w:hAnsi="Times New Roman" w:cs="Times New Roman"/>
      <w:b/>
      <w:bCs/>
      <w:i/>
      <w:iCs/>
      <w:sz w:val="20"/>
      <w:szCs w:val="20"/>
    </w:rPr>
  </w:style>
  <w:style w:type="paragraph" w:customStyle="1" w:styleId="Style4">
    <w:name w:val="Style4"/>
    <w:basedOn w:val="a"/>
    <w:rsid w:val="00461D85"/>
    <w:pPr>
      <w:widowControl w:val="0"/>
      <w:autoSpaceDE w:val="0"/>
      <w:autoSpaceDN w:val="0"/>
      <w:adjustRightInd w:val="0"/>
      <w:spacing w:line="284" w:lineRule="exact"/>
      <w:ind w:firstLine="288"/>
      <w:jc w:val="both"/>
    </w:pPr>
  </w:style>
  <w:style w:type="character" w:customStyle="1" w:styleId="FontStyle25">
    <w:name w:val="Font Style25"/>
    <w:basedOn w:val="a0"/>
    <w:rsid w:val="00461D85"/>
    <w:rPr>
      <w:rFonts w:ascii="Times New Roman" w:hAnsi="Times New Roman" w:cs="Times New Roman"/>
      <w:sz w:val="24"/>
      <w:szCs w:val="24"/>
    </w:rPr>
  </w:style>
  <w:style w:type="paragraph" w:customStyle="1" w:styleId="Style18">
    <w:name w:val="Style18"/>
    <w:basedOn w:val="a"/>
    <w:rsid w:val="00461D85"/>
    <w:pPr>
      <w:widowControl w:val="0"/>
      <w:autoSpaceDE w:val="0"/>
      <w:autoSpaceDN w:val="0"/>
      <w:adjustRightInd w:val="0"/>
      <w:spacing w:line="283" w:lineRule="exact"/>
    </w:pPr>
  </w:style>
  <w:style w:type="character" w:customStyle="1" w:styleId="FontStyle27">
    <w:name w:val="Font Style27"/>
    <w:basedOn w:val="a0"/>
    <w:rsid w:val="00461D85"/>
    <w:rPr>
      <w:rFonts w:ascii="Times New Roman" w:hAnsi="Times New Roman" w:cs="Times New Roman"/>
      <w:i/>
      <w:iCs/>
      <w:spacing w:val="-10"/>
      <w:sz w:val="26"/>
      <w:szCs w:val="26"/>
    </w:rPr>
  </w:style>
  <w:style w:type="character" w:customStyle="1" w:styleId="FontStyle28">
    <w:name w:val="Font Style28"/>
    <w:basedOn w:val="a0"/>
    <w:rsid w:val="00461D85"/>
    <w:rPr>
      <w:rFonts w:ascii="Times New Roman" w:hAnsi="Times New Roman" w:cs="Times New Roman"/>
      <w:b/>
      <w:bCs/>
      <w:i/>
      <w:iCs/>
      <w:sz w:val="20"/>
      <w:szCs w:val="20"/>
    </w:rPr>
  </w:style>
  <w:style w:type="character" w:customStyle="1" w:styleId="FontStyle29">
    <w:name w:val="Font Style29"/>
    <w:basedOn w:val="a0"/>
    <w:rsid w:val="00461D85"/>
    <w:rPr>
      <w:rFonts w:ascii="Times New Roman" w:hAnsi="Times New Roman" w:cs="Times New Roman"/>
      <w:sz w:val="20"/>
      <w:szCs w:val="20"/>
    </w:rPr>
  </w:style>
  <w:style w:type="character" w:customStyle="1" w:styleId="FontStyle30">
    <w:name w:val="Font Style30"/>
    <w:basedOn w:val="a0"/>
    <w:rsid w:val="00461D85"/>
    <w:rPr>
      <w:rFonts w:ascii="Times New Roman" w:hAnsi="Times New Roman" w:cs="Times New Roman"/>
      <w:b/>
      <w:bCs/>
      <w:sz w:val="22"/>
      <w:szCs w:val="22"/>
    </w:rPr>
  </w:style>
  <w:style w:type="paragraph" w:customStyle="1" w:styleId="afa">
    <w:name w:val="Стиль"/>
    <w:uiPriority w:val="99"/>
    <w:rsid w:val="00CC4EF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EC6E25"/>
    <w:pPr>
      <w:spacing w:before="100" w:beforeAutospacing="1" w:after="100" w:afterAutospacing="1"/>
    </w:pPr>
  </w:style>
  <w:style w:type="paragraph" w:customStyle="1" w:styleId="1c">
    <w:name w:val="Основной текст1"/>
    <w:basedOn w:val="a"/>
    <w:rsid w:val="000C409F"/>
    <w:pPr>
      <w:shd w:val="clear" w:color="auto" w:fill="FFFFFF"/>
      <w:spacing w:before="540" w:after="240" w:line="298" w:lineRule="exact"/>
      <w:ind w:firstLine="720"/>
      <w:jc w:val="both"/>
    </w:pPr>
    <w:rPr>
      <w:lang w:eastAsia="en-US"/>
    </w:rPr>
  </w:style>
  <w:style w:type="character" w:customStyle="1" w:styleId="s1">
    <w:name w:val="s1"/>
    <w:rsid w:val="00CD2D67"/>
  </w:style>
  <w:style w:type="character" w:customStyle="1" w:styleId="hyperlink">
    <w:name w:val="hyperlink"/>
    <w:basedOn w:val="a0"/>
    <w:rsid w:val="00F71254"/>
  </w:style>
  <w:style w:type="character" w:styleId="afb">
    <w:name w:val="Emphasis"/>
    <w:qFormat/>
    <w:rsid w:val="00F71254"/>
    <w:rPr>
      <w:i/>
      <w:iCs/>
    </w:rPr>
  </w:style>
  <w:style w:type="paragraph" w:customStyle="1" w:styleId="44">
    <w:name w:val="Обычный4"/>
    <w:rsid w:val="00B26F2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30">
    <w:name w:val="Основной текст 33"/>
    <w:basedOn w:val="44"/>
    <w:rsid w:val="00B26F24"/>
    <w:pPr>
      <w:widowControl/>
    </w:pPr>
    <w:rPr>
      <w:rFonts w:ascii="Arial" w:hAnsi="Arial"/>
      <w:snapToGrid/>
      <w:color w:val="FF0000"/>
      <w:sz w:val="28"/>
    </w:rPr>
  </w:style>
  <w:style w:type="character" w:customStyle="1" w:styleId="apple-converted-space">
    <w:name w:val="apple-converted-space"/>
    <w:basedOn w:val="a0"/>
    <w:rsid w:val="00CE377D"/>
  </w:style>
  <w:style w:type="paragraph" w:customStyle="1" w:styleId="default0">
    <w:name w:val="default"/>
    <w:basedOn w:val="a"/>
    <w:rsid w:val="00CE377D"/>
    <w:pPr>
      <w:spacing w:before="100" w:beforeAutospacing="1" w:after="100" w:afterAutospacing="1"/>
    </w:pPr>
  </w:style>
  <w:style w:type="paragraph" w:customStyle="1" w:styleId="2a">
    <w:name w:val="Без интервала2"/>
    <w:rsid w:val="00A620CC"/>
    <w:pPr>
      <w:spacing w:after="0" w:line="240" w:lineRule="auto"/>
    </w:pPr>
    <w:rPr>
      <w:rFonts w:ascii="Calibri" w:eastAsia="Times New Roman" w:hAnsi="Calibri" w:cs="Times New Roman"/>
    </w:rPr>
  </w:style>
  <w:style w:type="character" w:customStyle="1" w:styleId="FontStyle46">
    <w:name w:val="Font Style46"/>
    <w:basedOn w:val="a0"/>
    <w:rsid w:val="006175D6"/>
    <w:rPr>
      <w:rFonts w:ascii="Times New Roman" w:hAnsi="Times New Roman" w:cs="Times New Roman"/>
      <w:sz w:val="22"/>
      <w:szCs w:val="22"/>
    </w:rPr>
  </w:style>
  <w:style w:type="paragraph" w:customStyle="1" w:styleId="Style7">
    <w:name w:val="Style7"/>
    <w:basedOn w:val="a"/>
    <w:rsid w:val="006175D6"/>
    <w:pPr>
      <w:widowControl w:val="0"/>
      <w:autoSpaceDE w:val="0"/>
      <w:autoSpaceDN w:val="0"/>
      <w:adjustRightInd w:val="0"/>
    </w:pPr>
  </w:style>
  <w:style w:type="paragraph" w:customStyle="1" w:styleId="afc">
    <w:name w:val="Таблицы (моноширинный)"/>
    <w:basedOn w:val="a"/>
    <w:next w:val="a"/>
    <w:uiPriority w:val="99"/>
    <w:rsid w:val="006175D6"/>
    <w:pPr>
      <w:autoSpaceDE w:val="0"/>
      <w:autoSpaceDN w:val="0"/>
      <w:adjustRightInd w:val="0"/>
      <w:jc w:val="both"/>
    </w:pPr>
    <w:rPr>
      <w:rFonts w:ascii="Courier New" w:hAnsi="Courier New" w:cs="Courier New"/>
      <w:sz w:val="18"/>
      <w:szCs w:val="18"/>
    </w:rPr>
  </w:style>
  <w:style w:type="paragraph" w:customStyle="1" w:styleId="Style22">
    <w:name w:val="Style22"/>
    <w:basedOn w:val="a"/>
    <w:rsid w:val="006175D6"/>
    <w:pPr>
      <w:widowControl w:val="0"/>
      <w:autoSpaceDE w:val="0"/>
      <w:autoSpaceDN w:val="0"/>
      <w:adjustRightInd w:val="0"/>
    </w:pPr>
  </w:style>
  <w:style w:type="paragraph" w:customStyle="1" w:styleId="Style19">
    <w:name w:val="Style19"/>
    <w:basedOn w:val="a"/>
    <w:rsid w:val="006175D6"/>
    <w:pPr>
      <w:widowControl w:val="0"/>
      <w:autoSpaceDE w:val="0"/>
      <w:autoSpaceDN w:val="0"/>
      <w:adjustRightInd w:val="0"/>
    </w:pPr>
  </w:style>
  <w:style w:type="paragraph" w:customStyle="1" w:styleId="Style6">
    <w:name w:val="Style6"/>
    <w:basedOn w:val="a"/>
    <w:rsid w:val="006175D6"/>
    <w:pPr>
      <w:widowControl w:val="0"/>
      <w:autoSpaceDE w:val="0"/>
      <w:autoSpaceDN w:val="0"/>
      <w:adjustRightInd w:val="0"/>
    </w:pPr>
  </w:style>
  <w:style w:type="paragraph" w:styleId="afd">
    <w:name w:val="footnote text"/>
    <w:basedOn w:val="a"/>
    <w:link w:val="afe"/>
    <w:uiPriority w:val="99"/>
    <w:semiHidden/>
    <w:rsid w:val="0059381A"/>
    <w:rPr>
      <w:rFonts w:ascii="Calibri" w:eastAsia="Calibri" w:hAnsi="Calibri"/>
      <w:sz w:val="20"/>
      <w:szCs w:val="20"/>
      <w:lang w:eastAsia="en-US"/>
    </w:rPr>
  </w:style>
  <w:style w:type="character" w:customStyle="1" w:styleId="afe">
    <w:name w:val="Текст сноски Знак"/>
    <w:basedOn w:val="a0"/>
    <w:link w:val="afd"/>
    <w:uiPriority w:val="99"/>
    <w:semiHidden/>
    <w:rsid w:val="0059381A"/>
    <w:rPr>
      <w:rFonts w:ascii="Calibri" w:hAnsi="Calibri" w:cs="Times New Roman"/>
      <w:sz w:val="20"/>
      <w:szCs w:val="20"/>
    </w:rPr>
  </w:style>
  <w:style w:type="character" w:styleId="aff">
    <w:name w:val="footnote reference"/>
    <w:uiPriority w:val="99"/>
    <w:semiHidden/>
    <w:rsid w:val="0059381A"/>
    <w:rPr>
      <w:vertAlign w:val="superscript"/>
    </w:rPr>
  </w:style>
  <w:style w:type="character" w:customStyle="1" w:styleId="ConsPlusNormal0">
    <w:name w:val="ConsPlusNormal Знак"/>
    <w:link w:val="ConsPlusNormal"/>
    <w:locked/>
    <w:rsid w:val="004B0DBB"/>
    <w:rPr>
      <w:rFonts w:ascii="Arial" w:hAnsi="Arial" w:cs="Arial"/>
      <w:sz w:val="20"/>
      <w:szCs w:val="20"/>
    </w:rPr>
  </w:style>
  <w:style w:type="paragraph" w:customStyle="1" w:styleId="3a">
    <w:name w:val="Без интервала3"/>
    <w:rsid w:val="007753A3"/>
    <w:pPr>
      <w:spacing w:after="0" w:line="240" w:lineRule="auto"/>
    </w:pPr>
    <w:rPr>
      <w:rFonts w:ascii="Times New Roman" w:hAnsi="Times New Roman" w:cs="Times New Roman"/>
      <w:sz w:val="24"/>
      <w:szCs w:val="24"/>
      <w:lang w:eastAsia="ru-RU"/>
    </w:rPr>
  </w:style>
  <w:style w:type="paragraph" w:customStyle="1" w:styleId="FR3">
    <w:name w:val="FR3"/>
    <w:uiPriority w:val="99"/>
    <w:rsid w:val="00366EEE"/>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NoSpacingPHPDOCX">
    <w:name w:val="No Spacing PHPDOCX"/>
    <w:uiPriority w:val="1"/>
    <w:qFormat/>
    <w:rsid w:val="002821F1"/>
    <w:pPr>
      <w:spacing w:after="0" w:line="240" w:lineRule="auto"/>
    </w:pPr>
    <w:rPr>
      <w:rFonts w:ascii="Calibri" w:hAnsi="Calibri" w:cs="Times New Roman"/>
      <w:lang w:eastAsia="ru-RU"/>
    </w:rPr>
  </w:style>
  <w:style w:type="paragraph" w:customStyle="1" w:styleId="formattexttopleveltext">
    <w:name w:val="formattext topleveltext"/>
    <w:basedOn w:val="a"/>
    <w:rsid w:val="000A5732"/>
    <w:pPr>
      <w:spacing w:before="100" w:beforeAutospacing="1" w:after="100" w:afterAutospacing="1"/>
    </w:pPr>
  </w:style>
  <w:style w:type="paragraph" w:customStyle="1" w:styleId="msonormalcxsplast">
    <w:name w:val="msonormalcxsplast"/>
    <w:basedOn w:val="a"/>
    <w:rsid w:val="00486C11"/>
    <w:pPr>
      <w:spacing w:before="45"/>
    </w:pPr>
  </w:style>
  <w:style w:type="character" w:customStyle="1" w:styleId="apple-style-span">
    <w:name w:val="apple-style-span"/>
    <w:basedOn w:val="a0"/>
    <w:rsid w:val="00486C11"/>
  </w:style>
</w:styles>
</file>

<file path=word/webSettings.xml><?xml version="1.0" encoding="utf-8"?>
<w:webSettings xmlns:r="http://schemas.openxmlformats.org/officeDocument/2006/relationships" xmlns:w="http://schemas.openxmlformats.org/wordprocessingml/2006/main">
  <w:divs>
    <w:div w:id="12540609">
      <w:bodyDiv w:val="1"/>
      <w:marLeft w:val="0"/>
      <w:marRight w:val="0"/>
      <w:marTop w:val="0"/>
      <w:marBottom w:val="0"/>
      <w:divBdr>
        <w:top w:val="none" w:sz="0" w:space="0" w:color="auto"/>
        <w:left w:val="none" w:sz="0" w:space="0" w:color="auto"/>
        <w:bottom w:val="none" w:sz="0" w:space="0" w:color="auto"/>
        <w:right w:val="none" w:sz="0" w:space="0" w:color="auto"/>
      </w:divBdr>
    </w:div>
    <w:div w:id="79378108">
      <w:bodyDiv w:val="1"/>
      <w:marLeft w:val="0"/>
      <w:marRight w:val="0"/>
      <w:marTop w:val="0"/>
      <w:marBottom w:val="0"/>
      <w:divBdr>
        <w:top w:val="none" w:sz="0" w:space="0" w:color="auto"/>
        <w:left w:val="none" w:sz="0" w:space="0" w:color="auto"/>
        <w:bottom w:val="none" w:sz="0" w:space="0" w:color="auto"/>
        <w:right w:val="none" w:sz="0" w:space="0" w:color="auto"/>
      </w:divBdr>
    </w:div>
    <w:div w:id="87427691">
      <w:bodyDiv w:val="1"/>
      <w:marLeft w:val="0"/>
      <w:marRight w:val="0"/>
      <w:marTop w:val="0"/>
      <w:marBottom w:val="0"/>
      <w:divBdr>
        <w:top w:val="none" w:sz="0" w:space="0" w:color="auto"/>
        <w:left w:val="none" w:sz="0" w:space="0" w:color="auto"/>
        <w:bottom w:val="none" w:sz="0" w:space="0" w:color="auto"/>
        <w:right w:val="none" w:sz="0" w:space="0" w:color="auto"/>
      </w:divBdr>
    </w:div>
    <w:div w:id="109056724">
      <w:bodyDiv w:val="1"/>
      <w:marLeft w:val="0"/>
      <w:marRight w:val="0"/>
      <w:marTop w:val="0"/>
      <w:marBottom w:val="0"/>
      <w:divBdr>
        <w:top w:val="none" w:sz="0" w:space="0" w:color="auto"/>
        <w:left w:val="none" w:sz="0" w:space="0" w:color="auto"/>
        <w:bottom w:val="none" w:sz="0" w:space="0" w:color="auto"/>
        <w:right w:val="none" w:sz="0" w:space="0" w:color="auto"/>
      </w:divBdr>
    </w:div>
    <w:div w:id="154759420">
      <w:bodyDiv w:val="1"/>
      <w:marLeft w:val="0"/>
      <w:marRight w:val="0"/>
      <w:marTop w:val="0"/>
      <w:marBottom w:val="0"/>
      <w:divBdr>
        <w:top w:val="none" w:sz="0" w:space="0" w:color="auto"/>
        <w:left w:val="none" w:sz="0" w:space="0" w:color="auto"/>
        <w:bottom w:val="none" w:sz="0" w:space="0" w:color="auto"/>
        <w:right w:val="none" w:sz="0" w:space="0" w:color="auto"/>
      </w:divBdr>
    </w:div>
    <w:div w:id="269053375">
      <w:bodyDiv w:val="1"/>
      <w:marLeft w:val="0"/>
      <w:marRight w:val="0"/>
      <w:marTop w:val="0"/>
      <w:marBottom w:val="0"/>
      <w:divBdr>
        <w:top w:val="none" w:sz="0" w:space="0" w:color="auto"/>
        <w:left w:val="none" w:sz="0" w:space="0" w:color="auto"/>
        <w:bottom w:val="none" w:sz="0" w:space="0" w:color="auto"/>
        <w:right w:val="none" w:sz="0" w:space="0" w:color="auto"/>
      </w:divBdr>
    </w:div>
    <w:div w:id="296570638">
      <w:bodyDiv w:val="1"/>
      <w:marLeft w:val="0"/>
      <w:marRight w:val="0"/>
      <w:marTop w:val="0"/>
      <w:marBottom w:val="0"/>
      <w:divBdr>
        <w:top w:val="none" w:sz="0" w:space="0" w:color="auto"/>
        <w:left w:val="none" w:sz="0" w:space="0" w:color="auto"/>
        <w:bottom w:val="none" w:sz="0" w:space="0" w:color="auto"/>
        <w:right w:val="none" w:sz="0" w:space="0" w:color="auto"/>
      </w:divBdr>
    </w:div>
    <w:div w:id="309021261">
      <w:bodyDiv w:val="1"/>
      <w:marLeft w:val="0"/>
      <w:marRight w:val="0"/>
      <w:marTop w:val="0"/>
      <w:marBottom w:val="0"/>
      <w:divBdr>
        <w:top w:val="none" w:sz="0" w:space="0" w:color="auto"/>
        <w:left w:val="none" w:sz="0" w:space="0" w:color="auto"/>
        <w:bottom w:val="none" w:sz="0" w:space="0" w:color="auto"/>
        <w:right w:val="none" w:sz="0" w:space="0" w:color="auto"/>
      </w:divBdr>
    </w:div>
    <w:div w:id="453790276">
      <w:bodyDiv w:val="1"/>
      <w:marLeft w:val="0"/>
      <w:marRight w:val="0"/>
      <w:marTop w:val="0"/>
      <w:marBottom w:val="0"/>
      <w:divBdr>
        <w:top w:val="none" w:sz="0" w:space="0" w:color="auto"/>
        <w:left w:val="none" w:sz="0" w:space="0" w:color="auto"/>
        <w:bottom w:val="none" w:sz="0" w:space="0" w:color="auto"/>
        <w:right w:val="none" w:sz="0" w:space="0" w:color="auto"/>
      </w:divBdr>
    </w:div>
    <w:div w:id="545409707">
      <w:bodyDiv w:val="1"/>
      <w:marLeft w:val="0"/>
      <w:marRight w:val="0"/>
      <w:marTop w:val="0"/>
      <w:marBottom w:val="0"/>
      <w:divBdr>
        <w:top w:val="none" w:sz="0" w:space="0" w:color="auto"/>
        <w:left w:val="none" w:sz="0" w:space="0" w:color="auto"/>
        <w:bottom w:val="none" w:sz="0" w:space="0" w:color="auto"/>
        <w:right w:val="none" w:sz="0" w:space="0" w:color="auto"/>
      </w:divBdr>
    </w:div>
    <w:div w:id="553930372">
      <w:bodyDiv w:val="1"/>
      <w:marLeft w:val="0"/>
      <w:marRight w:val="0"/>
      <w:marTop w:val="0"/>
      <w:marBottom w:val="0"/>
      <w:divBdr>
        <w:top w:val="none" w:sz="0" w:space="0" w:color="auto"/>
        <w:left w:val="none" w:sz="0" w:space="0" w:color="auto"/>
        <w:bottom w:val="none" w:sz="0" w:space="0" w:color="auto"/>
        <w:right w:val="none" w:sz="0" w:space="0" w:color="auto"/>
      </w:divBdr>
    </w:div>
    <w:div w:id="594748151">
      <w:bodyDiv w:val="1"/>
      <w:marLeft w:val="0"/>
      <w:marRight w:val="0"/>
      <w:marTop w:val="0"/>
      <w:marBottom w:val="0"/>
      <w:divBdr>
        <w:top w:val="none" w:sz="0" w:space="0" w:color="auto"/>
        <w:left w:val="none" w:sz="0" w:space="0" w:color="auto"/>
        <w:bottom w:val="none" w:sz="0" w:space="0" w:color="auto"/>
        <w:right w:val="none" w:sz="0" w:space="0" w:color="auto"/>
      </w:divBdr>
    </w:div>
    <w:div w:id="671369465">
      <w:bodyDiv w:val="1"/>
      <w:marLeft w:val="0"/>
      <w:marRight w:val="0"/>
      <w:marTop w:val="0"/>
      <w:marBottom w:val="0"/>
      <w:divBdr>
        <w:top w:val="none" w:sz="0" w:space="0" w:color="auto"/>
        <w:left w:val="none" w:sz="0" w:space="0" w:color="auto"/>
        <w:bottom w:val="none" w:sz="0" w:space="0" w:color="auto"/>
        <w:right w:val="none" w:sz="0" w:space="0" w:color="auto"/>
      </w:divBdr>
    </w:div>
    <w:div w:id="679700334">
      <w:bodyDiv w:val="1"/>
      <w:marLeft w:val="0"/>
      <w:marRight w:val="0"/>
      <w:marTop w:val="0"/>
      <w:marBottom w:val="0"/>
      <w:divBdr>
        <w:top w:val="none" w:sz="0" w:space="0" w:color="auto"/>
        <w:left w:val="none" w:sz="0" w:space="0" w:color="auto"/>
        <w:bottom w:val="none" w:sz="0" w:space="0" w:color="auto"/>
        <w:right w:val="none" w:sz="0" w:space="0" w:color="auto"/>
      </w:divBdr>
    </w:div>
    <w:div w:id="687952521">
      <w:bodyDiv w:val="1"/>
      <w:marLeft w:val="0"/>
      <w:marRight w:val="0"/>
      <w:marTop w:val="0"/>
      <w:marBottom w:val="0"/>
      <w:divBdr>
        <w:top w:val="none" w:sz="0" w:space="0" w:color="auto"/>
        <w:left w:val="none" w:sz="0" w:space="0" w:color="auto"/>
        <w:bottom w:val="none" w:sz="0" w:space="0" w:color="auto"/>
        <w:right w:val="none" w:sz="0" w:space="0" w:color="auto"/>
      </w:divBdr>
    </w:div>
    <w:div w:id="743800224">
      <w:bodyDiv w:val="1"/>
      <w:marLeft w:val="0"/>
      <w:marRight w:val="0"/>
      <w:marTop w:val="0"/>
      <w:marBottom w:val="0"/>
      <w:divBdr>
        <w:top w:val="none" w:sz="0" w:space="0" w:color="auto"/>
        <w:left w:val="none" w:sz="0" w:space="0" w:color="auto"/>
        <w:bottom w:val="none" w:sz="0" w:space="0" w:color="auto"/>
        <w:right w:val="none" w:sz="0" w:space="0" w:color="auto"/>
      </w:divBdr>
    </w:div>
    <w:div w:id="788085264">
      <w:bodyDiv w:val="1"/>
      <w:marLeft w:val="0"/>
      <w:marRight w:val="0"/>
      <w:marTop w:val="0"/>
      <w:marBottom w:val="0"/>
      <w:divBdr>
        <w:top w:val="none" w:sz="0" w:space="0" w:color="auto"/>
        <w:left w:val="none" w:sz="0" w:space="0" w:color="auto"/>
        <w:bottom w:val="none" w:sz="0" w:space="0" w:color="auto"/>
        <w:right w:val="none" w:sz="0" w:space="0" w:color="auto"/>
      </w:divBdr>
    </w:div>
    <w:div w:id="902906323">
      <w:bodyDiv w:val="1"/>
      <w:marLeft w:val="0"/>
      <w:marRight w:val="0"/>
      <w:marTop w:val="0"/>
      <w:marBottom w:val="0"/>
      <w:divBdr>
        <w:top w:val="none" w:sz="0" w:space="0" w:color="auto"/>
        <w:left w:val="none" w:sz="0" w:space="0" w:color="auto"/>
        <w:bottom w:val="none" w:sz="0" w:space="0" w:color="auto"/>
        <w:right w:val="none" w:sz="0" w:space="0" w:color="auto"/>
      </w:divBdr>
    </w:div>
    <w:div w:id="910578938">
      <w:bodyDiv w:val="1"/>
      <w:marLeft w:val="0"/>
      <w:marRight w:val="0"/>
      <w:marTop w:val="0"/>
      <w:marBottom w:val="0"/>
      <w:divBdr>
        <w:top w:val="none" w:sz="0" w:space="0" w:color="auto"/>
        <w:left w:val="none" w:sz="0" w:space="0" w:color="auto"/>
        <w:bottom w:val="none" w:sz="0" w:space="0" w:color="auto"/>
        <w:right w:val="none" w:sz="0" w:space="0" w:color="auto"/>
      </w:divBdr>
    </w:div>
    <w:div w:id="916326026">
      <w:bodyDiv w:val="1"/>
      <w:marLeft w:val="0"/>
      <w:marRight w:val="0"/>
      <w:marTop w:val="0"/>
      <w:marBottom w:val="0"/>
      <w:divBdr>
        <w:top w:val="none" w:sz="0" w:space="0" w:color="auto"/>
        <w:left w:val="none" w:sz="0" w:space="0" w:color="auto"/>
        <w:bottom w:val="none" w:sz="0" w:space="0" w:color="auto"/>
        <w:right w:val="none" w:sz="0" w:space="0" w:color="auto"/>
      </w:divBdr>
    </w:div>
    <w:div w:id="1060133519">
      <w:bodyDiv w:val="1"/>
      <w:marLeft w:val="0"/>
      <w:marRight w:val="0"/>
      <w:marTop w:val="0"/>
      <w:marBottom w:val="0"/>
      <w:divBdr>
        <w:top w:val="none" w:sz="0" w:space="0" w:color="auto"/>
        <w:left w:val="none" w:sz="0" w:space="0" w:color="auto"/>
        <w:bottom w:val="none" w:sz="0" w:space="0" w:color="auto"/>
        <w:right w:val="none" w:sz="0" w:space="0" w:color="auto"/>
      </w:divBdr>
    </w:div>
    <w:div w:id="1074399918">
      <w:bodyDiv w:val="1"/>
      <w:marLeft w:val="0"/>
      <w:marRight w:val="0"/>
      <w:marTop w:val="0"/>
      <w:marBottom w:val="0"/>
      <w:divBdr>
        <w:top w:val="none" w:sz="0" w:space="0" w:color="auto"/>
        <w:left w:val="none" w:sz="0" w:space="0" w:color="auto"/>
        <w:bottom w:val="none" w:sz="0" w:space="0" w:color="auto"/>
        <w:right w:val="none" w:sz="0" w:space="0" w:color="auto"/>
      </w:divBdr>
    </w:div>
    <w:div w:id="1111247840">
      <w:bodyDiv w:val="1"/>
      <w:marLeft w:val="0"/>
      <w:marRight w:val="0"/>
      <w:marTop w:val="0"/>
      <w:marBottom w:val="0"/>
      <w:divBdr>
        <w:top w:val="none" w:sz="0" w:space="0" w:color="auto"/>
        <w:left w:val="none" w:sz="0" w:space="0" w:color="auto"/>
        <w:bottom w:val="none" w:sz="0" w:space="0" w:color="auto"/>
        <w:right w:val="none" w:sz="0" w:space="0" w:color="auto"/>
      </w:divBdr>
    </w:div>
    <w:div w:id="1125849477">
      <w:bodyDiv w:val="1"/>
      <w:marLeft w:val="0"/>
      <w:marRight w:val="0"/>
      <w:marTop w:val="0"/>
      <w:marBottom w:val="0"/>
      <w:divBdr>
        <w:top w:val="none" w:sz="0" w:space="0" w:color="auto"/>
        <w:left w:val="none" w:sz="0" w:space="0" w:color="auto"/>
        <w:bottom w:val="none" w:sz="0" w:space="0" w:color="auto"/>
        <w:right w:val="none" w:sz="0" w:space="0" w:color="auto"/>
      </w:divBdr>
    </w:div>
    <w:div w:id="1215238120">
      <w:bodyDiv w:val="1"/>
      <w:marLeft w:val="0"/>
      <w:marRight w:val="0"/>
      <w:marTop w:val="0"/>
      <w:marBottom w:val="0"/>
      <w:divBdr>
        <w:top w:val="none" w:sz="0" w:space="0" w:color="auto"/>
        <w:left w:val="none" w:sz="0" w:space="0" w:color="auto"/>
        <w:bottom w:val="none" w:sz="0" w:space="0" w:color="auto"/>
        <w:right w:val="none" w:sz="0" w:space="0" w:color="auto"/>
      </w:divBdr>
    </w:div>
    <w:div w:id="1329748907">
      <w:bodyDiv w:val="1"/>
      <w:marLeft w:val="0"/>
      <w:marRight w:val="0"/>
      <w:marTop w:val="0"/>
      <w:marBottom w:val="0"/>
      <w:divBdr>
        <w:top w:val="none" w:sz="0" w:space="0" w:color="auto"/>
        <w:left w:val="none" w:sz="0" w:space="0" w:color="auto"/>
        <w:bottom w:val="none" w:sz="0" w:space="0" w:color="auto"/>
        <w:right w:val="none" w:sz="0" w:space="0" w:color="auto"/>
      </w:divBdr>
    </w:div>
    <w:div w:id="1423574899">
      <w:bodyDiv w:val="1"/>
      <w:marLeft w:val="0"/>
      <w:marRight w:val="0"/>
      <w:marTop w:val="0"/>
      <w:marBottom w:val="0"/>
      <w:divBdr>
        <w:top w:val="none" w:sz="0" w:space="0" w:color="auto"/>
        <w:left w:val="none" w:sz="0" w:space="0" w:color="auto"/>
        <w:bottom w:val="none" w:sz="0" w:space="0" w:color="auto"/>
        <w:right w:val="none" w:sz="0" w:space="0" w:color="auto"/>
      </w:divBdr>
    </w:div>
    <w:div w:id="1448744136">
      <w:bodyDiv w:val="1"/>
      <w:marLeft w:val="0"/>
      <w:marRight w:val="0"/>
      <w:marTop w:val="0"/>
      <w:marBottom w:val="0"/>
      <w:divBdr>
        <w:top w:val="none" w:sz="0" w:space="0" w:color="auto"/>
        <w:left w:val="none" w:sz="0" w:space="0" w:color="auto"/>
        <w:bottom w:val="none" w:sz="0" w:space="0" w:color="auto"/>
        <w:right w:val="none" w:sz="0" w:space="0" w:color="auto"/>
      </w:divBdr>
    </w:div>
    <w:div w:id="1514493581">
      <w:bodyDiv w:val="1"/>
      <w:marLeft w:val="0"/>
      <w:marRight w:val="0"/>
      <w:marTop w:val="0"/>
      <w:marBottom w:val="0"/>
      <w:divBdr>
        <w:top w:val="none" w:sz="0" w:space="0" w:color="auto"/>
        <w:left w:val="none" w:sz="0" w:space="0" w:color="auto"/>
        <w:bottom w:val="none" w:sz="0" w:space="0" w:color="auto"/>
        <w:right w:val="none" w:sz="0" w:space="0" w:color="auto"/>
      </w:divBdr>
    </w:div>
    <w:div w:id="1527711945">
      <w:bodyDiv w:val="1"/>
      <w:marLeft w:val="0"/>
      <w:marRight w:val="0"/>
      <w:marTop w:val="0"/>
      <w:marBottom w:val="0"/>
      <w:divBdr>
        <w:top w:val="none" w:sz="0" w:space="0" w:color="auto"/>
        <w:left w:val="none" w:sz="0" w:space="0" w:color="auto"/>
        <w:bottom w:val="none" w:sz="0" w:space="0" w:color="auto"/>
        <w:right w:val="none" w:sz="0" w:space="0" w:color="auto"/>
      </w:divBdr>
    </w:div>
    <w:div w:id="1648123538">
      <w:bodyDiv w:val="1"/>
      <w:marLeft w:val="0"/>
      <w:marRight w:val="0"/>
      <w:marTop w:val="0"/>
      <w:marBottom w:val="0"/>
      <w:divBdr>
        <w:top w:val="none" w:sz="0" w:space="0" w:color="auto"/>
        <w:left w:val="none" w:sz="0" w:space="0" w:color="auto"/>
        <w:bottom w:val="none" w:sz="0" w:space="0" w:color="auto"/>
        <w:right w:val="none" w:sz="0" w:space="0" w:color="auto"/>
      </w:divBdr>
    </w:div>
    <w:div w:id="1687125355">
      <w:bodyDiv w:val="1"/>
      <w:marLeft w:val="0"/>
      <w:marRight w:val="0"/>
      <w:marTop w:val="0"/>
      <w:marBottom w:val="0"/>
      <w:divBdr>
        <w:top w:val="none" w:sz="0" w:space="0" w:color="auto"/>
        <w:left w:val="none" w:sz="0" w:space="0" w:color="auto"/>
        <w:bottom w:val="none" w:sz="0" w:space="0" w:color="auto"/>
        <w:right w:val="none" w:sz="0" w:space="0" w:color="auto"/>
      </w:divBdr>
    </w:div>
    <w:div w:id="1689597077">
      <w:bodyDiv w:val="1"/>
      <w:marLeft w:val="0"/>
      <w:marRight w:val="0"/>
      <w:marTop w:val="0"/>
      <w:marBottom w:val="0"/>
      <w:divBdr>
        <w:top w:val="none" w:sz="0" w:space="0" w:color="auto"/>
        <w:left w:val="none" w:sz="0" w:space="0" w:color="auto"/>
        <w:bottom w:val="none" w:sz="0" w:space="0" w:color="auto"/>
        <w:right w:val="none" w:sz="0" w:space="0" w:color="auto"/>
      </w:divBdr>
    </w:div>
    <w:div w:id="1707637408">
      <w:bodyDiv w:val="1"/>
      <w:marLeft w:val="0"/>
      <w:marRight w:val="0"/>
      <w:marTop w:val="0"/>
      <w:marBottom w:val="0"/>
      <w:divBdr>
        <w:top w:val="none" w:sz="0" w:space="0" w:color="auto"/>
        <w:left w:val="none" w:sz="0" w:space="0" w:color="auto"/>
        <w:bottom w:val="none" w:sz="0" w:space="0" w:color="auto"/>
        <w:right w:val="none" w:sz="0" w:space="0" w:color="auto"/>
      </w:divBdr>
    </w:div>
    <w:div w:id="1794473735">
      <w:bodyDiv w:val="1"/>
      <w:marLeft w:val="0"/>
      <w:marRight w:val="0"/>
      <w:marTop w:val="0"/>
      <w:marBottom w:val="0"/>
      <w:divBdr>
        <w:top w:val="none" w:sz="0" w:space="0" w:color="auto"/>
        <w:left w:val="none" w:sz="0" w:space="0" w:color="auto"/>
        <w:bottom w:val="none" w:sz="0" w:space="0" w:color="auto"/>
        <w:right w:val="none" w:sz="0" w:space="0" w:color="auto"/>
      </w:divBdr>
    </w:div>
    <w:div w:id="1986464921">
      <w:bodyDiv w:val="1"/>
      <w:marLeft w:val="0"/>
      <w:marRight w:val="0"/>
      <w:marTop w:val="0"/>
      <w:marBottom w:val="0"/>
      <w:divBdr>
        <w:top w:val="none" w:sz="0" w:space="0" w:color="auto"/>
        <w:left w:val="none" w:sz="0" w:space="0" w:color="auto"/>
        <w:bottom w:val="none" w:sz="0" w:space="0" w:color="auto"/>
        <w:right w:val="none" w:sz="0" w:space="0" w:color="auto"/>
      </w:divBdr>
    </w:div>
    <w:div w:id="1999377215">
      <w:bodyDiv w:val="1"/>
      <w:marLeft w:val="0"/>
      <w:marRight w:val="0"/>
      <w:marTop w:val="0"/>
      <w:marBottom w:val="0"/>
      <w:divBdr>
        <w:top w:val="none" w:sz="0" w:space="0" w:color="auto"/>
        <w:left w:val="none" w:sz="0" w:space="0" w:color="auto"/>
        <w:bottom w:val="none" w:sz="0" w:space="0" w:color="auto"/>
        <w:right w:val="none" w:sz="0" w:space="0" w:color="auto"/>
      </w:divBdr>
    </w:div>
    <w:div w:id="2000229944">
      <w:bodyDiv w:val="1"/>
      <w:marLeft w:val="0"/>
      <w:marRight w:val="0"/>
      <w:marTop w:val="0"/>
      <w:marBottom w:val="0"/>
      <w:divBdr>
        <w:top w:val="none" w:sz="0" w:space="0" w:color="auto"/>
        <w:left w:val="none" w:sz="0" w:space="0" w:color="auto"/>
        <w:bottom w:val="none" w:sz="0" w:space="0" w:color="auto"/>
        <w:right w:val="none" w:sz="0" w:space="0" w:color="auto"/>
      </w:divBdr>
    </w:div>
    <w:div w:id="2012832906">
      <w:bodyDiv w:val="1"/>
      <w:marLeft w:val="0"/>
      <w:marRight w:val="0"/>
      <w:marTop w:val="0"/>
      <w:marBottom w:val="0"/>
      <w:divBdr>
        <w:top w:val="none" w:sz="0" w:space="0" w:color="auto"/>
        <w:left w:val="none" w:sz="0" w:space="0" w:color="auto"/>
        <w:bottom w:val="none" w:sz="0" w:space="0" w:color="auto"/>
        <w:right w:val="none" w:sz="0" w:space="0" w:color="auto"/>
      </w:divBdr>
    </w:div>
    <w:div w:id="2063628134">
      <w:bodyDiv w:val="1"/>
      <w:marLeft w:val="0"/>
      <w:marRight w:val="0"/>
      <w:marTop w:val="0"/>
      <w:marBottom w:val="0"/>
      <w:divBdr>
        <w:top w:val="none" w:sz="0" w:space="0" w:color="auto"/>
        <w:left w:val="none" w:sz="0" w:space="0" w:color="auto"/>
        <w:bottom w:val="none" w:sz="0" w:space="0" w:color="auto"/>
        <w:right w:val="none" w:sz="0" w:space="0" w:color="auto"/>
      </w:divBdr>
    </w:div>
    <w:div w:id="21165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C7C56AC4585BF26BFBA7155066D2C7E483F727F247D7AEB6088ADAA3D8DA52021A5FB833i1v4E" TargetMode="External"/><Relationship Id="rId13" Type="http://schemas.openxmlformats.org/officeDocument/2006/relationships/hyperlink" Target="consultantplus://offline/ref=9AF3D9593B0E0574CE20FC17065ADBEE520CC543530A44AD5AD62BC61BCF7A8D1DB6F34B00F3vEWCE" TargetMode="External"/><Relationship Id="rId18" Type="http://schemas.openxmlformats.org/officeDocument/2006/relationships/hyperlink" Target="http://www.consultant.ru/document/cons_doc_LAW_96619/4f1f402c6c0c3a666643b0ff8c0b66fe9cbb44f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383524/f38414963ae59427ec8be2bc300dca5f050524a6/" TargetMode="External"/><Relationship Id="rId7" Type="http://schemas.openxmlformats.org/officeDocument/2006/relationships/endnotes" Target="endnotes.xml"/><Relationship Id="rId12" Type="http://schemas.openxmlformats.org/officeDocument/2006/relationships/hyperlink" Target="consultantplus://offline/ref=9AF3D9593B0E0574CE20FC17065ADBEE520CC040520044AD5AD62BC61BCF7A8D1DB6F349v0W4E" TargetMode="External"/><Relationship Id="rId17" Type="http://schemas.openxmlformats.org/officeDocument/2006/relationships/hyperlink" Target="http://www.consultant.ru/document/cons_doc_LAW_66530/60b9f2291f27bfbb8b1b8270ff888276d66bb1e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document/cons_doc_LAW_66530/60b9f2291f27bfbb8b1b8270ff888276d66bb1e8/" TargetMode="External"/><Relationship Id="rId20" Type="http://schemas.openxmlformats.org/officeDocument/2006/relationships/hyperlink" Target="http://www.consultant.ru/document/cons_doc_LAW_96619/9a8050da779e2d07bf669268a82bae2a3cb4dc1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4BB78E01ED299BD9A7933E32EFBC4E13C9117B6CB5DA684F224017A42C1B53207CC811334I23DK" TargetMode="External"/><Relationship Id="rId24" Type="http://schemas.openxmlformats.org/officeDocument/2006/relationships/hyperlink" Target="http://www.consultant.ru/document/cons_doc_LAW_383524/d0fe25e9eec7e98d807da6114b709867b861c07b/"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consultant.ru/document/cons_doc_LAW_405956/30b3f8c55f65557c253227a65b908cc075ce114a/" TargetMode="External"/><Relationship Id="rId10" Type="http://schemas.openxmlformats.org/officeDocument/2006/relationships/hyperlink" Target="consultantplus://offline/ref=F4BB78E01ED299BD9A7933E32EFBC4E13C9117B6CB5DA684F224017A42C1B53207CC811337I23FK" TargetMode="External"/><Relationship Id="rId19" Type="http://schemas.openxmlformats.org/officeDocument/2006/relationships/hyperlink" Target="http://www.consultant.ru/document/cons_doc_LAW_96619/ce9c8421b7cffc2ab7ab8cce6e0d6bae83a974da/" TargetMode="External"/><Relationship Id="rId4" Type="http://schemas.openxmlformats.org/officeDocument/2006/relationships/settings" Target="settings.xml"/><Relationship Id="rId9" Type="http://schemas.openxmlformats.org/officeDocument/2006/relationships/hyperlink" Target="consultantplus://offline/ref=90C7C56AC4585BF26BFBA7155066D2C7E483F220F748D7AEB6088ADAA3D8DA52021A5FBB321C73F2i3v2E" TargetMode="External"/><Relationship Id="rId14" Type="http://schemas.openxmlformats.org/officeDocument/2006/relationships/hyperlink" Target="consultantplus://offline/ref=BDF1ADF1D33B83770ED7DF6C020C8F4656CFE7BA4032544A2BFFE90DFE0C0B0AE4E8FF32622D80362Bm7E" TargetMode="External"/><Relationship Id="rId22" Type="http://schemas.openxmlformats.org/officeDocument/2006/relationships/hyperlink" Target="http://www.consultant.ru/document/cons_doc_LAW_411082/0df55120032a62dbb9f5793d06448e4132c1ac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BAA76-61F0-4962-8FED-DFB4DEDC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Pages>
  <Words>25599</Words>
  <Characters>145919</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164</cp:revision>
  <dcterms:created xsi:type="dcterms:W3CDTF">2018-06-05T02:35:00Z</dcterms:created>
  <dcterms:modified xsi:type="dcterms:W3CDTF">2022-03-31T08:15:00Z</dcterms:modified>
</cp:coreProperties>
</file>