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2" w:rsidRPr="00F628AD" w:rsidRDefault="00837712" w:rsidP="005C6E4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58240" strokeweight="6pt">
            <v:stroke linestyle="thickBetweenThin"/>
            <v:textbox style="mso-next-textbox:#_x0000_s1026">
              <w:txbxContent>
                <w:p w:rsidR="00F111FA" w:rsidRDefault="00F111FA" w:rsidP="005C6E42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10.12.2021 ГОДА</w:t>
                  </w:r>
                </w:p>
                <w:p w:rsidR="00F111FA" w:rsidRDefault="00F111FA" w:rsidP="005C6E42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16-162</w:t>
                  </w:r>
                </w:p>
                <w:p w:rsidR="00F111FA" w:rsidRDefault="00F111FA" w:rsidP="005C6E42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837712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5C6E42" w:rsidRPr="00F628AD" w:rsidRDefault="005C6E42" w:rsidP="005C6E42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5C6E42" w:rsidRPr="00F628AD" w:rsidTr="00DE46B7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C6E42" w:rsidRPr="00F628AD" w:rsidRDefault="005C6E42" w:rsidP="00B40D6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</w:t>
            </w:r>
            <w:r w:rsidR="00B40D65" w:rsidRPr="00F628AD">
              <w:rPr>
                <w:rFonts w:ascii="Times New Roman" w:hAnsi="Times New Roman" w:cs="Times New Roman"/>
                <w:sz w:val="18"/>
                <w:szCs w:val="18"/>
              </w:rPr>
              <w:t>Красносельск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BD0E75" w:rsidRDefault="00BD0E75" w:rsidP="00BD0E75">
      <w:pPr>
        <w:jc w:val="center"/>
        <w:rPr>
          <w:b/>
          <w:sz w:val="18"/>
          <w:szCs w:val="18"/>
        </w:rPr>
      </w:pPr>
      <w:bookmarkStart w:id="0" w:name="bookmark0"/>
    </w:p>
    <w:p w:rsidR="00BD0E75" w:rsidRDefault="00BD0E75" w:rsidP="00BD0E75">
      <w:pPr>
        <w:jc w:val="center"/>
        <w:rPr>
          <w:b/>
          <w:sz w:val="18"/>
          <w:szCs w:val="18"/>
        </w:rPr>
      </w:pPr>
    </w:p>
    <w:p w:rsidR="00BD0E75" w:rsidRPr="00BD0E75" w:rsidRDefault="00BD0E75" w:rsidP="00BD0E75">
      <w:pPr>
        <w:jc w:val="center"/>
        <w:rPr>
          <w:b/>
          <w:sz w:val="18"/>
          <w:szCs w:val="18"/>
        </w:rPr>
      </w:pPr>
      <w:r w:rsidRPr="00BD0E75">
        <w:rPr>
          <w:b/>
          <w:sz w:val="18"/>
          <w:szCs w:val="18"/>
        </w:rPr>
        <w:t>АДМИНИСТРАЦИЯ</w:t>
      </w:r>
    </w:p>
    <w:p w:rsidR="00BD0E75" w:rsidRPr="00BD0E75" w:rsidRDefault="00BD0E75" w:rsidP="00BD0E75">
      <w:pPr>
        <w:jc w:val="center"/>
        <w:rPr>
          <w:b/>
          <w:sz w:val="18"/>
          <w:szCs w:val="18"/>
        </w:rPr>
      </w:pPr>
      <w:r w:rsidRPr="00BD0E75">
        <w:rPr>
          <w:b/>
          <w:sz w:val="18"/>
          <w:szCs w:val="18"/>
        </w:rPr>
        <w:t>КРАСНОСЕЛЬСКОГО СЕЛЬСОВЕТА ЧАНОВСКОГО РАЙОНА</w:t>
      </w:r>
    </w:p>
    <w:p w:rsidR="00BD0E75" w:rsidRPr="00BD0E75" w:rsidRDefault="00BD0E75" w:rsidP="00BD0E75">
      <w:pPr>
        <w:jc w:val="center"/>
        <w:rPr>
          <w:b/>
          <w:sz w:val="18"/>
          <w:szCs w:val="18"/>
        </w:rPr>
      </w:pPr>
      <w:r w:rsidRPr="00BD0E75">
        <w:rPr>
          <w:b/>
          <w:sz w:val="18"/>
          <w:szCs w:val="18"/>
        </w:rPr>
        <w:t>НОВОСИБИРСКОЙ ОБЛАСТИ</w:t>
      </w:r>
    </w:p>
    <w:p w:rsidR="00BD0E75" w:rsidRPr="00BD0E75" w:rsidRDefault="00BD0E75" w:rsidP="00BD0E75">
      <w:pPr>
        <w:jc w:val="center"/>
        <w:rPr>
          <w:b/>
          <w:sz w:val="18"/>
          <w:szCs w:val="18"/>
        </w:rPr>
      </w:pPr>
    </w:p>
    <w:p w:rsidR="00BD0E75" w:rsidRPr="00BD0E75" w:rsidRDefault="00BD0E75" w:rsidP="00BD0E75">
      <w:pPr>
        <w:jc w:val="center"/>
        <w:rPr>
          <w:b/>
          <w:sz w:val="18"/>
          <w:szCs w:val="18"/>
        </w:rPr>
      </w:pPr>
      <w:r w:rsidRPr="00BD0E75">
        <w:rPr>
          <w:b/>
          <w:sz w:val="18"/>
          <w:szCs w:val="18"/>
        </w:rPr>
        <w:t>ПОСТАНОВЛЕНИЕ</w:t>
      </w:r>
    </w:p>
    <w:p w:rsidR="00BD0E75" w:rsidRPr="00BD0E75" w:rsidRDefault="00BD0E75" w:rsidP="00BD0E75">
      <w:pPr>
        <w:jc w:val="center"/>
        <w:rPr>
          <w:b/>
          <w:sz w:val="18"/>
          <w:szCs w:val="18"/>
        </w:rPr>
      </w:pPr>
    </w:p>
    <w:p w:rsidR="00BD0E75" w:rsidRPr="00BD0E75" w:rsidRDefault="00BD0E75" w:rsidP="00BD0E75">
      <w:pPr>
        <w:jc w:val="center"/>
        <w:rPr>
          <w:sz w:val="18"/>
          <w:szCs w:val="18"/>
        </w:rPr>
      </w:pPr>
      <w:r w:rsidRPr="00BD0E75">
        <w:rPr>
          <w:sz w:val="18"/>
          <w:szCs w:val="18"/>
        </w:rPr>
        <w:t>02.12.2021  № 86-па</w:t>
      </w:r>
    </w:p>
    <w:p w:rsidR="00BD0E75" w:rsidRPr="00BD0E75" w:rsidRDefault="00BD0E75" w:rsidP="00BD0E75">
      <w:pPr>
        <w:jc w:val="center"/>
        <w:rPr>
          <w:sz w:val="18"/>
          <w:szCs w:val="18"/>
        </w:rPr>
      </w:pPr>
    </w:p>
    <w:p w:rsidR="00BD0E75" w:rsidRPr="00BD0E75" w:rsidRDefault="00BD0E75" w:rsidP="00BD0E75">
      <w:pPr>
        <w:ind w:right="-5"/>
        <w:jc w:val="center"/>
        <w:rPr>
          <w:sz w:val="18"/>
          <w:szCs w:val="18"/>
        </w:rPr>
      </w:pPr>
      <w:r w:rsidRPr="00BD0E75">
        <w:rPr>
          <w:sz w:val="18"/>
          <w:szCs w:val="18"/>
        </w:rPr>
        <w:t xml:space="preserve">Об  утверждении Плана мероприятий по устранению недостатков, выявленных в ходе независимой </w:t>
      </w:r>
      <w:proofErr w:type="gramStart"/>
      <w:r w:rsidRPr="00BD0E75">
        <w:rPr>
          <w:sz w:val="18"/>
          <w:szCs w:val="18"/>
        </w:rPr>
        <w:t>оценки качества условий оказания услуг</w:t>
      </w:r>
      <w:proofErr w:type="gramEnd"/>
      <w:r w:rsidRPr="00BD0E75">
        <w:rPr>
          <w:sz w:val="18"/>
          <w:szCs w:val="18"/>
        </w:rPr>
        <w:t xml:space="preserve"> в сфере культуры МКУК  Красносельского сельсовета Чановского района Новосибирской области</w:t>
      </w:r>
    </w:p>
    <w:p w:rsidR="00BD0E75" w:rsidRPr="00BD0E75" w:rsidRDefault="00BD0E75" w:rsidP="00BD0E75">
      <w:pPr>
        <w:jc w:val="center"/>
        <w:rPr>
          <w:sz w:val="18"/>
          <w:szCs w:val="18"/>
        </w:rPr>
      </w:pPr>
    </w:p>
    <w:p w:rsidR="00BD0E75" w:rsidRPr="00BD0E75" w:rsidRDefault="00BD0E75" w:rsidP="00BD0E75">
      <w:pPr>
        <w:jc w:val="both"/>
        <w:rPr>
          <w:sz w:val="18"/>
          <w:szCs w:val="18"/>
        </w:rPr>
      </w:pPr>
      <w:r w:rsidRPr="00BD0E75">
        <w:rPr>
          <w:sz w:val="18"/>
          <w:szCs w:val="18"/>
        </w:rPr>
        <w:t xml:space="preserve">           В соответствии с  протоколом заседания Общественного совета при администрации муниципального образования Красносельского сельсовета Чановского  района Новосибирской области</w:t>
      </w:r>
      <w:r w:rsidRPr="00BD0E75">
        <w:rPr>
          <w:bCs/>
          <w:sz w:val="18"/>
          <w:szCs w:val="18"/>
        </w:rPr>
        <w:t xml:space="preserve"> </w:t>
      </w:r>
      <w:r w:rsidRPr="00BD0E75">
        <w:rPr>
          <w:sz w:val="18"/>
          <w:szCs w:val="18"/>
        </w:rPr>
        <w:t>от 12.11.2021 № 2, администрация Красносельского сельсовета Чановского  района Новосибирской области ПОСТАНОВЛЯЕТ:</w:t>
      </w:r>
    </w:p>
    <w:p w:rsidR="00BD0E75" w:rsidRPr="00BD0E75" w:rsidRDefault="00BD0E75" w:rsidP="00BD0E7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D0E75">
        <w:rPr>
          <w:rFonts w:ascii="Times New Roman" w:hAnsi="Times New Roman" w:cs="Times New Roman"/>
          <w:sz w:val="18"/>
          <w:szCs w:val="18"/>
        </w:rPr>
        <w:t xml:space="preserve">       1. Утвердить План мероприятий по устранению недостатков, выявленных в ходе независимой </w:t>
      </w:r>
      <w:proofErr w:type="gramStart"/>
      <w:r w:rsidRPr="00BD0E75">
        <w:rPr>
          <w:rFonts w:ascii="Times New Roman" w:hAnsi="Times New Roman" w:cs="Times New Roman"/>
          <w:sz w:val="18"/>
          <w:szCs w:val="18"/>
        </w:rPr>
        <w:t>оценки качества условий оказания услуг</w:t>
      </w:r>
      <w:proofErr w:type="gramEnd"/>
      <w:r w:rsidRPr="00BD0E75">
        <w:rPr>
          <w:rFonts w:ascii="Times New Roman" w:hAnsi="Times New Roman" w:cs="Times New Roman"/>
          <w:sz w:val="18"/>
          <w:szCs w:val="18"/>
        </w:rPr>
        <w:t xml:space="preserve"> МКУК Красносельского сельсовета (прилагается).</w:t>
      </w:r>
    </w:p>
    <w:p w:rsidR="00BD0E75" w:rsidRPr="00BD0E75" w:rsidRDefault="00BD0E75" w:rsidP="00BD0E7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D0E75">
        <w:rPr>
          <w:rFonts w:ascii="Times New Roman" w:hAnsi="Times New Roman" w:cs="Times New Roman"/>
          <w:sz w:val="18"/>
          <w:szCs w:val="18"/>
        </w:rPr>
        <w:t xml:space="preserve">      2. Директору МКУК Красносельского  сельсовета  Е.Н.Хониной  своевременно выполнять основные мероприятия.</w:t>
      </w:r>
    </w:p>
    <w:p w:rsidR="00BD0E75" w:rsidRPr="00BD0E75" w:rsidRDefault="00BD0E75" w:rsidP="00BD0E7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D0E75">
        <w:rPr>
          <w:rFonts w:ascii="Times New Roman" w:hAnsi="Times New Roman" w:cs="Times New Roman"/>
          <w:sz w:val="18"/>
          <w:szCs w:val="18"/>
        </w:rPr>
        <w:t xml:space="preserve">     3.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BD0E75" w:rsidRPr="00BD0E75" w:rsidRDefault="00BD0E75" w:rsidP="00BD0E7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D0E75">
        <w:rPr>
          <w:rFonts w:ascii="Times New Roman" w:hAnsi="Times New Roman" w:cs="Times New Roman"/>
          <w:sz w:val="18"/>
          <w:szCs w:val="18"/>
        </w:rPr>
        <w:t xml:space="preserve">    4.   Контроль над исполнением настоящего постановления оставляю за собой.</w:t>
      </w:r>
    </w:p>
    <w:p w:rsidR="00BD0E75" w:rsidRPr="00BD0E75" w:rsidRDefault="00BD0E75" w:rsidP="00BD0E75">
      <w:pPr>
        <w:pStyle w:val="3a"/>
        <w:jc w:val="both"/>
        <w:rPr>
          <w:sz w:val="18"/>
          <w:szCs w:val="18"/>
        </w:rPr>
      </w:pPr>
    </w:p>
    <w:p w:rsidR="00BD0E75" w:rsidRPr="00BD0E75" w:rsidRDefault="00BD0E75" w:rsidP="00BD0E75">
      <w:pPr>
        <w:pStyle w:val="3a"/>
        <w:jc w:val="both"/>
        <w:rPr>
          <w:sz w:val="18"/>
          <w:szCs w:val="18"/>
        </w:rPr>
      </w:pPr>
    </w:p>
    <w:p w:rsidR="00BD0E75" w:rsidRPr="00BD0E75" w:rsidRDefault="00BD0E75" w:rsidP="00BD0E75">
      <w:pPr>
        <w:pStyle w:val="3a"/>
        <w:jc w:val="both"/>
        <w:rPr>
          <w:sz w:val="18"/>
          <w:szCs w:val="18"/>
        </w:rPr>
      </w:pPr>
    </w:p>
    <w:p w:rsidR="00BD0E75" w:rsidRPr="00BD0E75" w:rsidRDefault="00BD0E75" w:rsidP="00BD0E75">
      <w:pPr>
        <w:jc w:val="both"/>
        <w:rPr>
          <w:sz w:val="18"/>
          <w:szCs w:val="18"/>
        </w:rPr>
      </w:pPr>
      <w:r w:rsidRPr="00BD0E75">
        <w:rPr>
          <w:sz w:val="18"/>
          <w:szCs w:val="18"/>
        </w:rPr>
        <w:t>Глава Красносельского сельсовета</w:t>
      </w:r>
    </w:p>
    <w:p w:rsidR="00BD0E75" w:rsidRPr="00BD0E75" w:rsidRDefault="00BD0E75" w:rsidP="00BD0E75">
      <w:pPr>
        <w:jc w:val="both"/>
        <w:rPr>
          <w:sz w:val="18"/>
          <w:szCs w:val="18"/>
        </w:rPr>
      </w:pPr>
      <w:r w:rsidRPr="00BD0E75">
        <w:rPr>
          <w:sz w:val="18"/>
          <w:szCs w:val="18"/>
        </w:rPr>
        <w:t xml:space="preserve">Чановского района Новосибирской области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</w:t>
      </w:r>
      <w:r w:rsidRPr="00BD0E75">
        <w:rPr>
          <w:sz w:val="18"/>
          <w:szCs w:val="18"/>
        </w:rPr>
        <w:t xml:space="preserve">  И.В.Третьяков</w:t>
      </w:r>
    </w:p>
    <w:p w:rsidR="00BD0E75" w:rsidRPr="00BD0E75" w:rsidRDefault="00BD0E75" w:rsidP="00BD0E75">
      <w:pPr>
        <w:jc w:val="both"/>
        <w:rPr>
          <w:sz w:val="18"/>
          <w:szCs w:val="18"/>
        </w:rPr>
      </w:pPr>
    </w:p>
    <w:p w:rsidR="00BD0E75" w:rsidRDefault="00BD0E75" w:rsidP="00BD0E75">
      <w:pPr>
        <w:rPr>
          <w:sz w:val="18"/>
          <w:szCs w:val="18"/>
        </w:rPr>
      </w:pPr>
    </w:p>
    <w:p w:rsidR="00BD0E75" w:rsidRDefault="00BD0E75" w:rsidP="00BD0E75">
      <w:pPr>
        <w:rPr>
          <w:sz w:val="18"/>
          <w:szCs w:val="18"/>
        </w:rPr>
      </w:pPr>
    </w:p>
    <w:p w:rsidR="00BD0E75" w:rsidRDefault="00BD0E75" w:rsidP="00BD0E75">
      <w:pPr>
        <w:rPr>
          <w:sz w:val="18"/>
          <w:szCs w:val="18"/>
        </w:rPr>
      </w:pPr>
    </w:p>
    <w:p w:rsidR="00BD0E75" w:rsidRPr="00BD0E75" w:rsidRDefault="00BD0E75" w:rsidP="00BD0E75">
      <w:pPr>
        <w:rPr>
          <w:sz w:val="18"/>
          <w:szCs w:val="18"/>
        </w:rPr>
      </w:pPr>
      <w:r w:rsidRPr="00BD0E75">
        <w:rPr>
          <w:sz w:val="18"/>
          <w:szCs w:val="18"/>
        </w:rPr>
        <w:t xml:space="preserve">О.В. Чувашева </w:t>
      </w:r>
    </w:p>
    <w:p w:rsidR="00BD0E75" w:rsidRPr="00BD0E75" w:rsidRDefault="00BD0E75" w:rsidP="00BD0E75">
      <w:pPr>
        <w:rPr>
          <w:sz w:val="18"/>
          <w:szCs w:val="18"/>
        </w:rPr>
      </w:pPr>
      <w:r w:rsidRPr="00BD0E75">
        <w:rPr>
          <w:sz w:val="18"/>
          <w:szCs w:val="18"/>
        </w:rPr>
        <w:t>36-271</w:t>
      </w:r>
    </w:p>
    <w:p w:rsidR="00BD0E75" w:rsidRPr="00BD0E75" w:rsidRDefault="00BD0E75" w:rsidP="00BD0E75">
      <w:pPr>
        <w:rPr>
          <w:sz w:val="18"/>
          <w:szCs w:val="18"/>
        </w:rPr>
      </w:pPr>
    </w:p>
    <w:p w:rsidR="00BD0E75" w:rsidRPr="00BD0E75" w:rsidRDefault="00BD0E75" w:rsidP="00BD0E75">
      <w:pPr>
        <w:ind w:left="5664"/>
        <w:jc w:val="right"/>
        <w:rPr>
          <w:sz w:val="18"/>
          <w:szCs w:val="18"/>
        </w:rPr>
      </w:pPr>
      <w:r w:rsidRPr="00BD0E75">
        <w:rPr>
          <w:sz w:val="18"/>
          <w:szCs w:val="18"/>
        </w:rPr>
        <w:t>ПРИЛОЖЕНИЕ</w:t>
      </w:r>
    </w:p>
    <w:p w:rsidR="00BD0E75" w:rsidRPr="00BD0E75" w:rsidRDefault="00BD0E75" w:rsidP="00BD0E75">
      <w:pPr>
        <w:ind w:left="5664"/>
        <w:jc w:val="right"/>
        <w:rPr>
          <w:sz w:val="18"/>
          <w:szCs w:val="18"/>
        </w:rPr>
      </w:pPr>
      <w:r w:rsidRPr="00BD0E75">
        <w:rPr>
          <w:sz w:val="18"/>
          <w:szCs w:val="18"/>
        </w:rPr>
        <w:t>к постановлению администрации</w:t>
      </w:r>
    </w:p>
    <w:p w:rsidR="00BD0E75" w:rsidRPr="00BD0E75" w:rsidRDefault="00BD0E75" w:rsidP="00BD0E75">
      <w:pPr>
        <w:ind w:left="5664"/>
        <w:jc w:val="right"/>
        <w:rPr>
          <w:sz w:val="18"/>
          <w:szCs w:val="18"/>
        </w:rPr>
      </w:pPr>
      <w:r w:rsidRPr="00BD0E75">
        <w:rPr>
          <w:sz w:val="18"/>
          <w:szCs w:val="18"/>
        </w:rPr>
        <w:t>Красносельского  сельсовета</w:t>
      </w:r>
    </w:p>
    <w:p w:rsidR="00BD0E75" w:rsidRPr="00BD0E75" w:rsidRDefault="00BD0E75" w:rsidP="00BD0E75">
      <w:pPr>
        <w:ind w:left="5664"/>
        <w:jc w:val="right"/>
        <w:rPr>
          <w:sz w:val="18"/>
          <w:szCs w:val="18"/>
        </w:rPr>
      </w:pPr>
      <w:r w:rsidRPr="00BD0E75">
        <w:rPr>
          <w:sz w:val="18"/>
          <w:szCs w:val="18"/>
        </w:rPr>
        <w:t>Чановского района</w:t>
      </w:r>
    </w:p>
    <w:p w:rsidR="00BD0E75" w:rsidRPr="00BD0E75" w:rsidRDefault="00BD0E75" w:rsidP="00BD0E75">
      <w:pPr>
        <w:ind w:left="5664"/>
        <w:jc w:val="right"/>
        <w:rPr>
          <w:sz w:val="18"/>
          <w:szCs w:val="18"/>
        </w:rPr>
      </w:pPr>
      <w:r w:rsidRPr="00BD0E75">
        <w:rPr>
          <w:sz w:val="18"/>
          <w:szCs w:val="18"/>
        </w:rPr>
        <w:t>Новосибирской области</w:t>
      </w:r>
    </w:p>
    <w:p w:rsidR="00BD0E75" w:rsidRPr="00BD0E75" w:rsidRDefault="00BD0E75" w:rsidP="00BD0E75">
      <w:pPr>
        <w:ind w:left="5664"/>
        <w:jc w:val="right"/>
        <w:rPr>
          <w:sz w:val="18"/>
          <w:szCs w:val="18"/>
        </w:rPr>
      </w:pPr>
      <w:r w:rsidRPr="00BD0E75">
        <w:rPr>
          <w:sz w:val="18"/>
          <w:szCs w:val="18"/>
        </w:rPr>
        <w:t>от  02.12.2021 № 86-па</w:t>
      </w:r>
    </w:p>
    <w:p w:rsidR="00BD0E75" w:rsidRPr="00BD0E75" w:rsidRDefault="00BD0E75" w:rsidP="00BD0E75">
      <w:pPr>
        <w:jc w:val="center"/>
        <w:rPr>
          <w:sz w:val="18"/>
          <w:szCs w:val="18"/>
        </w:rPr>
      </w:pPr>
    </w:p>
    <w:p w:rsidR="00BD0E75" w:rsidRPr="00BD0E75" w:rsidRDefault="00BD0E75" w:rsidP="00BD0E75">
      <w:pPr>
        <w:jc w:val="center"/>
        <w:rPr>
          <w:sz w:val="18"/>
          <w:szCs w:val="18"/>
        </w:rPr>
      </w:pPr>
      <w:r w:rsidRPr="00BD0E75">
        <w:rPr>
          <w:sz w:val="18"/>
          <w:szCs w:val="18"/>
        </w:rPr>
        <w:t>ПЛАН</w:t>
      </w:r>
    </w:p>
    <w:p w:rsidR="00BD0E75" w:rsidRPr="00BD0E75" w:rsidRDefault="00BD0E75" w:rsidP="00BD0E75">
      <w:pPr>
        <w:jc w:val="center"/>
        <w:rPr>
          <w:sz w:val="18"/>
          <w:szCs w:val="18"/>
        </w:rPr>
      </w:pPr>
      <w:r w:rsidRPr="00BD0E75">
        <w:rPr>
          <w:sz w:val="18"/>
          <w:szCs w:val="18"/>
        </w:rPr>
        <w:t xml:space="preserve">мероприятий по устранению недостатков, выявленных в ходе независимой </w:t>
      </w:r>
      <w:proofErr w:type="gramStart"/>
      <w:r w:rsidRPr="00BD0E75">
        <w:rPr>
          <w:sz w:val="18"/>
          <w:szCs w:val="18"/>
        </w:rPr>
        <w:t>оценки качества условий оказания услуг</w:t>
      </w:r>
      <w:proofErr w:type="gramEnd"/>
      <w:r w:rsidRPr="00BD0E75">
        <w:rPr>
          <w:sz w:val="18"/>
          <w:szCs w:val="18"/>
        </w:rPr>
        <w:t xml:space="preserve"> МКУК Красносельского сельсовета  </w:t>
      </w:r>
    </w:p>
    <w:p w:rsidR="00BD0E75" w:rsidRPr="00BD0E75" w:rsidRDefault="00BD0E75" w:rsidP="00BD0E75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534"/>
        <w:gridCol w:w="2534"/>
        <w:gridCol w:w="2535"/>
      </w:tblGrid>
      <w:tr w:rsidR="00BD0E75" w:rsidRPr="00BD0E75" w:rsidTr="009235BF"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 xml:space="preserve">Недостатки, выявленные в ходе независимой </w:t>
            </w:r>
            <w:proofErr w:type="gramStart"/>
            <w:r w:rsidRPr="00BD0E75">
              <w:rPr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BD0E75">
              <w:rPr>
                <w:sz w:val="18"/>
                <w:szCs w:val="18"/>
              </w:rPr>
              <w:t xml:space="preserve"> организацией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D0E75">
              <w:rPr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BD0E75">
              <w:rPr>
                <w:sz w:val="18"/>
                <w:szCs w:val="18"/>
              </w:rPr>
              <w:t xml:space="preserve"> организацией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2535" w:type="dxa"/>
          </w:tcPr>
          <w:p w:rsidR="00BD0E75" w:rsidRPr="00BD0E75" w:rsidRDefault="00BD0E75" w:rsidP="00923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 xml:space="preserve">Ответственный исполнитель </w:t>
            </w:r>
          </w:p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(с указанием фамилии, имени, отчества и должности)</w:t>
            </w:r>
          </w:p>
        </w:tc>
      </w:tr>
      <w:tr w:rsidR="00BD0E75" w:rsidRPr="00BD0E75" w:rsidTr="009235BF"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Доступность и актуальность информации о деятельности организации культуры, размещенной на информационных стендах в помещении/на территории организации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 xml:space="preserve">Добавление информации </w:t>
            </w:r>
            <w:proofErr w:type="gramStart"/>
            <w:r w:rsidRPr="00BD0E75">
              <w:rPr>
                <w:sz w:val="18"/>
                <w:szCs w:val="18"/>
              </w:rPr>
              <w:t>об</w:t>
            </w:r>
            <w:proofErr w:type="gramEnd"/>
            <w:r w:rsidRPr="00BD0E75">
              <w:rPr>
                <w:sz w:val="18"/>
                <w:szCs w:val="18"/>
              </w:rPr>
              <w:t xml:space="preserve"> работе учреждения на стендах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31.12.2021</w:t>
            </w:r>
          </w:p>
        </w:tc>
        <w:tc>
          <w:tcPr>
            <w:tcW w:w="2535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Директор МКУК Красносельского сельсовета Е.Н.Хонина</w:t>
            </w:r>
          </w:p>
        </w:tc>
      </w:tr>
      <w:tr w:rsidR="00BD0E75" w:rsidRPr="00BD0E75" w:rsidTr="009235BF"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 xml:space="preserve">Оборудование территории, </w:t>
            </w:r>
            <w:r w:rsidRPr="00BD0E75">
              <w:rPr>
                <w:sz w:val="18"/>
                <w:szCs w:val="18"/>
              </w:rPr>
              <w:lastRenderedPageBreak/>
              <w:t>прилегающей к организации, и ее помещений с учетом доступности для инвалидов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lastRenderedPageBreak/>
              <w:t xml:space="preserve">Обеспечение необходимым </w:t>
            </w:r>
            <w:r w:rsidRPr="00BD0E75">
              <w:rPr>
                <w:sz w:val="18"/>
                <w:szCs w:val="18"/>
              </w:rPr>
              <w:lastRenderedPageBreak/>
              <w:t xml:space="preserve">оборудованием и услугами в соответствии с требуемыми нормами в рамках программы Доступная среда. 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lastRenderedPageBreak/>
              <w:t xml:space="preserve">При наличии </w:t>
            </w:r>
            <w:r w:rsidRPr="00BD0E7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2535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lastRenderedPageBreak/>
              <w:t xml:space="preserve">Директор МКУК </w:t>
            </w:r>
            <w:r w:rsidRPr="00BD0E75">
              <w:rPr>
                <w:sz w:val="18"/>
                <w:szCs w:val="18"/>
              </w:rPr>
              <w:lastRenderedPageBreak/>
              <w:t>Красносельского сельсовета Е.Н.Хонина</w:t>
            </w:r>
          </w:p>
        </w:tc>
      </w:tr>
      <w:tr w:rsidR="00BD0E75" w:rsidRPr="00BD0E75" w:rsidTr="009235BF"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lastRenderedPageBreak/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 xml:space="preserve">Возможность оснащения учреждения креслами-колясками. Сделать </w:t>
            </w:r>
            <w:r w:rsidRPr="00BD0E75">
              <w:rPr>
                <w:sz w:val="18"/>
                <w:szCs w:val="18"/>
                <w:lang w:eastAsia="en-US"/>
              </w:rPr>
              <w:t>санитарно-гигиеническую комнату доступной для инвалидов.</w:t>
            </w:r>
          </w:p>
        </w:tc>
        <w:tc>
          <w:tcPr>
            <w:tcW w:w="2534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При наличии финансирования</w:t>
            </w:r>
          </w:p>
        </w:tc>
        <w:tc>
          <w:tcPr>
            <w:tcW w:w="2535" w:type="dxa"/>
          </w:tcPr>
          <w:p w:rsidR="00BD0E75" w:rsidRPr="00BD0E75" w:rsidRDefault="00BD0E75" w:rsidP="009235BF">
            <w:pPr>
              <w:jc w:val="center"/>
              <w:rPr>
                <w:sz w:val="18"/>
                <w:szCs w:val="18"/>
              </w:rPr>
            </w:pPr>
            <w:r w:rsidRPr="00BD0E75">
              <w:rPr>
                <w:sz w:val="18"/>
                <w:szCs w:val="18"/>
              </w:rPr>
              <w:t>Директор МКУК Красносельского сельсовета Е.Н.Хонина</w:t>
            </w:r>
          </w:p>
        </w:tc>
      </w:tr>
    </w:tbl>
    <w:p w:rsidR="00F8546C" w:rsidRPr="00BD0E75" w:rsidRDefault="00F8546C" w:rsidP="00AD60D2">
      <w:pPr>
        <w:jc w:val="center"/>
        <w:rPr>
          <w:b/>
          <w:sz w:val="18"/>
          <w:szCs w:val="18"/>
        </w:rPr>
      </w:pPr>
    </w:p>
    <w:p w:rsidR="003560AF" w:rsidRPr="00BD0E75" w:rsidRDefault="003560AF" w:rsidP="00AD60D2">
      <w:pPr>
        <w:jc w:val="center"/>
        <w:rPr>
          <w:b/>
          <w:sz w:val="18"/>
          <w:szCs w:val="18"/>
        </w:rPr>
      </w:pPr>
    </w:p>
    <w:p w:rsidR="00F25087" w:rsidRPr="00F25087" w:rsidRDefault="00F25087" w:rsidP="00F25087">
      <w:pPr>
        <w:keepNext/>
        <w:jc w:val="right"/>
        <w:outlineLvl w:val="2"/>
        <w:rPr>
          <w:b/>
          <w:sz w:val="18"/>
          <w:szCs w:val="18"/>
        </w:rPr>
      </w:pPr>
      <w:r w:rsidRPr="00F25087">
        <w:rPr>
          <w:b/>
          <w:sz w:val="18"/>
          <w:szCs w:val="18"/>
        </w:rPr>
        <w:t xml:space="preserve">                                                                 </w:t>
      </w:r>
    </w:p>
    <w:p w:rsidR="00F25087" w:rsidRPr="00F25087" w:rsidRDefault="00F25087" w:rsidP="00F25087">
      <w:pPr>
        <w:keepNext/>
        <w:jc w:val="center"/>
        <w:outlineLvl w:val="2"/>
        <w:rPr>
          <w:b/>
          <w:sz w:val="18"/>
          <w:szCs w:val="18"/>
        </w:rPr>
      </w:pPr>
      <w:r w:rsidRPr="00F25087">
        <w:rPr>
          <w:b/>
          <w:sz w:val="18"/>
          <w:szCs w:val="18"/>
        </w:rPr>
        <w:t>АДМИНИСТРАЦИЯ</w:t>
      </w:r>
    </w:p>
    <w:p w:rsidR="00F25087" w:rsidRPr="00F25087" w:rsidRDefault="00F25087" w:rsidP="00F25087">
      <w:pPr>
        <w:keepNext/>
        <w:jc w:val="center"/>
        <w:outlineLvl w:val="2"/>
        <w:rPr>
          <w:b/>
          <w:sz w:val="18"/>
          <w:szCs w:val="18"/>
        </w:rPr>
      </w:pPr>
      <w:r w:rsidRPr="00F25087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F25087" w:rsidRPr="00F25087" w:rsidRDefault="00F25087" w:rsidP="00F25087">
      <w:pPr>
        <w:keepNext/>
        <w:jc w:val="center"/>
        <w:outlineLvl w:val="2"/>
        <w:rPr>
          <w:b/>
          <w:sz w:val="18"/>
          <w:szCs w:val="18"/>
        </w:rPr>
      </w:pPr>
    </w:p>
    <w:p w:rsidR="00F25087" w:rsidRPr="00F25087" w:rsidRDefault="00F25087" w:rsidP="00F25087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  <w:r w:rsidRPr="00F25087">
        <w:rPr>
          <w:b/>
          <w:caps/>
          <w:sz w:val="18"/>
          <w:szCs w:val="18"/>
          <w:lang w:eastAsia="ar-SA"/>
        </w:rPr>
        <w:t>ПОСТАНОВЛЕНИЕ</w:t>
      </w:r>
    </w:p>
    <w:p w:rsidR="00F25087" w:rsidRPr="00F25087" w:rsidRDefault="00F25087" w:rsidP="00F25087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</w:p>
    <w:p w:rsidR="00F25087" w:rsidRPr="00F25087" w:rsidRDefault="00F25087" w:rsidP="00F25087">
      <w:pPr>
        <w:pStyle w:val="a3"/>
        <w:rPr>
          <w:rFonts w:eastAsia="Times New Roman"/>
          <w:sz w:val="18"/>
          <w:szCs w:val="18"/>
          <w:lang w:eastAsia="ar-SA"/>
        </w:rPr>
      </w:pPr>
    </w:p>
    <w:p w:rsidR="00F25087" w:rsidRPr="00F25087" w:rsidRDefault="00F25087" w:rsidP="00F25087">
      <w:pPr>
        <w:suppressAutoHyphens/>
        <w:jc w:val="center"/>
        <w:rPr>
          <w:sz w:val="18"/>
          <w:szCs w:val="18"/>
          <w:lang w:eastAsia="ar-SA"/>
        </w:rPr>
      </w:pPr>
      <w:r w:rsidRPr="00F25087">
        <w:rPr>
          <w:sz w:val="18"/>
          <w:szCs w:val="18"/>
          <w:lang w:eastAsia="ar-SA"/>
        </w:rPr>
        <w:t>07.12.2021 № 88-па</w:t>
      </w:r>
    </w:p>
    <w:p w:rsidR="00F25087" w:rsidRPr="00F25087" w:rsidRDefault="00F25087" w:rsidP="00F25087">
      <w:pPr>
        <w:suppressAutoHyphens/>
        <w:jc w:val="center"/>
        <w:rPr>
          <w:sz w:val="18"/>
          <w:szCs w:val="18"/>
          <w:lang w:eastAsia="ar-SA"/>
        </w:rPr>
      </w:pPr>
    </w:p>
    <w:p w:rsidR="00F25087" w:rsidRPr="00F25087" w:rsidRDefault="00F25087" w:rsidP="00F25087">
      <w:pPr>
        <w:jc w:val="center"/>
        <w:rPr>
          <w:rFonts w:eastAsia="Calibri"/>
          <w:sz w:val="18"/>
          <w:szCs w:val="18"/>
          <w:lang w:eastAsia="en-US"/>
        </w:rPr>
      </w:pPr>
      <w:r w:rsidRPr="00F25087">
        <w:rPr>
          <w:sz w:val="18"/>
          <w:szCs w:val="18"/>
        </w:rPr>
        <w:t xml:space="preserve"> О внесении изменений  в постановление администрации Красносельского сельсовета Чановского района Новосибирской области  от 20.05.2021 № 41-па «Об утверждении</w:t>
      </w:r>
      <w:r w:rsidRPr="00F25087">
        <w:rPr>
          <w:bCs/>
          <w:sz w:val="18"/>
          <w:szCs w:val="18"/>
        </w:rPr>
        <w:t xml:space="preserve"> муниципальной программы «Комплексные меры противодействия  злоупотреблению наркотиками и их незаконному обороту </w:t>
      </w:r>
      <w:r w:rsidRPr="00F25087">
        <w:rPr>
          <w:sz w:val="18"/>
          <w:szCs w:val="18"/>
        </w:rPr>
        <w:t xml:space="preserve">на территории администрации  Красносельского сельсовета Чановского района Новосибирской области 2021-2023 годы» </w:t>
      </w:r>
    </w:p>
    <w:p w:rsidR="00F25087" w:rsidRPr="00F25087" w:rsidRDefault="00F25087" w:rsidP="00F25087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25087" w:rsidRPr="00F25087" w:rsidRDefault="00F25087" w:rsidP="00F25087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36"/>
          <w:sz w:val="18"/>
          <w:szCs w:val="18"/>
        </w:rPr>
      </w:pPr>
      <w:r w:rsidRPr="00F25087">
        <w:rPr>
          <w:sz w:val="18"/>
          <w:szCs w:val="18"/>
        </w:rPr>
        <w:t xml:space="preserve">В соответствии с п.15.1 ст. 14.1 Федерального закона  от 06.10.2003 № 131-ФЗ «Об общих принципах организации местного самоуправления в Российской Федерации» </w:t>
      </w:r>
      <w:r w:rsidRPr="00F25087">
        <w:rPr>
          <w:bCs/>
          <w:kern w:val="36"/>
          <w:sz w:val="18"/>
          <w:szCs w:val="18"/>
        </w:rPr>
        <w:t>администрация Красносельского сельсовета Чановского района Новосибирской области  ПОСТАНОВЛЯЕТ:</w:t>
      </w:r>
    </w:p>
    <w:p w:rsidR="00F25087" w:rsidRPr="00F25087" w:rsidRDefault="00F25087" w:rsidP="00F25087">
      <w:pPr>
        <w:pStyle w:val="a3"/>
        <w:jc w:val="both"/>
        <w:rPr>
          <w:rFonts w:ascii="Times New Roman" w:hAnsi="Times New Roman" w:cs="Times New Roman"/>
          <w:bCs/>
          <w:kern w:val="36"/>
          <w:sz w:val="18"/>
          <w:szCs w:val="18"/>
        </w:rPr>
      </w:pPr>
      <w:r w:rsidRPr="00F25087">
        <w:rPr>
          <w:rFonts w:ascii="Times New Roman" w:hAnsi="Times New Roman" w:cs="Times New Roman"/>
          <w:bCs/>
          <w:kern w:val="36"/>
          <w:sz w:val="18"/>
          <w:szCs w:val="18"/>
        </w:rPr>
        <w:t xml:space="preserve">1. </w:t>
      </w:r>
      <w:r w:rsidRPr="00F25087">
        <w:rPr>
          <w:rFonts w:ascii="Times New Roman" w:hAnsi="Times New Roman" w:cs="Times New Roman"/>
          <w:sz w:val="18"/>
          <w:szCs w:val="18"/>
        </w:rPr>
        <w:t xml:space="preserve">Внести изменение в  муниципальную программу «Комплексные меры противодействия  злоупотреблению наркотиками и их незаконному обороту на территории администрации  Красносельского сельсовета Чановского района Новосибирской области 2021-2023 годы»,  следующие изменения: </w:t>
      </w:r>
    </w:p>
    <w:p w:rsidR="00F25087" w:rsidRPr="00F25087" w:rsidRDefault="00F25087" w:rsidP="00F2508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25087">
        <w:rPr>
          <w:rFonts w:ascii="Times New Roman" w:hAnsi="Times New Roman" w:cs="Times New Roman"/>
          <w:sz w:val="18"/>
          <w:szCs w:val="18"/>
        </w:rPr>
        <w:t xml:space="preserve">1.1. Добавить в  </w:t>
      </w:r>
      <w:r w:rsidRPr="00F25087">
        <w:rPr>
          <w:rFonts w:ascii="Times New Roman" w:hAnsi="Times New Roman" w:cs="Times New Roman"/>
          <w:b/>
          <w:sz w:val="18"/>
          <w:szCs w:val="18"/>
        </w:rPr>
        <w:t>«</w:t>
      </w:r>
      <w:r w:rsidRPr="00F25087">
        <w:rPr>
          <w:rFonts w:ascii="Times New Roman" w:hAnsi="Times New Roman" w:cs="Times New Roman"/>
          <w:sz w:val="18"/>
          <w:szCs w:val="18"/>
        </w:rPr>
        <w:t>Перечень мероприятий муниципальной  программы</w:t>
      </w:r>
    </w:p>
    <w:p w:rsidR="00F25087" w:rsidRPr="00F25087" w:rsidRDefault="00F25087" w:rsidP="00F2508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25087">
        <w:rPr>
          <w:rFonts w:ascii="Times New Roman" w:hAnsi="Times New Roman" w:cs="Times New Roman"/>
          <w:bCs/>
          <w:sz w:val="18"/>
          <w:szCs w:val="18"/>
        </w:rPr>
        <w:t xml:space="preserve">«Комплексные меры противодействия  злоупотреблению наркотиками и их незаконному обороту на </w:t>
      </w:r>
      <w:r w:rsidRPr="00F25087">
        <w:rPr>
          <w:rFonts w:ascii="Times New Roman" w:hAnsi="Times New Roman" w:cs="Times New Roman"/>
          <w:sz w:val="18"/>
          <w:szCs w:val="18"/>
        </w:rPr>
        <w:t>территории администрации  Красносельского сельсовета Чановского района Новосибирской области 2021-2023 годы», строку 6 следующего содержания:</w:t>
      </w:r>
    </w:p>
    <w:p w:rsidR="00F25087" w:rsidRPr="00F25087" w:rsidRDefault="00F25087" w:rsidP="00F2508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422"/>
        <w:gridCol w:w="2866"/>
        <w:gridCol w:w="1784"/>
        <w:gridCol w:w="712"/>
        <w:gridCol w:w="996"/>
        <w:gridCol w:w="996"/>
        <w:gridCol w:w="2253"/>
      </w:tblGrid>
      <w:tr w:rsidR="00F25087" w:rsidRPr="00F25087" w:rsidTr="00F2508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87" w:rsidRPr="00F25087" w:rsidRDefault="00F25087">
            <w:pPr>
              <w:jc w:val="center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</w:rPr>
              <w:t>6.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87" w:rsidRPr="00F25087" w:rsidRDefault="00F2508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0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август 2021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август 2022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август 2023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-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-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1000,00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-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1000,00</w:t>
            </w:r>
          </w:p>
          <w:p w:rsidR="00F25087" w:rsidRPr="00F25087" w:rsidRDefault="00F2508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  <w:lang w:eastAsia="en-US"/>
              </w:rPr>
              <w:t>1000,00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87" w:rsidRPr="00F25087" w:rsidRDefault="00F25087">
            <w:pPr>
              <w:jc w:val="center"/>
              <w:rPr>
                <w:sz w:val="18"/>
                <w:szCs w:val="18"/>
                <w:lang w:eastAsia="en-US"/>
              </w:rPr>
            </w:pPr>
            <w:r w:rsidRPr="00F25087">
              <w:rPr>
                <w:sz w:val="18"/>
                <w:szCs w:val="18"/>
              </w:rPr>
              <w:t>Глава Красносельского сельсовета</w:t>
            </w:r>
          </w:p>
        </w:tc>
      </w:tr>
    </w:tbl>
    <w:p w:rsidR="00F25087" w:rsidRPr="00F25087" w:rsidRDefault="00F25087" w:rsidP="00F2508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25087" w:rsidRPr="00F25087" w:rsidRDefault="00F25087" w:rsidP="00F25087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25087">
        <w:rPr>
          <w:rFonts w:ascii="Times New Roman" w:hAnsi="Times New Roman" w:cs="Times New Roman"/>
          <w:sz w:val="18"/>
          <w:szCs w:val="18"/>
        </w:rPr>
        <w:t xml:space="preserve"> 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F25087">
        <w:rPr>
          <w:rFonts w:ascii="Times New Roman" w:hAnsi="Times New Roman" w:cs="Times New Roman"/>
          <w:bCs/>
          <w:kern w:val="36"/>
          <w:sz w:val="18"/>
          <w:szCs w:val="18"/>
        </w:rPr>
        <w:t>Красносельского сельсовета Чановского района Новосибирской области</w:t>
      </w:r>
      <w:r w:rsidRPr="00F25087">
        <w:rPr>
          <w:rFonts w:ascii="Times New Roman" w:hAnsi="Times New Roman" w:cs="Times New Roman"/>
          <w:sz w:val="18"/>
          <w:szCs w:val="18"/>
        </w:rPr>
        <w:t>.</w:t>
      </w:r>
    </w:p>
    <w:p w:rsidR="00F25087" w:rsidRPr="00F25087" w:rsidRDefault="00F25087" w:rsidP="00F25087">
      <w:pPr>
        <w:jc w:val="both"/>
        <w:rPr>
          <w:sz w:val="18"/>
          <w:szCs w:val="18"/>
        </w:rPr>
      </w:pPr>
      <w:r w:rsidRPr="00F25087">
        <w:rPr>
          <w:rFonts w:eastAsiaTheme="minorHAnsi"/>
          <w:sz w:val="18"/>
          <w:szCs w:val="18"/>
        </w:rPr>
        <w:t xml:space="preserve"> 3. </w:t>
      </w:r>
      <w:r w:rsidRPr="00F25087">
        <w:rPr>
          <w:sz w:val="18"/>
          <w:szCs w:val="18"/>
        </w:rPr>
        <w:t xml:space="preserve"> </w:t>
      </w:r>
      <w:proofErr w:type="gramStart"/>
      <w:r w:rsidRPr="00F25087">
        <w:rPr>
          <w:sz w:val="18"/>
          <w:szCs w:val="18"/>
        </w:rPr>
        <w:t>Контроль за</w:t>
      </w:r>
      <w:proofErr w:type="gramEnd"/>
      <w:r w:rsidRPr="00F25087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F25087" w:rsidRPr="00F25087" w:rsidRDefault="00F25087" w:rsidP="00F25087">
      <w:pPr>
        <w:jc w:val="both"/>
        <w:rPr>
          <w:sz w:val="18"/>
          <w:szCs w:val="18"/>
        </w:rPr>
      </w:pPr>
    </w:p>
    <w:p w:rsidR="00F25087" w:rsidRPr="00F25087" w:rsidRDefault="00F25087" w:rsidP="00F25087">
      <w:pPr>
        <w:jc w:val="both"/>
        <w:rPr>
          <w:sz w:val="18"/>
          <w:szCs w:val="18"/>
        </w:rPr>
      </w:pPr>
    </w:p>
    <w:p w:rsidR="00F25087" w:rsidRPr="00F25087" w:rsidRDefault="00F25087" w:rsidP="00F25087">
      <w:pPr>
        <w:suppressAutoHyphens/>
        <w:jc w:val="both"/>
        <w:rPr>
          <w:sz w:val="18"/>
          <w:szCs w:val="18"/>
        </w:rPr>
      </w:pPr>
      <w:r w:rsidRPr="00F25087">
        <w:rPr>
          <w:sz w:val="18"/>
          <w:szCs w:val="18"/>
        </w:rPr>
        <w:t>Глава Красносельского сельсовета</w:t>
      </w:r>
    </w:p>
    <w:p w:rsidR="00F25087" w:rsidRDefault="00F25087" w:rsidP="00F25087">
      <w:pPr>
        <w:suppressAutoHyphens/>
        <w:jc w:val="both"/>
        <w:rPr>
          <w:sz w:val="18"/>
          <w:szCs w:val="18"/>
        </w:rPr>
      </w:pPr>
      <w:r w:rsidRPr="00F25087">
        <w:rPr>
          <w:sz w:val="18"/>
          <w:szCs w:val="18"/>
        </w:rPr>
        <w:t>Чановского района Новосибирской области                                        И.В. Третьяков</w:t>
      </w:r>
    </w:p>
    <w:p w:rsidR="00F34F23" w:rsidRPr="00AF18FC" w:rsidRDefault="00F34F23" w:rsidP="00F34F23">
      <w:pPr>
        <w:pStyle w:val="53"/>
        <w:shd w:val="clear" w:color="auto" w:fill="auto"/>
        <w:spacing w:after="0"/>
        <w:ind w:right="4820"/>
        <w:rPr>
          <w:b w:val="0"/>
          <w:sz w:val="18"/>
          <w:szCs w:val="18"/>
        </w:rPr>
      </w:pPr>
      <w:r w:rsidRPr="00AF18FC">
        <w:rPr>
          <w:b w:val="0"/>
          <w:sz w:val="18"/>
          <w:szCs w:val="18"/>
        </w:rPr>
        <w:t>О.В. Чувашева</w:t>
      </w:r>
    </w:p>
    <w:p w:rsidR="00F34F23" w:rsidRPr="00AF18FC" w:rsidRDefault="00F34F23" w:rsidP="00F34F23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  <w:r w:rsidRPr="00AF18FC">
        <w:rPr>
          <w:b w:val="0"/>
          <w:sz w:val="18"/>
          <w:szCs w:val="18"/>
        </w:rPr>
        <w:t>36271</w:t>
      </w:r>
    </w:p>
    <w:p w:rsidR="00F34F23" w:rsidRPr="00F25087" w:rsidRDefault="00F34F23" w:rsidP="00F25087">
      <w:pPr>
        <w:suppressAutoHyphens/>
        <w:jc w:val="both"/>
        <w:rPr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AF18FC" w:rsidRPr="00AF18FC" w:rsidRDefault="00AF18FC" w:rsidP="00AF18FC">
      <w:pPr>
        <w:pStyle w:val="af8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AF18FC" w:rsidRPr="00AF18FC" w:rsidRDefault="00AF18FC" w:rsidP="00AF18FC">
      <w:pPr>
        <w:pStyle w:val="af8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</w:t>
      </w:r>
    </w:p>
    <w:p w:rsidR="00AF18FC" w:rsidRPr="00AF18FC" w:rsidRDefault="00AF18FC" w:rsidP="00AF18FC">
      <w:pPr>
        <w:pStyle w:val="af8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НОВОСИБИРСКОЙ   ОБЛАСТИ</w:t>
      </w:r>
    </w:p>
    <w:p w:rsidR="00AF18FC" w:rsidRPr="00AF18FC" w:rsidRDefault="00AF18FC" w:rsidP="00AF18FC">
      <w:pPr>
        <w:jc w:val="center"/>
        <w:rPr>
          <w:b/>
          <w:sz w:val="18"/>
          <w:szCs w:val="18"/>
        </w:rPr>
      </w:pPr>
    </w:p>
    <w:p w:rsidR="00AF18FC" w:rsidRPr="00AF18FC" w:rsidRDefault="00AF18FC" w:rsidP="00AF18FC">
      <w:pPr>
        <w:pStyle w:val="1d"/>
        <w:tabs>
          <w:tab w:val="left" w:pos="3390"/>
          <w:tab w:val="center" w:pos="4961"/>
        </w:tabs>
        <w:jc w:val="center"/>
        <w:rPr>
          <w:b/>
          <w:sz w:val="18"/>
          <w:szCs w:val="18"/>
        </w:rPr>
      </w:pPr>
      <w:r w:rsidRPr="00AF18FC">
        <w:rPr>
          <w:b/>
          <w:sz w:val="18"/>
          <w:szCs w:val="18"/>
        </w:rPr>
        <w:t>ПОСТАНОВЛЕНИЕ</w:t>
      </w:r>
    </w:p>
    <w:p w:rsidR="00AF18FC" w:rsidRPr="00AF18FC" w:rsidRDefault="00AF18FC" w:rsidP="00AF18FC">
      <w:pPr>
        <w:jc w:val="center"/>
        <w:rPr>
          <w:b/>
          <w:sz w:val="18"/>
          <w:szCs w:val="18"/>
        </w:rPr>
      </w:pPr>
    </w:p>
    <w:p w:rsidR="00AF18FC" w:rsidRPr="00AF18FC" w:rsidRDefault="00AF18FC" w:rsidP="00AF18FC">
      <w:pPr>
        <w:jc w:val="center"/>
        <w:rPr>
          <w:sz w:val="18"/>
          <w:szCs w:val="18"/>
        </w:rPr>
      </w:pPr>
      <w:r w:rsidRPr="00AF18FC">
        <w:rPr>
          <w:sz w:val="18"/>
          <w:szCs w:val="18"/>
        </w:rPr>
        <w:t>07.12.2021  № 89- па</w:t>
      </w:r>
    </w:p>
    <w:p w:rsidR="00AF18FC" w:rsidRPr="00AF18FC" w:rsidRDefault="00AF18FC" w:rsidP="00AF18FC">
      <w:pPr>
        <w:jc w:val="center"/>
        <w:rPr>
          <w:sz w:val="18"/>
          <w:szCs w:val="18"/>
        </w:rPr>
      </w:pPr>
    </w:p>
    <w:p w:rsidR="00AF18FC" w:rsidRPr="00AF18FC" w:rsidRDefault="00AF18FC" w:rsidP="00AF18FC">
      <w:pPr>
        <w:jc w:val="center"/>
        <w:rPr>
          <w:sz w:val="18"/>
          <w:szCs w:val="18"/>
        </w:rPr>
      </w:pPr>
      <w:r w:rsidRPr="00AF18FC">
        <w:rPr>
          <w:sz w:val="18"/>
          <w:szCs w:val="18"/>
        </w:rPr>
        <w:t>О внесении изменений в  проект организации дорожного движения в населенных пунктах: с. Красноселье, п</w:t>
      </w:r>
      <w:proofErr w:type="gramStart"/>
      <w:r w:rsidRPr="00AF18FC">
        <w:rPr>
          <w:sz w:val="18"/>
          <w:szCs w:val="18"/>
        </w:rPr>
        <w:t>.Т</w:t>
      </w:r>
      <w:proofErr w:type="gramEnd"/>
      <w:r w:rsidRPr="00AF18FC">
        <w:rPr>
          <w:sz w:val="18"/>
          <w:szCs w:val="18"/>
        </w:rPr>
        <w:t xml:space="preserve">айский, с. Красное, п.Малый </w:t>
      </w:r>
      <w:proofErr w:type="spellStart"/>
      <w:r w:rsidRPr="00AF18FC">
        <w:rPr>
          <w:sz w:val="18"/>
          <w:szCs w:val="18"/>
        </w:rPr>
        <w:t>Тебис</w:t>
      </w:r>
      <w:proofErr w:type="spellEnd"/>
      <w:r w:rsidRPr="00AF18FC">
        <w:rPr>
          <w:sz w:val="18"/>
          <w:szCs w:val="18"/>
        </w:rPr>
        <w:t>, д.Север Чановского района Новосибирской области</w:t>
      </w:r>
    </w:p>
    <w:p w:rsidR="00AF18FC" w:rsidRPr="00AF18FC" w:rsidRDefault="00AF18FC" w:rsidP="00AF18FC">
      <w:pPr>
        <w:pStyle w:val="MainStyl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  <w:shd w:val="clear" w:color="auto" w:fill="FFFFFF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</w:t>
      </w:r>
      <w:r w:rsidRPr="00AF18FC">
        <w:rPr>
          <w:sz w:val="18"/>
          <w:szCs w:val="18"/>
        </w:rPr>
        <w:t>, администрация Красносельского  сельсовета Чановского района Новосибирской области, ПОСТАНОВЛЯЕТ: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1. Внести в проект организации дорожного движения в населенных пунктах: с. Красноселье, п. Тайский, с. 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Красное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 xml:space="preserve">, п. Малый </w:t>
      </w:r>
      <w:proofErr w:type="spellStart"/>
      <w:r w:rsidRPr="00AF18FC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AF18FC">
        <w:rPr>
          <w:rFonts w:ascii="Times New Roman" w:hAnsi="Times New Roman" w:cs="Times New Roman"/>
          <w:sz w:val="18"/>
          <w:szCs w:val="18"/>
        </w:rPr>
        <w:t>, д. Север Чановского района Новосибирской области следующие изменения: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lastRenderedPageBreak/>
        <w:t xml:space="preserve">1.1. В схеме 4 </w:t>
      </w:r>
      <w:proofErr w:type="spellStart"/>
      <w:r w:rsidRPr="00AF18F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>расноселье</w:t>
      </w:r>
      <w:proofErr w:type="spellEnd"/>
      <w:r w:rsidRPr="00AF18FC">
        <w:rPr>
          <w:rFonts w:ascii="Times New Roman" w:hAnsi="Times New Roman" w:cs="Times New Roman"/>
          <w:sz w:val="18"/>
          <w:szCs w:val="18"/>
        </w:rPr>
        <w:t xml:space="preserve"> по ул.Школьная д.24,  установить перильное ограждение 100 метров и светофор типа  Т-7;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1.2. В схеме10  с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>расное по ул.Школьная д.6, установить перильное ограждение 100 метров и светофор типа Т-7, перед пешеходным переходом установить искусственные неровности для ограничения скорости режима;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1.3. В схеме 8 п. Малый </w:t>
      </w:r>
      <w:proofErr w:type="spellStart"/>
      <w:r w:rsidRPr="00AF18FC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AF18FC">
        <w:rPr>
          <w:rFonts w:ascii="Times New Roman" w:hAnsi="Times New Roman" w:cs="Times New Roman"/>
          <w:sz w:val="18"/>
          <w:szCs w:val="18"/>
        </w:rPr>
        <w:t xml:space="preserve"> по ул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>кольная д.26, установить перильное ограждение 100 метров и светофор типа Т-7.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2. Обеспечить согласование настоящего постановления с отделом ОГИБДД ОМВД России по </w:t>
      </w:r>
      <w:proofErr w:type="spellStart"/>
      <w:r w:rsidRPr="00AF18FC">
        <w:rPr>
          <w:rFonts w:ascii="Times New Roman" w:hAnsi="Times New Roman" w:cs="Times New Roman"/>
          <w:sz w:val="18"/>
          <w:szCs w:val="18"/>
        </w:rPr>
        <w:t>Чановскому</w:t>
      </w:r>
      <w:proofErr w:type="spellEnd"/>
      <w:r w:rsidRPr="00AF18FC">
        <w:rPr>
          <w:rFonts w:ascii="Times New Roman" w:hAnsi="Times New Roman" w:cs="Times New Roman"/>
          <w:sz w:val="18"/>
          <w:szCs w:val="18"/>
        </w:rPr>
        <w:t xml:space="preserve"> району  Новосибирской области.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3.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</w:rPr>
        <w:t xml:space="preserve">Глава Красносельского сельсовета                                                   </w:t>
      </w: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</w:rPr>
        <w:t xml:space="preserve">Чановского района Новосибирской области                          </w:t>
      </w:r>
      <w:r w:rsidR="008E07A8">
        <w:rPr>
          <w:sz w:val="18"/>
          <w:szCs w:val="18"/>
        </w:rPr>
        <w:t xml:space="preserve">                                                                                     </w:t>
      </w:r>
      <w:r w:rsidRPr="00AF18FC">
        <w:rPr>
          <w:sz w:val="18"/>
          <w:szCs w:val="18"/>
        </w:rPr>
        <w:t xml:space="preserve">               И.В.Третьяков</w:t>
      </w: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F18FC">
        <w:rPr>
          <w:rFonts w:ascii="Times New Roman" w:hAnsi="Times New Roman" w:cs="Times New Roman"/>
          <w:b w:val="0"/>
          <w:sz w:val="18"/>
          <w:szCs w:val="18"/>
        </w:rPr>
        <w:t>Проинформировано  ОГИБДД______________________ «_____» __________2021г</w:t>
      </w: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F18FC">
        <w:rPr>
          <w:rFonts w:ascii="Times New Roman" w:hAnsi="Times New Roman" w:cs="Times New Roman"/>
          <w:b w:val="0"/>
          <w:sz w:val="18"/>
          <w:szCs w:val="18"/>
        </w:rPr>
        <w:t>О.В.Чувашева</w:t>
      </w: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b w:val="0"/>
          <w:sz w:val="18"/>
          <w:szCs w:val="18"/>
        </w:rPr>
        <w:t>36-271</w:t>
      </w:r>
    </w:p>
    <w:p w:rsidR="006236DE" w:rsidRPr="00AF18FC" w:rsidRDefault="006236DE" w:rsidP="00AD60D2">
      <w:pPr>
        <w:jc w:val="center"/>
        <w:rPr>
          <w:b/>
          <w:sz w:val="18"/>
          <w:szCs w:val="18"/>
        </w:rPr>
      </w:pPr>
    </w:p>
    <w:p w:rsidR="00AF18FC" w:rsidRPr="00AF18FC" w:rsidRDefault="00AF18FC" w:rsidP="00AF18FC">
      <w:pPr>
        <w:pStyle w:val="af8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AF18FC" w:rsidRPr="00AF18FC" w:rsidRDefault="00AF18FC" w:rsidP="00AF18FC">
      <w:pPr>
        <w:pStyle w:val="af8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</w:t>
      </w:r>
    </w:p>
    <w:p w:rsidR="00AF18FC" w:rsidRPr="00AF18FC" w:rsidRDefault="00AF18FC" w:rsidP="00AF18FC">
      <w:pPr>
        <w:pStyle w:val="af8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НОВОСИБИРСКОЙ   ОБЛАСТИ</w:t>
      </w:r>
    </w:p>
    <w:p w:rsidR="00AF18FC" w:rsidRPr="00AF18FC" w:rsidRDefault="00AF18FC" w:rsidP="00AF18FC">
      <w:pPr>
        <w:jc w:val="center"/>
        <w:rPr>
          <w:b/>
          <w:sz w:val="18"/>
          <w:szCs w:val="18"/>
        </w:rPr>
      </w:pPr>
    </w:p>
    <w:p w:rsidR="00AF18FC" w:rsidRPr="00AF18FC" w:rsidRDefault="00AF18FC" w:rsidP="00AF18FC">
      <w:pPr>
        <w:pStyle w:val="1d"/>
        <w:tabs>
          <w:tab w:val="left" w:pos="3390"/>
          <w:tab w:val="center" w:pos="4961"/>
        </w:tabs>
        <w:jc w:val="center"/>
        <w:rPr>
          <w:b/>
          <w:sz w:val="18"/>
          <w:szCs w:val="18"/>
        </w:rPr>
      </w:pPr>
      <w:r w:rsidRPr="00AF18FC">
        <w:rPr>
          <w:b/>
          <w:sz w:val="18"/>
          <w:szCs w:val="18"/>
        </w:rPr>
        <w:t>ПОСТАНОВЛЕНИЕ</w:t>
      </w:r>
    </w:p>
    <w:p w:rsidR="00AF18FC" w:rsidRPr="00AF18FC" w:rsidRDefault="00AF18FC" w:rsidP="00AF18FC">
      <w:pPr>
        <w:jc w:val="center"/>
        <w:rPr>
          <w:b/>
          <w:sz w:val="18"/>
          <w:szCs w:val="18"/>
        </w:rPr>
      </w:pPr>
    </w:p>
    <w:p w:rsidR="00AF18FC" w:rsidRPr="00AF18FC" w:rsidRDefault="00AF18FC" w:rsidP="00AF18FC">
      <w:pPr>
        <w:jc w:val="center"/>
        <w:rPr>
          <w:sz w:val="18"/>
          <w:szCs w:val="18"/>
        </w:rPr>
      </w:pPr>
      <w:r w:rsidRPr="00AF18FC">
        <w:rPr>
          <w:sz w:val="18"/>
          <w:szCs w:val="18"/>
        </w:rPr>
        <w:t>07.12.2021  № 90- па</w:t>
      </w:r>
    </w:p>
    <w:p w:rsidR="00AF18FC" w:rsidRPr="00AF18FC" w:rsidRDefault="00AF18FC" w:rsidP="00AF18FC">
      <w:pPr>
        <w:jc w:val="center"/>
        <w:rPr>
          <w:sz w:val="18"/>
          <w:szCs w:val="18"/>
        </w:rPr>
      </w:pPr>
    </w:p>
    <w:p w:rsidR="00AF18FC" w:rsidRPr="00AF18FC" w:rsidRDefault="00AF18FC" w:rsidP="00AF18FC">
      <w:pPr>
        <w:jc w:val="center"/>
        <w:rPr>
          <w:sz w:val="18"/>
          <w:szCs w:val="18"/>
        </w:rPr>
      </w:pPr>
      <w:r w:rsidRPr="00AF18FC">
        <w:rPr>
          <w:sz w:val="18"/>
          <w:szCs w:val="18"/>
        </w:rPr>
        <w:t xml:space="preserve">О </w:t>
      </w:r>
      <w:proofErr w:type="spellStart"/>
      <w:r w:rsidRPr="00AF18FC">
        <w:rPr>
          <w:sz w:val="18"/>
          <w:szCs w:val="18"/>
        </w:rPr>
        <w:t>переутверждении</w:t>
      </w:r>
      <w:proofErr w:type="spellEnd"/>
      <w:r w:rsidRPr="00AF18FC">
        <w:rPr>
          <w:sz w:val="18"/>
          <w:szCs w:val="18"/>
        </w:rPr>
        <w:t xml:space="preserve">  проекта организации дорожного движения в населенных пунктах: с. Красноселье, п</w:t>
      </w:r>
      <w:proofErr w:type="gramStart"/>
      <w:r w:rsidRPr="00AF18FC">
        <w:rPr>
          <w:sz w:val="18"/>
          <w:szCs w:val="18"/>
        </w:rPr>
        <w:t>.Т</w:t>
      </w:r>
      <w:proofErr w:type="gramEnd"/>
      <w:r w:rsidRPr="00AF18FC">
        <w:rPr>
          <w:sz w:val="18"/>
          <w:szCs w:val="18"/>
        </w:rPr>
        <w:t xml:space="preserve">айский, с. Красное, п.Малый </w:t>
      </w:r>
      <w:proofErr w:type="spellStart"/>
      <w:r w:rsidRPr="00AF18FC">
        <w:rPr>
          <w:sz w:val="18"/>
          <w:szCs w:val="18"/>
        </w:rPr>
        <w:t>Тебис</w:t>
      </w:r>
      <w:proofErr w:type="spellEnd"/>
      <w:r w:rsidRPr="00AF18FC">
        <w:rPr>
          <w:sz w:val="18"/>
          <w:szCs w:val="18"/>
        </w:rPr>
        <w:t>, д.Север Чановского района Новосибирской области</w:t>
      </w:r>
    </w:p>
    <w:p w:rsidR="00AF18FC" w:rsidRPr="00AF18FC" w:rsidRDefault="00AF18FC" w:rsidP="00AF18FC">
      <w:pPr>
        <w:pStyle w:val="MainStyl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  <w:shd w:val="clear" w:color="auto" w:fill="FFFFFF"/>
        </w:rPr>
        <w:t>В соответствии с частью 4 статья 18 Федерального закона от 29.12.2017 № 443-ФЗ,</w:t>
      </w:r>
      <w:r w:rsidRPr="00AF18FC">
        <w:rPr>
          <w:sz w:val="18"/>
          <w:szCs w:val="18"/>
        </w:rPr>
        <w:t xml:space="preserve"> администрация Красносельского  сельсовета Чановского района Новосибирской области, ПОСТАНОВЛЯЕТ: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1. </w:t>
      </w:r>
      <w:proofErr w:type="spellStart"/>
      <w:r w:rsidRPr="00AF18FC">
        <w:rPr>
          <w:rFonts w:ascii="Times New Roman" w:hAnsi="Times New Roman" w:cs="Times New Roman"/>
          <w:sz w:val="18"/>
          <w:szCs w:val="18"/>
        </w:rPr>
        <w:t>Переутвердить</w:t>
      </w:r>
      <w:proofErr w:type="spellEnd"/>
      <w:r w:rsidRPr="00AF18FC">
        <w:rPr>
          <w:rFonts w:ascii="Times New Roman" w:hAnsi="Times New Roman" w:cs="Times New Roman"/>
          <w:sz w:val="18"/>
          <w:szCs w:val="18"/>
        </w:rPr>
        <w:t xml:space="preserve"> проект организации дорожного движения в населенных пунктах: с. Красноселье, п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 xml:space="preserve">айский, с. Красное, п.Малый </w:t>
      </w:r>
      <w:proofErr w:type="spellStart"/>
      <w:r w:rsidRPr="00AF18FC">
        <w:rPr>
          <w:rFonts w:ascii="Times New Roman" w:hAnsi="Times New Roman" w:cs="Times New Roman"/>
          <w:sz w:val="18"/>
          <w:szCs w:val="18"/>
        </w:rPr>
        <w:t>Тебис</w:t>
      </w:r>
      <w:proofErr w:type="spellEnd"/>
      <w:r w:rsidRPr="00AF18FC">
        <w:rPr>
          <w:rFonts w:ascii="Times New Roman" w:hAnsi="Times New Roman" w:cs="Times New Roman"/>
          <w:sz w:val="18"/>
          <w:szCs w:val="18"/>
        </w:rPr>
        <w:t>, д.Север Чановского района Новосибирской области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</w:rPr>
        <w:t xml:space="preserve">Глава Красносельского сельсовета                                                   </w:t>
      </w: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</w:rPr>
        <w:t xml:space="preserve">Чановского района Новосибирской области                          </w:t>
      </w:r>
      <w:r w:rsidR="008E07A8">
        <w:rPr>
          <w:sz w:val="18"/>
          <w:szCs w:val="18"/>
        </w:rPr>
        <w:t xml:space="preserve">                                                                               </w:t>
      </w:r>
      <w:r w:rsidRPr="00AF18FC">
        <w:rPr>
          <w:sz w:val="18"/>
          <w:szCs w:val="18"/>
        </w:rPr>
        <w:t xml:space="preserve">               И.В.Третьяков</w:t>
      </w:r>
    </w:p>
    <w:p w:rsidR="00AF18FC" w:rsidRPr="00AF18FC" w:rsidRDefault="00AF18FC" w:rsidP="00AF18FC">
      <w:pPr>
        <w:jc w:val="both"/>
        <w:rPr>
          <w:sz w:val="18"/>
          <w:szCs w:val="18"/>
        </w:rPr>
      </w:pP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F18FC">
        <w:rPr>
          <w:rFonts w:ascii="Times New Roman" w:hAnsi="Times New Roman" w:cs="Times New Roman"/>
          <w:b w:val="0"/>
          <w:sz w:val="18"/>
          <w:szCs w:val="18"/>
        </w:rPr>
        <w:t>О.В.Чувашева</w:t>
      </w:r>
    </w:p>
    <w:p w:rsidR="00AF18FC" w:rsidRPr="00AF18FC" w:rsidRDefault="00AF18FC" w:rsidP="00AF18FC">
      <w:pPr>
        <w:pStyle w:val="af8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b w:val="0"/>
          <w:sz w:val="18"/>
          <w:szCs w:val="18"/>
        </w:rPr>
        <w:t>36-271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08.12.2021№ 91-па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b"/>
        <w:spacing w:before="0" w:beforeAutospacing="0" w:after="0" w:afterAutospacing="0"/>
        <w:ind w:firstLine="406"/>
        <w:jc w:val="center"/>
        <w:rPr>
          <w:color w:val="000000"/>
          <w:sz w:val="18"/>
          <w:szCs w:val="18"/>
        </w:rPr>
      </w:pPr>
      <w:r w:rsidRPr="00AF18FC">
        <w:rPr>
          <w:sz w:val="18"/>
          <w:szCs w:val="18"/>
        </w:rPr>
        <w:t>Об отмене постановления администрации Красносельского сельсовета от 29.07.2020 № 47-па «</w:t>
      </w:r>
      <w:r w:rsidRPr="00AF18FC">
        <w:rPr>
          <w:bCs/>
          <w:color w:val="000000"/>
          <w:sz w:val="18"/>
          <w:szCs w:val="18"/>
        </w:rPr>
        <w:t>Об утверждении Положения об организации и проведении мониторинга дорожного движения на автомобильных дорогах местного значения Красносельского сельсовета Чановского района Новосибирской области»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jc w:val="both"/>
        <w:rPr>
          <w:sz w:val="18"/>
          <w:szCs w:val="18"/>
        </w:rPr>
      </w:pPr>
      <w:r w:rsidRPr="00AF18FC">
        <w:rPr>
          <w:sz w:val="18"/>
          <w:szCs w:val="18"/>
        </w:rPr>
        <w:t xml:space="preserve">     В соответствии с  Федеральным  законом  от 06.10.2003 № 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области,  ПОСТАНОВЛЯЕТ:</w:t>
      </w:r>
    </w:p>
    <w:p w:rsidR="00AF18FC" w:rsidRPr="00AF18FC" w:rsidRDefault="00AF18FC" w:rsidP="00AF18FC">
      <w:pPr>
        <w:pStyle w:val="ab"/>
        <w:spacing w:before="0" w:beforeAutospacing="0" w:after="0" w:afterAutospacing="0"/>
        <w:ind w:firstLine="406"/>
        <w:jc w:val="both"/>
        <w:rPr>
          <w:sz w:val="18"/>
          <w:szCs w:val="18"/>
        </w:rPr>
      </w:pPr>
      <w:r w:rsidRPr="00AF18FC">
        <w:rPr>
          <w:sz w:val="18"/>
          <w:szCs w:val="18"/>
        </w:rPr>
        <w:t>1. Постановления администрации Красносельского сельсовета от 29.07.2020 № 47-па «</w:t>
      </w:r>
      <w:r w:rsidRPr="00AF18FC">
        <w:rPr>
          <w:bCs/>
          <w:color w:val="000000"/>
          <w:sz w:val="18"/>
          <w:szCs w:val="18"/>
        </w:rPr>
        <w:t>Об утверждении Положения об организации и проведении мониторинга дорожного движения на автомобильных дорогах местного значения Красносельского сельсовета Чановского района Новосибирской области</w:t>
      </w:r>
      <w:r w:rsidRPr="00AF18FC">
        <w:rPr>
          <w:sz w:val="18"/>
          <w:szCs w:val="18"/>
        </w:rPr>
        <w:t>»  - отменить.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lastRenderedPageBreak/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jc w:val="both"/>
        <w:outlineLvl w:val="1"/>
        <w:rPr>
          <w:sz w:val="18"/>
          <w:szCs w:val="18"/>
        </w:rPr>
      </w:pPr>
      <w:r w:rsidRPr="00AF18FC">
        <w:rPr>
          <w:sz w:val="18"/>
          <w:szCs w:val="18"/>
        </w:rPr>
        <w:t>Глава Красносельского сельсовета</w:t>
      </w:r>
    </w:p>
    <w:p w:rsidR="00AF18FC" w:rsidRDefault="00AF18FC" w:rsidP="00AF18FC">
      <w:pPr>
        <w:jc w:val="both"/>
        <w:outlineLvl w:val="1"/>
        <w:rPr>
          <w:sz w:val="18"/>
          <w:szCs w:val="18"/>
        </w:rPr>
      </w:pPr>
      <w:r w:rsidRPr="00AF18FC">
        <w:rPr>
          <w:sz w:val="18"/>
          <w:szCs w:val="18"/>
        </w:rPr>
        <w:t xml:space="preserve">Чановского района Новосибирской области                      </w:t>
      </w:r>
      <w:r w:rsidR="008E07A8">
        <w:rPr>
          <w:sz w:val="18"/>
          <w:szCs w:val="18"/>
        </w:rPr>
        <w:t xml:space="preserve">                                                                                           </w:t>
      </w:r>
      <w:r w:rsidRPr="00AF18FC">
        <w:rPr>
          <w:sz w:val="18"/>
          <w:szCs w:val="18"/>
        </w:rPr>
        <w:t xml:space="preserve">          И.В. Третьяков</w:t>
      </w:r>
    </w:p>
    <w:p w:rsidR="00AF18FC" w:rsidRDefault="00AF18FC" w:rsidP="00AF18FC">
      <w:pPr>
        <w:jc w:val="both"/>
        <w:outlineLvl w:val="1"/>
        <w:rPr>
          <w:sz w:val="18"/>
          <w:szCs w:val="18"/>
        </w:rPr>
      </w:pPr>
    </w:p>
    <w:p w:rsidR="00AF18FC" w:rsidRDefault="00AF18FC" w:rsidP="00AF18FC">
      <w:pPr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О.В.Чувашева</w:t>
      </w:r>
    </w:p>
    <w:p w:rsidR="00F34F23" w:rsidRDefault="00F34F23" w:rsidP="00AF18FC">
      <w:pPr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36271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>КРАСНОСЕЛЬСКОГО  СЕЛЬСОВЕТА ЧАНОВСКОГО РАЙОНА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 xml:space="preserve"> НОВОСИБИРСКОЙ ОБЛАСТИ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18FC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10.12.2021 № 92-па</w:t>
      </w: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О признании </w:t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утратившим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 xml:space="preserve"> силу  постановление администрации Красносельского сельсовета Чановского района Новосибирской области от 13.12.2011 № 57-па «О разработке административного регламента предоставления муниципальной услуги по приемки в эксплуатацию временных объектов».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AF18FC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силу вступления с 01.01.2016 года Закона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</w:t>
      </w:r>
      <w:proofErr w:type="gramEnd"/>
      <w:r w:rsidRPr="00AF18FC">
        <w:rPr>
          <w:rFonts w:ascii="Times New Roman" w:hAnsi="Times New Roman" w:cs="Times New Roman"/>
          <w:sz w:val="18"/>
          <w:szCs w:val="18"/>
        </w:rPr>
        <w:t xml:space="preserve"> самоуправления в Новосибирской области», администрация Красносельского сельсовета Чановского района Новосибирской области ПОСТАНОВЛЯЕТ: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ab/>
        <w:t>1. Признать утратившими силу: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ab/>
        <w:t>1.1. Постановление администрации Красносельского сельсовета Чановского района Новосибирской области от 13.12.2011 № 57-па «О разработке административного регламента предоставления муниципальной услуги по приемки в эксплуатацию временных объектов»;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         1.2.</w:t>
      </w:r>
      <w:r w:rsidRPr="00AF18FC">
        <w:rPr>
          <w:rFonts w:ascii="Times New Roman" w:hAnsi="Times New Roman" w:cs="Times New Roman"/>
          <w:sz w:val="18"/>
          <w:szCs w:val="18"/>
        </w:rPr>
        <w:tab/>
        <w:t xml:space="preserve"> Пункт 2.7.1 постановление администрации Красносельского сельсовета Чановского района Новосибирской области от 16.05.2017 №35-па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         1.3. Пункт 2.14.1 постановление администрации Красносельского сельсовета Чановского района Новосибирской области от 22.05.2018 №30-па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        1.4. Пункт 1.2.1., пункт 2.6. постановление администрации Красносельского сельсовета Чановского района Новосибирской области от 15.02.2019 №11-па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       1.5. Раздел 5 постановление администрации Красносельского сельсовета Чановского района Новосибирской области от 17.05.2019 №33-па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      1.6. раздел 2 пункт 2.14.1, раздел 2 пункт 2.7.1. постановление администрации Красносельского сельсовета Чановского района Новосибирской области от 19.02.2020 №10-па «О внесении изменений в некоторые административные регламенты администрации Красносельского сельсовета Чановского района Новосибирской области».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ab/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F18FC">
        <w:rPr>
          <w:rFonts w:ascii="Times New Roman" w:hAnsi="Times New Roman" w:cs="Times New Roman"/>
          <w:sz w:val="18"/>
          <w:szCs w:val="18"/>
        </w:rPr>
        <w:t xml:space="preserve">          И.В.Третьяков</w:t>
      </w: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AF18FC" w:rsidRDefault="00AF18FC" w:rsidP="00AF18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 xml:space="preserve">О.В. Чувашева </w:t>
      </w:r>
    </w:p>
    <w:p w:rsidR="00AF18FC" w:rsidRPr="00F34F23" w:rsidRDefault="00AF18FC" w:rsidP="00F34F2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F18FC">
        <w:rPr>
          <w:rFonts w:ascii="Times New Roman" w:hAnsi="Times New Roman" w:cs="Times New Roman"/>
          <w:sz w:val="18"/>
          <w:szCs w:val="18"/>
        </w:rPr>
        <w:t>36-271</w:t>
      </w:r>
    </w:p>
    <w:p w:rsidR="00F34F23" w:rsidRPr="00F34F23" w:rsidRDefault="00F34F23" w:rsidP="00F34F2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34F23" w:rsidRPr="00F34F23" w:rsidRDefault="00F34F23" w:rsidP="00F34F23">
      <w:pPr>
        <w:jc w:val="center"/>
        <w:rPr>
          <w:b/>
          <w:sz w:val="18"/>
          <w:szCs w:val="18"/>
        </w:rPr>
      </w:pPr>
      <w:r w:rsidRPr="00F34F23">
        <w:rPr>
          <w:b/>
          <w:sz w:val="18"/>
          <w:szCs w:val="18"/>
        </w:rPr>
        <w:t>АДМИНИСТРАЦИЯ</w:t>
      </w:r>
    </w:p>
    <w:p w:rsidR="00F34F23" w:rsidRPr="00F34F23" w:rsidRDefault="00F34F23" w:rsidP="00F34F23">
      <w:pPr>
        <w:jc w:val="center"/>
        <w:rPr>
          <w:b/>
          <w:sz w:val="18"/>
          <w:szCs w:val="18"/>
        </w:rPr>
      </w:pPr>
      <w:r w:rsidRPr="00F34F23">
        <w:rPr>
          <w:b/>
          <w:sz w:val="18"/>
          <w:szCs w:val="18"/>
        </w:rPr>
        <w:t>КРАСНОСЕЛЬСКОГО СЕЛЬСОВЕТА ЧАНОВСКОГО РАЙОНА</w:t>
      </w:r>
    </w:p>
    <w:p w:rsidR="00F34F23" w:rsidRPr="00F34F23" w:rsidRDefault="00F34F23" w:rsidP="00F34F23">
      <w:pPr>
        <w:tabs>
          <w:tab w:val="left" w:pos="1650"/>
        </w:tabs>
        <w:jc w:val="center"/>
        <w:rPr>
          <w:b/>
          <w:sz w:val="18"/>
          <w:szCs w:val="18"/>
        </w:rPr>
      </w:pPr>
      <w:r w:rsidRPr="00F34F23">
        <w:rPr>
          <w:b/>
          <w:sz w:val="18"/>
          <w:szCs w:val="18"/>
        </w:rPr>
        <w:t>НОВОСИБИРСКОЙ ОБЛАСТИ</w:t>
      </w:r>
    </w:p>
    <w:p w:rsidR="00F34F23" w:rsidRPr="00F34F23" w:rsidRDefault="00F34F23" w:rsidP="00F34F23">
      <w:pPr>
        <w:tabs>
          <w:tab w:val="left" w:pos="1650"/>
        </w:tabs>
        <w:jc w:val="center"/>
        <w:rPr>
          <w:b/>
          <w:sz w:val="18"/>
          <w:szCs w:val="18"/>
        </w:rPr>
      </w:pPr>
    </w:p>
    <w:p w:rsidR="00F34F23" w:rsidRPr="00F34F23" w:rsidRDefault="00F34F23" w:rsidP="00F34F23">
      <w:pPr>
        <w:tabs>
          <w:tab w:val="left" w:pos="1650"/>
        </w:tabs>
        <w:jc w:val="center"/>
        <w:rPr>
          <w:sz w:val="18"/>
          <w:szCs w:val="18"/>
        </w:rPr>
      </w:pPr>
    </w:p>
    <w:p w:rsidR="00F34F23" w:rsidRPr="00F34F23" w:rsidRDefault="00F34F23" w:rsidP="00F34F23">
      <w:pPr>
        <w:tabs>
          <w:tab w:val="left" w:pos="2220"/>
        </w:tabs>
        <w:jc w:val="center"/>
        <w:rPr>
          <w:b/>
          <w:sz w:val="18"/>
          <w:szCs w:val="18"/>
        </w:rPr>
      </w:pPr>
      <w:r w:rsidRPr="00F34F23">
        <w:rPr>
          <w:b/>
          <w:sz w:val="18"/>
          <w:szCs w:val="18"/>
        </w:rPr>
        <w:t>ПОСТАНОВЛЕНИЕ</w:t>
      </w:r>
    </w:p>
    <w:p w:rsidR="00F34F23" w:rsidRPr="00F34F23" w:rsidRDefault="00F34F23" w:rsidP="00F34F23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F34F23" w:rsidRPr="00F34F23" w:rsidRDefault="00F34F23" w:rsidP="00F34F23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F34F23" w:rsidRDefault="00F34F23" w:rsidP="00F34F23">
      <w:pPr>
        <w:tabs>
          <w:tab w:val="left" w:pos="2220"/>
        </w:tabs>
        <w:jc w:val="center"/>
        <w:rPr>
          <w:sz w:val="18"/>
          <w:szCs w:val="18"/>
        </w:rPr>
      </w:pPr>
      <w:r w:rsidRPr="00F34F23">
        <w:rPr>
          <w:sz w:val="18"/>
          <w:szCs w:val="18"/>
        </w:rPr>
        <w:t>10.12.2021  № 93- па</w:t>
      </w:r>
    </w:p>
    <w:p w:rsidR="00F34F23" w:rsidRDefault="00F34F23" w:rsidP="00F34F23">
      <w:pPr>
        <w:tabs>
          <w:tab w:val="left" w:pos="2220"/>
        </w:tabs>
        <w:jc w:val="center"/>
        <w:rPr>
          <w:sz w:val="18"/>
          <w:szCs w:val="18"/>
        </w:rPr>
      </w:pPr>
    </w:p>
    <w:p w:rsidR="00F34F23" w:rsidRPr="00F34F23" w:rsidRDefault="00F34F23" w:rsidP="00F34F23">
      <w:pPr>
        <w:tabs>
          <w:tab w:val="left" w:pos="2220"/>
        </w:tabs>
        <w:jc w:val="center"/>
        <w:rPr>
          <w:b/>
          <w:sz w:val="18"/>
          <w:szCs w:val="18"/>
        </w:rPr>
      </w:pPr>
      <w:r w:rsidRPr="00F34F23">
        <w:rPr>
          <w:sz w:val="18"/>
          <w:szCs w:val="18"/>
        </w:rPr>
        <w:lastRenderedPageBreak/>
        <w:t xml:space="preserve">О признании </w:t>
      </w:r>
      <w:proofErr w:type="gramStart"/>
      <w:r w:rsidRPr="00F34F23">
        <w:rPr>
          <w:sz w:val="18"/>
          <w:szCs w:val="18"/>
        </w:rPr>
        <w:t>утратившими</w:t>
      </w:r>
      <w:proofErr w:type="gramEnd"/>
      <w:r w:rsidRPr="00F34F23">
        <w:rPr>
          <w:sz w:val="18"/>
          <w:szCs w:val="18"/>
        </w:rPr>
        <w:t xml:space="preserve"> силу отдельных постановлений администрации Красносельского сельсовета  Чановского района Новосибирской области</w:t>
      </w:r>
    </w:p>
    <w:p w:rsidR="00F34F23" w:rsidRPr="00F34F23" w:rsidRDefault="00F34F23" w:rsidP="00F34F23">
      <w:pPr>
        <w:rPr>
          <w:sz w:val="18"/>
          <w:szCs w:val="18"/>
        </w:rPr>
      </w:pPr>
    </w:p>
    <w:p w:rsidR="00F34F23" w:rsidRPr="00F34F23" w:rsidRDefault="00F34F23" w:rsidP="00F34F23">
      <w:pPr>
        <w:jc w:val="both"/>
        <w:rPr>
          <w:sz w:val="18"/>
          <w:szCs w:val="18"/>
        </w:rPr>
      </w:pPr>
      <w:r w:rsidRPr="00F34F23">
        <w:rPr>
          <w:sz w:val="18"/>
          <w:szCs w:val="18"/>
        </w:rPr>
        <w:t xml:space="preserve">   </w:t>
      </w:r>
      <w:r w:rsidRPr="00F34F23">
        <w:rPr>
          <w:sz w:val="18"/>
          <w:szCs w:val="18"/>
        </w:rPr>
        <w:tab/>
        <w:t xml:space="preserve"> В целях приведения муниципальных нормативных правовых актов в соответствие бюджетным законодательством, администрация Красносельского сельсовета  Чановского района Новосибирской области </w:t>
      </w:r>
    </w:p>
    <w:p w:rsidR="00F34F23" w:rsidRPr="00F34F23" w:rsidRDefault="00F34F23" w:rsidP="00F34F23">
      <w:pPr>
        <w:jc w:val="both"/>
        <w:rPr>
          <w:sz w:val="18"/>
          <w:szCs w:val="18"/>
        </w:rPr>
      </w:pPr>
      <w:r w:rsidRPr="00F34F23">
        <w:rPr>
          <w:sz w:val="18"/>
          <w:szCs w:val="18"/>
        </w:rPr>
        <w:t>ПОСТАНОВЛЯЕТ:</w:t>
      </w:r>
    </w:p>
    <w:p w:rsidR="00F34F23" w:rsidRPr="00F34F23" w:rsidRDefault="00F34F23" w:rsidP="00F34F23">
      <w:pPr>
        <w:ind w:firstLine="709"/>
        <w:jc w:val="both"/>
        <w:rPr>
          <w:sz w:val="18"/>
          <w:szCs w:val="18"/>
        </w:rPr>
      </w:pPr>
      <w:r w:rsidRPr="00F34F23">
        <w:rPr>
          <w:sz w:val="18"/>
          <w:szCs w:val="18"/>
        </w:rPr>
        <w:t>1. Признать утратившим силу постановление администрации Красносельского сельсовета Чановского района Новосибирской области от 02.07.2009 № 21 «</w:t>
      </w:r>
      <w:r w:rsidRPr="00F34F23">
        <w:rPr>
          <w:spacing w:val="2"/>
          <w:sz w:val="18"/>
          <w:szCs w:val="18"/>
        </w:rPr>
        <w:t xml:space="preserve">Об утверждении Порядка принятия решений о разработке долгосрочных </w:t>
      </w:r>
      <w:r w:rsidRPr="00F34F23">
        <w:rPr>
          <w:sz w:val="18"/>
          <w:szCs w:val="18"/>
        </w:rPr>
        <w:t xml:space="preserve">целевых программ и их формирования, реализации и проведения ежегодной оценки эффективности их реализации в Красносельском сельсовете Чановского </w:t>
      </w:r>
      <w:r w:rsidRPr="00F34F23">
        <w:rPr>
          <w:spacing w:val="2"/>
          <w:sz w:val="18"/>
          <w:szCs w:val="18"/>
        </w:rPr>
        <w:t>района Новосибирской области</w:t>
      </w:r>
      <w:r w:rsidRPr="00F34F23">
        <w:rPr>
          <w:sz w:val="18"/>
          <w:szCs w:val="18"/>
        </w:rPr>
        <w:t>».</w:t>
      </w:r>
    </w:p>
    <w:p w:rsidR="00F34F23" w:rsidRPr="00F34F23" w:rsidRDefault="00F34F23" w:rsidP="00F34F23">
      <w:pPr>
        <w:ind w:firstLine="709"/>
        <w:jc w:val="both"/>
        <w:rPr>
          <w:sz w:val="18"/>
          <w:szCs w:val="18"/>
        </w:rPr>
      </w:pPr>
      <w:r w:rsidRPr="00F34F23">
        <w:rPr>
          <w:sz w:val="18"/>
          <w:szCs w:val="18"/>
        </w:rPr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F34F23" w:rsidRPr="00F34F23" w:rsidRDefault="00F34F23" w:rsidP="00F34F23">
      <w:pPr>
        <w:ind w:firstLine="709"/>
        <w:jc w:val="both"/>
        <w:rPr>
          <w:sz w:val="18"/>
          <w:szCs w:val="18"/>
        </w:rPr>
      </w:pPr>
      <w:r w:rsidRPr="00F34F23">
        <w:rPr>
          <w:sz w:val="18"/>
          <w:szCs w:val="18"/>
        </w:rPr>
        <w:t xml:space="preserve">3. </w:t>
      </w:r>
      <w:proofErr w:type="gramStart"/>
      <w:r w:rsidRPr="00F34F23">
        <w:rPr>
          <w:sz w:val="18"/>
          <w:szCs w:val="18"/>
        </w:rPr>
        <w:t>Контроль за</w:t>
      </w:r>
      <w:proofErr w:type="gramEnd"/>
      <w:r w:rsidRPr="00F34F23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F34F23" w:rsidRPr="00F34F23" w:rsidRDefault="00F34F23" w:rsidP="00F34F23">
      <w:pPr>
        <w:ind w:firstLine="709"/>
        <w:jc w:val="both"/>
        <w:rPr>
          <w:sz w:val="18"/>
          <w:szCs w:val="18"/>
        </w:rPr>
      </w:pPr>
    </w:p>
    <w:p w:rsidR="00F34F23" w:rsidRPr="00F34F23" w:rsidRDefault="00F34F23" w:rsidP="00F34F23">
      <w:pPr>
        <w:ind w:firstLine="709"/>
        <w:jc w:val="both"/>
        <w:rPr>
          <w:sz w:val="18"/>
          <w:szCs w:val="18"/>
        </w:rPr>
      </w:pPr>
    </w:p>
    <w:p w:rsidR="00F34F23" w:rsidRPr="00F34F23" w:rsidRDefault="00F34F23" w:rsidP="00F34F23">
      <w:pPr>
        <w:jc w:val="both"/>
        <w:rPr>
          <w:sz w:val="18"/>
          <w:szCs w:val="18"/>
        </w:rPr>
      </w:pPr>
    </w:p>
    <w:p w:rsidR="00F34F23" w:rsidRPr="00F34F23" w:rsidRDefault="00F34F23" w:rsidP="00F34F23">
      <w:pPr>
        <w:rPr>
          <w:sz w:val="18"/>
          <w:szCs w:val="18"/>
        </w:rPr>
      </w:pPr>
      <w:r w:rsidRPr="00F34F23">
        <w:rPr>
          <w:sz w:val="18"/>
          <w:szCs w:val="18"/>
        </w:rPr>
        <w:t>Глава Красносельского сельсовета</w:t>
      </w:r>
    </w:p>
    <w:p w:rsidR="00F34F23" w:rsidRPr="00F34F23" w:rsidRDefault="00F34F23" w:rsidP="00F34F23">
      <w:pPr>
        <w:rPr>
          <w:sz w:val="18"/>
          <w:szCs w:val="18"/>
        </w:rPr>
      </w:pPr>
      <w:r w:rsidRPr="00F34F23">
        <w:rPr>
          <w:sz w:val="18"/>
          <w:szCs w:val="18"/>
        </w:rPr>
        <w:t xml:space="preserve">Чановского района Новосибирской области                       </w:t>
      </w:r>
      <w:r w:rsidR="008E07A8">
        <w:rPr>
          <w:sz w:val="18"/>
          <w:szCs w:val="18"/>
        </w:rPr>
        <w:t xml:space="preserve">                                                                                           </w:t>
      </w:r>
      <w:r w:rsidRPr="00F34F23">
        <w:rPr>
          <w:sz w:val="18"/>
          <w:szCs w:val="18"/>
        </w:rPr>
        <w:t xml:space="preserve">         И.В. Третьяков</w:t>
      </w:r>
    </w:p>
    <w:p w:rsidR="00F34F23" w:rsidRPr="00F34F23" w:rsidRDefault="00F34F23" w:rsidP="00F34F23">
      <w:pPr>
        <w:rPr>
          <w:sz w:val="18"/>
          <w:szCs w:val="18"/>
        </w:rPr>
      </w:pPr>
    </w:p>
    <w:p w:rsidR="00F34F23" w:rsidRPr="00F34F23" w:rsidRDefault="00F34F23" w:rsidP="00F34F23">
      <w:pPr>
        <w:rPr>
          <w:sz w:val="18"/>
          <w:szCs w:val="18"/>
        </w:rPr>
      </w:pPr>
    </w:p>
    <w:p w:rsidR="00F34F23" w:rsidRPr="00F34F23" w:rsidRDefault="00F34F23" w:rsidP="00F34F23">
      <w:pPr>
        <w:rPr>
          <w:sz w:val="18"/>
          <w:szCs w:val="18"/>
        </w:rPr>
      </w:pPr>
    </w:p>
    <w:p w:rsidR="00F34F23" w:rsidRPr="00F34F23" w:rsidRDefault="00F34F23" w:rsidP="00F34F23">
      <w:pPr>
        <w:rPr>
          <w:sz w:val="18"/>
          <w:szCs w:val="18"/>
        </w:rPr>
      </w:pPr>
      <w:r w:rsidRPr="00F34F23">
        <w:rPr>
          <w:sz w:val="18"/>
          <w:szCs w:val="18"/>
        </w:rPr>
        <w:t>О.В. Чувашева</w:t>
      </w:r>
    </w:p>
    <w:p w:rsidR="00F34F23" w:rsidRDefault="00F34F23" w:rsidP="00F34F23">
      <w:pPr>
        <w:rPr>
          <w:sz w:val="18"/>
          <w:szCs w:val="18"/>
        </w:rPr>
      </w:pPr>
      <w:r w:rsidRPr="00F34F23">
        <w:rPr>
          <w:sz w:val="18"/>
          <w:szCs w:val="18"/>
        </w:rPr>
        <w:t>36721</w:t>
      </w:r>
    </w:p>
    <w:p w:rsidR="00FE3BF1" w:rsidRPr="00FE3BF1" w:rsidRDefault="00FE3BF1" w:rsidP="00FE3BF1">
      <w:pPr>
        <w:jc w:val="center"/>
        <w:rPr>
          <w:b/>
          <w:sz w:val="18"/>
          <w:szCs w:val="18"/>
        </w:rPr>
      </w:pPr>
      <w:r w:rsidRPr="00FE3BF1">
        <w:rPr>
          <w:b/>
          <w:sz w:val="18"/>
          <w:szCs w:val="18"/>
        </w:rPr>
        <w:t>АДМИНИСТРАЦИЯ</w:t>
      </w:r>
    </w:p>
    <w:p w:rsidR="00FE3BF1" w:rsidRPr="00FE3BF1" w:rsidRDefault="00FE3BF1" w:rsidP="00FE3BF1">
      <w:pPr>
        <w:jc w:val="center"/>
        <w:rPr>
          <w:b/>
          <w:sz w:val="18"/>
          <w:szCs w:val="18"/>
        </w:rPr>
      </w:pPr>
      <w:r w:rsidRPr="00FE3BF1">
        <w:rPr>
          <w:b/>
          <w:sz w:val="18"/>
          <w:szCs w:val="18"/>
        </w:rPr>
        <w:t>КРАСНОСЕЛЬСКОГО СЕЛЬСОВЕТА ЧАНОВСКОГО РАЙОНА</w:t>
      </w:r>
    </w:p>
    <w:p w:rsidR="00FE3BF1" w:rsidRPr="00FE3BF1" w:rsidRDefault="00FE3BF1" w:rsidP="00FE3BF1">
      <w:pPr>
        <w:tabs>
          <w:tab w:val="left" w:pos="1650"/>
        </w:tabs>
        <w:jc w:val="center"/>
        <w:rPr>
          <w:b/>
          <w:sz w:val="18"/>
          <w:szCs w:val="18"/>
        </w:rPr>
      </w:pPr>
      <w:r w:rsidRPr="00FE3BF1">
        <w:rPr>
          <w:b/>
          <w:sz w:val="18"/>
          <w:szCs w:val="18"/>
        </w:rPr>
        <w:t>НОВОСИБИРСКОЙ ОБЛАСТИ</w:t>
      </w:r>
    </w:p>
    <w:p w:rsidR="00FE3BF1" w:rsidRPr="00FE3BF1" w:rsidRDefault="00FE3BF1" w:rsidP="00FE3BF1">
      <w:pPr>
        <w:tabs>
          <w:tab w:val="left" w:pos="1650"/>
        </w:tabs>
        <w:jc w:val="center"/>
        <w:rPr>
          <w:b/>
          <w:sz w:val="18"/>
          <w:szCs w:val="18"/>
        </w:rPr>
      </w:pPr>
    </w:p>
    <w:p w:rsidR="00FE3BF1" w:rsidRPr="00FE3BF1" w:rsidRDefault="00FE3BF1" w:rsidP="00FE3BF1">
      <w:pPr>
        <w:tabs>
          <w:tab w:val="left" w:pos="2220"/>
        </w:tabs>
        <w:jc w:val="center"/>
        <w:rPr>
          <w:b/>
          <w:sz w:val="18"/>
          <w:szCs w:val="18"/>
        </w:rPr>
      </w:pPr>
      <w:r w:rsidRPr="00FE3BF1">
        <w:rPr>
          <w:b/>
          <w:sz w:val="18"/>
          <w:szCs w:val="18"/>
        </w:rPr>
        <w:t>ПОСТАНОВЛЕНИЕ</w:t>
      </w:r>
    </w:p>
    <w:p w:rsidR="00FE3BF1" w:rsidRPr="00FE3BF1" w:rsidRDefault="00FE3BF1" w:rsidP="00FE3BF1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FE3BF1" w:rsidRPr="00FE3BF1" w:rsidRDefault="00FE3BF1" w:rsidP="00FE3BF1">
      <w:pPr>
        <w:tabs>
          <w:tab w:val="left" w:pos="2220"/>
        </w:tabs>
        <w:jc w:val="center"/>
        <w:rPr>
          <w:sz w:val="18"/>
          <w:szCs w:val="18"/>
        </w:rPr>
      </w:pPr>
      <w:r w:rsidRPr="00FE3BF1">
        <w:rPr>
          <w:sz w:val="18"/>
          <w:szCs w:val="18"/>
        </w:rPr>
        <w:t>10.12.2021  № 94- па</w:t>
      </w:r>
    </w:p>
    <w:p w:rsidR="00FE3BF1" w:rsidRPr="00FE3BF1" w:rsidRDefault="00FE3BF1" w:rsidP="00FE3BF1">
      <w:pPr>
        <w:pStyle w:val="1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FE3BF1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 признании </w:t>
      </w:r>
      <w:proofErr w:type="gramStart"/>
      <w:r w:rsidRPr="00FE3BF1">
        <w:rPr>
          <w:rFonts w:ascii="Times New Roman" w:hAnsi="Times New Roman" w:cs="Times New Roman"/>
          <w:b w:val="0"/>
          <w:color w:val="auto"/>
          <w:sz w:val="18"/>
          <w:szCs w:val="18"/>
        </w:rPr>
        <w:t>утратившими</w:t>
      </w:r>
      <w:proofErr w:type="gramEnd"/>
      <w:r w:rsidRPr="00FE3BF1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силу отдельных постановлений администрации Красносельского сельсовета  Чановского района Новосибирской области</w:t>
      </w:r>
    </w:p>
    <w:p w:rsidR="00FE3BF1" w:rsidRPr="00FE3BF1" w:rsidRDefault="00FE3BF1" w:rsidP="00FE3BF1">
      <w:pPr>
        <w:rPr>
          <w:sz w:val="18"/>
          <w:szCs w:val="18"/>
        </w:rPr>
      </w:pPr>
    </w:p>
    <w:p w:rsidR="00FE3BF1" w:rsidRPr="00FE3BF1" w:rsidRDefault="00FE3BF1" w:rsidP="00FE3BF1">
      <w:pPr>
        <w:jc w:val="both"/>
        <w:rPr>
          <w:sz w:val="18"/>
          <w:szCs w:val="18"/>
        </w:rPr>
      </w:pPr>
      <w:r w:rsidRPr="00FE3BF1">
        <w:rPr>
          <w:sz w:val="18"/>
          <w:szCs w:val="18"/>
        </w:rPr>
        <w:t xml:space="preserve">   </w:t>
      </w:r>
      <w:r w:rsidRPr="00FE3BF1">
        <w:rPr>
          <w:sz w:val="18"/>
          <w:szCs w:val="18"/>
        </w:rPr>
        <w:tab/>
        <w:t xml:space="preserve"> В целях приведения муниципальных нормативных правовых актов в соответствие бюджетным законодательством, администрация Красносельского сельсовета  Чановского района Новосибирской области </w:t>
      </w:r>
    </w:p>
    <w:p w:rsidR="00FE3BF1" w:rsidRPr="00FE3BF1" w:rsidRDefault="00FE3BF1" w:rsidP="00FE3BF1">
      <w:pPr>
        <w:jc w:val="both"/>
        <w:rPr>
          <w:sz w:val="18"/>
          <w:szCs w:val="18"/>
        </w:rPr>
      </w:pPr>
      <w:r w:rsidRPr="00FE3BF1">
        <w:rPr>
          <w:sz w:val="18"/>
          <w:szCs w:val="18"/>
        </w:rPr>
        <w:t>ПОСТАНОВЛЯЕТ:</w:t>
      </w:r>
    </w:p>
    <w:p w:rsidR="00FE3BF1" w:rsidRPr="00FE3BF1" w:rsidRDefault="00FE3BF1" w:rsidP="00FE3B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E3BF1">
        <w:rPr>
          <w:rFonts w:ascii="Times New Roman" w:hAnsi="Times New Roman" w:cs="Times New Roman"/>
          <w:sz w:val="18"/>
          <w:szCs w:val="18"/>
        </w:rPr>
        <w:t>1. Признать утратившим силу постановление администрации Красносельского сельсовета Чановского района Новосибирской области от 28.11.2017  № 73 «Об обеспечении первичных мер пожарной безопасности в границах администрации Красносельского сельсовета».</w:t>
      </w:r>
    </w:p>
    <w:p w:rsidR="00FE3BF1" w:rsidRPr="00FE3BF1" w:rsidRDefault="00FE3BF1" w:rsidP="00FE3BF1">
      <w:pPr>
        <w:jc w:val="both"/>
        <w:rPr>
          <w:sz w:val="18"/>
          <w:szCs w:val="18"/>
        </w:rPr>
      </w:pPr>
      <w:r w:rsidRPr="00FE3BF1">
        <w:rPr>
          <w:sz w:val="18"/>
          <w:szCs w:val="18"/>
        </w:rPr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FE3BF1" w:rsidRPr="00FE3BF1" w:rsidRDefault="00FE3BF1" w:rsidP="00FE3BF1">
      <w:pPr>
        <w:jc w:val="both"/>
        <w:rPr>
          <w:sz w:val="18"/>
          <w:szCs w:val="18"/>
        </w:rPr>
      </w:pPr>
      <w:r w:rsidRPr="00FE3BF1">
        <w:rPr>
          <w:sz w:val="18"/>
          <w:szCs w:val="18"/>
        </w:rPr>
        <w:t xml:space="preserve">3. </w:t>
      </w:r>
      <w:proofErr w:type="gramStart"/>
      <w:r w:rsidRPr="00FE3BF1">
        <w:rPr>
          <w:sz w:val="18"/>
          <w:szCs w:val="18"/>
        </w:rPr>
        <w:t>Контроль за</w:t>
      </w:r>
      <w:proofErr w:type="gramEnd"/>
      <w:r w:rsidRPr="00FE3BF1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FE3BF1" w:rsidRPr="00FE3BF1" w:rsidRDefault="00FE3BF1" w:rsidP="00FE3BF1">
      <w:pPr>
        <w:ind w:firstLine="709"/>
        <w:jc w:val="both"/>
        <w:rPr>
          <w:sz w:val="18"/>
          <w:szCs w:val="18"/>
        </w:rPr>
      </w:pPr>
    </w:p>
    <w:p w:rsidR="00FE3BF1" w:rsidRPr="00FE3BF1" w:rsidRDefault="00FE3BF1" w:rsidP="00FE3BF1">
      <w:pPr>
        <w:ind w:firstLine="709"/>
        <w:jc w:val="both"/>
        <w:rPr>
          <w:sz w:val="18"/>
          <w:szCs w:val="18"/>
        </w:rPr>
      </w:pPr>
    </w:p>
    <w:p w:rsidR="00FE3BF1" w:rsidRPr="00FE3BF1" w:rsidRDefault="00FE3BF1" w:rsidP="00FE3BF1">
      <w:pPr>
        <w:jc w:val="both"/>
        <w:rPr>
          <w:sz w:val="18"/>
          <w:szCs w:val="18"/>
        </w:rPr>
      </w:pPr>
    </w:p>
    <w:p w:rsidR="00FE3BF1" w:rsidRPr="00FE3BF1" w:rsidRDefault="00FE3BF1" w:rsidP="00FE3BF1">
      <w:pPr>
        <w:rPr>
          <w:sz w:val="18"/>
          <w:szCs w:val="18"/>
        </w:rPr>
      </w:pPr>
      <w:r w:rsidRPr="00FE3BF1">
        <w:rPr>
          <w:sz w:val="18"/>
          <w:szCs w:val="18"/>
        </w:rPr>
        <w:t>Глава Красносельского сельсовета</w:t>
      </w:r>
    </w:p>
    <w:p w:rsidR="00FE3BF1" w:rsidRPr="00FE3BF1" w:rsidRDefault="00FE3BF1" w:rsidP="00FE3BF1">
      <w:pPr>
        <w:rPr>
          <w:sz w:val="18"/>
          <w:szCs w:val="18"/>
        </w:rPr>
      </w:pPr>
      <w:r w:rsidRPr="00FE3BF1">
        <w:rPr>
          <w:sz w:val="18"/>
          <w:szCs w:val="18"/>
        </w:rPr>
        <w:t xml:space="preserve">Чановского района Новосибирской области                          </w:t>
      </w:r>
      <w:r w:rsidR="008E07A8">
        <w:rPr>
          <w:sz w:val="18"/>
          <w:szCs w:val="18"/>
        </w:rPr>
        <w:t xml:space="preserve">                                                                                             </w:t>
      </w:r>
      <w:r w:rsidRPr="00FE3BF1">
        <w:rPr>
          <w:sz w:val="18"/>
          <w:szCs w:val="18"/>
        </w:rPr>
        <w:t xml:space="preserve">      И.В. Третьяков</w:t>
      </w:r>
    </w:p>
    <w:p w:rsidR="00FE3BF1" w:rsidRPr="00FE3BF1" w:rsidRDefault="00FE3BF1" w:rsidP="00FE3BF1">
      <w:pPr>
        <w:rPr>
          <w:sz w:val="18"/>
          <w:szCs w:val="18"/>
        </w:rPr>
      </w:pPr>
    </w:p>
    <w:p w:rsidR="00FE3BF1" w:rsidRPr="00FE3BF1" w:rsidRDefault="00FE3BF1" w:rsidP="00FE3BF1">
      <w:pPr>
        <w:rPr>
          <w:sz w:val="18"/>
          <w:szCs w:val="18"/>
        </w:rPr>
      </w:pPr>
      <w:r w:rsidRPr="00FE3BF1">
        <w:rPr>
          <w:sz w:val="18"/>
          <w:szCs w:val="18"/>
        </w:rPr>
        <w:t>О.В. Чувашева</w:t>
      </w:r>
    </w:p>
    <w:p w:rsidR="00FE3BF1" w:rsidRDefault="00FE3BF1" w:rsidP="00FE3BF1">
      <w:pPr>
        <w:rPr>
          <w:sz w:val="18"/>
          <w:szCs w:val="18"/>
        </w:rPr>
      </w:pPr>
      <w:r w:rsidRPr="00FE3BF1">
        <w:rPr>
          <w:sz w:val="18"/>
          <w:szCs w:val="18"/>
        </w:rPr>
        <w:t>36721</w:t>
      </w:r>
    </w:p>
    <w:p w:rsidR="00073E9D" w:rsidRDefault="00073E9D" w:rsidP="00FE3BF1">
      <w:pPr>
        <w:rPr>
          <w:sz w:val="18"/>
          <w:szCs w:val="18"/>
        </w:rPr>
      </w:pPr>
    </w:p>
    <w:p w:rsidR="00073E9D" w:rsidRDefault="00073E9D" w:rsidP="00073E9D">
      <w:pPr>
        <w:jc w:val="center"/>
        <w:rPr>
          <w:b/>
          <w:sz w:val="28"/>
          <w:szCs w:val="28"/>
        </w:rPr>
      </w:pPr>
    </w:p>
    <w:p w:rsidR="00073E9D" w:rsidRPr="00073E9D" w:rsidRDefault="00073E9D" w:rsidP="00073E9D">
      <w:pPr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АДМИНИСТРАЦИЯ</w:t>
      </w:r>
    </w:p>
    <w:p w:rsidR="00073E9D" w:rsidRPr="00073E9D" w:rsidRDefault="00073E9D" w:rsidP="00073E9D">
      <w:pPr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КРАСНОСЕЛЬСКОГО СЕЛЬСОВЕТА ЧАНОВСКОГО РАЙОНА</w:t>
      </w:r>
    </w:p>
    <w:p w:rsidR="00073E9D" w:rsidRPr="00073E9D" w:rsidRDefault="00073E9D" w:rsidP="00073E9D">
      <w:pPr>
        <w:tabs>
          <w:tab w:val="left" w:pos="1650"/>
        </w:tabs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НОВОСИБИРСКОЙ ОБЛАСТИ</w:t>
      </w:r>
    </w:p>
    <w:p w:rsidR="00073E9D" w:rsidRPr="00073E9D" w:rsidRDefault="00073E9D" w:rsidP="00073E9D">
      <w:pPr>
        <w:tabs>
          <w:tab w:val="left" w:pos="1650"/>
        </w:tabs>
        <w:jc w:val="center"/>
        <w:rPr>
          <w:b/>
          <w:sz w:val="18"/>
          <w:szCs w:val="18"/>
        </w:rPr>
      </w:pPr>
    </w:p>
    <w:p w:rsidR="00073E9D" w:rsidRPr="00073E9D" w:rsidRDefault="00073E9D" w:rsidP="00073E9D">
      <w:pPr>
        <w:tabs>
          <w:tab w:val="left" w:pos="1650"/>
        </w:tabs>
        <w:jc w:val="center"/>
        <w:rPr>
          <w:sz w:val="18"/>
          <w:szCs w:val="18"/>
        </w:rPr>
      </w:pPr>
    </w:p>
    <w:p w:rsidR="00073E9D" w:rsidRPr="00073E9D" w:rsidRDefault="00073E9D" w:rsidP="00073E9D">
      <w:pPr>
        <w:tabs>
          <w:tab w:val="left" w:pos="2220"/>
        </w:tabs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ПОСТАНОВЛЕНИЕ</w:t>
      </w:r>
    </w:p>
    <w:p w:rsidR="00073E9D" w:rsidRPr="00073E9D" w:rsidRDefault="00073E9D" w:rsidP="00073E9D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073E9D" w:rsidRPr="00073E9D" w:rsidRDefault="00073E9D" w:rsidP="00073E9D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073E9D" w:rsidRPr="00073E9D" w:rsidRDefault="00073E9D" w:rsidP="00073E9D">
      <w:pPr>
        <w:tabs>
          <w:tab w:val="left" w:pos="2220"/>
        </w:tabs>
        <w:jc w:val="center"/>
        <w:rPr>
          <w:sz w:val="18"/>
          <w:szCs w:val="18"/>
        </w:rPr>
      </w:pPr>
      <w:r w:rsidRPr="00073E9D">
        <w:rPr>
          <w:sz w:val="18"/>
          <w:szCs w:val="18"/>
        </w:rPr>
        <w:t>10.12.2021  № 100- па</w:t>
      </w:r>
    </w:p>
    <w:p w:rsidR="00073E9D" w:rsidRPr="00073E9D" w:rsidRDefault="00073E9D" w:rsidP="00073E9D">
      <w:pPr>
        <w:tabs>
          <w:tab w:val="left" w:pos="2220"/>
        </w:tabs>
        <w:jc w:val="center"/>
        <w:rPr>
          <w:sz w:val="18"/>
          <w:szCs w:val="18"/>
        </w:rPr>
      </w:pPr>
    </w:p>
    <w:p w:rsidR="00073E9D" w:rsidRPr="00073E9D" w:rsidRDefault="00073E9D" w:rsidP="00073E9D">
      <w:pPr>
        <w:pStyle w:val="1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73E9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 признании </w:t>
      </w:r>
      <w:proofErr w:type="gramStart"/>
      <w:r w:rsidRPr="00073E9D">
        <w:rPr>
          <w:rFonts w:ascii="Times New Roman" w:hAnsi="Times New Roman" w:cs="Times New Roman"/>
          <w:b w:val="0"/>
          <w:color w:val="auto"/>
          <w:sz w:val="18"/>
          <w:szCs w:val="18"/>
        </w:rPr>
        <w:t>утратившими</w:t>
      </w:r>
      <w:proofErr w:type="gramEnd"/>
      <w:r w:rsidRPr="00073E9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силу отдельных постановлений администрации Красносельского сельсовета  Чановского района Новосибирской области</w:t>
      </w:r>
    </w:p>
    <w:p w:rsidR="00073E9D" w:rsidRPr="00073E9D" w:rsidRDefault="00073E9D" w:rsidP="00073E9D">
      <w:pPr>
        <w:rPr>
          <w:sz w:val="18"/>
          <w:szCs w:val="18"/>
        </w:rPr>
      </w:pP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lastRenderedPageBreak/>
        <w:t xml:space="preserve">   </w:t>
      </w:r>
      <w:r w:rsidRPr="00073E9D">
        <w:rPr>
          <w:sz w:val="18"/>
          <w:szCs w:val="18"/>
        </w:rPr>
        <w:tab/>
        <w:t xml:space="preserve"> В целях приведения муниципальных нормативных правовых актов в соответствие бюджетным законодательством, администрация Красносельского сельсовета  Чановского района Новосибирской области </w:t>
      </w: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>ПОСТАНОВЛЯЕТ:</w:t>
      </w:r>
    </w:p>
    <w:p w:rsidR="00073E9D" w:rsidRPr="00073E9D" w:rsidRDefault="00073E9D" w:rsidP="00073E9D">
      <w:pPr>
        <w:tabs>
          <w:tab w:val="left" w:pos="8280"/>
        </w:tabs>
        <w:ind w:right="-1"/>
        <w:jc w:val="both"/>
        <w:rPr>
          <w:sz w:val="18"/>
          <w:szCs w:val="18"/>
        </w:rPr>
      </w:pPr>
      <w:r w:rsidRPr="00073E9D">
        <w:rPr>
          <w:sz w:val="18"/>
          <w:szCs w:val="18"/>
        </w:rPr>
        <w:t>1. Признать утратившим силу постановление администрации Красносельского сельсовета Чановского района Новосибирской области от 26.04.2013  № 39 «О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охраны».</w:t>
      </w: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>2.  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 xml:space="preserve">3. </w:t>
      </w:r>
      <w:proofErr w:type="gramStart"/>
      <w:r w:rsidRPr="00073E9D">
        <w:rPr>
          <w:sz w:val="18"/>
          <w:szCs w:val="18"/>
        </w:rPr>
        <w:t>Контроль за</w:t>
      </w:r>
      <w:proofErr w:type="gramEnd"/>
      <w:r w:rsidRPr="00073E9D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073E9D" w:rsidRPr="00073E9D" w:rsidRDefault="00073E9D" w:rsidP="00073E9D">
      <w:pPr>
        <w:ind w:firstLine="709"/>
        <w:jc w:val="both"/>
        <w:rPr>
          <w:sz w:val="18"/>
          <w:szCs w:val="18"/>
        </w:rPr>
      </w:pPr>
    </w:p>
    <w:p w:rsidR="00073E9D" w:rsidRPr="00073E9D" w:rsidRDefault="00073E9D" w:rsidP="00073E9D">
      <w:pPr>
        <w:ind w:firstLine="709"/>
        <w:jc w:val="both"/>
        <w:rPr>
          <w:sz w:val="18"/>
          <w:szCs w:val="18"/>
        </w:rPr>
      </w:pPr>
    </w:p>
    <w:p w:rsidR="00073E9D" w:rsidRPr="00073E9D" w:rsidRDefault="00073E9D" w:rsidP="00073E9D">
      <w:pPr>
        <w:jc w:val="both"/>
        <w:rPr>
          <w:sz w:val="18"/>
          <w:szCs w:val="18"/>
        </w:rPr>
      </w:pP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>Глава Красносельского сельсовета</w:t>
      </w: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 xml:space="preserve">Чановского района Новосибирской области                  </w:t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073E9D">
        <w:rPr>
          <w:sz w:val="18"/>
          <w:szCs w:val="18"/>
        </w:rPr>
        <w:t xml:space="preserve">              И.В. Третьяков</w:t>
      </w:r>
    </w:p>
    <w:p w:rsidR="00073E9D" w:rsidRPr="00073E9D" w:rsidRDefault="00073E9D" w:rsidP="00073E9D">
      <w:pPr>
        <w:rPr>
          <w:sz w:val="18"/>
          <w:szCs w:val="18"/>
        </w:rPr>
      </w:pPr>
    </w:p>
    <w:p w:rsidR="00073E9D" w:rsidRPr="00073E9D" w:rsidRDefault="00073E9D" w:rsidP="00073E9D">
      <w:pPr>
        <w:rPr>
          <w:sz w:val="18"/>
          <w:szCs w:val="18"/>
        </w:rPr>
      </w:pP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>О.В. Чувашева</w:t>
      </w:r>
    </w:p>
    <w:p w:rsid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>36721</w:t>
      </w:r>
    </w:p>
    <w:p w:rsidR="00073E9D" w:rsidRPr="00073E9D" w:rsidRDefault="00073E9D" w:rsidP="00073E9D">
      <w:pPr>
        <w:rPr>
          <w:sz w:val="18"/>
          <w:szCs w:val="18"/>
        </w:rPr>
      </w:pPr>
    </w:p>
    <w:p w:rsidR="00073E9D" w:rsidRPr="009C1CED" w:rsidRDefault="00073E9D" w:rsidP="00073E9D">
      <w:pPr>
        <w:jc w:val="center"/>
        <w:rPr>
          <w:b/>
          <w:sz w:val="28"/>
        </w:rPr>
      </w:pPr>
    </w:p>
    <w:p w:rsidR="00073E9D" w:rsidRPr="00073E9D" w:rsidRDefault="00073E9D" w:rsidP="00073E9D">
      <w:pPr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АДМИНИСТРАЦИЯ</w:t>
      </w:r>
    </w:p>
    <w:p w:rsidR="00073E9D" w:rsidRPr="00073E9D" w:rsidRDefault="00073E9D" w:rsidP="00073E9D">
      <w:pPr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КРАСНОСЕЛЬСКОГО СЕЛЬСОВЕТА ЧАНОВСКОГО РАЙОНА</w:t>
      </w:r>
    </w:p>
    <w:p w:rsidR="00073E9D" w:rsidRPr="00073E9D" w:rsidRDefault="00073E9D" w:rsidP="00073E9D">
      <w:pPr>
        <w:tabs>
          <w:tab w:val="left" w:pos="1650"/>
        </w:tabs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НОВОСИБИРСКОЙ ОБЛАСТИ</w:t>
      </w:r>
    </w:p>
    <w:p w:rsidR="00073E9D" w:rsidRPr="00073E9D" w:rsidRDefault="00073E9D" w:rsidP="00073E9D">
      <w:pPr>
        <w:tabs>
          <w:tab w:val="left" w:pos="1650"/>
        </w:tabs>
        <w:jc w:val="center"/>
        <w:rPr>
          <w:b/>
          <w:sz w:val="18"/>
          <w:szCs w:val="18"/>
        </w:rPr>
      </w:pPr>
    </w:p>
    <w:p w:rsidR="00073E9D" w:rsidRPr="00073E9D" w:rsidRDefault="00073E9D" w:rsidP="00073E9D">
      <w:pPr>
        <w:tabs>
          <w:tab w:val="left" w:pos="1650"/>
        </w:tabs>
        <w:jc w:val="center"/>
        <w:rPr>
          <w:sz w:val="18"/>
          <w:szCs w:val="18"/>
        </w:rPr>
      </w:pPr>
    </w:p>
    <w:p w:rsidR="00073E9D" w:rsidRPr="00073E9D" w:rsidRDefault="00073E9D" w:rsidP="00073E9D">
      <w:pPr>
        <w:tabs>
          <w:tab w:val="left" w:pos="2220"/>
        </w:tabs>
        <w:jc w:val="center"/>
        <w:rPr>
          <w:b/>
          <w:sz w:val="18"/>
          <w:szCs w:val="18"/>
        </w:rPr>
      </w:pPr>
      <w:r w:rsidRPr="00073E9D">
        <w:rPr>
          <w:b/>
          <w:sz w:val="18"/>
          <w:szCs w:val="18"/>
        </w:rPr>
        <w:t>ПОСТАНОВЛЕНИЕ</w:t>
      </w:r>
    </w:p>
    <w:p w:rsidR="00073E9D" w:rsidRPr="00073E9D" w:rsidRDefault="00073E9D" w:rsidP="00073E9D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073E9D" w:rsidRPr="00073E9D" w:rsidRDefault="00073E9D" w:rsidP="00073E9D">
      <w:pPr>
        <w:tabs>
          <w:tab w:val="left" w:pos="2220"/>
        </w:tabs>
        <w:jc w:val="center"/>
        <w:rPr>
          <w:b/>
          <w:sz w:val="18"/>
          <w:szCs w:val="18"/>
        </w:rPr>
      </w:pPr>
    </w:p>
    <w:p w:rsidR="00073E9D" w:rsidRPr="00073E9D" w:rsidRDefault="00073E9D" w:rsidP="00073E9D">
      <w:pPr>
        <w:tabs>
          <w:tab w:val="left" w:pos="2220"/>
        </w:tabs>
        <w:jc w:val="center"/>
        <w:rPr>
          <w:sz w:val="18"/>
          <w:szCs w:val="18"/>
        </w:rPr>
      </w:pPr>
      <w:r w:rsidRPr="00073E9D">
        <w:rPr>
          <w:sz w:val="18"/>
          <w:szCs w:val="18"/>
        </w:rPr>
        <w:t>10.12.2021  № 101- па</w:t>
      </w:r>
    </w:p>
    <w:p w:rsidR="00073E9D" w:rsidRPr="00073E9D" w:rsidRDefault="00073E9D" w:rsidP="00073E9D">
      <w:pPr>
        <w:pStyle w:val="1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73E9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 признании </w:t>
      </w:r>
      <w:proofErr w:type="gramStart"/>
      <w:r w:rsidRPr="00073E9D">
        <w:rPr>
          <w:rFonts w:ascii="Times New Roman" w:hAnsi="Times New Roman" w:cs="Times New Roman"/>
          <w:b w:val="0"/>
          <w:color w:val="auto"/>
          <w:sz w:val="18"/>
          <w:szCs w:val="18"/>
        </w:rPr>
        <w:t>утратившими</w:t>
      </w:r>
      <w:proofErr w:type="gramEnd"/>
      <w:r w:rsidRPr="00073E9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силу отдельных постановлений администрации Красносельского сельсовета  Чановского района Новосибирской области</w:t>
      </w:r>
    </w:p>
    <w:p w:rsidR="00073E9D" w:rsidRPr="00073E9D" w:rsidRDefault="00073E9D" w:rsidP="00073E9D">
      <w:pPr>
        <w:rPr>
          <w:sz w:val="18"/>
          <w:szCs w:val="18"/>
        </w:rPr>
      </w:pP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 xml:space="preserve">   </w:t>
      </w:r>
      <w:r w:rsidRPr="00073E9D">
        <w:rPr>
          <w:sz w:val="18"/>
          <w:szCs w:val="18"/>
        </w:rPr>
        <w:tab/>
        <w:t xml:space="preserve"> В целях приведения муниципальных нормативных правовых актов в соответствие бюджетным законодательством, администрация Красносельского сельсовета  Чановского района Новосибирской области </w:t>
      </w: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>ПОСТАНОВЛЯЕТ:</w:t>
      </w:r>
    </w:p>
    <w:p w:rsidR="00073E9D" w:rsidRPr="00073E9D" w:rsidRDefault="00073E9D" w:rsidP="00073E9D">
      <w:pPr>
        <w:pStyle w:val="ConsPlusTitle"/>
        <w:widowControl/>
        <w:jc w:val="both"/>
        <w:rPr>
          <w:b w:val="0"/>
          <w:sz w:val="18"/>
          <w:szCs w:val="18"/>
        </w:rPr>
      </w:pPr>
      <w:r w:rsidRPr="00073E9D">
        <w:rPr>
          <w:b w:val="0"/>
          <w:sz w:val="18"/>
          <w:szCs w:val="18"/>
        </w:rPr>
        <w:t>1. Признать утратившим силу постановление администрации Красносельского сельсовета Чановского района Новосибирской области от 26.04.2013  № 35 «Об утверждении положения об организации и ведении гражданской обороны на территории Красносельского сельсовета».</w:t>
      </w: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>2.  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073E9D" w:rsidRPr="00073E9D" w:rsidRDefault="00073E9D" w:rsidP="00073E9D">
      <w:pPr>
        <w:jc w:val="both"/>
        <w:rPr>
          <w:sz w:val="18"/>
          <w:szCs w:val="18"/>
        </w:rPr>
      </w:pPr>
      <w:r w:rsidRPr="00073E9D">
        <w:rPr>
          <w:sz w:val="18"/>
          <w:szCs w:val="18"/>
        </w:rPr>
        <w:t xml:space="preserve">3. </w:t>
      </w:r>
      <w:proofErr w:type="gramStart"/>
      <w:r w:rsidRPr="00073E9D">
        <w:rPr>
          <w:sz w:val="18"/>
          <w:szCs w:val="18"/>
        </w:rPr>
        <w:t>Контроль за</w:t>
      </w:r>
      <w:proofErr w:type="gramEnd"/>
      <w:r w:rsidRPr="00073E9D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073E9D" w:rsidRPr="00073E9D" w:rsidRDefault="00073E9D" w:rsidP="00073E9D">
      <w:pPr>
        <w:ind w:firstLine="709"/>
        <w:jc w:val="both"/>
        <w:rPr>
          <w:sz w:val="18"/>
          <w:szCs w:val="18"/>
        </w:rPr>
      </w:pPr>
    </w:p>
    <w:p w:rsidR="00073E9D" w:rsidRPr="00073E9D" w:rsidRDefault="00073E9D" w:rsidP="00073E9D">
      <w:pPr>
        <w:ind w:firstLine="709"/>
        <w:jc w:val="both"/>
        <w:rPr>
          <w:sz w:val="18"/>
          <w:szCs w:val="18"/>
        </w:rPr>
      </w:pPr>
    </w:p>
    <w:p w:rsidR="00073E9D" w:rsidRPr="00073E9D" w:rsidRDefault="00073E9D" w:rsidP="00073E9D">
      <w:pPr>
        <w:jc w:val="both"/>
        <w:rPr>
          <w:sz w:val="18"/>
          <w:szCs w:val="18"/>
        </w:rPr>
      </w:pP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>Глава Красносельского сельсовета</w:t>
      </w: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 xml:space="preserve">Чановского района Новосибирской области                           </w:t>
      </w:r>
      <w:r>
        <w:rPr>
          <w:sz w:val="18"/>
          <w:szCs w:val="18"/>
        </w:rPr>
        <w:t xml:space="preserve">                                                                                         </w:t>
      </w:r>
      <w:r w:rsidRPr="00073E9D">
        <w:rPr>
          <w:sz w:val="18"/>
          <w:szCs w:val="18"/>
        </w:rPr>
        <w:t xml:space="preserve">     И.В. Третьяков</w:t>
      </w:r>
    </w:p>
    <w:p w:rsidR="00073E9D" w:rsidRPr="00073E9D" w:rsidRDefault="00073E9D" w:rsidP="00073E9D">
      <w:pPr>
        <w:rPr>
          <w:sz w:val="18"/>
          <w:szCs w:val="18"/>
        </w:rPr>
      </w:pP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>О.В. Чувашева</w:t>
      </w:r>
    </w:p>
    <w:p w:rsidR="00073E9D" w:rsidRPr="00073E9D" w:rsidRDefault="00073E9D" w:rsidP="00073E9D">
      <w:pPr>
        <w:rPr>
          <w:sz w:val="18"/>
          <w:szCs w:val="18"/>
        </w:rPr>
      </w:pPr>
      <w:r w:rsidRPr="00073E9D">
        <w:rPr>
          <w:sz w:val="18"/>
          <w:szCs w:val="18"/>
        </w:rPr>
        <w:t>36721</w:t>
      </w:r>
    </w:p>
    <w:p w:rsidR="00073E9D" w:rsidRPr="003972C3" w:rsidRDefault="00073E9D" w:rsidP="00FE3BF1">
      <w:pPr>
        <w:rPr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2C3">
        <w:rPr>
          <w:rFonts w:ascii="Times New Roman" w:hAnsi="Times New Roman" w:cs="Times New Roman"/>
          <w:b/>
          <w:sz w:val="18"/>
          <w:szCs w:val="18"/>
        </w:rPr>
        <w:t>ГЛАВА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2C3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 НОВОСИБИРСКОЙ ОБЛАСТИ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2C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10.12.2021 г. № 3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972C3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3972C3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972C3">
        <w:rPr>
          <w:rFonts w:ascii="Times New Roman" w:hAnsi="Times New Roman"/>
          <w:sz w:val="18"/>
          <w:szCs w:val="18"/>
        </w:rPr>
        <w:t xml:space="preserve"> силу отдельных постановлений  Главы Красносельского сельсовета Чановского района Новосибирской области»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В целях приведения муниципальных нормативных правовых актов в соответствие бюджетным законодательством, ПОСТАНОВЛЯЮ: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sz w:val="18"/>
          <w:szCs w:val="18"/>
        </w:rPr>
        <w:t xml:space="preserve">      </w:t>
      </w:r>
      <w:r w:rsidRPr="003972C3">
        <w:rPr>
          <w:rFonts w:ascii="Times New Roman" w:hAnsi="Times New Roman" w:cs="Times New Roman"/>
          <w:sz w:val="18"/>
          <w:szCs w:val="18"/>
        </w:rPr>
        <w:t xml:space="preserve"> 1</w:t>
      </w:r>
      <w:r w:rsidRPr="003972C3">
        <w:rPr>
          <w:sz w:val="18"/>
          <w:szCs w:val="18"/>
        </w:rPr>
        <w:t xml:space="preserve">. </w:t>
      </w:r>
      <w:r w:rsidRPr="003972C3">
        <w:rPr>
          <w:rFonts w:ascii="Times New Roman" w:hAnsi="Times New Roman" w:cs="Times New Roman"/>
          <w:sz w:val="18"/>
          <w:szCs w:val="18"/>
        </w:rPr>
        <w:t>Признать утратившим силу постановление Главы Красносельского сельсовета Чановского района Новосибирской области от 31.07.2009 № 25 «Об учетной политике»;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 2. </w:t>
      </w:r>
      <w:proofErr w:type="gramStart"/>
      <w:r w:rsidRPr="003972C3">
        <w:rPr>
          <w:rFonts w:ascii="Times New Roman" w:hAnsi="Times New Roman" w:cs="Times New Roman"/>
          <w:sz w:val="18"/>
          <w:szCs w:val="18"/>
        </w:rPr>
        <w:t>Признать утратившим силу постановление Главы Красносельского сельсовета Чановского района Новосибирской области от 31.07.2009 № 26 «</w:t>
      </w:r>
      <w:r w:rsidRPr="003972C3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Об утверждении порядка составления и ведения кассового плана бюджета </w:t>
      </w:r>
      <w:r w:rsidRPr="003972C3">
        <w:rPr>
          <w:rFonts w:ascii="Times New Roman" w:hAnsi="Times New Roman" w:cs="Times New Roman"/>
          <w:color w:val="000000"/>
          <w:sz w:val="18"/>
          <w:szCs w:val="18"/>
        </w:rPr>
        <w:t xml:space="preserve">Красносельского сельсовета в соответствующим периоде текущего финансового </w:t>
      </w:r>
      <w:r w:rsidRPr="003972C3">
        <w:rPr>
          <w:rFonts w:ascii="Times New Roman" w:hAnsi="Times New Roman" w:cs="Times New Roman"/>
          <w:color w:val="000000"/>
          <w:spacing w:val="-1"/>
          <w:sz w:val="18"/>
          <w:szCs w:val="18"/>
        </w:rPr>
        <w:t>года и плановом периоде»;</w:t>
      </w:r>
      <w:proofErr w:type="gramEnd"/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color w:val="000000"/>
          <w:spacing w:val="-1"/>
          <w:sz w:val="18"/>
          <w:szCs w:val="18"/>
        </w:rPr>
        <w:lastRenderedPageBreak/>
        <w:t xml:space="preserve">      3. </w:t>
      </w:r>
      <w:r w:rsidRPr="003972C3">
        <w:rPr>
          <w:rFonts w:ascii="Times New Roman" w:hAnsi="Times New Roman" w:cs="Times New Roman"/>
          <w:sz w:val="18"/>
          <w:szCs w:val="18"/>
        </w:rPr>
        <w:t>Признать утратившим силу постановление Главы Красносельского сельсовета Чановского района Новосибирской области от 31.07.2009 № 27 «Об  утверждении  порядка  составления  и ведения сводной бюджетной росписи Красносельского сельсовета, и бюджетной росписи главного распорядителя средств бюджета  Красносельского  сельсовета (главного администратора источников финансирования дефицита бюджета Красносельского сельсовета)»;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 4. Признать утратившим силу постановление Главы Красносельского сельсовета Чановского района Новосибирской области от 31.07.2009 № 28 «Об  утверждении  порядка  составления, утверждения и ведения  бюджетных смет бюджетных учреждений»;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 5. Опубликовать настоящее постановление в «Информационном бюллетене» Красносельского сельсовета и на официальном сайте администрации Красносельского  сельсовета Чановского района Новосибирской области.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6.</w:t>
      </w:r>
      <w:proofErr w:type="gramStart"/>
      <w:r w:rsidRPr="003972C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972C3">
        <w:rPr>
          <w:rFonts w:ascii="Times New Roman" w:hAnsi="Times New Roman" w:cs="Times New Roman"/>
          <w:sz w:val="18"/>
          <w:szCs w:val="18"/>
        </w:rPr>
        <w:t xml:space="preserve"> исполнением  настоящего постановления оставляю за собой.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3972C3">
        <w:rPr>
          <w:rFonts w:ascii="Times New Roman" w:hAnsi="Times New Roman" w:cs="Times New Roman"/>
          <w:sz w:val="18"/>
          <w:szCs w:val="18"/>
        </w:rPr>
        <w:t xml:space="preserve">              И.В. Третьяков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О.В.Чувашева</w:t>
      </w:r>
    </w:p>
    <w:p w:rsidR="003972C3" w:rsidRDefault="003972C3" w:rsidP="003972C3">
      <w:pPr>
        <w:pStyle w:val="a3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36271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2C3">
        <w:rPr>
          <w:rFonts w:ascii="Times New Roman" w:hAnsi="Times New Roman" w:cs="Times New Roman"/>
          <w:b/>
          <w:sz w:val="18"/>
          <w:szCs w:val="18"/>
        </w:rPr>
        <w:t>ГЛАВА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2C3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 НОВОСИБИРСКОЙ ОБЛАСТИ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2C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10.12.2021 г. № 4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972C3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3972C3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972C3">
        <w:rPr>
          <w:rFonts w:ascii="Times New Roman" w:hAnsi="Times New Roman"/>
          <w:sz w:val="18"/>
          <w:szCs w:val="18"/>
        </w:rPr>
        <w:t xml:space="preserve"> силу постановление  Главы Красносельского сельсовета Чановского района Новосибирской области</w:t>
      </w:r>
    </w:p>
    <w:p w:rsidR="003972C3" w:rsidRPr="003972C3" w:rsidRDefault="003972C3" w:rsidP="003972C3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В целях приведения муниципальных нормативных правовых актов в соответствие бюджетным законодательством, ПОСТАНОВЛЯЮ: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3972C3">
        <w:rPr>
          <w:sz w:val="18"/>
          <w:szCs w:val="18"/>
        </w:rPr>
        <w:t xml:space="preserve">      </w:t>
      </w:r>
      <w:r w:rsidRPr="003972C3">
        <w:rPr>
          <w:rFonts w:ascii="Times New Roman" w:hAnsi="Times New Roman" w:cs="Times New Roman"/>
          <w:sz w:val="18"/>
          <w:szCs w:val="18"/>
        </w:rPr>
        <w:t xml:space="preserve"> 1. Признать утратившим силу постановление Главы Красносельского сельсовета Чановского района Новосибирской области от 13.08.2009 №29 «</w:t>
      </w:r>
      <w:r w:rsidRPr="003972C3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Об утверждении административного регламента проведения </w:t>
      </w:r>
      <w:proofErr w:type="spellStart"/>
      <w:r w:rsidRPr="003972C3">
        <w:rPr>
          <w:rFonts w:ascii="Times New Roman" w:hAnsi="Times New Roman" w:cs="Times New Roman"/>
          <w:color w:val="000000"/>
          <w:spacing w:val="3"/>
          <w:sz w:val="18"/>
          <w:szCs w:val="18"/>
        </w:rPr>
        <w:t>провенрок</w:t>
      </w:r>
      <w:proofErr w:type="spellEnd"/>
      <w:r w:rsidRPr="003972C3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при осуществлении муниципального земельного контроля</w:t>
      </w:r>
      <w:r w:rsidRPr="003972C3">
        <w:rPr>
          <w:rFonts w:ascii="Times New Roman" w:hAnsi="Times New Roman" w:cs="Times New Roman"/>
          <w:color w:val="000000"/>
          <w:spacing w:val="-1"/>
          <w:sz w:val="18"/>
          <w:szCs w:val="18"/>
        </w:rPr>
        <w:t>»;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 2. Опубликовать настоящее постановление в «Информационном бюллетене» Красносельского сельсовета и на официальном сайте администрации Красносельского  сельсовета Чановского района Новосибирской области.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3.</w:t>
      </w:r>
      <w:proofErr w:type="gramStart"/>
      <w:r w:rsidRPr="003972C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972C3">
        <w:rPr>
          <w:rFonts w:ascii="Times New Roman" w:hAnsi="Times New Roman" w:cs="Times New Roman"/>
          <w:sz w:val="18"/>
          <w:szCs w:val="18"/>
        </w:rPr>
        <w:t xml:space="preserve"> исполнением  настоящего постановления оставляю за собой.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3972C3">
        <w:rPr>
          <w:rFonts w:ascii="Times New Roman" w:hAnsi="Times New Roman" w:cs="Times New Roman"/>
          <w:sz w:val="18"/>
          <w:szCs w:val="18"/>
        </w:rPr>
        <w:t xml:space="preserve">     И.В. Третьяков</w:t>
      </w:r>
    </w:p>
    <w:p w:rsidR="003972C3" w:rsidRPr="003972C3" w:rsidRDefault="003972C3" w:rsidP="003972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72C3" w:rsidRPr="003972C3" w:rsidRDefault="003972C3" w:rsidP="003972C3">
      <w:pPr>
        <w:pStyle w:val="a3"/>
        <w:rPr>
          <w:rFonts w:ascii="Times New Roman" w:hAnsi="Times New Roman" w:cs="Times New Roman"/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О.В.Чувашева</w:t>
      </w:r>
    </w:p>
    <w:p w:rsidR="003972C3" w:rsidRPr="003972C3" w:rsidRDefault="003972C3" w:rsidP="003972C3">
      <w:pPr>
        <w:pStyle w:val="a3"/>
        <w:rPr>
          <w:sz w:val="18"/>
          <w:szCs w:val="18"/>
        </w:rPr>
      </w:pPr>
      <w:r w:rsidRPr="003972C3">
        <w:rPr>
          <w:rFonts w:ascii="Times New Roman" w:hAnsi="Times New Roman" w:cs="Times New Roman"/>
          <w:sz w:val="18"/>
          <w:szCs w:val="18"/>
        </w:rPr>
        <w:t>36271</w:t>
      </w:r>
    </w:p>
    <w:p w:rsidR="003972C3" w:rsidRPr="003972C3" w:rsidRDefault="003972C3" w:rsidP="003972C3">
      <w:pPr>
        <w:pStyle w:val="a3"/>
        <w:rPr>
          <w:sz w:val="18"/>
          <w:szCs w:val="18"/>
        </w:rPr>
      </w:pPr>
    </w:p>
    <w:p w:rsidR="00FE3BF1" w:rsidRPr="00F34F23" w:rsidRDefault="00FE3BF1" w:rsidP="00F34F23">
      <w:pPr>
        <w:rPr>
          <w:sz w:val="18"/>
          <w:szCs w:val="18"/>
        </w:rPr>
      </w:pPr>
    </w:p>
    <w:p w:rsidR="00F34F23" w:rsidRPr="00EA0A38" w:rsidRDefault="00F34F23" w:rsidP="00F34F2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0A38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0A38">
        <w:rPr>
          <w:rFonts w:ascii="Times New Roman" w:hAnsi="Times New Roman" w:cs="Times New Roman"/>
          <w:b/>
          <w:sz w:val="18"/>
          <w:szCs w:val="18"/>
        </w:rPr>
        <w:t>КРАСНОСЕЛЬСКОГО СЕЛЬСОВЕТА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0A38">
        <w:rPr>
          <w:rFonts w:ascii="Times New Roman" w:hAnsi="Times New Roman" w:cs="Times New Roman"/>
          <w:b/>
          <w:sz w:val="18"/>
          <w:szCs w:val="18"/>
        </w:rPr>
        <w:t>ЧАНОВСКОГО РАЙОНА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0A38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шестого  созыва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РЕШЕНИЕ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пятнадцатой сессии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от 08 декабря 2021 года</w:t>
      </w:r>
      <w:r w:rsidRPr="00EA0A38">
        <w:rPr>
          <w:rFonts w:ascii="Times New Roman" w:hAnsi="Times New Roman" w:cs="Times New Roman"/>
          <w:sz w:val="18"/>
          <w:szCs w:val="18"/>
        </w:rPr>
        <w:tab/>
      </w:r>
      <w:r w:rsidRPr="00EA0A38">
        <w:rPr>
          <w:rFonts w:ascii="Times New Roman" w:hAnsi="Times New Roman" w:cs="Times New Roman"/>
          <w:sz w:val="18"/>
          <w:szCs w:val="18"/>
        </w:rPr>
        <w:tab/>
      </w:r>
      <w:r w:rsidRPr="00EA0A38">
        <w:rPr>
          <w:rFonts w:ascii="Times New Roman" w:hAnsi="Times New Roman" w:cs="Times New Roman"/>
          <w:sz w:val="18"/>
          <w:szCs w:val="18"/>
        </w:rPr>
        <w:tab/>
      </w:r>
      <w:r w:rsidRPr="00EA0A38">
        <w:rPr>
          <w:rFonts w:ascii="Times New Roman" w:hAnsi="Times New Roman" w:cs="Times New Roman"/>
          <w:sz w:val="18"/>
          <w:szCs w:val="18"/>
        </w:rPr>
        <w:tab/>
      </w:r>
      <w:r w:rsidRPr="00EA0A38">
        <w:rPr>
          <w:rFonts w:ascii="Times New Roman" w:hAnsi="Times New Roman" w:cs="Times New Roman"/>
          <w:sz w:val="18"/>
          <w:szCs w:val="18"/>
        </w:rPr>
        <w:tab/>
        <w:t xml:space="preserve">                             № 64</w:t>
      </w:r>
    </w:p>
    <w:p w:rsidR="00EA0A38" w:rsidRPr="00EA0A38" w:rsidRDefault="00EA0A38" w:rsidP="00EA0A3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с. Красноселье</w:t>
      </w:r>
    </w:p>
    <w:p w:rsidR="00EA0A38" w:rsidRPr="00EA0A38" w:rsidRDefault="00EA0A38" w:rsidP="00EA0A38">
      <w:pPr>
        <w:rPr>
          <w:sz w:val="18"/>
          <w:szCs w:val="18"/>
        </w:rPr>
      </w:pPr>
    </w:p>
    <w:p w:rsidR="00EA0A38" w:rsidRPr="00EA0A38" w:rsidRDefault="00EA0A38" w:rsidP="00EA0A38">
      <w:pPr>
        <w:shd w:val="clear" w:color="auto" w:fill="FFFFFF"/>
        <w:tabs>
          <w:tab w:val="left" w:leader="underscore" w:pos="2179"/>
        </w:tabs>
        <w:jc w:val="center"/>
        <w:rPr>
          <w:sz w:val="18"/>
          <w:szCs w:val="18"/>
        </w:rPr>
      </w:pPr>
      <w:r w:rsidRPr="00EA0A38">
        <w:rPr>
          <w:sz w:val="18"/>
          <w:szCs w:val="18"/>
        </w:rPr>
        <w:t>О внесении изменений в Устав Красносельского сельсовета Чановского района Новосибирской области</w:t>
      </w:r>
    </w:p>
    <w:p w:rsidR="00EA0A38" w:rsidRPr="00EA0A38" w:rsidRDefault="00EA0A38" w:rsidP="00EA0A38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18"/>
          <w:szCs w:val="18"/>
        </w:rPr>
      </w:pPr>
    </w:p>
    <w:p w:rsidR="00EA0A38" w:rsidRPr="00EA0A38" w:rsidRDefault="00EA0A38" w:rsidP="00EA0A3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  <w:r w:rsidRPr="00EA0A38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Красносельского сельсовета Чановского района Новосибирской области решил:</w:t>
      </w:r>
    </w:p>
    <w:p w:rsidR="00EA0A38" w:rsidRPr="00EA0A38" w:rsidRDefault="00EA0A38" w:rsidP="00EA0A3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1. Принять проект муниципального правового акта «О внесении изменений в Устав Красносельского сельсовета Чановского района Новосибирской области» (прилагается). </w:t>
      </w:r>
    </w:p>
    <w:p w:rsidR="00EA0A38" w:rsidRPr="00EA0A38" w:rsidRDefault="00EA0A38" w:rsidP="00EA0A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ab/>
        <w:t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Красносельского сельсовета Чановского района Новосибирской области» на 23 декабря 2021 года в 11.00 ч. в здании администрации Красносельского сельсовета Чановского района Новосибирской области.</w:t>
      </w:r>
    </w:p>
    <w:p w:rsidR="00EA0A38" w:rsidRPr="00EA0A38" w:rsidRDefault="00EA0A38" w:rsidP="00EA0A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lastRenderedPageBreak/>
        <w:t xml:space="preserve">          3.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области.</w:t>
      </w:r>
    </w:p>
    <w:p w:rsidR="00EA0A38" w:rsidRPr="00EA0A38" w:rsidRDefault="00EA0A38" w:rsidP="00EA0A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ab/>
        <w:t>4. Направить решение Главе Красносельского сельсовета Чановского района Новосибирской области для подписания и опубликования.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Глава Красносельского сельсовета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 xml:space="preserve"> Председатель Совета депутатов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Чановского района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 xml:space="preserve"> Красносельского сельсовета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>Чановского района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                                 И.В. Третьяков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 xml:space="preserve"> Е.В.Гришина  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EA0A38" w:rsidRPr="00EA0A38" w:rsidRDefault="00EA0A38" w:rsidP="00EA0A38">
      <w:pPr>
        <w:ind w:firstLine="709"/>
        <w:jc w:val="both"/>
        <w:rPr>
          <w:sz w:val="18"/>
          <w:szCs w:val="18"/>
        </w:rPr>
      </w:pPr>
    </w:p>
    <w:p w:rsidR="00EA0A38" w:rsidRPr="00EA0A38" w:rsidRDefault="00EA0A38" w:rsidP="00EA0A38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Приложение</w:t>
      </w:r>
    </w:p>
    <w:p w:rsidR="00EA0A38" w:rsidRPr="00EA0A38" w:rsidRDefault="00EA0A38" w:rsidP="00EA0A38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EA0A38" w:rsidRPr="00EA0A38" w:rsidRDefault="00EA0A38" w:rsidP="00EA0A38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EA0A38" w:rsidRPr="00EA0A38" w:rsidRDefault="00EA0A38" w:rsidP="00EA0A38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EA0A38" w:rsidRPr="00EA0A38" w:rsidRDefault="00EA0A38" w:rsidP="00EA0A38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от 08.12.2021 № 64</w:t>
      </w:r>
    </w:p>
    <w:p w:rsidR="00EA0A38" w:rsidRPr="00EA0A38" w:rsidRDefault="00EA0A38" w:rsidP="00EA0A38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Проект муниципального правового акта о внесении изменений в Устав Красносельского сельсовета Чановского района Новосибирской области</w:t>
      </w:r>
    </w:p>
    <w:p w:rsidR="00EA0A38" w:rsidRPr="00EA0A38" w:rsidRDefault="00EA0A38" w:rsidP="00EA0A38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ConsPlusNormal"/>
        <w:ind w:left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0A38">
        <w:rPr>
          <w:rFonts w:ascii="Times New Roman" w:hAnsi="Times New Roman" w:cs="Times New Roman"/>
          <w:b/>
          <w:sz w:val="18"/>
          <w:szCs w:val="18"/>
        </w:rPr>
        <w:t>1.Статья 3. Муниципальные правовые акты</w:t>
      </w:r>
    </w:p>
    <w:p w:rsidR="00EA0A38" w:rsidRPr="00EA0A38" w:rsidRDefault="00EA0A38" w:rsidP="00EA0A38">
      <w:pPr>
        <w:pStyle w:val="ConsPlusNormal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1.1. в  пункте 3 статью 3 исключить следующего предложения:</w:t>
      </w:r>
    </w:p>
    <w:p w:rsidR="00EA0A38" w:rsidRPr="00EA0A38" w:rsidRDefault="00EA0A38" w:rsidP="00EA0A38">
      <w:pPr>
        <w:pStyle w:val="ConsPlusNormal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>«или обнародования путем размещение полного текста на срок не менее 30 дней на информационном стенде в администрации и в иных общедоступных мест».</w:t>
      </w:r>
    </w:p>
    <w:p w:rsidR="00EA0A38" w:rsidRPr="00EA0A38" w:rsidRDefault="00EA0A38" w:rsidP="00EA0A3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EA0A38" w:rsidRPr="00EA0A38" w:rsidRDefault="00EA0A38" w:rsidP="00EA0A38">
      <w:pPr>
        <w:ind w:firstLine="708"/>
        <w:jc w:val="both"/>
        <w:rPr>
          <w:sz w:val="18"/>
          <w:szCs w:val="18"/>
        </w:rPr>
      </w:pP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Глава Красносельского сельсовета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 xml:space="preserve"> Председатель Совета депутатов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Чановского района     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>Чановского района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  <w:r w:rsidRPr="00EA0A38">
        <w:rPr>
          <w:rFonts w:ascii="Times New Roman" w:hAnsi="Times New Roman" w:cs="Times New Roman"/>
          <w:sz w:val="18"/>
          <w:szCs w:val="18"/>
        </w:rPr>
        <w:t xml:space="preserve">                                 И.В. Третьяков                                                       </w:t>
      </w:r>
      <w:r w:rsidR="008E0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EA0A38">
        <w:rPr>
          <w:rFonts w:ascii="Times New Roman" w:hAnsi="Times New Roman" w:cs="Times New Roman"/>
          <w:sz w:val="18"/>
          <w:szCs w:val="18"/>
        </w:rPr>
        <w:t xml:space="preserve">  Е.В.Гришина</w:t>
      </w:r>
    </w:p>
    <w:p w:rsid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235BF" w:rsidRPr="00DF2C7B" w:rsidRDefault="009235BF" w:rsidP="009235BF">
      <w:pPr>
        <w:pStyle w:val="ConsPlusTitle"/>
        <w:widowControl/>
        <w:jc w:val="center"/>
        <w:rPr>
          <w:sz w:val="28"/>
          <w:szCs w:val="28"/>
        </w:rPr>
      </w:pPr>
    </w:p>
    <w:p w:rsidR="009235BF" w:rsidRPr="009235BF" w:rsidRDefault="009235BF" w:rsidP="009235BF">
      <w:pPr>
        <w:jc w:val="center"/>
        <w:rPr>
          <w:sz w:val="18"/>
          <w:szCs w:val="18"/>
        </w:rPr>
      </w:pPr>
      <w:r w:rsidRPr="009235BF">
        <w:rPr>
          <w:sz w:val="18"/>
          <w:szCs w:val="18"/>
        </w:rPr>
        <w:t>СОВЕТ ДЕПУТАТОВ</w:t>
      </w:r>
    </w:p>
    <w:p w:rsidR="009235BF" w:rsidRPr="009235BF" w:rsidRDefault="009235BF" w:rsidP="009235BF">
      <w:pPr>
        <w:jc w:val="center"/>
        <w:rPr>
          <w:sz w:val="18"/>
          <w:szCs w:val="18"/>
        </w:rPr>
      </w:pPr>
      <w:r w:rsidRPr="009235BF">
        <w:rPr>
          <w:sz w:val="18"/>
          <w:szCs w:val="18"/>
        </w:rPr>
        <w:t>КРАСНОСЕЛЬСКОГО СЕЛЬСОВЕТА</w:t>
      </w:r>
    </w:p>
    <w:p w:rsidR="009235BF" w:rsidRPr="009235BF" w:rsidRDefault="009235BF" w:rsidP="009235BF">
      <w:pPr>
        <w:jc w:val="center"/>
        <w:rPr>
          <w:sz w:val="18"/>
          <w:szCs w:val="18"/>
        </w:rPr>
      </w:pPr>
      <w:r w:rsidRPr="009235BF">
        <w:rPr>
          <w:sz w:val="18"/>
          <w:szCs w:val="18"/>
        </w:rPr>
        <w:t xml:space="preserve">ЧАНОВСКОГО РАЙОНА </w:t>
      </w:r>
    </w:p>
    <w:p w:rsidR="009235BF" w:rsidRPr="009235BF" w:rsidRDefault="009235BF" w:rsidP="009235BF">
      <w:pPr>
        <w:jc w:val="center"/>
        <w:rPr>
          <w:sz w:val="18"/>
          <w:szCs w:val="18"/>
        </w:rPr>
      </w:pPr>
      <w:r w:rsidRPr="009235BF">
        <w:rPr>
          <w:sz w:val="18"/>
          <w:szCs w:val="18"/>
        </w:rPr>
        <w:t>НОВОСИБИРСКОЙ ОБЛАСТИ</w:t>
      </w:r>
    </w:p>
    <w:p w:rsidR="009235BF" w:rsidRPr="009235BF" w:rsidRDefault="009235BF" w:rsidP="009235BF">
      <w:pPr>
        <w:jc w:val="center"/>
        <w:rPr>
          <w:sz w:val="18"/>
          <w:szCs w:val="18"/>
        </w:rPr>
      </w:pPr>
      <w:r>
        <w:rPr>
          <w:sz w:val="18"/>
          <w:szCs w:val="18"/>
        </w:rPr>
        <w:t>шестого</w:t>
      </w:r>
      <w:r w:rsidRPr="009235BF">
        <w:rPr>
          <w:sz w:val="18"/>
          <w:szCs w:val="18"/>
        </w:rPr>
        <w:t xml:space="preserve"> созыва</w:t>
      </w:r>
    </w:p>
    <w:p w:rsidR="009235BF" w:rsidRPr="009235BF" w:rsidRDefault="009235BF" w:rsidP="009235BF">
      <w:pPr>
        <w:rPr>
          <w:sz w:val="18"/>
          <w:szCs w:val="18"/>
        </w:rPr>
      </w:pPr>
    </w:p>
    <w:p w:rsidR="009235BF" w:rsidRPr="009235BF" w:rsidRDefault="009235BF" w:rsidP="009235BF">
      <w:pPr>
        <w:jc w:val="center"/>
        <w:rPr>
          <w:sz w:val="18"/>
          <w:szCs w:val="18"/>
        </w:rPr>
      </w:pPr>
      <w:r w:rsidRPr="009235BF">
        <w:rPr>
          <w:sz w:val="18"/>
          <w:szCs w:val="18"/>
        </w:rPr>
        <w:t>РЕШЕНИЕ</w:t>
      </w:r>
    </w:p>
    <w:p w:rsidR="009235BF" w:rsidRPr="009235BF" w:rsidRDefault="009235BF" w:rsidP="009235BF">
      <w:pPr>
        <w:jc w:val="center"/>
        <w:rPr>
          <w:sz w:val="18"/>
          <w:szCs w:val="18"/>
        </w:rPr>
      </w:pPr>
      <w:r w:rsidRPr="009235BF">
        <w:rPr>
          <w:sz w:val="18"/>
          <w:szCs w:val="18"/>
        </w:rPr>
        <w:t>(Пятнадцатой сессии)</w:t>
      </w:r>
    </w:p>
    <w:p w:rsidR="009235BF" w:rsidRPr="009235BF" w:rsidRDefault="009235BF" w:rsidP="009235BF">
      <w:pPr>
        <w:jc w:val="center"/>
        <w:rPr>
          <w:sz w:val="18"/>
          <w:szCs w:val="18"/>
        </w:rPr>
      </w:pPr>
    </w:p>
    <w:p w:rsidR="009235BF" w:rsidRPr="009235BF" w:rsidRDefault="009235BF" w:rsidP="009235BF">
      <w:pPr>
        <w:pStyle w:val="ConsPlusTitle"/>
        <w:widowControl/>
        <w:jc w:val="center"/>
        <w:rPr>
          <w:b w:val="0"/>
          <w:sz w:val="18"/>
          <w:szCs w:val="18"/>
        </w:rPr>
      </w:pPr>
    </w:p>
    <w:p w:rsidR="009235BF" w:rsidRPr="009235BF" w:rsidRDefault="009235BF" w:rsidP="009235BF">
      <w:pPr>
        <w:pStyle w:val="ConsPlusTitle"/>
        <w:widowControl/>
        <w:rPr>
          <w:b w:val="0"/>
          <w:sz w:val="18"/>
          <w:szCs w:val="18"/>
        </w:rPr>
      </w:pPr>
      <w:r w:rsidRPr="009235BF">
        <w:rPr>
          <w:b w:val="0"/>
          <w:sz w:val="18"/>
          <w:szCs w:val="18"/>
        </w:rPr>
        <w:t xml:space="preserve">От 08.12.2021г                                                                  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</w:t>
      </w:r>
      <w:r w:rsidRPr="009235BF">
        <w:rPr>
          <w:b w:val="0"/>
          <w:sz w:val="18"/>
          <w:szCs w:val="18"/>
        </w:rPr>
        <w:t xml:space="preserve">      № 65</w:t>
      </w:r>
    </w:p>
    <w:p w:rsidR="009235BF" w:rsidRPr="009235BF" w:rsidRDefault="009235BF" w:rsidP="009235BF">
      <w:pPr>
        <w:jc w:val="center"/>
        <w:rPr>
          <w:b/>
          <w:sz w:val="18"/>
          <w:szCs w:val="18"/>
        </w:rPr>
      </w:pPr>
      <w:r w:rsidRPr="009235BF">
        <w:rPr>
          <w:b/>
          <w:sz w:val="18"/>
          <w:szCs w:val="18"/>
        </w:rPr>
        <w:t>« О проекте бюджета Красносельского сельсовета Чановского района Новосибирской области на 2022 год и плановый период 2023-2024гг»</w:t>
      </w:r>
      <w:r w:rsidRPr="009235BF">
        <w:rPr>
          <w:sz w:val="18"/>
          <w:szCs w:val="18"/>
        </w:rPr>
        <w:t xml:space="preserve"> </w:t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1. Основные характеристики бюджета муниципального образования   Красносельского сельсовета Чановского района Новосибирской области на 2022 год и на плановый период 2023 и 2024 годов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муниципального образования Красносельского сельсовета Чановского района Новосибирской области (далее – местный бюджет) на 2022 год: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1) прогнозируемый общий объем доходов местного бюджета в сумме     </w:t>
      </w:r>
    </w:p>
    <w:p w:rsidR="009235BF" w:rsidRPr="009235BF" w:rsidRDefault="009235BF" w:rsidP="009235B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9804,89 тыс. рублей, в том числе объем безвозмездных поступлений в сумме 7664,14 тыс. рублей, из них объем межбюджетных трансфертов, получаемых из других бюджетов бюджетной системы Российской Федерации, в сумме 7664,14 тыс. рублей, в том числе объем субсидий, субвенций и иных межбюджетных трансфертов, имеющих целевое назначение, в сумме 2790,14 тыс. рублей. 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2) общий объем расходов местного бюджета в сумме 9804,89 тыс. рублей.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3) дефицит (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профицит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>) местного бюджета в сумме 0,00 тыс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ублей.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2. Утвердить основные характеристики бюджета муниципального образования Красносельского сельсовета Чановского района Новосибирской области   на плановый период 2023 и 2024 годов: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sz w:val="18"/>
          <w:szCs w:val="18"/>
        </w:rPr>
        <w:t xml:space="preserve">1) прогнозируемый общий объем доходов местного бюджета на 2023 год в сумме 4719,97 тыс. рублей, в том числе объем безвозмездных поступлений в сумме 2527,67 тыс. рублей, из них объем межбюджетных трансфертов, получаемых из других </w:t>
      </w:r>
      <w:r w:rsidRPr="009235BF">
        <w:rPr>
          <w:rFonts w:ascii="Times New Roman" w:hAnsi="Times New Roman" w:cs="Times New Roman"/>
          <w:sz w:val="18"/>
          <w:szCs w:val="18"/>
        </w:rPr>
        <w:lastRenderedPageBreak/>
        <w:t>бюджетов бюджетной системы Российской Федерации, в сумме 2527,67 тыс. рублей, в том числе объем субсидий, субвенций и иных межбюджетных трансфертов, имеющих целевое назначение, в сумме 117,78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тыс.           рублей, и на 2024 год в сумме 4787,03 тыс. рублей, в том числе объем безвозмездных поступлений в сумме 2531,83 тыс. рублей, из них объем межбюджетных трансфертов, получаемых из других бюджетов бюджетной системы Российской Федерации, в сумме 2531,83 тыс. рублей, в том числе объем субсидий, субвенций и иных межбюджетных трансфертов, имеющих целевое назначение, в сумме 121,94 тыс. рублей.;</w:t>
      </w:r>
      <w:proofErr w:type="gramEnd"/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2) общий объем расходов местного бюджета на 2023 год в сумме 4719,97тыс. рублей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в том числе условно утвержденные расходы в сумме        115,00 тыс. рублей, и на 2024 год в сумме 4787,03 тыс. рублей., в том числе условно утвержденные расходы в сумме 233,26 тыс. рублей.;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3) дефицит (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профицит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>) местного бюджета на 2023 год в сумме 0,00 тыс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ублей., дефицит (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профицит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>) местного бюджета на 2024 год в сумме 0,00 тыс. рублей.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sz w:val="18"/>
          <w:szCs w:val="1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9235BF">
        <w:rPr>
          <w:rFonts w:ascii="Times New Roman" w:hAnsi="Times New Roman" w:cs="Times New Roman"/>
          <w:b/>
          <w:sz w:val="18"/>
          <w:szCs w:val="18"/>
        </w:rPr>
        <w:t>приложения 1</w:t>
      </w:r>
      <w:r w:rsidRPr="009235BF">
        <w:rPr>
          <w:rFonts w:ascii="Times New Roman" w:hAnsi="Times New Roman" w:cs="Times New Roman"/>
          <w:sz w:val="18"/>
          <w:szCs w:val="18"/>
        </w:rPr>
        <w:t xml:space="preserve"> к настоящему Решению. </w:t>
      </w:r>
      <w:proofErr w:type="gramEnd"/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3. Бюджетные ассигнования местного бюджета на 2022 год и на плановый период 2023 и 2024 годов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1. Утвердить в пределах общего объема расходов, установленного </w:t>
      </w:r>
      <w:hyperlink w:anchor="P12" w:history="1">
        <w:r w:rsidRPr="009235BF">
          <w:rPr>
            <w:rFonts w:ascii="Times New Roman" w:hAnsi="Times New Roman" w:cs="Times New Roman"/>
            <w:sz w:val="18"/>
            <w:szCs w:val="18"/>
          </w:rPr>
          <w:t>статьей 1</w:t>
        </w:r>
      </w:hyperlink>
      <w:r w:rsidRPr="009235BF">
        <w:rPr>
          <w:rFonts w:ascii="Times New Roman" w:hAnsi="Times New Roman" w:cs="Times New Roman"/>
          <w:sz w:val="18"/>
          <w:szCs w:val="18"/>
        </w:rPr>
        <w:t xml:space="preserve"> настоящего Решения, распределение бюджетных ассигнований: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1) по разделам, подразделам, целевым статьям (муниципальным программам и 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 xml:space="preserve"> направлениям деятельности), группам (группам и подгруппам) видов расходов бюджета на 2022 год и плановый период 2023 и 2024 годов согласно </w:t>
      </w:r>
      <w:r w:rsidRPr="009235BF">
        <w:rPr>
          <w:rFonts w:ascii="Times New Roman" w:hAnsi="Times New Roman" w:cs="Times New Roman"/>
          <w:b/>
          <w:sz w:val="18"/>
          <w:szCs w:val="18"/>
        </w:rPr>
        <w:t>приложению 2</w:t>
      </w:r>
      <w:r w:rsidRPr="009235BF">
        <w:rPr>
          <w:rFonts w:ascii="Times New Roman" w:hAnsi="Times New Roman" w:cs="Times New Roman"/>
          <w:sz w:val="18"/>
          <w:szCs w:val="18"/>
        </w:rPr>
        <w:t xml:space="preserve"> к настоящему Решению;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2) по целевым статьям (муниципальным программам и 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 xml:space="preserve">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9235BF">
        <w:rPr>
          <w:rFonts w:ascii="Times New Roman" w:hAnsi="Times New Roman" w:cs="Times New Roman"/>
          <w:b/>
          <w:sz w:val="18"/>
          <w:szCs w:val="18"/>
        </w:rPr>
        <w:t>приложению 3</w:t>
      </w:r>
      <w:r w:rsidRPr="009235BF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2. Утвердить ведомственную структуру расходов бюджета муниципального образования Красносельского сельсовета Чановского района Новосибирской области на 2022 год и плановый период  2023 и 2024 годов согласно </w:t>
      </w:r>
      <w:r w:rsidRPr="009235BF">
        <w:rPr>
          <w:rFonts w:ascii="Times New Roman" w:hAnsi="Times New Roman" w:cs="Times New Roman"/>
          <w:b/>
          <w:sz w:val="18"/>
          <w:szCs w:val="18"/>
        </w:rPr>
        <w:t>приложению 4</w:t>
      </w:r>
      <w:r w:rsidRPr="009235BF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3. Установить размер резервного фонда Администрации муниципального образования Красносельского сельсовета Чановского района Новосибирской области на 2022 год в сумме 30,00тыс. руб., в плановом периоде 2023 года в сумме 30,0тыс. рублей, 2024 года в сумме 30,00 тыс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ублей.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4. Установить общий объем бюджетных ассигнований, направленных на исполнение публичных нормативных обязательств, на 2022 год в сумме 200 тыс. рублей, на 2023 год в сумме 200 тыс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ублей и на 2023 год в сумме 200 тыс.рублей.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5. Утвердить объем и распределение бюджетных ассигнований бюджета муниципального образования Красносельского сельсовета Чановского района Новосибирской области, направляемых на исполнение публичных нормативных обязательств на 2022 год и плановый период 2023 и 2024 годов согласно</w:t>
      </w:r>
      <w:hyperlink r:id="rId8" w:history="1"/>
      <w:r w:rsidRPr="009235BF">
        <w:rPr>
          <w:rFonts w:ascii="Times New Roman" w:hAnsi="Times New Roman" w:cs="Times New Roman"/>
          <w:sz w:val="18"/>
          <w:szCs w:val="18"/>
        </w:rPr>
        <w:t xml:space="preserve"> </w:t>
      </w:r>
      <w:r w:rsidRPr="009235BF">
        <w:rPr>
          <w:rFonts w:ascii="Times New Roman" w:hAnsi="Times New Roman" w:cs="Times New Roman"/>
          <w:b/>
          <w:sz w:val="18"/>
          <w:szCs w:val="18"/>
        </w:rPr>
        <w:t>приложению 5</w:t>
      </w:r>
      <w:r w:rsidRPr="009235BF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9235BF" w:rsidRPr="009235BF" w:rsidRDefault="009235BF" w:rsidP="009235B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 4. Особенности заключения и оплаты договоров (муниципальных контрактов)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1.Установить, что муниципальные учреждения, органы местного самоуправления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1) в размере 100 процентов суммы договора (контракта) - по договорам (контрактам):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а) о предоставлении услуг связи,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б) услуг проживания в гостиницах;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в) о подписке на печатные издания и об их приобретении;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г) об обучении на курсах повышения квалификации;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9235BF">
        <w:rPr>
          <w:sz w:val="18"/>
          <w:szCs w:val="18"/>
        </w:rPr>
        <w:t>д</w:t>
      </w:r>
      <w:proofErr w:type="spellEnd"/>
      <w:r w:rsidRPr="009235BF">
        <w:rPr>
          <w:sz w:val="18"/>
          <w:szCs w:val="18"/>
        </w:rPr>
        <w:t>) о приобретении ави</w:t>
      </w:r>
      <w:proofErr w:type="gramStart"/>
      <w:r w:rsidRPr="009235BF">
        <w:rPr>
          <w:sz w:val="18"/>
          <w:szCs w:val="18"/>
        </w:rPr>
        <w:t>а-</w:t>
      </w:r>
      <w:proofErr w:type="gramEnd"/>
      <w:r w:rsidRPr="009235BF">
        <w:rPr>
          <w:sz w:val="18"/>
          <w:szCs w:val="18"/>
        </w:rPr>
        <w:t xml:space="preserve"> и железнодорожных билетов, билетов для проезда городским и пригородным транспортом;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ж) страхования;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9235BF">
        <w:rPr>
          <w:sz w:val="18"/>
          <w:szCs w:val="18"/>
        </w:rPr>
        <w:t>з</w:t>
      </w:r>
      <w:proofErr w:type="spellEnd"/>
      <w:r w:rsidRPr="009235BF">
        <w:rPr>
          <w:sz w:val="18"/>
          <w:szCs w:val="18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и) подлежащим оплате за счет средств, полученных от иной приносящей доход деятельности;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л) об оплате нотариальных действий и иных услуг, оказываемых при осуществлении нотариальных действий;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м) аренда;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9235BF">
        <w:rPr>
          <w:sz w:val="18"/>
          <w:szCs w:val="18"/>
        </w:rPr>
        <w:t>н</w:t>
      </w:r>
      <w:proofErr w:type="spellEnd"/>
      <w:r w:rsidRPr="009235BF">
        <w:rPr>
          <w:sz w:val="18"/>
          <w:szCs w:val="18"/>
        </w:rPr>
        <w:t>) по распоряжению администрации муниципального образования Красносельского сельсовета Чановского района Новосибирской области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 xml:space="preserve"> 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5. Иные межбюджетные трансферты, предоставляемые из бюджета Красносельского сельсовета Чановского района Новосибирской области</w:t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235BF" w:rsidRPr="009235BF" w:rsidRDefault="009235BF" w:rsidP="009235BF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9235BF">
        <w:rPr>
          <w:sz w:val="18"/>
          <w:szCs w:val="18"/>
        </w:rPr>
        <w:t xml:space="preserve">1.Утвердить объем иных межбюджетных трансфертов, предоставляемы из бюджета Красносельского сельсовета Чановского района Новосибирской области в бюджет других бюджетов бюджетной системы Российской Федерации на 2022 год в сумме </w:t>
      </w:r>
      <w:r w:rsidRPr="009235BF">
        <w:rPr>
          <w:b/>
          <w:sz w:val="18"/>
          <w:szCs w:val="18"/>
        </w:rPr>
        <w:t xml:space="preserve">20,00 тыс. </w:t>
      </w:r>
      <w:r w:rsidRPr="009235BF">
        <w:rPr>
          <w:sz w:val="18"/>
          <w:szCs w:val="18"/>
        </w:rPr>
        <w:t>рублей</w:t>
      </w:r>
      <w:r w:rsidRPr="009235BF">
        <w:rPr>
          <w:color w:val="000000"/>
          <w:sz w:val="18"/>
          <w:szCs w:val="18"/>
        </w:rPr>
        <w:t>,</w:t>
      </w:r>
      <w:r w:rsidRPr="009235BF">
        <w:rPr>
          <w:sz w:val="18"/>
          <w:szCs w:val="18"/>
        </w:rPr>
        <w:t xml:space="preserve"> на 2023 год в сумме </w:t>
      </w:r>
      <w:r w:rsidRPr="009235BF">
        <w:rPr>
          <w:b/>
          <w:sz w:val="18"/>
          <w:szCs w:val="18"/>
        </w:rPr>
        <w:t>20,00тыс</w:t>
      </w:r>
      <w:proofErr w:type="gramStart"/>
      <w:r w:rsidRPr="009235BF">
        <w:rPr>
          <w:b/>
          <w:sz w:val="18"/>
          <w:szCs w:val="18"/>
        </w:rPr>
        <w:t>.</w:t>
      </w:r>
      <w:r w:rsidRPr="009235BF">
        <w:rPr>
          <w:color w:val="000000"/>
          <w:sz w:val="18"/>
          <w:szCs w:val="18"/>
        </w:rPr>
        <w:t>р</w:t>
      </w:r>
      <w:proofErr w:type="gramEnd"/>
      <w:r w:rsidRPr="009235BF">
        <w:rPr>
          <w:color w:val="000000"/>
          <w:sz w:val="18"/>
          <w:szCs w:val="18"/>
        </w:rPr>
        <w:t>ублей</w:t>
      </w:r>
      <w:r w:rsidRPr="009235BF">
        <w:rPr>
          <w:sz w:val="18"/>
          <w:szCs w:val="18"/>
        </w:rPr>
        <w:t xml:space="preserve">, на 2024 год в сумме </w:t>
      </w:r>
      <w:r w:rsidRPr="009235BF">
        <w:rPr>
          <w:b/>
          <w:sz w:val="18"/>
          <w:szCs w:val="18"/>
        </w:rPr>
        <w:t>20,00тыс.</w:t>
      </w:r>
      <w:r w:rsidRPr="009235BF">
        <w:rPr>
          <w:color w:val="000000"/>
          <w:sz w:val="18"/>
          <w:szCs w:val="18"/>
        </w:rPr>
        <w:t xml:space="preserve">рублей, </w:t>
      </w:r>
      <w:r w:rsidRPr="009235BF">
        <w:rPr>
          <w:sz w:val="18"/>
          <w:szCs w:val="18"/>
        </w:rPr>
        <w:t xml:space="preserve">согласно </w:t>
      </w:r>
      <w:r w:rsidRPr="009235BF">
        <w:rPr>
          <w:b/>
          <w:sz w:val="18"/>
          <w:szCs w:val="18"/>
        </w:rPr>
        <w:t xml:space="preserve">Приложению 6 </w:t>
      </w:r>
      <w:r w:rsidRPr="009235BF">
        <w:rPr>
          <w:sz w:val="18"/>
          <w:szCs w:val="18"/>
        </w:rPr>
        <w:t>к настоящему Решению.</w:t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6. Дорожный фонд Красносельского сельсовета Чановского района Новосибирской области</w:t>
      </w:r>
    </w:p>
    <w:p w:rsidR="009235BF" w:rsidRPr="009235BF" w:rsidRDefault="009235BF" w:rsidP="009235B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235BF">
        <w:rPr>
          <w:sz w:val="18"/>
          <w:szCs w:val="18"/>
        </w:rPr>
        <w:t xml:space="preserve">1. Утвердить объем бюджетных ассигнований дорожного фонда Красносельского сельсовета Чановского района Новосибирской области </w:t>
      </w:r>
    </w:p>
    <w:p w:rsidR="009235BF" w:rsidRPr="009235BF" w:rsidRDefault="009235BF" w:rsidP="009235B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235BF">
        <w:rPr>
          <w:sz w:val="18"/>
          <w:szCs w:val="18"/>
        </w:rPr>
        <w:t xml:space="preserve">1) на 2022 год в сумме </w:t>
      </w:r>
      <w:r w:rsidRPr="009235BF">
        <w:rPr>
          <w:b/>
          <w:sz w:val="18"/>
          <w:szCs w:val="18"/>
        </w:rPr>
        <w:t>583,35 тыс. рублей</w:t>
      </w:r>
      <w:r w:rsidRPr="009235BF">
        <w:rPr>
          <w:sz w:val="18"/>
          <w:szCs w:val="18"/>
        </w:rPr>
        <w:t>;</w:t>
      </w:r>
    </w:p>
    <w:p w:rsidR="009235BF" w:rsidRPr="009235BF" w:rsidRDefault="009235BF" w:rsidP="009235BF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9235BF">
        <w:rPr>
          <w:sz w:val="18"/>
          <w:szCs w:val="18"/>
        </w:rPr>
        <w:t xml:space="preserve">2) на 2023 год в </w:t>
      </w:r>
      <w:r w:rsidRPr="009235BF">
        <w:rPr>
          <w:b/>
          <w:sz w:val="18"/>
          <w:szCs w:val="18"/>
        </w:rPr>
        <w:t>сумме 611,00тыс.</w:t>
      </w:r>
      <w:r w:rsidRPr="009235BF">
        <w:rPr>
          <w:sz w:val="18"/>
          <w:szCs w:val="18"/>
        </w:rPr>
        <w:t xml:space="preserve"> рублей, на 2024 год в сумме </w:t>
      </w:r>
      <w:r w:rsidRPr="009235BF">
        <w:rPr>
          <w:b/>
          <w:sz w:val="18"/>
          <w:szCs w:val="18"/>
        </w:rPr>
        <w:t>644,2 тыс.</w:t>
      </w:r>
      <w:r w:rsidRPr="009235BF">
        <w:rPr>
          <w:sz w:val="18"/>
          <w:szCs w:val="18"/>
        </w:rPr>
        <w:t xml:space="preserve"> </w:t>
      </w:r>
      <w:r w:rsidRPr="009235BF">
        <w:rPr>
          <w:color w:val="000000"/>
          <w:sz w:val="18"/>
          <w:szCs w:val="18"/>
        </w:rPr>
        <w:t>рублей.</w:t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ab/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7. Источники финансирования дефицита бюджета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9235BF">
        <w:rPr>
          <w:sz w:val="18"/>
          <w:szCs w:val="18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9235BF">
        <w:rPr>
          <w:b/>
          <w:sz w:val="18"/>
          <w:szCs w:val="18"/>
        </w:rPr>
        <w:t>Приложению 7</w:t>
      </w:r>
      <w:r w:rsidRPr="009235BF">
        <w:rPr>
          <w:sz w:val="18"/>
          <w:szCs w:val="18"/>
        </w:rPr>
        <w:t xml:space="preserve"> к настоящему Решению.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 xml:space="preserve">Статья 8. Муниципальные внутренние заимствования </w:t>
      </w: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1.Утвердить программу муниципальных внутренних заимствований 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>на 2022 год и плановый период 2023 и 2024 годов согласно</w:t>
      </w:r>
      <w:r w:rsidRPr="009235BF">
        <w:rPr>
          <w:b/>
          <w:sz w:val="18"/>
          <w:szCs w:val="18"/>
        </w:rPr>
        <w:t xml:space="preserve"> Приложению 8</w:t>
      </w:r>
      <w:r w:rsidRPr="009235BF">
        <w:rPr>
          <w:sz w:val="18"/>
          <w:szCs w:val="18"/>
        </w:rPr>
        <w:t xml:space="preserve"> к настоящему Решению.</w:t>
      </w:r>
    </w:p>
    <w:p w:rsidR="009235BF" w:rsidRPr="009235BF" w:rsidRDefault="009235BF" w:rsidP="009235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bCs/>
          <w:sz w:val="18"/>
          <w:szCs w:val="18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9235BF">
          <w:rPr>
            <w:rFonts w:ascii="Times New Roman" w:hAnsi="Times New Roman" w:cs="Times New Roman"/>
            <w:bCs/>
            <w:sz w:val="18"/>
            <w:szCs w:val="18"/>
          </w:rPr>
          <w:t>Программой</w:t>
        </w:r>
      </w:hyperlink>
      <w:r w:rsidRPr="009235BF">
        <w:rPr>
          <w:rFonts w:ascii="Times New Roman" w:hAnsi="Times New Roman" w:cs="Times New Roman"/>
          <w:bCs/>
          <w:sz w:val="18"/>
          <w:szCs w:val="18"/>
        </w:rPr>
        <w:t xml:space="preserve"> муниципальных внутренних заимствований </w:t>
      </w:r>
      <w:r w:rsidRPr="009235BF">
        <w:rPr>
          <w:rFonts w:ascii="Times New Roman" w:hAnsi="Times New Roman" w:cs="Times New Roman"/>
          <w:sz w:val="18"/>
          <w:szCs w:val="18"/>
        </w:rPr>
        <w:t xml:space="preserve">Красносельского сельсовета Чановского района Новосибирской области </w:t>
      </w:r>
      <w:r w:rsidRPr="009235BF">
        <w:rPr>
          <w:rFonts w:ascii="Times New Roman" w:hAnsi="Times New Roman" w:cs="Times New Roman"/>
          <w:bCs/>
          <w:sz w:val="18"/>
          <w:szCs w:val="18"/>
        </w:rPr>
        <w:t xml:space="preserve">на 2022 год, с последующим внесением соответствующих изменений в Программу муниципальных внутренних заимствований </w:t>
      </w:r>
      <w:r w:rsidRPr="009235BF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Pr="009235B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235BF">
        <w:rPr>
          <w:rFonts w:ascii="Times New Roman" w:hAnsi="Times New Roman" w:cs="Times New Roman"/>
          <w:bCs/>
          <w:sz w:val="18"/>
          <w:szCs w:val="18"/>
        </w:rPr>
        <w:t xml:space="preserve"> на 2022</w:t>
      </w:r>
      <w:proofErr w:type="gramEnd"/>
      <w:r w:rsidRPr="009235BF">
        <w:rPr>
          <w:rFonts w:ascii="Times New Roman" w:hAnsi="Times New Roman" w:cs="Times New Roman"/>
          <w:bCs/>
          <w:sz w:val="18"/>
          <w:szCs w:val="18"/>
        </w:rPr>
        <w:t xml:space="preserve"> год.</w:t>
      </w:r>
    </w:p>
    <w:p w:rsidR="009235BF" w:rsidRPr="009235BF" w:rsidRDefault="009235BF" w:rsidP="009235BF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9235BF">
        <w:rPr>
          <w:bCs/>
          <w:sz w:val="18"/>
          <w:szCs w:val="18"/>
        </w:rPr>
        <w:t xml:space="preserve">Предоставить право администрации </w:t>
      </w:r>
      <w:r w:rsidRPr="009235BF">
        <w:rPr>
          <w:sz w:val="18"/>
          <w:szCs w:val="18"/>
        </w:rPr>
        <w:t>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bCs/>
          <w:sz w:val="18"/>
          <w:szCs w:val="1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9235BF">
          <w:rPr>
            <w:bCs/>
            <w:sz w:val="18"/>
            <w:szCs w:val="18"/>
          </w:rPr>
          <w:t>пунктом 2 статьи 93.6</w:t>
        </w:r>
      </w:hyperlink>
      <w:r w:rsidRPr="009235BF">
        <w:rPr>
          <w:bCs/>
          <w:sz w:val="18"/>
          <w:szCs w:val="18"/>
        </w:rPr>
        <w:t xml:space="preserve"> Бюджетного кодекса Российской Федерации.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9. Предоставление муниципальных гарантий Красносельского сельсовета Чановского района Новосибирской области</w:t>
      </w:r>
      <w:r w:rsidRPr="009235B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235BF">
        <w:rPr>
          <w:rFonts w:ascii="Times New Roman" w:hAnsi="Times New Roman" w:cs="Times New Roman"/>
          <w:b/>
          <w:sz w:val="18"/>
          <w:szCs w:val="18"/>
        </w:rPr>
        <w:t>в валюте Российской Федерации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Утвердить программу муниципальных гарантий 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 xml:space="preserve">в валюте Российской Федерации на 2022 год и плановый период 2023 и 2023годов согласно </w:t>
      </w:r>
      <w:r w:rsidRPr="009235BF">
        <w:rPr>
          <w:b/>
          <w:sz w:val="18"/>
          <w:szCs w:val="18"/>
        </w:rPr>
        <w:t>Приложению 9 к</w:t>
      </w:r>
      <w:r w:rsidRPr="009235BF">
        <w:rPr>
          <w:sz w:val="18"/>
          <w:szCs w:val="18"/>
        </w:rPr>
        <w:t xml:space="preserve"> настоящему Решению.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10. Возврат остатков субсидий, предоставленных из местного бюджета муниципальным учреждениям Красносельского сельсовета Чановского района Новосибирской области</w:t>
      </w:r>
    </w:p>
    <w:p w:rsidR="009235BF" w:rsidRPr="009235BF" w:rsidRDefault="009235BF" w:rsidP="009235BF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9235BF">
        <w:rPr>
          <w:sz w:val="18"/>
          <w:szCs w:val="18"/>
        </w:rPr>
        <w:t xml:space="preserve">1. </w:t>
      </w:r>
      <w:proofErr w:type="gramStart"/>
      <w:r w:rsidRPr="009235BF">
        <w:rPr>
          <w:sz w:val="18"/>
          <w:szCs w:val="18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Красносельского сельсовета Чановского района Новосибирской области, муниципальным автономным учреждениям 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9235BF">
        <w:rPr>
          <w:sz w:val="18"/>
          <w:szCs w:val="18"/>
        </w:rPr>
        <w:t xml:space="preserve">, </w:t>
      </w:r>
      <w:proofErr w:type="gramStart"/>
      <w:r w:rsidRPr="009235BF">
        <w:rPr>
          <w:sz w:val="18"/>
          <w:szCs w:val="18"/>
        </w:rPr>
        <w:t>установленном</w:t>
      </w:r>
      <w:proofErr w:type="gramEnd"/>
      <w:r w:rsidRPr="009235BF">
        <w:rPr>
          <w:sz w:val="18"/>
          <w:szCs w:val="18"/>
        </w:rPr>
        <w:t xml:space="preserve"> администрацией Красносельского сельсовета Чановского района Новосибирской области.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9235BF">
        <w:rPr>
          <w:sz w:val="18"/>
          <w:szCs w:val="18"/>
        </w:rPr>
        <w:t>на те</w:t>
      </w:r>
      <w:proofErr w:type="gramEnd"/>
      <w:r w:rsidRPr="009235BF">
        <w:rPr>
          <w:sz w:val="18"/>
          <w:szCs w:val="18"/>
        </w:rPr>
        <w:t xml:space="preserve"> же цели в соответствии с решением главного распорядителя бюджетных средств.</w:t>
      </w:r>
    </w:p>
    <w:p w:rsidR="009235BF" w:rsidRPr="009235BF" w:rsidRDefault="009235BF" w:rsidP="009235BF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11. Муниципальный внутренний долг Красносельского сельсовета Чановского района Новосибирской области</w:t>
      </w:r>
      <w:r w:rsidRPr="009235B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235BF">
        <w:rPr>
          <w:rFonts w:ascii="Times New Roman" w:hAnsi="Times New Roman" w:cs="Times New Roman"/>
          <w:b/>
          <w:sz w:val="18"/>
          <w:szCs w:val="18"/>
        </w:rPr>
        <w:t>и расходы на его обслуживание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235BF">
        <w:rPr>
          <w:sz w:val="18"/>
          <w:szCs w:val="18"/>
        </w:rPr>
        <w:t>1. </w:t>
      </w:r>
      <w:proofErr w:type="gramStart"/>
      <w:r w:rsidRPr="009235BF">
        <w:rPr>
          <w:sz w:val="18"/>
          <w:szCs w:val="18"/>
        </w:rPr>
        <w:t>Установить верхний предел муниципального внутреннего долга Красносельского сельсовета Чановского района Новосибирской области на 1 января 2023 года в сумме 0,00тыс. рублей, в том числе верхний предел долга по муниципальным гарантиям Красносельского сельсовета Чановского района Новосибирской области в сумме 0,00 тыс. рублей, на 1 января 2024года в сумме 0,00 тыс. рублей, в том числе верхний предел долга по муниципальным гарантиям</w:t>
      </w:r>
      <w:proofErr w:type="gramEnd"/>
      <w:r w:rsidRPr="009235BF">
        <w:rPr>
          <w:sz w:val="18"/>
          <w:szCs w:val="18"/>
        </w:rPr>
        <w:t xml:space="preserve"> Красносельского сельсовета Чановского района Новосибирской области в сумме 0,00 тыс. рублей, и на 1 января 2025 года в сумме 0,00 </w:t>
      </w:r>
      <w:proofErr w:type="spellStart"/>
      <w:proofErr w:type="gramStart"/>
      <w:r w:rsidRPr="009235BF">
        <w:rPr>
          <w:sz w:val="18"/>
          <w:szCs w:val="18"/>
        </w:rPr>
        <w:t>тыс</w:t>
      </w:r>
      <w:proofErr w:type="spellEnd"/>
      <w:proofErr w:type="gramEnd"/>
      <w:r w:rsidRPr="009235BF">
        <w:rPr>
          <w:sz w:val="18"/>
          <w:szCs w:val="18"/>
        </w:rPr>
        <w:t xml:space="preserve"> рублей, в том числе верхний предел долга по муниципальным гарантиям 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>в сумме 0,00 тыс.рублей.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9235BF">
        <w:rPr>
          <w:sz w:val="18"/>
          <w:szCs w:val="18"/>
        </w:rPr>
        <w:t xml:space="preserve"> 2.Установить предельный объем муниципального долга 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>на 2022 год в сумме 0,00 тыс. рублей, на 2023год в сумме 0,00 тыс. рублей и на 2024 год в сумме 0,00 тыс</w:t>
      </w:r>
      <w:proofErr w:type="gramStart"/>
      <w:r w:rsidRPr="009235BF">
        <w:rPr>
          <w:sz w:val="18"/>
          <w:szCs w:val="18"/>
        </w:rPr>
        <w:t>.р</w:t>
      </w:r>
      <w:proofErr w:type="gramEnd"/>
      <w:r w:rsidRPr="009235BF">
        <w:rPr>
          <w:sz w:val="18"/>
          <w:szCs w:val="18"/>
        </w:rPr>
        <w:t>ублей</w:t>
      </w:r>
      <w:r w:rsidRPr="009235BF">
        <w:rPr>
          <w:b/>
          <w:sz w:val="18"/>
          <w:szCs w:val="18"/>
        </w:rPr>
        <w:t>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9235BF">
        <w:rPr>
          <w:sz w:val="18"/>
          <w:szCs w:val="18"/>
        </w:rPr>
        <w:t>3.Установить объем расходов местного бюджета на обслуживание муниципального долга Красносельского сельсовета Чановского района Новосибирской области</w:t>
      </w:r>
      <w:r w:rsidRPr="009235BF">
        <w:rPr>
          <w:b/>
          <w:i/>
          <w:sz w:val="18"/>
          <w:szCs w:val="18"/>
        </w:rPr>
        <w:t xml:space="preserve"> </w:t>
      </w:r>
      <w:r w:rsidRPr="009235BF">
        <w:rPr>
          <w:sz w:val="18"/>
          <w:szCs w:val="18"/>
        </w:rPr>
        <w:t xml:space="preserve">на 2022 год в </w:t>
      </w:r>
      <w:r w:rsidRPr="009235BF">
        <w:rPr>
          <w:color w:val="000000"/>
          <w:sz w:val="18"/>
          <w:szCs w:val="18"/>
        </w:rPr>
        <w:t xml:space="preserve">сумме </w:t>
      </w:r>
      <w:r w:rsidRPr="009235BF">
        <w:rPr>
          <w:sz w:val="18"/>
          <w:szCs w:val="18"/>
        </w:rPr>
        <w:t>0,00 тыс</w:t>
      </w:r>
      <w:proofErr w:type="gramStart"/>
      <w:r w:rsidRPr="009235BF">
        <w:rPr>
          <w:sz w:val="18"/>
          <w:szCs w:val="18"/>
        </w:rPr>
        <w:t>.</w:t>
      </w:r>
      <w:r w:rsidRPr="009235BF">
        <w:rPr>
          <w:color w:val="000000"/>
          <w:sz w:val="18"/>
          <w:szCs w:val="18"/>
        </w:rPr>
        <w:t>р</w:t>
      </w:r>
      <w:proofErr w:type="gramEnd"/>
      <w:r w:rsidRPr="009235BF">
        <w:rPr>
          <w:color w:val="000000"/>
          <w:sz w:val="18"/>
          <w:szCs w:val="18"/>
        </w:rPr>
        <w:t>ублей, на 2023 год в сумме 0,00 рублей и на 2024 год в сумме 0,00 тыс. рублей.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lastRenderedPageBreak/>
        <w:t xml:space="preserve">1. 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Красносельского сельсовета Чановского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13. Особенности исполнения местного бюджета в 2022 году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и изменении порядка применения бюджетной классификации;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sz w:val="18"/>
          <w:szCs w:val="1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 xml:space="preserve"> на средства местного бюджета;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 xml:space="preserve">5) изменение бюджетных ассигнований в части 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софинансирования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части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обеспечения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sz w:val="18"/>
          <w:szCs w:val="1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sz w:val="18"/>
          <w:szCs w:val="1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софинансирования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 xml:space="preserve"> расходного обязательства из областного (районного) бюджета;</w:t>
      </w:r>
      <w:proofErr w:type="gramEnd"/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9235BF">
        <w:rPr>
          <w:rFonts w:ascii="Times New Roman" w:hAnsi="Times New Roman" w:cs="Times New Roman"/>
          <w:sz w:val="18"/>
          <w:szCs w:val="18"/>
        </w:rPr>
        <w:t>дств в т</w:t>
      </w:r>
      <w:proofErr w:type="gramEnd"/>
      <w:r w:rsidRPr="009235BF">
        <w:rPr>
          <w:rFonts w:ascii="Times New Roman" w:hAnsi="Times New Roman" w:cs="Times New Roman"/>
          <w:sz w:val="18"/>
          <w:szCs w:val="1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9235BF">
        <w:rPr>
          <w:rFonts w:ascii="Times New Roman" w:hAnsi="Times New Roman" w:cs="Times New Roman"/>
          <w:sz w:val="18"/>
          <w:szCs w:val="18"/>
        </w:rPr>
        <w:t>софинансирования</w:t>
      </w:r>
      <w:proofErr w:type="spellEnd"/>
      <w:r w:rsidRPr="009235BF">
        <w:rPr>
          <w:rFonts w:ascii="Times New Roman" w:hAnsi="Times New Roman" w:cs="Times New Roman"/>
          <w:sz w:val="18"/>
          <w:szCs w:val="1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235BF">
        <w:rPr>
          <w:rFonts w:ascii="Times New Roman" w:hAnsi="Times New Roman" w:cs="Times New Roman"/>
          <w:sz w:val="18"/>
          <w:szCs w:val="1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Красносельского сельсовета Чановского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Красносельского сельсовета Чановского района Новосибирской области.</w:t>
      </w:r>
      <w:proofErr w:type="gramEnd"/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35BF">
        <w:rPr>
          <w:rFonts w:ascii="Times New Roman" w:hAnsi="Times New Roman" w:cs="Times New Roman"/>
          <w:b/>
          <w:sz w:val="18"/>
          <w:szCs w:val="18"/>
        </w:rPr>
        <w:t>Статья 14. Вступление в силу настоящего Решения</w:t>
      </w: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235BF" w:rsidRPr="009235BF" w:rsidRDefault="009235BF" w:rsidP="009235B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35BF">
        <w:rPr>
          <w:rFonts w:ascii="Times New Roman" w:hAnsi="Times New Roman" w:cs="Times New Roman"/>
          <w:sz w:val="18"/>
          <w:szCs w:val="18"/>
        </w:rPr>
        <w:lastRenderedPageBreak/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9235BF" w:rsidRPr="009235BF" w:rsidRDefault="009235BF" w:rsidP="009235B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235BF" w:rsidRPr="009235BF" w:rsidRDefault="009235BF" w:rsidP="009235BF">
      <w:pPr>
        <w:pStyle w:val="ConsPlusTitle"/>
        <w:widowControl/>
        <w:jc w:val="both"/>
        <w:rPr>
          <w:sz w:val="18"/>
          <w:szCs w:val="18"/>
        </w:rPr>
      </w:pPr>
    </w:p>
    <w:p w:rsidR="009235BF" w:rsidRPr="009235BF" w:rsidRDefault="009235BF" w:rsidP="009235B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35BF" w:rsidRPr="009235BF" w:rsidRDefault="009235BF" w:rsidP="009235B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235BF" w:rsidRPr="009235BF" w:rsidRDefault="009235BF" w:rsidP="009235BF">
      <w:pPr>
        <w:pStyle w:val="26"/>
        <w:widowControl w:val="0"/>
        <w:ind w:firstLine="0"/>
        <w:rPr>
          <w:bCs/>
          <w:sz w:val="18"/>
          <w:szCs w:val="18"/>
        </w:rPr>
      </w:pPr>
      <w:r w:rsidRPr="009235BF">
        <w:rPr>
          <w:bCs/>
          <w:sz w:val="18"/>
          <w:szCs w:val="18"/>
        </w:rPr>
        <w:t xml:space="preserve">Глава </w:t>
      </w:r>
      <w:r w:rsidRPr="009235BF">
        <w:rPr>
          <w:sz w:val="18"/>
          <w:szCs w:val="18"/>
        </w:rPr>
        <w:t>муниципального</w:t>
      </w:r>
      <w:r w:rsidRPr="009235BF">
        <w:rPr>
          <w:bCs/>
          <w:sz w:val="18"/>
          <w:szCs w:val="18"/>
        </w:rPr>
        <w:t xml:space="preserve"> образования </w:t>
      </w:r>
    </w:p>
    <w:p w:rsidR="009235BF" w:rsidRPr="009235BF" w:rsidRDefault="009235BF" w:rsidP="009235BF">
      <w:pPr>
        <w:pStyle w:val="26"/>
        <w:widowControl w:val="0"/>
        <w:ind w:firstLine="0"/>
        <w:rPr>
          <w:sz w:val="18"/>
          <w:szCs w:val="18"/>
        </w:rPr>
      </w:pPr>
      <w:r w:rsidRPr="009235BF">
        <w:rPr>
          <w:sz w:val="18"/>
          <w:szCs w:val="18"/>
        </w:rPr>
        <w:t>Красносельского сельсовета Чановского района Новосибирской области</w:t>
      </w:r>
    </w:p>
    <w:p w:rsidR="009235BF" w:rsidRPr="009235BF" w:rsidRDefault="009235BF" w:rsidP="009235BF">
      <w:pPr>
        <w:pStyle w:val="26"/>
        <w:widowControl w:val="0"/>
        <w:ind w:firstLine="0"/>
        <w:rPr>
          <w:sz w:val="18"/>
          <w:szCs w:val="18"/>
        </w:rPr>
      </w:pPr>
    </w:p>
    <w:p w:rsidR="009235BF" w:rsidRPr="009235BF" w:rsidRDefault="009235BF" w:rsidP="009235BF">
      <w:pPr>
        <w:pStyle w:val="26"/>
        <w:widowControl w:val="0"/>
        <w:ind w:firstLine="0"/>
        <w:rPr>
          <w:bCs/>
          <w:sz w:val="18"/>
          <w:szCs w:val="18"/>
        </w:rPr>
      </w:pPr>
    </w:p>
    <w:p w:rsidR="009235BF" w:rsidRPr="009235BF" w:rsidRDefault="009235BF" w:rsidP="009235BF">
      <w:pPr>
        <w:rPr>
          <w:sz w:val="18"/>
          <w:szCs w:val="18"/>
        </w:rPr>
      </w:pPr>
      <w:r w:rsidRPr="009235BF">
        <w:rPr>
          <w:sz w:val="18"/>
          <w:szCs w:val="18"/>
        </w:rPr>
        <w:t>Председатель Совета депутатов</w:t>
      </w:r>
    </w:p>
    <w:p w:rsidR="009235BF" w:rsidRPr="009235BF" w:rsidRDefault="009235BF" w:rsidP="009235BF">
      <w:pPr>
        <w:pStyle w:val="26"/>
        <w:widowControl w:val="0"/>
        <w:ind w:firstLine="0"/>
        <w:rPr>
          <w:bCs/>
          <w:sz w:val="18"/>
          <w:szCs w:val="18"/>
        </w:rPr>
      </w:pPr>
      <w:r w:rsidRPr="009235BF">
        <w:rPr>
          <w:sz w:val="18"/>
          <w:szCs w:val="18"/>
        </w:rPr>
        <w:t>Красносельского сельсовета Чановского района Новосибирской области</w:t>
      </w:r>
    </w:p>
    <w:p w:rsidR="00EA0A38" w:rsidRPr="00EA0A38" w:rsidRDefault="00EA0A38" w:rsidP="00EA0A3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1017" w:rsidRPr="006C1017" w:rsidRDefault="006C1017" w:rsidP="006C1017">
      <w:pPr>
        <w:jc w:val="right"/>
        <w:rPr>
          <w:sz w:val="18"/>
          <w:szCs w:val="18"/>
        </w:rPr>
      </w:pPr>
      <w:r w:rsidRPr="006C1017">
        <w:rPr>
          <w:sz w:val="18"/>
          <w:szCs w:val="18"/>
        </w:rPr>
        <w:t>Приложение № 1</w:t>
      </w:r>
    </w:p>
    <w:p w:rsidR="006C1017" w:rsidRDefault="006C1017" w:rsidP="006C1017">
      <w:pPr>
        <w:jc w:val="right"/>
        <w:rPr>
          <w:sz w:val="18"/>
          <w:szCs w:val="18"/>
        </w:rPr>
      </w:pPr>
      <w:r w:rsidRPr="006C1017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 xml:space="preserve">пятнадцатой сессии </w:t>
      </w:r>
      <w:r w:rsidRPr="006C1017">
        <w:rPr>
          <w:sz w:val="18"/>
          <w:szCs w:val="18"/>
        </w:rPr>
        <w:t xml:space="preserve"> </w:t>
      </w:r>
    </w:p>
    <w:p w:rsidR="006C1017" w:rsidRDefault="006C1017" w:rsidP="006C1017">
      <w:pPr>
        <w:jc w:val="right"/>
        <w:rPr>
          <w:sz w:val="18"/>
          <w:szCs w:val="18"/>
        </w:rPr>
      </w:pPr>
      <w:r w:rsidRPr="006C1017">
        <w:rPr>
          <w:sz w:val="18"/>
          <w:szCs w:val="18"/>
        </w:rPr>
        <w:t xml:space="preserve">Совета депутатов </w:t>
      </w:r>
      <w:r>
        <w:rPr>
          <w:sz w:val="18"/>
          <w:szCs w:val="18"/>
        </w:rPr>
        <w:t xml:space="preserve">Красносельского сельсовета </w:t>
      </w:r>
    </w:p>
    <w:p w:rsidR="006C1017" w:rsidRDefault="006C1017" w:rsidP="006C10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Чановского района Новосибирской области </w:t>
      </w:r>
    </w:p>
    <w:p w:rsidR="006C1017" w:rsidRDefault="006C1017" w:rsidP="006C1017">
      <w:pPr>
        <w:jc w:val="right"/>
        <w:rPr>
          <w:sz w:val="18"/>
          <w:szCs w:val="18"/>
        </w:rPr>
      </w:pPr>
      <w:r w:rsidRPr="009235BF">
        <w:rPr>
          <w:b/>
          <w:sz w:val="18"/>
          <w:szCs w:val="18"/>
        </w:rPr>
        <w:t xml:space="preserve">« </w:t>
      </w:r>
      <w:r w:rsidRPr="006C1017">
        <w:rPr>
          <w:sz w:val="18"/>
          <w:szCs w:val="18"/>
        </w:rPr>
        <w:t>О</w:t>
      </w:r>
      <w:r w:rsidRPr="009235BF">
        <w:rPr>
          <w:b/>
          <w:sz w:val="18"/>
          <w:szCs w:val="18"/>
        </w:rPr>
        <w:t xml:space="preserve"> </w:t>
      </w:r>
      <w:r w:rsidRPr="006C1017">
        <w:rPr>
          <w:sz w:val="18"/>
          <w:szCs w:val="18"/>
        </w:rPr>
        <w:t>проекте бюджета Красносельского сельсовета</w:t>
      </w:r>
    </w:p>
    <w:p w:rsidR="006C1017" w:rsidRDefault="006C1017" w:rsidP="006C1017">
      <w:pPr>
        <w:jc w:val="right"/>
        <w:rPr>
          <w:sz w:val="18"/>
          <w:szCs w:val="18"/>
        </w:rPr>
      </w:pPr>
      <w:r w:rsidRPr="006C1017">
        <w:rPr>
          <w:sz w:val="18"/>
          <w:szCs w:val="18"/>
        </w:rPr>
        <w:t xml:space="preserve"> Чановского района Новосибирской области</w:t>
      </w:r>
    </w:p>
    <w:p w:rsidR="006C1017" w:rsidRPr="009235BF" w:rsidRDefault="006C1017" w:rsidP="006C1017">
      <w:pPr>
        <w:jc w:val="right"/>
        <w:rPr>
          <w:b/>
          <w:sz w:val="18"/>
          <w:szCs w:val="18"/>
        </w:rPr>
      </w:pPr>
      <w:r w:rsidRPr="006C1017">
        <w:rPr>
          <w:sz w:val="18"/>
          <w:szCs w:val="18"/>
        </w:rPr>
        <w:t xml:space="preserve"> на 2022 год и плановый период 2023-2024гг»</w:t>
      </w:r>
      <w:r w:rsidRPr="009235BF">
        <w:rPr>
          <w:sz w:val="18"/>
          <w:szCs w:val="18"/>
        </w:rPr>
        <w:t xml:space="preserve"> </w:t>
      </w:r>
    </w:p>
    <w:p w:rsidR="006C1017" w:rsidRPr="006C1017" w:rsidRDefault="006C1017" w:rsidP="006C1017">
      <w:pPr>
        <w:tabs>
          <w:tab w:val="left" w:pos="80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08.12.2021 № 65</w:t>
      </w:r>
    </w:p>
    <w:p w:rsidR="006C1017" w:rsidRPr="006C1017" w:rsidRDefault="006C1017" w:rsidP="006C1017">
      <w:pPr>
        <w:jc w:val="right"/>
        <w:rPr>
          <w:sz w:val="18"/>
          <w:szCs w:val="18"/>
        </w:rPr>
      </w:pPr>
    </w:p>
    <w:p w:rsidR="006C1017" w:rsidRPr="006C1017" w:rsidRDefault="006C1017" w:rsidP="006C1017">
      <w:pPr>
        <w:jc w:val="right"/>
        <w:rPr>
          <w:sz w:val="18"/>
          <w:szCs w:val="18"/>
        </w:rPr>
      </w:pPr>
    </w:p>
    <w:p w:rsidR="006C1017" w:rsidRPr="006C1017" w:rsidRDefault="006C1017" w:rsidP="006C1017">
      <w:pPr>
        <w:jc w:val="center"/>
        <w:rPr>
          <w:b/>
          <w:sz w:val="18"/>
          <w:szCs w:val="18"/>
        </w:rPr>
      </w:pPr>
      <w:r w:rsidRPr="006C1017">
        <w:rPr>
          <w:b/>
          <w:sz w:val="18"/>
          <w:szCs w:val="1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6C1017" w:rsidRPr="006C1017" w:rsidRDefault="006C1017" w:rsidP="006C1017">
      <w:pPr>
        <w:jc w:val="center"/>
        <w:rPr>
          <w:b/>
          <w:sz w:val="18"/>
          <w:szCs w:val="18"/>
        </w:rPr>
      </w:pPr>
      <w:r w:rsidRPr="006C1017">
        <w:rPr>
          <w:b/>
          <w:sz w:val="18"/>
          <w:szCs w:val="18"/>
        </w:rPr>
        <w:t xml:space="preserve">Российской Федерации </w:t>
      </w:r>
    </w:p>
    <w:p w:rsidR="006C1017" w:rsidRPr="006C1017" w:rsidRDefault="006C1017" w:rsidP="006C1017">
      <w:pPr>
        <w:jc w:val="center"/>
        <w:rPr>
          <w:b/>
          <w:sz w:val="18"/>
          <w:szCs w:val="18"/>
        </w:rPr>
      </w:pPr>
      <w:r w:rsidRPr="006C1017">
        <w:rPr>
          <w:b/>
          <w:sz w:val="18"/>
          <w:szCs w:val="18"/>
        </w:rPr>
        <w:t>на   2022год и плановый период 2023 и 2024 г.г.</w:t>
      </w:r>
    </w:p>
    <w:p w:rsidR="006C1017" w:rsidRPr="006C1017" w:rsidRDefault="006C1017" w:rsidP="006C1017">
      <w:pPr>
        <w:jc w:val="center"/>
        <w:rPr>
          <w:b/>
          <w:sz w:val="18"/>
          <w:szCs w:val="18"/>
        </w:rPr>
      </w:pPr>
    </w:p>
    <w:p w:rsidR="006C1017" w:rsidRPr="006C1017" w:rsidRDefault="006C1017" w:rsidP="006C1017">
      <w:pPr>
        <w:tabs>
          <w:tab w:val="left" w:pos="8070"/>
        </w:tabs>
        <w:rPr>
          <w:sz w:val="18"/>
          <w:szCs w:val="18"/>
        </w:rPr>
      </w:pPr>
      <w:r w:rsidRPr="006C1017">
        <w:rPr>
          <w:b/>
          <w:sz w:val="18"/>
          <w:szCs w:val="18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9"/>
        <w:gridCol w:w="1420"/>
      </w:tblGrid>
      <w:tr w:rsidR="006C1017" w:rsidRPr="006C1017" w:rsidTr="00186686">
        <w:trPr>
          <w:trHeight w:val="249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jc w:val="center"/>
              <w:rPr>
                <w:sz w:val="18"/>
                <w:szCs w:val="18"/>
              </w:rPr>
            </w:pPr>
          </w:p>
          <w:p w:rsidR="006C1017" w:rsidRPr="006C1017" w:rsidRDefault="006C1017" w:rsidP="00186686">
            <w:pPr>
              <w:jc w:val="center"/>
              <w:rPr>
                <w:b/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t>В части задолженности и перерасчетов по отмененным налогам</w:t>
            </w:r>
            <w:proofErr w:type="gramStart"/>
            <w:r w:rsidRPr="006C1017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6C1017">
              <w:rPr>
                <w:b/>
                <w:sz w:val="18"/>
                <w:szCs w:val="18"/>
              </w:rPr>
              <w:t xml:space="preserve"> сборам и иным обязательным платежам</w:t>
            </w:r>
          </w:p>
        </w:tc>
      </w:tr>
      <w:tr w:rsidR="006C1017" w:rsidRPr="006C1017" w:rsidTr="00186686">
        <w:trPr>
          <w:trHeight w:val="243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</w:p>
        </w:tc>
      </w:tr>
      <w:tr w:rsidR="006C1017" w:rsidRPr="006C1017" w:rsidTr="00186686">
        <w:trPr>
          <w:trHeight w:val="243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</w:p>
          <w:p w:rsidR="006C1017" w:rsidRPr="006C1017" w:rsidRDefault="006C1017" w:rsidP="00186686">
            <w:pPr>
              <w:jc w:val="center"/>
              <w:rPr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C1017" w:rsidRPr="006C1017" w:rsidTr="00186686">
        <w:trPr>
          <w:trHeight w:val="243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 сельских поселений и созданных ими учреждений (за исключением имущества муниципальных бюджетных и автономных учреждений поселений)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243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</w:p>
          <w:p w:rsidR="006C1017" w:rsidRPr="006C1017" w:rsidRDefault="006C1017" w:rsidP="00186686">
            <w:pPr>
              <w:jc w:val="center"/>
              <w:rPr>
                <w:b/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C1017" w:rsidRPr="006C1017" w:rsidTr="00186686">
        <w:trPr>
          <w:trHeight w:val="243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99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</w:p>
          <w:p w:rsidR="006C1017" w:rsidRPr="006C1017" w:rsidRDefault="006C1017" w:rsidP="00186686">
            <w:pPr>
              <w:jc w:val="center"/>
              <w:rPr>
                <w:b/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t>В части доходов от продажи материальных и нематериальных активов</w:t>
            </w:r>
          </w:p>
        </w:tc>
      </w:tr>
      <w:tr w:rsidR="006C1017" w:rsidRPr="006C1017" w:rsidTr="00186686">
        <w:trPr>
          <w:trHeight w:val="399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99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295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jc w:val="center"/>
              <w:rPr>
                <w:b/>
                <w:sz w:val="18"/>
                <w:szCs w:val="18"/>
              </w:rPr>
            </w:pPr>
          </w:p>
          <w:p w:rsidR="006C1017" w:rsidRPr="006C1017" w:rsidRDefault="006C1017" w:rsidP="00186686">
            <w:pPr>
              <w:jc w:val="center"/>
              <w:rPr>
                <w:b/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t>В части прочих неналоговых доходов</w:t>
            </w:r>
          </w:p>
        </w:tc>
      </w:tr>
      <w:tr w:rsidR="006C1017" w:rsidRPr="006C1017" w:rsidTr="00186686">
        <w:trPr>
          <w:trHeight w:val="399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21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21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21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</w:p>
          <w:p w:rsidR="006C1017" w:rsidRPr="006C1017" w:rsidRDefault="006C1017" w:rsidP="00186686">
            <w:pPr>
              <w:jc w:val="center"/>
              <w:rPr>
                <w:b/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t>В части возврата остатков субсидий и субвенций прошлых лет</w:t>
            </w:r>
          </w:p>
        </w:tc>
      </w:tr>
      <w:tr w:rsidR="006C1017" w:rsidRPr="006C1017" w:rsidTr="00186686">
        <w:trPr>
          <w:trHeight w:val="321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21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21"/>
        </w:trPr>
        <w:tc>
          <w:tcPr>
            <w:tcW w:w="7789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  <w:tc>
          <w:tcPr>
            <w:tcW w:w="1420" w:type="dxa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rPr>
          <w:trHeight w:val="321"/>
        </w:trPr>
        <w:tc>
          <w:tcPr>
            <w:tcW w:w="9209" w:type="dxa"/>
            <w:gridSpan w:val="2"/>
          </w:tcPr>
          <w:p w:rsidR="006C1017" w:rsidRPr="006C1017" w:rsidRDefault="006C1017" w:rsidP="00186686">
            <w:pPr>
              <w:jc w:val="center"/>
              <w:rPr>
                <w:sz w:val="18"/>
                <w:szCs w:val="18"/>
              </w:rPr>
            </w:pPr>
            <w:r w:rsidRPr="006C1017">
              <w:rPr>
                <w:b/>
                <w:sz w:val="18"/>
                <w:szCs w:val="18"/>
              </w:rPr>
              <w:lastRenderedPageBreak/>
              <w:t xml:space="preserve">В части безвозмездных поступлений от других бюджетов бюджетной системы </w:t>
            </w:r>
          </w:p>
          <w:p w:rsidR="006C1017" w:rsidRPr="006C1017" w:rsidRDefault="006C1017" w:rsidP="00186686">
            <w:pPr>
              <w:jc w:val="center"/>
              <w:rPr>
                <w:sz w:val="18"/>
                <w:szCs w:val="18"/>
              </w:rPr>
            </w:pP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</w:t>
            </w:r>
            <w:proofErr w:type="spellStart"/>
            <w:r w:rsidRPr="006C1017">
              <w:rPr>
                <w:sz w:val="18"/>
                <w:szCs w:val="18"/>
              </w:rPr>
              <w:t>субъектоа</w:t>
            </w:r>
            <w:proofErr w:type="spellEnd"/>
            <w:r w:rsidRPr="006C1017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 xml:space="preserve">Межбюджетные трансферты, передаваемые </w:t>
            </w:r>
            <w:proofErr w:type="spellStart"/>
            <w:proofErr w:type="gramStart"/>
            <w:r w:rsidRPr="006C1017">
              <w:rPr>
                <w:sz w:val="18"/>
                <w:szCs w:val="18"/>
              </w:rPr>
              <w:t>бюд-жетам</w:t>
            </w:r>
            <w:proofErr w:type="spellEnd"/>
            <w:proofErr w:type="gramEnd"/>
            <w:r w:rsidRPr="006C1017">
              <w:rPr>
                <w:sz w:val="18"/>
                <w:szCs w:val="18"/>
              </w:rPr>
              <w:t xml:space="preserve">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  <w:tr w:rsidR="006C1017" w:rsidRPr="006C1017" w:rsidTr="0018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17" w:rsidRPr="006C1017" w:rsidRDefault="006C1017" w:rsidP="00186686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17" w:rsidRPr="006C1017" w:rsidRDefault="006C1017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</w:tr>
    </w:tbl>
    <w:p w:rsidR="00EA0A38" w:rsidRPr="006C1017" w:rsidRDefault="00EA0A38" w:rsidP="00F34F2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F18FC" w:rsidRPr="006C1017" w:rsidRDefault="00AF18FC" w:rsidP="00AF18FC">
      <w:pPr>
        <w:ind w:firstLine="709"/>
        <w:jc w:val="both"/>
        <w:outlineLvl w:val="1"/>
        <w:rPr>
          <w:sz w:val="18"/>
          <w:szCs w:val="18"/>
        </w:rPr>
      </w:pPr>
    </w:p>
    <w:p w:rsid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9235BF" w:rsidRDefault="009235BF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9235BF" w:rsidRDefault="009235BF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9235BF" w:rsidRDefault="009235BF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  <w:sectPr w:rsidR="009235BF" w:rsidSect="0049765B">
          <w:footerReference w:type="even" r:id="rId11"/>
          <w:footerReference w:type="default" r:id="rId12"/>
          <w:pgSz w:w="11906" w:h="16838"/>
          <w:pgMar w:top="1134" w:right="851" w:bottom="1134" w:left="851" w:header="0" w:footer="709" w:gutter="0"/>
          <w:cols w:space="708"/>
          <w:docGrid w:linePitch="360"/>
        </w:sectPr>
      </w:pPr>
    </w:p>
    <w:tbl>
      <w:tblPr>
        <w:tblW w:w="1498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91"/>
        <w:gridCol w:w="1960"/>
        <w:gridCol w:w="1960"/>
        <w:gridCol w:w="222"/>
      </w:tblGrid>
      <w:tr w:rsidR="009235BF" w:rsidRPr="009235BF" w:rsidTr="009235BF">
        <w:trPr>
          <w:gridAfter w:val="1"/>
          <w:wAfter w:w="69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9235BF" w:rsidRDefault="009235BF" w:rsidP="0092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9235BF" w:rsidRDefault="009235BF" w:rsidP="0092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9235BF" w:rsidRDefault="009235BF" w:rsidP="0092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9235BF" w:rsidRDefault="009235BF" w:rsidP="0092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9235BF" w:rsidRDefault="009235BF" w:rsidP="0092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Приложение №2</w:t>
            </w:r>
          </w:p>
          <w:p w:rsidR="009235BF" w:rsidRPr="009235BF" w:rsidRDefault="009235BF" w:rsidP="009235BF">
            <w:r w:rsidRPr="006C1017">
              <w:rPr>
                <w:sz w:val="18"/>
                <w:szCs w:val="18"/>
              </w:rPr>
              <w:t>к решению пятнадцатой сессии Совета депутатов Красносельского сельсовета Чановского района</w:t>
            </w:r>
            <w:proofErr w:type="gramStart"/>
            <w:r w:rsidR="006C1017" w:rsidRPr="006C1017">
              <w:rPr>
                <w:sz w:val="18"/>
                <w:szCs w:val="18"/>
              </w:rPr>
              <w:t xml:space="preserve"> О</w:t>
            </w:r>
            <w:proofErr w:type="gramEnd"/>
            <w:r w:rsidR="006C1017" w:rsidRPr="006C1017">
              <w:rPr>
                <w:sz w:val="18"/>
                <w:szCs w:val="18"/>
              </w:rPr>
              <w:t xml:space="preserve"> проекте бюджета Красносельского сельсовета Чановского района Новосибирской области на 2022 год и плановый период 2023-2024гг</w:t>
            </w:r>
            <w:r w:rsidR="006C1017">
              <w:rPr>
                <w:sz w:val="18"/>
                <w:szCs w:val="18"/>
              </w:rPr>
              <w:t xml:space="preserve"> от 08.12.2021 №65</w:t>
            </w:r>
          </w:p>
        </w:tc>
      </w:tr>
      <w:tr w:rsidR="009235BF" w:rsidRPr="009235BF" w:rsidTr="009235BF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9235BF" w:rsidRDefault="009235BF" w:rsidP="009235BF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9235BF" w:rsidRDefault="009235BF" w:rsidP="009235BF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9235BF" w:rsidRDefault="009235BF" w:rsidP="009235BF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9235BF" w:rsidRDefault="009235BF" w:rsidP="009235BF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9235BF" w:rsidRDefault="009235BF" w:rsidP="009235BF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9235BF" w:rsidRDefault="009235BF" w:rsidP="0092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9235BF" w:rsidRDefault="009235BF" w:rsidP="009235BF">
            <w:pPr>
              <w:jc w:val="right"/>
            </w:pPr>
          </w:p>
        </w:tc>
      </w:tr>
      <w:tr w:rsidR="009235BF" w:rsidRPr="006C1017" w:rsidTr="009235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960"/>
        </w:trPr>
        <w:tc>
          <w:tcPr>
            <w:tcW w:w="14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5BF" w:rsidRPr="006C1017" w:rsidRDefault="009235BF" w:rsidP="006C1017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непрогамным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направлениям деятельности) </w:t>
            </w:r>
            <w:proofErr w:type="spellStart"/>
            <w:r w:rsidRPr="006C1017">
              <w:rPr>
                <w:b/>
                <w:bCs/>
                <w:sz w:val="18"/>
                <w:szCs w:val="18"/>
              </w:rPr>
              <w:t>группап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и подгруппам видов расходов  на  2022, 2023 и 2024  годы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6C1017">
        <w:trPr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тыс. руб.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proofErr w:type="gramStart"/>
            <w:r w:rsidRPr="006C1017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ВР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Сумма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2023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2024 год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 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4 081,11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2 693,31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2 236,21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769,11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769,11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769,11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3 257,00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1 869,20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1 412,10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3 257,00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1 869,20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1 412,10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3 256,88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1 869,08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1 411,98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2 538,58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1 811,47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1 354,98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2 538,58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1 811,47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1 354,98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669,30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669,30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47,00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47,00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0,12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0,12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870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121,82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121,82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121,82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121,82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112,91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116,76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120,92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112,91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116,76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120,92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0,90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0,90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16,14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16,14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16,14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16,14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16,14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16,14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644,20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644,20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644,20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644,20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644,20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644,20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561,41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333,41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333,41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6C1017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99.0.00.43220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99.0.00.43220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4 215,21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1 310,40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4 215,21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1 310,40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4 215,21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1 310,40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1 539,00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110,40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65,40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1 375,00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65,40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45,00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2 676,21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845,00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2 676,21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2 676,21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845,00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1 200,00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310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200,00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239,40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239,40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101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C1017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239,40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239,40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239,40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center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990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115,00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233,26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9 804,89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4 719,97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4 787,03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  <w:tr w:rsidR="009235BF" w:rsidRPr="006C1017" w:rsidTr="009235B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9 804,890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4 719,970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BF" w:rsidRPr="006C1017" w:rsidRDefault="009235BF" w:rsidP="009235BF">
            <w:pPr>
              <w:jc w:val="right"/>
              <w:rPr>
                <w:b/>
                <w:bCs/>
                <w:sz w:val="18"/>
                <w:szCs w:val="18"/>
              </w:rPr>
            </w:pPr>
            <w:r w:rsidRPr="006C1017">
              <w:rPr>
                <w:b/>
                <w:bCs/>
                <w:sz w:val="18"/>
                <w:szCs w:val="18"/>
              </w:rPr>
              <w:t>4 787,030</w:t>
            </w:r>
          </w:p>
        </w:tc>
        <w:tc>
          <w:tcPr>
            <w:tcW w:w="69" w:type="dxa"/>
            <w:vAlign w:val="center"/>
            <w:hideMark/>
          </w:tcPr>
          <w:p w:rsidR="009235BF" w:rsidRPr="006C1017" w:rsidRDefault="009235BF" w:rsidP="009235BF">
            <w:pPr>
              <w:rPr>
                <w:sz w:val="18"/>
                <w:szCs w:val="18"/>
              </w:rPr>
            </w:pPr>
          </w:p>
        </w:tc>
      </w:tr>
    </w:tbl>
    <w:p w:rsidR="009235BF" w:rsidRPr="00AF18FC" w:rsidRDefault="009235BF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tbl>
      <w:tblPr>
        <w:tblW w:w="14880" w:type="dxa"/>
        <w:tblInd w:w="93" w:type="dxa"/>
        <w:tblLook w:val="04A0"/>
      </w:tblPr>
      <w:tblGrid>
        <w:gridCol w:w="5337"/>
        <w:gridCol w:w="2530"/>
        <w:gridCol w:w="620"/>
        <w:gridCol w:w="451"/>
        <w:gridCol w:w="536"/>
        <w:gridCol w:w="1384"/>
        <w:gridCol w:w="2011"/>
        <w:gridCol w:w="2011"/>
      </w:tblGrid>
      <w:tr w:rsidR="00186686" w:rsidRPr="00186686" w:rsidTr="00186686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86686" w:rsidRPr="006C1017" w:rsidRDefault="00186686" w:rsidP="00186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      </w:r>
          </w:p>
          <w:p w:rsid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к решению пятнадцатой сессии Совета депутатов</w:t>
            </w:r>
          </w:p>
          <w:p w:rsid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 xml:space="preserve"> Красносельского сельсовета Чановского района </w:t>
            </w:r>
          </w:p>
          <w:p w:rsidR="00186686" w:rsidRDefault="00186686" w:rsidP="00186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6C1017">
              <w:rPr>
                <w:sz w:val="18"/>
                <w:szCs w:val="18"/>
              </w:rPr>
              <w:t xml:space="preserve">О проекте бюджета Красносельского сельсовета </w:t>
            </w:r>
          </w:p>
          <w:p w:rsid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>Чановского района Новосибирской области</w:t>
            </w:r>
          </w:p>
          <w:p w:rsid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6C1017">
              <w:rPr>
                <w:sz w:val="18"/>
                <w:szCs w:val="18"/>
              </w:rPr>
              <w:t xml:space="preserve"> на 2022 год и плановый период 2023-2024гг</w:t>
            </w:r>
            <w:r>
              <w:rPr>
                <w:sz w:val="18"/>
                <w:szCs w:val="18"/>
              </w:rPr>
              <w:t>»</w:t>
            </w:r>
          </w:p>
          <w:p w:rsid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08.12.2021 №65</w:t>
            </w:r>
          </w:p>
          <w:p w:rsid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  <w:proofErr w:type="spellStart"/>
            <w:r w:rsidRPr="00186686">
              <w:rPr>
                <w:b/>
                <w:bCs/>
                <w:sz w:val="18"/>
                <w:szCs w:val="18"/>
              </w:rPr>
              <w:t>подрпзделам</w:t>
            </w:r>
            <w:proofErr w:type="spellEnd"/>
            <w:r w:rsidRPr="00186686">
              <w:rPr>
                <w:b/>
                <w:bCs/>
                <w:sz w:val="18"/>
                <w:szCs w:val="18"/>
              </w:rPr>
              <w:t xml:space="preserve">, целевым статьям (муниципальным программ и </w:t>
            </w:r>
            <w:proofErr w:type="spellStart"/>
            <w:r w:rsidRPr="00186686">
              <w:rPr>
                <w:b/>
                <w:bCs/>
                <w:sz w:val="18"/>
                <w:szCs w:val="18"/>
              </w:rPr>
              <w:t>непрогамным</w:t>
            </w:r>
            <w:proofErr w:type="spellEnd"/>
            <w:r w:rsidRPr="00186686">
              <w:rPr>
                <w:b/>
                <w:bCs/>
                <w:sz w:val="18"/>
                <w:szCs w:val="18"/>
              </w:rPr>
              <w:t xml:space="preserve"> направлениям деятельности) </w:t>
            </w:r>
            <w:proofErr w:type="spellStart"/>
            <w:r w:rsidRPr="00186686">
              <w:rPr>
                <w:b/>
                <w:bCs/>
                <w:sz w:val="18"/>
                <w:szCs w:val="18"/>
              </w:rPr>
              <w:t>группап</w:t>
            </w:r>
            <w:proofErr w:type="spellEnd"/>
            <w:r w:rsidRPr="00186686">
              <w:rPr>
                <w:b/>
                <w:bCs/>
                <w:sz w:val="18"/>
                <w:szCs w:val="18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186686" w:rsidRPr="00186686" w:rsidTr="00186686">
        <w:trPr>
          <w:trHeight w:val="25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</w:tr>
      <w:tr w:rsidR="00186686" w:rsidRPr="00186686" w:rsidTr="00186686">
        <w:trPr>
          <w:trHeight w:val="25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тыс. рублей</w:t>
            </w:r>
          </w:p>
        </w:tc>
      </w:tr>
      <w:tr w:rsidR="00186686" w:rsidRPr="00186686" w:rsidTr="00186686">
        <w:trPr>
          <w:trHeight w:val="375"/>
        </w:trPr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ВР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РЗ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proofErr w:type="gramStart"/>
            <w:r w:rsidRPr="00186686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Сумма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Плановый период</w:t>
            </w:r>
          </w:p>
        </w:tc>
      </w:tr>
      <w:tr w:rsidR="00186686" w:rsidRPr="00186686" w:rsidTr="00186686">
        <w:trPr>
          <w:trHeight w:val="360"/>
        </w:trPr>
        <w:tc>
          <w:tcPr>
            <w:tcW w:w="5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2023 год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2024 год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8668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8668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9 804,89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4 719,97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4 787,03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769,11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769,11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769,11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769,11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769,11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769,11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769,11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3 256,88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1 869,08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1 411,98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2 538,58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1 811,47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1 354,98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2 538,58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1 811,47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1 354,98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669,30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10,61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669,30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10,61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49,00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47,00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47,00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99.0.00.40030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850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49,00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47,00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47,00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99.0.00.41020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99.0.00.41020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870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99.0.00.41040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99.0.00.41040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850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16,14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99.0.00.42070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13,00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16,14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99.0.00.42070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13,00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16,14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99.0.00.42080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99.0.00.42080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99.0.00.43190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333,41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99.0.00.43190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333,41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99.0.00.43190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28,00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99.0.00.43190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850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28,00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25,00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86686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86686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99.0.00.43220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99.0.00.43220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1 539,00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110,40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124,00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124,00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1 375,00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65,40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1 375,00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65,40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45,00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99.0.00.44210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850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45,00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99.0.00.47010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99.0.00.47010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644,20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99.0.00.48300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583,35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611,00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644,20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99.0.00.48300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583,35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611,00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644,20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99.0.00.49010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99.0.00.49010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540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20,00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121,82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112,91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116,76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120,92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112,91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116,76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120,92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0,90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0,90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0,90</w:t>
            </w:r>
          </w:p>
        </w:tc>
      </w:tr>
      <w:tr w:rsidR="00186686" w:rsidRPr="00186686" w:rsidTr="00186686">
        <w:trPr>
          <w:trHeight w:val="8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240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0,90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0,90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0,90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0,12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0,12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120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0,12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2 676,21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845,00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1 200,00</w:t>
            </w:r>
          </w:p>
        </w:tc>
      </w:tr>
      <w:tr w:rsidR="00186686" w:rsidRPr="00186686" w:rsidTr="00186686">
        <w:trPr>
          <w:trHeight w:val="144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2 676,21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845,00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1 200,00</w:t>
            </w:r>
          </w:p>
        </w:tc>
      </w:tr>
      <w:tr w:rsidR="00186686" w:rsidRPr="00186686" w:rsidTr="00186686">
        <w:trPr>
          <w:trHeight w:val="58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2 676,21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845,00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1 200,00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233,26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900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99.0.00.99990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900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233,26</w:t>
            </w:r>
          </w:p>
        </w:tc>
      </w:tr>
      <w:tr w:rsidR="00186686" w:rsidRPr="00186686" w:rsidTr="00186686">
        <w:trPr>
          <w:trHeight w:val="3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686" w:rsidRPr="00186686" w:rsidRDefault="00186686" w:rsidP="00186686">
            <w:pPr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99.0.00.99990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center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115,00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sz w:val="18"/>
                <w:szCs w:val="18"/>
              </w:rPr>
            </w:pPr>
            <w:r w:rsidRPr="00186686">
              <w:rPr>
                <w:sz w:val="18"/>
                <w:szCs w:val="18"/>
              </w:rPr>
              <w:t>233,26</w:t>
            </w:r>
          </w:p>
        </w:tc>
      </w:tr>
      <w:tr w:rsidR="00186686" w:rsidRPr="00186686" w:rsidTr="00186686">
        <w:trPr>
          <w:trHeight w:val="15"/>
        </w:trPr>
        <w:tc>
          <w:tcPr>
            <w:tcW w:w="5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9 804,89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4 719,97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4 787,03</w:t>
            </w:r>
          </w:p>
        </w:tc>
      </w:tr>
      <w:tr w:rsidR="00186686" w:rsidRPr="00186686" w:rsidTr="00186686">
        <w:trPr>
          <w:trHeight w:val="25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9 804,9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4 719,970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86" w:rsidRPr="00186686" w:rsidRDefault="00186686" w:rsidP="00186686">
            <w:pPr>
              <w:jc w:val="right"/>
              <w:rPr>
                <w:b/>
                <w:bCs/>
                <w:sz w:val="18"/>
                <w:szCs w:val="18"/>
              </w:rPr>
            </w:pPr>
            <w:r w:rsidRPr="00186686">
              <w:rPr>
                <w:b/>
                <w:bCs/>
                <w:sz w:val="18"/>
                <w:szCs w:val="18"/>
              </w:rPr>
              <w:t>4 787,030</w:t>
            </w:r>
          </w:p>
        </w:tc>
      </w:tr>
    </w:tbl>
    <w:p w:rsidR="00AF18FC" w:rsidRPr="00AF18FC" w:rsidRDefault="00AF18FC" w:rsidP="00AF18FC">
      <w:pPr>
        <w:pStyle w:val="53"/>
        <w:shd w:val="clear" w:color="auto" w:fill="auto"/>
        <w:spacing w:after="0"/>
        <w:ind w:right="4820"/>
        <w:rPr>
          <w:sz w:val="18"/>
          <w:szCs w:val="18"/>
        </w:rPr>
      </w:pPr>
    </w:p>
    <w:p w:rsidR="00AF18FC" w:rsidRPr="00AF18FC" w:rsidRDefault="00AF18FC" w:rsidP="006C1017">
      <w:pPr>
        <w:pStyle w:val="53"/>
        <w:shd w:val="clear" w:color="auto" w:fill="auto"/>
        <w:spacing w:after="0"/>
        <w:ind w:right="4820"/>
        <w:jc w:val="both"/>
        <w:rPr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6236DE" w:rsidRDefault="00E54BD2" w:rsidP="00AD60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54BD2">
        <w:rPr>
          <w:sz w:val="18"/>
          <w:szCs w:val="18"/>
        </w:rPr>
        <w:t xml:space="preserve">Приложение №4 </w:t>
      </w:r>
    </w:p>
    <w:p w:rsidR="00E54BD2" w:rsidRPr="00E54BD2" w:rsidRDefault="00627E96" w:rsidP="00AD60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4BD2">
        <w:rPr>
          <w:sz w:val="18"/>
          <w:szCs w:val="18"/>
        </w:rPr>
        <w:t>К решению пятнадцатой сес</w:t>
      </w:r>
      <w:r>
        <w:rPr>
          <w:sz w:val="18"/>
          <w:szCs w:val="18"/>
        </w:rPr>
        <w:t>с</w:t>
      </w:r>
      <w:r w:rsidR="00E54BD2">
        <w:rPr>
          <w:sz w:val="18"/>
          <w:szCs w:val="18"/>
        </w:rPr>
        <w:t>ии</w:t>
      </w:r>
      <w:r>
        <w:rPr>
          <w:sz w:val="18"/>
          <w:szCs w:val="18"/>
        </w:rPr>
        <w:t xml:space="preserve"> Совета депутатов</w:t>
      </w:r>
    </w:p>
    <w:p w:rsidR="006236DE" w:rsidRPr="003E11A1" w:rsidRDefault="00627E96" w:rsidP="00627E96">
      <w:pPr>
        <w:tabs>
          <w:tab w:val="left" w:pos="1075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7E96">
        <w:rPr>
          <w:sz w:val="18"/>
          <w:szCs w:val="18"/>
        </w:rPr>
        <w:t>Красносельского сельсовета Чановского</w:t>
      </w:r>
      <w:r>
        <w:rPr>
          <w:b/>
          <w:sz w:val="18"/>
          <w:szCs w:val="18"/>
        </w:rPr>
        <w:t xml:space="preserve"> </w:t>
      </w:r>
      <w:r w:rsidRPr="00627E96">
        <w:rPr>
          <w:sz w:val="18"/>
          <w:szCs w:val="18"/>
        </w:rPr>
        <w:t>района</w:t>
      </w:r>
    </w:p>
    <w:p w:rsidR="006236DE" w:rsidRPr="00627E96" w:rsidRDefault="00627E96" w:rsidP="00627E96">
      <w:pPr>
        <w:tabs>
          <w:tab w:val="left" w:pos="1080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7E96">
        <w:rPr>
          <w:sz w:val="18"/>
          <w:szCs w:val="18"/>
        </w:rPr>
        <w:t>Новосибирской области</w:t>
      </w:r>
    </w:p>
    <w:p w:rsidR="006236DE" w:rsidRPr="00627E96" w:rsidRDefault="00627E96" w:rsidP="00627E96">
      <w:pPr>
        <w:tabs>
          <w:tab w:val="left" w:pos="1083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7E96">
        <w:rPr>
          <w:sz w:val="18"/>
          <w:szCs w:val="18"/>
        </w:rPr>
        <w:t>«О проекте бюджета Красносельского</w:t>
      </w:r>
      <w:r>
        <w:rPr>
          <w:sz w:val="18"/>
          <w:szCs w:val="18"/>
        </w:rPr>
        <w:t xml:space="preserve"> сельсовета</w:t>
      </w:r>
    </w:p>
    <w:p w:rsidR="006236DE" w:rsidRDefault="00627E96" w:rsidP="00627E96">
      <w:pPr>
        <w:tabs>
          <w:tab w:val="left" w:pos="1065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627E96">
        <w:rPr>
          <w:sz w:val="18"/>
          <w:szCs w:val="18"/>
        </w:rPr>
        <w:t xml:space="preserve">Чановского района </w:t>
      </w:r>
      <w:r>
        <w:rPr>
          <w:sz w:val="18"/>
          <w:szCs w:val="18"/>
        </w:rPr>
        <w:t xml:space="preserve">Новосибирской области </w:t>
      </w:r>
      <w:proofErr w:type="gramStart"/>
      <w:r>
        <w:rPr>
          <w:sz w:val="18"/>
          <w:szCs w:val="18"/>
        </w:rPr>
        <w:t>на</w:t>
      </w:r>
      <w:proofErr w:type="gramEnd"/>
    </w:p>
    <w:p w:rsidR="00627E96" w:rsidRDefault="00627E96" w:rsidP="00627E96">
      <w:pPr>
        <w:tabs>
          <w:tab w:val="left" w:pos="1065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2022 год и плановый период 2023-2024гг»</w:t>
      </w:r>
    </w:p>
    <w:p w:rsidR="00627E96" w:rsidRPr="00627E96" w:rsidRDefault="00627E96" w:rsidP="00627E96">
      <w:pPr>
        <w:tabs>
          <w:tab w:val="left" w:pos="1065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От 08.12.2021 №65</w:t>
      </w:r>
    </w:p>
    <w:p w:rsidR="00F8546C" w:rsidRPr="00F111FA" w:rsidRDefault="00F8546C" w:rsidP="00AD60D2">
      <w:pPr>
        <w:jc w:val="center"/>
        <w:rPr>
          <w:b/>
          <w:sz w:val="18"/>
          <w:szCs w:val="18"/>
        </w:rPr>
      </w:pPr>
    </w:p>
    <w:tbl>
      <w:tblPr>
        <w:tblpPr w:leftFromText="180" w:rightFromText="180" w:horzAnchor="margin" w:tblpXSpec="center" w:tblpY="270"/>
        <w:tblW w:w="16712" w:type="dxa"/>
        <w:tblLook w:val="04A0"/>
      </w:tblPr>
      <w:tblGrid>
        <w:gridCol w:w="5103"/>
        <w:gridCol w:w="993"/>
        <w:gridCol w:w="850"/>
        <w:gridCol w:w="567"/>
        <w:gridCol w:w="1559"/>
        <w:gridCol w:w="1134"/>
        <w:gridCol w:w="1418"/>
        <w:gridCol w:w="1559"/>
        <w:gridCol w:w="1569"/>
        <w:gridCol w:w="1960"/>
      </w:tblGrid>
      <w:tr w:rsidR="00F111FA" w:rsidRPr="00F111FA" w:rsidTr="00F111FA">
        <w:trPr>
          <w:trHeight w:val="705"/>
        </w:trPr>
        <w:tc>
          <w:tcPr>
            <w:tcW w:w="167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lastRenderedPageBreak/>
              <w:t xml:space="preserve">Ведомственная структура расходов бюджета Красносельского </w:t>
            </w:r>
            <w:proofErr w:type="spellStart"/>
            <w:r w:rsidRPr="00F111FA">
              <w:rPr>
                <w:b/>
                <w:bCs/>
                <w:sz w:val="18"/>
                <w:szCs w:val="18"/>
              </w:rPr>
              <w:t>сельсоветаЧановского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района  Новосибирской области на 2022, 2023 и 2024 годы</w:t>
            </w:r>
          </w:p>
        </w:tc>
      </w:tr>
      <w:tr w:rsidR="00F111FA" w:rsidRPr="00F111FA" w:rsidTr="00F111FA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FA" w:rsidRPr="00F111FA" w:rsidTr="00E54BD2">
        <w:trPr>
          <w:trHeight w:val="3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тыс. руб.</w:t>
            </w:r>
          </w:p>
        </w:tc>
      </w:tr>
      <w:tr w:rsidR="00F111FA" w:rsidRPr="00F111FA" w:rsidTr="00F111FA">
        <w:trPr>
          <w:trHeight w:val="37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proofErr w:type="gramStart"/>
            <w:r w:rsidRPr="00F111FA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2022 год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Сумма</w:t>
            </w:r>
          </w:p>
        </w:tc>
      </w:tr>
      <w:tr w:rsidR="00F111FA" w:rsidRPr="00F111FA" w:rsidTr="00F111FA">
        <w:trPr>
          <w:trHeight w:val="36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2023 год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2024 год</w:t>
            </w:r>
          </w:p>
        </w:tc>
      </w:tr>
      <w:tr w:rsidR="00F111FA" w:rsidRPr="00F111FA" w:rsidTr="00F111FA">
        <w:trPr>
          <w:trHeight w:val="276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администрация Красносельского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9 804,89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4 719,97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4 787,03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4 081,11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2 693,31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2 236,21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769,11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769,11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769,11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769,11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769,11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769,11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769,11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3 257,00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1 869,20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1 412,10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3 257,00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1 869,20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1 412,10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3 256,88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1 869,08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1 411,98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2 538,58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1 811,47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1 354,98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2 538,58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1 811,47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1 354,98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669,30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10,61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10,00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669,30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10,61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47,00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47,00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47,00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47,00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0,12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0,12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0,12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0,12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0,12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99.0.00.49010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99.0.00.49010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121,82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121,82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121,82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113,81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117,66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121,82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112,91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116,76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120,92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112,91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116,76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120,92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0,90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0,90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0,90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0,90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16,14</w:t>
            </w:r>
          </w:p>
        </w:tc>
      </w:tr>
      <w:tr w:rsidR="00F111FA" w:rsidRPr="00F111FA" w:rsidTr="00F111FA">
        <w:trPr>
          <w:trHeight w:val="1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16,14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16,14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16,14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99.0.00.42070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13,00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16,14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99.0.00.42070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13,00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16,14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99.0.00.42080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99.0.00.42080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644,20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644,20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644,20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583,35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644,20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99.0.00.48300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583,35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611,00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644,20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99.0.00.48300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583,35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611,00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644,20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561,41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361,41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333,41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333,41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F111FA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4 215,21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1 310,40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4 215,21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1 310,40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4 215,21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1 310,40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1 539,00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110,40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65,40</w:t>
            </w:r>
          </w:p>
        </w:tc>
      </w:tr>
      <w:tr w:rsidR="00F111FA" w:rsidRPr="00F111FA" w:rsidTr="00F111FA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55,00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65,40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45,00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2 676,21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845,00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1 200,00</w:t>
            </w:r>
          </w:p>
        </w:tc>
      </w:tr>
      <w:tr w:rsidR="00F111FA" w:rsidRPr="00F111FA" w:rsidTr="00F111FA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2 676,21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1 200,00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2 676,21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845,00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1 200,00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99.0.00.47010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99.0.00.47010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200,00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233,26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233,26</w:t>
            </w:r>
          </w:p>
        </w:tc>
      </w:tr>
      <w:tr w:rsidR="00F111FA" w:rsidRPr="00F111FA" w:rsidTr="00F111FA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11F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111F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233,26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115,00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233,26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233,26</w:t>
            </w:r>
          </w:p>
        </w:tc>
      </w:tr>
      <w:tr w:rsidR="00F111FA" w:rsidRPr="00F111FA" w:rsidTr="00F111F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1FA" w:rsidRPr="00F111FA" w:rsidRDefault="00F111FA" w:rsidP="00F111FA">
            <w:pPr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center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115,00</w:t>
            </w: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sz w:val="18"/>
                <w:szCs w:val="18"/>
              </w:rPr>
            </w:pPr>
            <w:r w:rsidRPr="00F111FA">
              <w:rPr>
                <w:sz w:val="18"/>
                <w:szCs w:val="18"/>
              </w:rPr>
              <w:t>233,26</w:t>
            </w:r>
          </w:p>
        </w:tc>
      </w:tr>
      <w:tr w:rsidR="00F111FA" w:rsidRPr="00F111FA" w:rsidTr="00F111F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9 804,890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4 719,970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FA" w:rsidRPr="00F111FA" w:rsidRDefault="00F111FA" w:rsidP="00F111FA">
            <w:pPr>
              <w:jc w:val="right"/>
              <w:rPr>
                <w:b/>
                <w:bCs/>
                <w:sz w:val="18"/>
                <w:szCs w:val="18"/>
              </w:rPr>
            </w:pPr>
            <w:r w:rsidRPr="00F111FA">
              <w:rPr>
                <w:b/>
                <w:bCs/>
                <w:sz w:val="18"/>
                <w:szCs w:val="18"/>
              </w:rPr>
              <w:t>4 787,030</w:t>
            </w:r>
          </w:p>
        </w:tc>
      </w:tr>
    </w:tbl>
    <w:p w:rsidR="00F8546C" w:rsidRPr="003E11A1" w:rsidRDefault="00F8546C" w:rsidP="00AD60D2">
      <w:pPr>
        <w:jc w:val="center"/>
        <w:rPr>
          <w:b/>
          <w:sz w:val="18"/>
          <w:szCs w:val="18"/>
        </w:rPr>
      </w:pPr>
    </w:p>
    <w:p w:rsidR="00F8546C" w:rsidRPr="003E11A1" w:rsidRDefault="00F8546C" w:rsidP="00AD60D2">
      <w:pPr>
        <w:jc w:val="center"/>
        <w:rPr>
          <w:b/>
          <w:sz w:val="18"/>
          <w:szCs w:val="18"/>
        </w:rPr>
      </w:pPr>
    </w:p>
    <w:p w:rsidR="00F8546C" w:rsidRPr="003E11A1" w:rsidRDefault="00F8546C" w:rsidP="00AD60D2">
      <w:pPr>
        <w:jc w:val="center"/>
        <w:rPr>
          <w:b/>
          <w:sz w:val="18"/>
          <w:szCs w:val="18"/>
        </w:rPr>
      </w:pPr>
    </w:p>
    <w:p w:rsidR="00F8546C" w:rsidRPr="003E11A1" w:rsidRDefault="00F8546C" w:rsidP="00AD60D2">
      <w:pPr>
        <w:jc w:val="center"/>
        <w:rPr>
          <w:b/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tbl>
      <w:tblPr>
        <w:tblW w:w="11640" w:type="dxa"/>
        <w:tblInd w:w="93" w:type="dxa"/>
        <w:tblLook w:val="04A0"/>
      </w:tblPr>
      <w:tblGrid>
        <w:gridCol w:w="2740"/>
        <w:gridCol w:w="720"/>
        <w:gridCol w:w="620"/>
        <w:gridCol w:w="680"/>
        <w:gridCol w:w="1460"/>
        <w:gridCol w:w="660"/>
        <w:gridCol w:w="1800"/>
        <w:gridCol w:w="1480"/>
        <w:gridCol w:w="1480"/>
      </w:tblGrid>
      <w:tr w:rsidR="00627E96" w:rsidRPr="00627E96" w:rsidTr="00627E96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E96" w:rsidRDefault="00627E96" w:rsidP="00627E96">
            <w:pPr>
              <w:jc w:val="right"/>
            </w:pPr>
            <w:r>
              <w:rPr>
                <w:sz w:val="22"/>
                <w:szCs w:val="22"/>
              </w:rPr>
              <w:t>Приложение №5</w:t>
            </w:r>
          </w:p>
          <w:p w:rsidR="00627E96" w:rsidRPr="00627E96" w:rsidRDefault="00627E96" w:rsidP="00DD0C64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Pr="00627E96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пятнадцатой </w:t>
            </w:r>
            <w:r w:rsidRPr="00627E96">
              <w:rPr>
                <w:sz w:val="22"/>
                <w:szCs w:val="22"/>
              </w:rPr>
              <w:t xml:space="preserve">сессии Совета депутатов Красносельского сельсовета </w:t>
            </w:r>
            <w:r w:rsidR="00DD0C64">
              <w:rPr>
                <w:sz w:val="22"/>
                <w:szCs w:val="22"/>
              </w:rPr>
              <w:t xml:space="preserve">Чановского района Новосибирской области «О проекте бюджета Красносельского сельсовета Чановского района Новосибирской области на 2022 год и плановый период 2023-2024 </w:t>
            </w:r>
            <w:proofErr w:type="spellStart"/>
            <w:proofErr w:type="gramStart"/>
            <w:r w:rsidR="00DD0C64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DD0C64">
              <w:rPr>
                <w:sz w:val="22"/>
                <w:szCs w:val="22"/>
              </w:rPr>
              <w:t>» от 08.12.2021 №65</w:t>
            </w:r>
          </w:p>
        </w:tc>
      </w:tr>
      <w:tr w:rsidR="00627E96" w:rsidRPr="00627E96" w:rsidTr="00627E96">
        <w:trPr>
          <w:trHeight w:val="1140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E96" w:rsidRPr="00627E96" w:rsidRDefault="008E07A8" w:rsidP="00627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627E96" w:rsidRPr="00627E96">
              <w:rPr>
                <w:b/>
                <w:bCs/>
              </w:rPr>
              <w:t>Распределение бюджетных ассигнований бюджета муниципального образования Красносельского сельсовета</w:t>
            </w:r>
            <w:r w:rsidR="00627E96" w:rsidRPr="00627E96">
              <w:rPr>
                <w:b/>
                <w:bCs/>
                <w:i/>
                <w:iCs/>
              </w:rPr>
              <w:t xml:space="preserve">, </w:t>
            </w:r>
            <w:r w:rsidR="00627E96" w:rsidRPr="00627E96">
              <w:rPr>
                <w:b/>
                <w:bCs/>
              </w:rPr>
              <w:t>направляемых на исполнение публичных нормативных обязательств на_2022 год и плановый период 2023и 2024годов</w:t>
            </w:r>
          </w:p>
        </w:tc>
      </w:tr>
      <w:tr w:rsidR="00627E96" w:rsidRPr="00627E96" w:rsidTr="00627E96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</w:tr>
      <w:tr w:rsidR="00627E96" w:rsidRPr="00627E96" w:rsidTr="00627E96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/>
        </w:tc>
      </w:tr>
      <w:tr w:rsidR="00627E96" w:rsidRPr="00627E96" w:rsidTr="00627E96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96" w:rsidRPr="00627E96" w:rsidRDefault="00627E96" w:rsidP="00627E96">
            <w:pPr>
              <w:jc w:val="center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center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E96" w:rsidRPr="00627E96" w:rsidRDefault="00627E96" w:rsidP="00627E96">
            <w:pPr>
              <w:jc w:val="center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Сумм</w:t>
            </w:r>
            <w:proofErr w:type="gramStart"/>
            <w:r w:rsidRPr="00627E96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627E96">
              <w:rPr>
                <w:sz w:val="18"/>
                <w:szCs w:val="18"/>
              </w:rPr>
              <w:t>втыс.руб</w:t>
            </w:r>
            <w:proofErr w:type="spellEnd"/>
            <w:r w:rsidRPr="00627E96">
              <w:rPr>
                <w:sz w:val="18"/>
                <w:szCs w:val="18"/>
              </w:rPr>
              <w:t>)</w:t>
            </w:r>
          </w:p>
        </w:tc>
      </w:tr>
      <w:tr w:rsidR="00627E96" w:rsidRPr="00627E96" w:rsidTr="00627E96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proofErr w:type="gramStart"/>
            <w:r w:rsidRPr="00627E96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96" w:rsidRPr="00627E96" w:rsidRDefault="00627E96" w:rsidP="00627E96">
            <w:pPr>
              <w:jc w:val="center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96" w:rsidRPr="00627E96" w:rsidRDefault="00627E96" w:rsidP="00627E96">
            <w:pPr>
              <w:jc w:val="center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2023год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96" w:rsidRPr="00627E96" w:rsidRDefault="00627E96" w:rsidP="00627E96">
            <w:pPr>
              <w:jc w:val="center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2024 год</w:t>
            </w:r>
          </w:p>
        </w:tc>
      </w:tr>
      <w:tr w:rsidR="00627E96" w:rsidRPr="00627E96" w:rsidTr="00627E96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9900047010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200,00</w:t>
            </w:r>
          </w:p>
        </w:tc>
      </w:tr>
      <w:tr w:rsidR="00627E96" w:rsidRPr="00627E96" w:rsidTr="00627E9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96" w:rsidRPr="00627E96" w:rsidRDefault="00627E96" w:rsidP="00627E96">
            <w:pPr>
              <w:jc w:val="right"/>
              <w:rPr>
                <w:sz w:val="18"/>
                <w:szCs w:val="18"/>
              </w:rPr>
            </w:pPr>
            <w:r w:rsidRPr="00627E96">
              <w:rPr>
                <w:sz w:val="18"/>
                <w:szCs w:val="18"/>
              </w:rPr>
              <w:t>200,00</w:t>
            </w:r>
          </w:p>
        </w:tc>
      </w:tr>
    </w:tbl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>Приложение №6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</w:t>
      </w:r>
      <w:r w:rsidRPr="00627E96">
        <w:rPr>
          <w:sz w:val="18"/>
          <w:szCs w:val="18"/>
        </w:rPr>
        <w:t xml:space="preserve">к решению </w:t>
      </w:r>
      <w:r w:rsidRPr="00DD0C64">
        <w:rPr>
          <w:sz w:val="18"/>
          <w:szCs w:val="18"/>
        </w:rPr>
        <w:t xml:space="preserve">пятнадцатой </w:t>
      </w:r>
      <w:r w:rsidRPr="00627E96">
        <w:rPr>
          <w:sz w:val="18"/>
          <w:szCs w:val="18"/>
        </w:rPr>
        <w:t>сессии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627E96">
        <w:rPr>
          <w:sz w:val="18"/>
          <w:szCs w:val="18"/>
        </w:rPr>
        <w:t xml:space="preserve"> Совета депутатов Красносельского сельсовета 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>Чановского района Новосибирской области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«О проекте бюджета Красносельского сельсовета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Чановского района Новосибирской области 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на 2022 год и плановый период </w:t>
      </w:r>
    </w:p>
    <w:p w:rsidR="006236DE" w:rsidRPr="00DD0C64" w:rsidRDefault="00DD0C64" w:rsidP="00DD0C64">
      <w:pPr>
        <w:jc w:val="right"/>
        <w:rPr>
          <w:b/>
          <w:sz w:val="18"/>
          <w:szCs w:val="18"/>
        </w:rPr>
      </w:pPr>
      <w:r w:rsidRPr="00DD0C64">
        <w:rPr>
          <w:sz w:val="18"/>
          <w:szCs w:val="18"/>
        </w:rPr>
        <w:t xml:space="preserve">2023-2024 </w:t>
      </w:r>
      <w:proofErr w:type="spellStart"/>
      <w:proofErr w:type="gramStart"/>
      <w:r w:rsidRPr="00DD0C64">
        <w:rPr>
          <w:sz w:val="18"/>
          <w:szCs w:val="18"/>
        </w:rPr>
        <w:t>гг</w:t>
      </w:r>
      <w:proofErr w:type="spellEnd"/>
      <w:proofErr w:type="gramEnd"/>
      <w:r w:rsidRPr="00DD0C64">
        <w:rPr>
          <w:sz w:val="18"/>
          <w:szCs w:val="18"/>
        </w:rPr>
        <w:t>» от 08.12.2021 №65</w:t>
      </w:r>
    </w:p>
    <w:p w:rsidR="006236DE" w:rsidRPr="003E11A1" w:rsidRDefault="006236DE" w:rsidP="00AD60D2">
      <w:pPr>
        <w:jc w:val="center"/>
        <w:rPr>
          <w:b/>
          <w:sz w:val="18"/>
          <w:szCs w:val="18"/>
        </w:rPr>
      </w:pPr>
    </w:p>
    <w:p w:rsidR="003560AF" w:rsidRDefault="003560AF" w:rsidP="00AD60D2">
      <w:pPr>
        <w:jc w:val="center"/>
        <w:rPr>
          <w:b/>
          <w:sz w:val="18"/>
          <w:szCs w:val="18"/>
        </w:rPr>
      </w:pPr>
    </w:p>
    <w:tbl>
      <w:tblPr>
        <w:tblW w:w="12840" w:type="dxa"/>
        <w:tblInd w:w="93" w:type="dxa"/>
        <w:tblLook w:val="04A0"/>
      </w:tblPr>
      <w:tblGrid>
        <w:gridCol w:w="643"/>
        <w:gridCol w:w="7403"/>
        <w:gridCol w:w="1717"/>
        <w:gridCol w:w="1568"/>
        <w:gridCol w:w="1509"/>
      </w:tblGrid>
      <w:tr w:rsidR="00DD0C64" w:rsidRPr="00DD0C64" w:rsidTr="00DD0C64">
        <w:trPr>
          <w:trHeight w:val="885"/>
        </w:trPr>
        <w:tc>
          <w:tcPr>
            <w:tcW w:w="128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b/>
                <w:bCs/>
                <w:sz w:val="18"/>
                <w:szCs w:val="18"/>
              </w:rPr>
            </w:pPr>
            <w:r w:rsidRPr="00DD0C64">
              <w:rPr>
                <w:b/>
                <w:bCs/>
                <w:sz w:val="18"/>
                <w:szCs w:val="18"/>
              </w:rPr>
              <w:t>Иные межбюджетные трансферты, перечисляемые из бюджета Красносельского сельсовета</w:t>
            </w:r>
            <w:r w:rsidRPr="00DD0C64">
              <w:rPr>
                <w:b/>
                <w:bCs/>
                <w:i/>
                <w:iCs/>
                <w:sz w:val="18"/>
                <w:szCs w:val="18"/>
              </w:rPr>
              <w:t xml:space="preserve"> в бюджет других</w:t>
            </w:r>
            <w:r w:rsidRPr="00DD0C64">
              <w:rPr>
                <w:b/>
                <w:bCs/>
                <w:sz w:val="18"/>
                <w:szCs w:val="18"/>
              </w:rPr>
              <w:t xml:space="preserve"> бюджетов бюджетной системы Российской Федерации на 2022год и плановый период 2023и2024 годов </w:t>
            </w:r>
          </w:p>
        </w:tc>
      </w:tr>
      <w:tr w:rsidR="00DD0C64" w:rsidRPr="00DD0C64" w:rsidTr="00DD0C64">
        <w:trPr>
          <w:trHeight w:val="555"/>
        </w:trPr>
        <w:tc>
          <w:tcPr>
            <w:tcW w:w="12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C64" w:rsidRPr="00DD0C64" w:rsidRDefault="00DD0C64" w:rsidP="00DD0C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D0C64" w:rsidRPr="00DD0C64" w:rsidTr="00DD0C64">
        <w:trPr>
          <w:trHeight w:val="435"/>
        </w:trPr>
        <w:tc>
          <w:tcPr>
            <w:tcW w:w="8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right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в тыс</w:t>
            </w:r>
            <w:proofErr w:type="gramStart"/>
            <w:r w:rsidRPr="00DD0C64">
              <w:rPr>
                <w:sz w:val="18"/>
                <w:szCs w:val="18"/>
              </w:rPr>
              <w:t>.р</w:t>
            </w:r>
            <w:proofErr w:type="gramEnd"/>
            <w:r w:rsidRPr="00DD0C64">
              <w:rPr>
                <w:sz w:val="18"/>
                <w:szCs w:val="18"/>
              </w:rPr>
              <w:t>уб.</w:t>
            </w:r>
          </w:p>
        </w:tc>
      </w:tr>
      <w:tr w:rsidR="00DD0C64" w:rsidRPr="00DD0C64" w:rsidTr="00DD0C64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D0C6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D0C64">
              <w:rPr>
                <w:sz w:val="18"/>
                <w:szCs w:val="18"/>
              </w:rPr>
              <w:t>/</w:t>
            </w:r>
            <w:proofErr w:type="spellStart"/>
            <w:r w:rsidRPr="00DD0C6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Наименование иных межбюджетных трансфертов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сумма на2022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сумма на2023год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сумма на2024 год</w:t>
            </w:r>
          </w:p>
        </w:tc>
      </w:tr>
      <w:tr w:rsidR="00DD0C64" w:rsidRPr="00DD0C64" w:rsidTr="00DD0C64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5</w:t>
            </w:r>
          </w:p>
        </w:tc>
      </w:tr>
      <w:tr w:rsidR="00DD0C64" w:rsidRPr="00DD0C64" w:rsidTr="00DD0C64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DD0C64" w:rsidRPr="00DD0C64" w:rsidTr="00DD0C64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0C64" w:rsidRPr="00DD0C64" w:rsidTr="00DD0C64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64" w:rsidRPr="00DD0C64" w:rsidRDefault="00DD0C64" w:rsidP="00DD0C64">
            <w:pPr>
              <w:jc w:val="center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 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C64" w:rsidRPr="00DD0C64" w:rsidRDefault="00DD0C64" w:rsidP="00DD0C64">
            <w:pPr>
              <w:jc w:val="right"/>
              <w:rPr>
                <w:color w:val="000000"/>
                <w:sz w:val="18"/>
                <w:szCs w:val="18"/>
              </w:rPr>
            </w:pPr>
            <w:r w:rsidRPr="00DD0C6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0C64" w:rsidRPr="00DD0C64" w:rsidTr="00DD0C64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 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Итого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right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20,00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right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64" w:rsidRPr="00DD0C64" w:rsidRDefault="00DD0C64" w:rsidP="00DD0C64">
            <w:pPr>
              <w:jc w:val="right"/>
              <w:rPr>
                <w:sz w:val="18"/>
                <w:szCs w:val="18"/>
              </w:rPr>
            </w:pPr>
            <w:r w:rsidRPr="00DD0C64">
              <w:rPr>
                <w:sz w:val="18"/>
                <w:szCs w:val="18"/>
              </w:rPr>
              <w:t>20,00</w:t>
            </w:r>
          </w:p>
        </w:tc>
      </w:tr>
    </w:tbl>
    <w:p w:rsidR="00DD0C64" w:rsidRDefault="00DD0C64" w:rsidP="00DD0C64">
      <w:pPr>
        <w:jc w:val="right"/>
        <w:rPr>
          <w:sz w:val="22"/>
          <w:szCs w:val="22"/>
        </w:rPr>
        <w:sectPr w:rsidR="00DD0C64" w:rsidSect="009235BF">
          <w:pgSz w:w="16838" w:h="11906" w:orient="landscape"/>
          <w:pgMar w:top="851" w:right="1134" w:bottom="851" w:left="1134" w:header="0" w:footer="709" w:gutter="0"/>
          <w:cols w:space="708"/>
          <w:docGrid w:linePitch="360"/>
        </w:sectPr>
      </w:pP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lastRenderedPageBreak/>
        <w:t>Приложение №7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</w:t>
      </w:r>
      <w:r w:rsidRPr="00627E96">
        <w:rPr>
          <w:sz w:val="18"/>
          <w:szCs w:val="18"/>
        </w:rPr>
        <w:t xml:space="preserve">к решению </w:t>
      </w:r>
      <w:r w:rsidRPr="00DD0C64">
        <w:rPr>
          <w:sz w:val="18"/>
          <w:szCs w:val="18"/>
        </w:rPr>
        <w:t xml:space="preserve">пятнадцатой </w:t>
      </w:r>
      <w:r w:rsidRPr="00627E96">
        <w:rPr>
          <w:sz w:val="18"/>
          <w:szCs w:val="18"/>
        </w:rPr>
        <w:t>сессии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627E96">
        <w:rPr>
          <w:sz w:val="18"/>
          <w:szCs w:val="18"/>
        </w:rPr>
        <w:t xml:space="preserve"> Совета депутатов Красносельского сельсовета 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>Чановского района Новосибирской области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«О проекте бюджета Красносельского сельсовета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Чановского района Новосибирской области 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на 2022 год и плановый период </w:t>
      </w:r>
    </w:p>
    <w:p w:rsidR="00DD0C64" w:rsidRPr="00DD0C64" w:rsidRDefault="00DD0C64" w:rsidP="00DD0C64">
      <w:pPr>
        <w:jc w:val="right"/>
        <w:rPr>
          <w:b/>
          <w:sz w:val="18"/>
          <w:szCs w:val="18"/>
        </w:rPr>
      </w:pPr>
      <w:r w:rsidRPr="00DD0C64">
        <w:rPr>
          <w:sz w:val="18"/>
          <w:szCs w:val="18"/>
        </w:rPr>
        <w:t xml:space="preserve">2023-2024 </w:t>
      </w:r>
      <w:proofErr w:type="spellStart"/>
      <w:proofErr w:type="gramStart"/>
      <w:r w:rsidRPr="00DD0C64">
        <w:rPr>
          <w:sz w:val="18"/>
          <w:szCs w:val="18"/>
        </w:rPr>
        <w:t>гг</w:t>
      </w:r>
      <w:proofErr w:type="spellEnd"/>
      <w:proofErr w:type="gramEnd"/>
      <w:r w:rsidRPr="00DD0C64">
        <w:rPr>
          <w:sz w:val="18"/>
          <w:szCs w:val="18"/>
        </w:rPr>
        <w:t>» от 08.12.2021 №65</w:t>
      </w:r>
    </w:p>
    <w:p w:rsidR="00DD0C64" w:rsidRPr="00DD0C64" w:rsidRDefault="00DD0C64" w:rsidP="00AD60D2">
      <w:pPr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41"/>
        <w:gridCol w:w="4956"/>
        <w:gridCol w:w="1140"/>
        <w:gridCol w:w="1087"/>
        <w:gridCol w:w="1404"/>
      </w:tblGrid>
      <w:tr w:rsidR="00DD0C64" w:rsidRPr="00DD0C64" w:rsidTr="00DD0C64">
        <w:trPr>
          <w:trHeight w:val="209"/>
        </w:trPr>
        <w:tc>
          <w:tcPr>
            <w:tcW w:w="18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Источники финансирования дефицита бюджета Красносельского сельсовета</w:t>
            </w:r>
            <w:r w:rsidRPr="00DD0C64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на 2022 год и плановый период 2023 и 2024 годов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353"/>
        </w:trPr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305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257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(тыс</w:t>
            </w:r>
            <w:proofErr w:type="gramStart"/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ублей)</w:t>
            </w:r>
          </w:p>
        </w:tc>
      </w:tr>
      <w:tr w:rsidR="00DD0C64" w:rsidRPr="00DD0C64">
        <w:trPr>
          <w:trHeight w:val="84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84"/>
        </w:trPr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72"/>
        </w:trPr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233"/>
        </w:trPr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48"/>
        </w:trPr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48"/>
        </w:trPr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1270"/>
        </w:trPr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2023год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2024 год</w:t>
            </w:r>
          </w:p>
        </w:tc>
      </w:tr>
      <w:tr w:rsidR="00DD0C64" w:rsidRPr="00DD0C64">
        <w:trPr>
          <w:trHeight w:val="257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000 0000 </w:t>
            </w:r>
            <w:proofErr w:type="spellStart"/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0000</w:t>
            </w:r>
            <w:proofErr w:type="spellEnd"/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00 0000 000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000 0105 0000 00 0000 000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Изменение остатков по учету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000 0105 0000 00 0000 500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остатков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000 0105 0200 00 0000 500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000 0105 0201 00 0000 510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000 0105 0201 10 0000 510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-4 787,03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000 0105 0000 00 0000 600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Уменьшение остатков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000 0105 0200 00 0000 600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000 0105 0201 00 0000 610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4 787,03</w:t>
            </w:r>
          </w:p>
        </w:tc>
      </w:tr>
      <w:tr w:rsidR="00DD0C64" w:rsidRPr="00DD0C64">
        <w:trPr>
          <w:trHeight w:val="511"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000 0105 0201 10 0000 610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9 804,89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4 719,97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4 787,03</w:t>
            </w:r>
          </w:p>
        </w:tc>
      </w:tr>
    </w:tbl>
    <w:p w:rsidR="003560AF" w:rsidRPr="00DD0C64" w:rsidRDefault="003560AF" w:rsidP="00AD60D2">
      <w:pPr>
        <w:jc w:val="center"/>
        <w:rPr>
          <w:b/>
          <w:sz w:val="18"/>
          <w:szCs w:val="18"/>
        </w:rPr>
      </w:pPr>
    </w:p>
    <w:p w:rsidR="006E2119" w:rsidRPr="003E11A1" w:rsidRDefault="006E2119" w:rsidP="00AD60D2">
      <w:pPr>
        <w:jc w:val="center"/>
        <w:rPr>
          <w:b/>
          <w:sz w:val="18"/>
          <w:szCs w:val="18"/>
        </w:rPr>
      </w:pP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>Приложение №8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</w:t>
      </w:r>
      <w:r w:rsidRPr="00627E96">
        <w:rPr>
          <w:sz w:val="18"/>
          <w:szCs w:val="18"/>
        </w:rPr>
        <w:t xml:space="preserve">к решению </w:t>
      </w:r>
      <w:r w:rsidRPr="00DD0C64">
        <w:rPr>
          <w:sz w:val="18"/>
          <w:szCs w:val="18"/>
        </w:rPr>
        <w:t xml:space="preserve">пятнадцатой </w:t>
      </w:r>
      <w:r w:rsidRPr="00627E96">
        <w:rPr>
          <w:sz w:val="18"/>
          <w:szCs w:val="18"/>
        </w:rPr>
        <w:t>сессии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627E96">
        <w:rPr>
          <w:sz w:val="18"/>
          <w:szCs w:val="18"/>
        </w:rPr>
        <w:t xml:space="preserve"> Совета депутатов Красносельского сельсовета 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>Чановского района Новосибирской области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«О проекте бюджета Красносельского сельсовета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 Чановского района Новосибирской области </w:t>
      </w:r>
    </w:p>
    <w:p w:rsidR="00DD0C64" w:rsidRPr="00DD0C64" w:rsidRDefault="00DD0C64" w:rsidP="00DD0C64">
      <w:pPr>
        <w:jc w:val="right"/>
        <w:rPr>
          <w:sz w:val="18"/>
          <w:szCs w:val="18"/>
        </w:rPr>
      </w:pPr>
      <w:r w:rsidRPr="00DD0C64">
        <w:rPr>
          <w:sz w:val="18"/>
          <w:szCs w:val="18"/>
        </w:rPr>
        <w:t xml:space="preserve">на 2022 год и плановый период </w:t>
      </w:r>
    </w:p>
    <w:p w:rsidR="00DD0C64" w:rsidRPr="00DD0C64" w:rsidRDefault="00DD0C64" w:rsidP="00DD0C64">
      <w:pPr>
        <w:jc w:val="right"/>
        <w:rPr>
          <w:b/>
          <w:sz w:val="18"/>
          <w:szCs w:val="18"/>
        </w:rPr>
      </w:pPr>
      <w:r w:rsidRPr="00DD0C64">
        <w:rPr>
          <w:sz w:val="18"/>
          <w:szCs w:val="18"/>
        </w:rPr>
        <w:t xml:space="preserve">2023-2024 </w:t>
      </w:r>
      <w:proofErr w:type="spellStart"/>
      <w:proofErr w:type="gramStart"/>
      <w:r w:rsidRPr="00DD0C64">
        <w:rPr>
          <w:sz w:val="18"/>
          <w:szCs w:val="18"/>
        </w:rPr>
        <w:t>гг</w:t>
      </w:r>
      <w:proofErr w:type="spellEnd"/>
      <w:proofErr w:type="gramEnd"/>
      <w:r w:rsidRPr="00DD0C64">
        <w:rPr>
          <w:sz w:val="18"/>
          <w:szCs w:val="18"/>
        </w:rPr>
        <w:t>» от 08.12.2021 №65</w:t>
      </w:r>
    </w:p>
    <w:p w:rsidR="00DD0C64" w:rsidRDefault="00DD0C64" w:rsidP="00AD60D2">
      <w:pPr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6"/>
        <w:gridCol w:w="3302"/>
        <w:gridCol w:w="1174"/>
        <w:gridCol w:w="1078"/>
        <w:gridCol w:w="1070"/>
        <w:gridCol w:w="1013"/>
        <w:gridCol w:w="926"/>
        <w:gridCol w:w="946"/>
      </w:tblGrid>
      <w:tr w:rsidR="00DD0C64" w:rsidRPr="00DD0C64" w:rsidTr="00DD0C64">
        <w:trPr>
          <w:trHeight w:val="408"/>
        </w:trPr>
        <w:tc>
          <w:tcPr>
            <w:tcW w:w="2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Программа муниципальных внутренних заимствований муниципального образования Красносельского сельсовета Чановского района Новосибирской области  на 2022 год и плановый период 2023 и 2024 годов</w:t>
            </w:r>
          </w:p>
        </w:tc>
      </w:tr>
      <w:tr w:rsidR="00DD0C64" w:rsidRPr="00DD0C64">
        <w:trPr>
          <w:trHeight w:val="182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в рублях</w:t>
            </w:r>
          </w:p>
        </w:tc>
      </w:tr>
      <w:tr w:rsidR="00DD0C64" w:rsidRPr="00DD0C64" w:rsidTr="00DD0C64">
        <w:trPr>
          <w:trHeight w:val="182"/>
        </w:trPr>
        <w:tc>
          <w:tcPr>
            <w:tcW w:w="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2022год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2024год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Объем</w:t>
            </w:r>
          </w:p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привлечения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Объем</w:t>
            </w:r>
          </w:p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привлечения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Объем</w:t>
            </w:r>
          </w:p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привлечения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Объем средств, направляемых на погашение</w:t>
            </w:r>
          </w:p>
        </w:tc>
      </w:tr>
      <w:tr w:rsidR="00DD0C64" w:rsidRPr="00DD0C64" w:rsidTr="00DD0C64">
        <w:trPr>
          <w:trHeight w:val="182"/>
        </w:trPr>
        <w:tc>
          <w:tcPr>
            <w:tcW w:w="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внутренние заимствования,</w:t>
            </w: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D0C64" w:rsidRPr="00DD0C64">
        <w:trPr>
          <w:trHeight w:val="182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D0C64" w:rsidRPr="00DD0C64">
        <w:trPr>
          <w:trHeight w:val="523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Муниципальные ценные бумаги Красносельского сельсовета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D0C64" w:rsidRPr="00DD0C64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D0C64" w:rsidRPr="00DD0C64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D0C64" w:rsidRPr="00DD0C64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64" w:rsidRPr="00DD0C64" w:rsidRDefault="00DD0C64" w:rsidP="00DD0C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0C64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:rsidR="00DD0C64" w:rsidRDefault="00DD0C64" w:rsidP="00AD60D2">
      <w:pPr>
        <w:jc w:val="center"/>
        <w:rPr>
          <w:b/>
          <w:sz w:val="18"/>
          <w:szCs w:val="18"/>
        </w:rPr>
      </w:pPr>
    </w:p>
    <w:p w:rsidR="0042281D" w:rsidRPr="00F75A78" w:rsidRDefault="0042281D" w:rsidP="0042281D">
      <w:pPr>
        <w:pStyle w:val="af8"/>
        <w:rPr>
          <w:b w:val="0"/>
          <w:szCs w:val="28"/>
        </w:rPr>
      </w:pPr>
    </w:p>
    <w:p w:rsidR="0042281D" w:rsidRPr="0042281D" w:rsidRDefault="0042281D" w:rsidP="0042281D">
      <w:pPr>
        <w:jc w:val="center"/>
        <w:rPr>
          <w:sz w:val="18"/>
          <w:szCs w:val="18"/>
        </w:rPr>
      </w:pPr>
      <w:r w:rsidRPr="0042281D">
        <w:rPr>
          <w:sz w:val="18"/>
          <w:szCs w:val="18"/>
        </w:rPr>
        <w:t>СОВЕТ ДЕПУТАТОВ</w:t>
      </w:r>
    </w:p>
    <w:p w:rsidR="0042281D" w:rsidRPr="0042281D" w:rsidRDefault="0042281D" w:rsidP="0042281D">
      <w:pPr>
        <w:jc w:val="center"/>
        <w:rPr>
          <w:sz w:val="18"/>
          <w:szCs w:val="18"/>
        </w:rPr>
      </w:pPr>
      <w:r w:rsidRPr="0042281D">
        <w:rPr>
          <w:sz w:val="18"/>
          <w:szCs w:val="18"/>
        </w:rPr>
        <w:t>КРАСНОСЕЛЬСКОГО СЕЛЬСОВЕТА</w:t>
      </w: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42281D">
        <w:rPr>
          <w:rFonts w:ascii="Times New Roman" w:hAnsi="Times New Roman"/>
          <w:sz w:val="18"/>
          <w:szCs w:val="18"/>
        </w:rPr>
        <w:t>ЧАНОВСКОГО РАЙОНА</w:t>
      </w: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42281D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42281D">
        <w:rPr>
          <w:rFonts w:ascii="Times New Roman" w:hAnsi="Times New Roman"/>
          <w:sz w:val="18"/>
          <w:szCs w:val="18"/>
        </w:rPr>
        <w:t>шестого созыва</w:t>
      </w: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42281D">
        <w:rPr>
          <w:rFonts w:ascii="Times New Roman" w:hAnsi="Times New Roman"/>
          <w:sz w:val="18"/>
          <w:szCs w:val="18"/>
        </w:rPr>
        <w:t>РЕШЕНИЕ</w:t>
      </w: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42281D">
        <w:rPr>
          <w:rFonts w:ascii="Times New Roman" w:hAnsi="Times New Roman"/>
          <w:sz w:val="18"/>
          <w:szCs w:val="18"/>
        </w:rPr>
        <w:t>пятнадцатой сессии</w:t>
      </w: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42281D" w:rsidRPr="0042281D" w:rsidRDefault="0042281D" w:rsidP="0042281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42281D" w:rsidRPr="0042281D" w:rsidRDefault="0042281D" w:rsidP="0042281D">
      <w:pPr>
        <w:pStyle w:val="3"/>
        <w:keepNext w:val="0"/>
        <w:widowControl w:val="0"/>
        <w:tabs>
          <w:tab w:val="right" w:pos="9354"/>
        </w:tabs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42281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от </w:t>
      </w:r>
      <w:r w:rsidR="00052AED">
        <w:rPr>
          <w:rFonts w:ascii="Times New Roman" w:hAnsi="Times New Roman" w:cs="Times New Roman"/>
          <w:b w:val="0"/>
          <w:color w:val="auto"/>
          <w:sz w:val="18"/>
          <w:szCs w:val="18"/>
        </w:rPr>
        <w:t>08</w:t>
      </w:r>
      <w:r w:rsidRPr="0042281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декабря  2021 года          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</w:t>
      </w:r>
      <w:r w:rsidRPr="0042281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№ 66</w:t>
      </w:r>
    </w:p>
    <w:p w:rsidR="0042281D" w:rsidRPr="0042281D" w:rsidRDefault="0042281D" w:rsidP="0042281D">
      <w:pPr>
        <w:jc w:val="center"/>
        <w:rPr>
          <w:sz w:val="18"/>
          <w:szCs w:val="18"/>
        </w:rPr>
      </w:pPr>
      <w:r w:rsidRPr="0042281D">
        <w:rPr>
          <w:sz w:val="18"/>
          <w:szCs w:val="18"/>
        </w:rPr>
        <w:t>с. Красноселье</w:t>
      </w:r>
    </w:p>
    <w:p w:rsidR="0042281D" w:rsidRPr="0042281D" w:rsidRDefault="0042281D" w:rsidP="0042281D">
      <w:pPr>
        <w:jc w:val="center"/>
        <w:rPr>
          <w:sz w:val="18"/>
          <w:szCs w:val="18"/>
        </w:rPr>
      </w:pPr>
    </w:p>
    <w:p w:rsidR="0042281D" w:rsidRPr="0042281D" w:rsidRDefault="0042281D" w:rsidP="0042281D">
      <w:pPr>
        <w:jc w:val="center"/>
        <w:rPr>
          <w:sz w:val="18"/>
          <w:szCs w:val="18"/>
        </w:rPr>
      </w:pPr>
    </w:p>
    <w:p w:rsidR="0042281D" w:rsidRPr="0042281D" w:rsidRDefault="0042281D" w:rsidP="0042281D">
      <w:pPr>
        <w:jc w:val="center"/>
        <w:rPr>
          <w:sz w:val="18"/>
          <w:szCs w:val="18"/>
        </w:rPr>
      </w:pPr>
      <w:r w:rsidRPr="0042281D">
        <w:rPr>
          <w:sz w:val="18"/>
          <w:szCs w:val="18"/>
        </w:rPr>
        <w:t xml:space="preserve">О признании </w:t>
      </w:r>
      <w:proofErr w:type="gramStart"/>
      <w:r w:rsidRPr="0042281D">
        <w:rPr>
          <w:sz w:val="18"/>
          <w:szCs w:val="18"/>
        </w:rPr>
        <w:t>утратившим</w:t>
      </w:r>
      <w:proofErr w:type="gramEnd"/>
      <w:r w:rsidRPr="0042281D">
        <w:rPr>
          <w:sz w:val="18"/>
          <w:szCs w:val="18"/>
        </w:rPr>
        <w:t xml:space="preserve"> силу решения Совета депутатов Красносельского сельсовета Чановского района Новосибирской области от 17.12.2009 № 2 «Об установлении нормативов по водоснабжению, тарифов по содержанию жилья, найму жилья, водоотведению</w:t>
      </w:r>
      <w:r w:rsidRPr="0042281D">
        <w:rPr>
          <w:bCs/>
          <w:sz w:val="18"/>
          <w:szCs w:val="18"/>
        </w:rPr>
        <w:t>»</w:t>
      </w:r>
    </w:p>
    <w:p w:rsidR="0042281D" w:rsidRPr="0042281D" w:rsidRDefault="0042281D" w:rsidP="0042281D">
      <w:pPr>
        <w:jc w:val="center"/>
        <w:rPr>
          <w:sz w:val="18"/>
          <w:szCs w:val="18"/>
        </w:rPr>
      </w:pPr>
    </w:p>
    <w:p w:rsidR="0042281D" w:rsidRPr="0042281D" w:rsidRDefault="0042281D" w:rsidP="0042281D">
      <w:pPr>
        <w:adjustRightInd w:val="0"/>
        <w:ind w:firstLine="540"/>
        <w:jc w:val="both"/>
        <w:rPr>
          <w:sz w:val="18"/>
          <w:szCs w:val="18"/>
        </w:rPr>
      </w:pPr>
      <w:r w:rsidRPr="0042281D">
        <w:rPr>
          <w:sz w:val="18"/>
          <w:szCs w:val="18"/>
        </w:rPr>
        <w:t xml:space="preserve">В соответствии с Федеральными законами от 06.10.2003 </w:t>
      </w:r>
      <w:hyperlink r:id="rId13" w:history="1">
        <w:r w:rsidRPr="0042281D">
          <w:rPr>
            <w:sz w:val="18"/>
            <w:szCs w:val="18"/>
          </w:rPr>
          <w:t>№ 131-ФЗ</w:t>
        </w:r>
      </w:hyperlink>
      <w:r w:rsidRPr="0042281D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руководствуясь Уставом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42281D" w:rsidRPr="0042281D" w:rsidRDefault="0042281D" w:rsidP="0042281D">
      <w:pPr>
        <w:adjustRightInd w:val="0"/>
        <w:ind w:firstLine="540"/>
        <w:jc w:val="both"/>
        <w:rPr>
          <w:sz w:val="18"/>
          <w:szCs w:val="18"/>
        </w:rPr>
      </w:pPr>
    </w:p>
    <w:p w:rsidR="0042281D" w:rsidRPr="0042281D" w:rsidRDefault="0042281D" w:rsidP="0042281D">
      <w:pPr>
        <w:adjustRightInd w:val="0"/>
        <w:ind w:firstLine="709"/>
        <w:jc w:val="both"/>
        <w:rPr>
          <w:sz w:val="18"/>
          <w:szCs w:val="18"/>
        </w:rPr>
      </w:pPr>
      <w:r w:rsidRPr="0042281D">
        <w:rPr>
          <w:rFonts w:eastAsia="Calibri"/>
          <w:sz w:val="18"/>
          <w:szCs w:val="18"/>
          <w:lang w:eastAsia="en-US"/>
        </w:rPr>
        <w:t>1. Признать утратившими силу</w:t>
      </w:r>
      <w:r w:rsidRPr="0042281D">
        <w:rPr>
          <w:sz w:val="18"/>
          <w:szCs w:val="18"/>
        </w:rPr>
        <w:t xml:space="preserve"> решение Совета депутатов Красносельского сельсовета Чановского района Новосибирской области от 17.12.2009 № 2 «Об установлении нормативов по водоснабжению, тарифов по содержанию жилья, найму жилья, водоотведению</w:t>
      </w:r>
      <w:r w:rsidRPr="0042281D">
        <w:rPr>
          <w:bCs/>
          <w:sz w:val="18"/>
          <w:szCs w:val="18"/>
        </w:rPr>
        <w:t>».</w:t>
      </w:r>
    </w:p>
    <w:p w:rsidR="0042281D" w:rsidRPr="0042281D" w:rsidRDefault="0042281D" w:rsidP="0042281D">
      <w:pPr>
        <w:adjustRightInd w:val="0"/>
        <w:ind w:firstLine="708"/>
        <w:jc w:val="both"/>
        <w:rPr>
          <w:sz w:val="18"/>
          <w:szCs w:val="18"/>
        </w:rPr>
      </w:pPr>
      <w:r w:rsidRPr="0042281D">
        <w:rPr>
          <w:sz w:val="18"/>
          <w:szCs w:val="18"/>
        </w:rPr>
        <w:t xml:space="preserve">2. </w:t>
      </w:r>
      <w:r w:rsidRPr="0042281D">
        <w:rPr>
          <w:color w:val="000000"/>
          <w:sz w:val="18"/>
          <w:szCs w:val="18"/>
        </w:rPr>
        <w:t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сельсовета.</w:t>
      </w:r>
    </w:p>
    <w:p w:rsidR="0042281D" w:rsidRPr="0042281D" w:rsidRDefault="0042281D" w:rsidP="0042281D">
      <w:pPr>
        <w:adjustRightInd w:val="0"/>
        <w:ind w:firstLine="708"/>
        <w:jc w:val="both"/>
        <w:rPr>
          <w:sz w:val="18"/>
          <w:szCs w:val="18"/>
        </w:rPr>
      </w:pPr>
    </w:p>
    <w:p w:rsidR="0042281D" w:rsidRPr="0042281D" w:rsidRDefault="0042281D" w:rsidP="0042281D">
      <w:pPr>
        <w:adjustRightInd w:val="0"/>
        <w:ind w:firstLine="708"/>
        <w:jc w:val="both"/>
        <w:rPr>
          <w:sz w:val="18"/>
          <w:szCs w:val="18"/>
        </w:rPr>
      </w:pPr>
    </w:p>
    <w:p w:rsidR="0042281D" w:rsidRPr="0042281D" w:rsidRDefault="0042281D" w:rsidP="0042281D">
      <w:pPr>
        <w:adjustRightInd w:val="0"/>
        <w:ind w:firstLine="708"/>
        <w:jc w:val="both"/>
        <w:rPr>
          <w:sz w:val="18"/>
          <w:szCs w:val="18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42281D" w:rsidRPr="0042281D" w:rsidTr="00BA0C87">
        <w:tc>
          <w:tcPr>
            <w:tcW w:w="5353" w:type="dxa"/>
          </w:tcPr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42281D">
              <w:rPr>
                <w:bCs/>
                <w:sz w:val="18"/>
                <w:szCs w:val="18"/>
              </w:rPr>
              <w:t>Глава Красносельского сельсовета Чановского района</w:t>
            </w:r>
          </w:p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42281D">
              <w:rPr>
                <w:bCs/>
                <w:sz w:val="18"/>
                <w:szCs w:val="18"/>
              </w:rPr>
              <w:t>Новосибирской области</w:t>
            </w:r>
          </w:p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42281D">
              <w:rPr>
                <w:bCs/>
                <w:sz w:val="18"/>
                <w:szCs w:val="18"/>
              </w:rPr>
              <w:t>______________И.В. Третьяков</w:t>
            </w:r>
          </w:p>
        </w:tc>
        <w:tc>
          <w:tcPr>
            <w:tcW w:w="4253" w:type="dxa"/>
          </w:tcPr>
          <w:p w:rsidR="0042281D" w:rsidRPr="0042281D" w:rsidRDefault="0042281D" w:rsidP="00BA0C87">
            <w:pPr>
              <w:adjustRightInd w:val="0"/>
              <w:rPr>
                <w:sz w:val="18"/>
                <w:szCs w:val="18"/>
              </w:rPr>
            </w:pPr>
            <w:r w:rsidRPr="0042281D">
              <w:rPr>
                <w:sz w:val="18"/>
                <w:szCs w:val="18"/>
              </w:rPr>
              <w:t>Председатель Совета депутатов</w:t>
            </w:r>
          </w:p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42281D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42281D">
              <w:rPr>
                <w:bCs/>
                <w:sz w:val="18"/>
                <w:szCs w:val="18"/>
              </w:rPr>
              <w:t>Чановского района</w:t>
            </w:r>
          </w:p>
          <w:p w:rsidR="0042281D" w:rsidRPr="0042281D" w:rsidRDefault="0042281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42281D">
              <w:rPr>
                <w:bCs/>
                <w:sz w:val="18"/>
                <w:szCs w:val="18"/>
              </w:rPr>
              <w:t>Новосибирской области</w:t>
            </w:r>
          </w:p>
          <w:p w:rsidR="0042281D" w:rsidRDefault="0042281D" w:rsidP="00BA0C87">
            <w:pPr>
              <w:adjustRightInd w:val="0"/>
              <w:rPr>
                <w:sz w:val="18"/>
                <w:szCs w:val="18"/>
              </w:rPr>
            </w:pPr>
            <w:r w:rsidRPr="0042281D">
              <w:rPr>
                <w:sz w:val="18"/>
                <w:szCs w:val="18"/>
              </w:rPr>
              <w:t>______________Е.В. Гришина</w:t>
            </w:r>
          </w:p>
          <w:p w:rsidR="00052AED" w:rsidRDefault="00052AED" w:rsidP="00BA0C87">
            <w:pPr>
              <w:adjustRightInd w:val="0"/>
              <w:rPr>
                <w:sz w:val="18"/>
                <w:szCs w:val="18"/>
              </w:rPr>
            </w:pPr>
          </w:p>
          <w:p w:rsid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Pr="0042281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</w:tc>
      </w:tr>
    </w:tbl>
    <w:p w:rsidR="00052AED" w:rsidRPr="00052AED" w:rsidRDefault="00052AED" w:rsidP="00052AED">
      <w:pPr>
        <w:pStyle w:val="af8"/>
        <w:rPr>
          <w:rFonts w:ascii="Times New Roman" w:hAnsi="Times New Roman" w:cs="Times New Roman"/>
          <w:b w:val="0"/>
          <w:sz w:val="18"/>
          <w:szCs w:val="18"/>
        </w:rPr>
      </w:pP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>СОВЕТ ДЕПУТАТОВ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>КРАСНОСЕЛЬСКОГО СЕЛЬСОВЕТА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052AED">
        <w:rPr>
          <w:rFonts w:ascii="Times New Roman" w:hAnsi="Times New Roman" w:cs="Times New Roman"/>
          <w:sz w:val="18"/>
          <w:szCs w:val="18"/>
        </w:rPr>
        <w:t>ЧАНОВСКОГО РАЙОНА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052AED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052AED">
        <w:rPr>
          <w:rFonts w:ascii="Times New Roman" w:hAnsi="Times New Roman" w:cs="Times New Roman"/>
          <w:sz w:val="18"/>
          <w:szCs w:val="18"/>
        </w:rPr>
        <w:t>шестого созыва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052AED">
        <w:rPr>
          <w:rFonts w:ascii="Times New Roman" w:hAnsi="Times New Roman" w:cs="Times New Roman"/>
          <w:sz w:val="18"/>
          <w:szCs w:val="18"/>
        </w:rPr>
        <w:t>РЕШЕНИЕ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052AED">
        <w:rPr>
          <w:rFonts w:ascii="Times New Roman" w:hAnsi="Times New Roman" w:cs="Times New Roman"/>
          <w:sz w:val="18"/>
          <w:szCs w:val="18"/>
        </w:rPr>
        <w:t>пятнадцатой сессии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052AED" w:rsidRPr="00052AED" w:rsidRDefault="00052AED" w:rsidP="00052AED">
      <w:pPr>
        <w:pStyle w:val="3"/>
        <w:keepNext w:val="0"/>
        <w:widowControl w:val="0"/>
        <w:tabs>
          <w:tab w:val="right" w:pos="9354"/>
        </w:tabs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52AE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>08</w:t>
      </w:r>
      <w:r w:rsidRPr="00052AE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декабря  2021 года                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</w:t>
      </w:r>
      <w:r w:rsidRPr="00052AE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№ 67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>с. Красноселье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</w:p>
    <w:p w:rsidR="00052AED" w:rsidRPr="00052AED" w:rsidRDefault="00052AED" w:rsidP="00052AED">
      <w:pPr>
        <w:jc w:val="center"/>
        <w:rPr>
          <w:sz w:val="18"/>
          <w:szCs w:val="18"/>
        </w:rPr>
      </w:pP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 xml:space="preserve">О признании </w:t>
      </w:r>
      <w:proofErr w:type="gramStart"/>
      <w:r w:rsidRPr="00052AED">
        <w:rPr>
          <w:sz w:val="18"/>
          <w:szCs w:val="18"/>
        </w:rPr>
        <w:t>утратившим</w:t>
      </w:r>
      <w:proofErr w:type="gramEnd"/>
      <w:r w:rsidRPr="00052AED">
        <w:rPr>
          <w:sz w:val="18"/>
          <w:szCs w:val="18"/>
        </w:rPr>
        <w:t xml:space="preserve"> силу решения Совета депутатов Красносельского сельсовета Чановского района Новосибирской области от 17.12.2009 № 4 «Об утверждении ставок на имущество</w:t>
      </w:r>
      <w:r w:rsidRPr="00052AED">
        <w:rPr>
          <w:bCs/>
          <w:sz w:val="18"/>
          <w:szCs w:val="18"/>
        </w:rPr>
        <w:t>»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</w:p>
    <w:p w:rsidR="00052AED" w:rsidRPr="00052AED" w:rsidRDefault="00052AED" w:rsidP="00052AED">
      <w:pPr>
        <w:adjustRightInd w:val="0"/>
        <w:ind w:firstLine="540"/>
        <w:jc w:val="both"/>
        <w:rPr>
          <w:sz w:val="18"/>
          <w:szCs w:val="18"/>
        </w:rPr>
      </w:pPr>
      <w:r w:rsidRPr="00052AED">
        <w:rPr>
          <w:sz w:val="18"/>
          <w:szCs w:val="18"/>
        </w:rPr>
        <w:t xml:space="preserve">В соответствии с Федеральными законами от 06.10.2003 </w:t>
      </w:r>
      <w:hyperlink r:id="rId14" w:history="1">
        <w:r w:rsidRPr="00052AED">
          <w:rPr>
            <w:sz w:val="18"/>
            <w:szCs w:val="18"/>
          </w:rPr>
          <w:t>№ 131-ФЗ</w:t>
        </w:r>
      </w:hyperlink>
      <w:r w:rsidRPr="00052AED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руководствуясь Уставом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052AED" w:rsidRPr="00052AED" w:rsidRDefault="00052AED" w:rsidP="00052AED">
      <w:pPr>
        <w:adjustRightInd w:val="0"/>
        <w:ind w:firstLine="540"/>
        <w:jc w:val="both"/>
        <w:rPr>
          <w:sz w:val="18"/>
          <w:szCs w:val="18"/>
        </w:rPr>
      </w:pPr>
    </w:p>
    <w:p w:rsidR="00052AED" w:rsidRPr="00052AED" w:rsidRDefault="00052AED" w:rsidP="00052AED">
      <w:pPr>
        <w:adjustRightInd w:val="0"/>
        <w:ind w:firstLine="709"/>
        <w:jc w:val="both"/>
        <w:rPr>
          <w:sz w:val="18"/>
          <w:szCs w:val="18"/>
        </w:rPr>
      </w:pPr>
      <w:r w:rsidRPr="00052AED">
        <w:rPr>
          <w:rFonts w:eastAsia="Calibri"/>
          <w:sz w:val="18"/>
          <w:szCs w:val="18"/>
          <w:lang w:eastAsia="en-US"/>
        </w:rPr>
        <w:t>1. Признать утратившими силу</w:t>
      </w:r>
      <w:r w:rsidRPr="00052AED">
        <w:rPr>
          <w:sz w:val="18"/>
          <w:szCs w:val="18"/>
        </w:rPr>
        <w:t xml:space="preserve"> решение Совета депутатов Красносельского сельсовета Чановского района Новосибирской области от 17.12.2009 № 4 «Об утверждении ставок на имущество</w:t>
      </w:r>
      <w:r w:rsidRPr="00052AED">
        <w:rPr>
          <w:bCs/>
          <w:sz w:val="18"/>
          <w:szCs w:val="18"/>
        </w:rPr>
        <w:t>»</w:t>
      </w: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  <w:r w:rsidRPr="00052AED">
        <w:rPr>
          <w:sz w:val="18"/>
          <w:szCs w:val="18"/>
        </w:rPr>
        <w:t xml:space="preserve">2. </w:t>
      </w:r>
      <w:r w:rsidRPr="00052AED">
        <w:rPr>
          <w:color w:val="000000"/>
          <w:sz w:val="18"/>
          <w:szCs w:val="18"/>
        </w:rPr>
        <w:t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сельсовета.</w:t>
      </w: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052AED" w:rsidRPr="00052AED" w:rsidTr="00BA0C87">
        <w:tc>
          <w:tcPr>
            <w:tcW w:w="5353" w:type="dxa"/>
          </w:tcPr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Глава Красносельского сельсовета Чановского района</w:t>
            </w:r>
            <w:r w:rsidR="008E07A8">
              <w:rPr>
                <w:bCs/>
                <w:sz w:val="18"/>
                <w:szCs w:val="18"/>
              </w:rPr>
              <w:t xml:space="preserve">                                                   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Новосибирской области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______________И.В. Третьяков</w:t>
            </w:r>
          </w:p>
        </w:tc>
        <w:tc>
          <w:tcPr>
            <w:tcW w:w="4253" w:type="dxa"/>
          </w:tcPr>
          <w:p w:rsidR="00052AED" w:rsidRPr="00052AED" w:rsidRDefault="00052AED" w:rsidP="00BA0C87">
            <w:pPr>
              <w:adjustRightInd w:val="0"/>
              <w:rPr>
                <w:sz w:val="18"/>
                <w:szCs w:val="18"/>
              </w:rPr>
            </w:pPr>
            <w:r w:rsidRPr="00052AED">
              <w:rPr>
                <w:sz w:val="18"/>
                <w:szCs w:val="18"/>
              </w:rPr>
              <w:t>Председатель Совета депутатов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Чановского района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Новосибирской области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sz w:val="18"/>
                <w:szCs w:val="18"/>
              </w:rPr>
              <w:t>______________Е.В. Гришина</w:t>
            </w:r>
          </w:p>
        </w:tc>
      </w:tr>
    </w:tbl>
    <w:p w:rsidR="00DD0C64" w:rsidRDefault="00DD0C64" w:rsidP="00AD60D2">
      <w:pPr>
        <w:jc w:val="center"/>
        <w:rPr>
          <w:b/>
          <w:sz w:val="18"/>
          <w:szCs w:val="18"/>
        </w:rPr>
      </w:pPr>
    </w:p>
    <w:p w:rsidR="00DD0C64" w:rsidRDefault="00DD0C64" w:rsidP="00AD60D2">
      <w:pPr>
        <w:jc w:val="center"/>
        <w:rPr>
          <w:b/>
          <w:sz w:val="18"/>
          <w:szCs w:val="18"/>
        </w:rPr>
      </w:pPr>
    </w:p>
    <w:p w:rsidR="00052AED" w:rsidRDefault="00052AED" w:rsidP="00AD60D2">
      <w:pPr>
        <w:jc w:val="center"/>
        <w:rPr>
          <w:b/>
          <w:sz w:val="18"/>
          <w:szCs w:val="18"/>
        </w:rPr>
      </w:pPr>
    </w:p>
    <w:p w:rsidR="00052AED" w:rsidRPr="00F75A78" w:rsidRDefault="00052AED" w:rsidP="00052AED">
      <w:pPr>
        <w:pStyle w:val="af8"/>
        <w:rPr>
          <w:b w:val="0"/>
          <w:szCs w:val="28"/>
        </w:rPr>
      </w:pP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>СОВЕТ ДЕПУТАТОВ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>КРАСНОСЕЛЬСКОГО СЕЛЬСОВЕТА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052AED">
        <w:rPr>
          <w:rFonts w:ascii="Times New Roman" w:hAnsi="Times New Roman"/>
          <w:sz w:val="18"/>
          <w:szCs w:val="18"/>
        </w:rPr>
        <w:t>ЧАНОВСКОГО РАЙОНА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052AED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052AED">
        <w:rPr>
          <w:rFonts w:ascii="Times New Roman" w:hAnsi="Times New Roman"/>
          <w:sz w:val="18"/>
          <w:szCs w:val="18"/>
        </w:rPr>
        <w:t>шестого созыва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052AED">
        <w:rPr>
          <w:rFonts w:ascii="Times New Roman" w:hAnsi="Times New Roman"/>
          <w:sz w:val="18"/>
          <w:szCs w:val="18"/>
        </w:rPr>
        <w:t>РЕШЕНИЕ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  <w:r w:rsidRPr="00052AED">
        <w:rPr>
          <w:rFonts w:ascii="Times New Roman" w:hAnsi="Times New Roman"/>
          <w:sz w:val="18"/>
          <w:szCs w:val="18"/>
        </w:rPr>
        <w:t>пятнадцатой сессии</w:t>
      </w:r>
    </w:p>
    <w:p w:rsidR="00052AED" w:rsidRPr="00052AED" w:rsidRDefault="00052AED" w:rsidP="00052AED">
      <w:pPr>
        <w:pStyle w:val="a6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052AED" w:rsidRPr="00052AED" w:rsidRDefault="00052AED" w:rsidP="00052AED">
      <w:pPr>
        <w:pStyle w:val="3"/>
        <w:keepNext w:val="0"/>
        <w:widowControl w:val="0"/>
        <w:tabs>
          <w:tab w:val="right" w:pos="9354"/>
        </w:tabs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52AE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от 08 декабря  2021 года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</w:t>
      </w:r>
      <w:r w:rsidRPr="00052AED">
        <w:rPr>
          <w:rFonts w:ascii="Times New Roman" w:hAnsi="Times New Roman" w:cs="Times New Roman"/>
          <w:b w:val="0"/>
          <w:color w:val="auto"/>
          <w:sz w:val="18"/>
          <w:szCs w:val="18"/>
        </w:rPr>
        <w:t>№ 68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>с. Красноселье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sz w:val="18"/>
          <w:szCs w:val="18"/>
        </w:rPr>
        <w:t xml:space="preserve">О признании </w:t>
      </w:r>
      <w:proofErr w:type="gramStart"/>
      <w:r w:rsidRPr="00052AED">
        <w:rPr>
          <w:sz w:val="18"/>
          <w:szCs w:val="18"/>
        </w:rPr>
        <w:t>утратившим</w:t>
      </w:r>
      <w:proofErr w:type="gramEnd"/>
      <w:r w:rsidRPr="00052AED">
        <w:rPr>
          <w:sz w:val="18"/>
          <w:szCs w:val="18"/>
        </w:rPr>
        <w:t xml:space="preserve"> силу отдельных решений Совета депутатов Красносельского сельсовета Чановского района Новосибирской области </w:t>
      </w:r>
    </w:p>
    <w:p w:rsidR="00052AED" w:rsidRPr="00052AED" w:rsidRDefault="00052AED" w:rsidP="00052AED">
      <w:pPr>
        <w:jc w:val="center"/>
        <w:rPr>
          <w:sz w:val="18"/>
          <w:szCs w:val="18"/>
        </w:rPr>
      </w:pPr>
    </w:p>
    <w:p w:rsidR="00052AED" w:rsidRPr="00052AED" w:rsidRDefault="00052AED" w:rsidP="00052AED">
      <w:pPr>
        <w:adjustRightInd w:val="0"/>
        <w:ind w:firstLine="540"/>
        <w:jc w:val="both"/>
        <w:rPr>
          <w:sz w:val="18"/>
          <w:szCs w:val="18"/>
        </w:rPr>
      </w:pPr>
      <w:r w:rsidRPr="00052AED">
        <w:rPr>
          <w:sz w:val="18"/>
          <w:szCs w:val="18"/>
        </w:rPr>
        <w:t xml:space="preserve">В соответствии с Федеральными законами от 06.10.2003 </w:t>
      </w:r>
      <w:hyperlink r:id="rId15" w:history="1">
        <w:r w:rsidRPr="00052AED">
          <w:rPr>
            <w:sz w:val="18"/>
            <w:szCs w:val="18"/>
          </w:rPr>
          <w:t>№ 131-ФЗ</w:t>
        </w:r>
      </w:hyperlink>
      <w:r w:rsidRPr="00052AED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руководствуясь Уставом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052AED" w:rsidRPr="00052AED" w:rsidRDefault="00052AED" w:rsidP="00052AED">
      <w:pPr>
        <w:adjustRightInd w:val="0"/>
        <w:ind w:firstLine="540"/>
        <w:jc w:val="both"/>
        <w:rPr>
          <w:sz w:val="18"/>
          <w:szCs w:val="18"/>
        </w:rPr>
      </w:pPr>
    </w:p>
    <w:p w:rsidR="00052AED" w:rsidRPr="00052AED" w:rsidRDefault="00052AED" w:rsidP="00052AED">
      <w:pPr>
        <w:jc w:val="center"/>
        <w:rPr>
          <w:sz w:val="18"/>
          <w:szCs w:val="18"/>
        </w:rPr>
      </w:pPr>
      <w:r w:rsidRPr="00052AED">
        <w:rPr>
          <w:rFonts w:eastAsia="Calibri"/>
          <w:sz w:val="18"/>
          <w:szCs w:val="18"/>
          <w:lang w:eastAsia="en-US"/>
        </w:rPr>
        <w:t>1. Признать утратившими силу</w:t>
      </w:r>
      <w:r w:rsidRPr="00052AED">
        <w:rPr>
          <w:sz w:val="18"/>
          <w:szCs w:val="18"/>
        </w:rPr>
        <w:t xml:space="preserve"> решение Совета депутатов Красносельского сельсовета Чановского района Новосибирской области от 22.07.2009  № 2 «</w:t>
      </w:r>
    </w:p>
    <w:p w:rsidR="00052AED" w:rsidRPr="00052AED" w:rsidRDefault="00052AED" w:rsidP="00052AED">
      <w:pPr>
        <w:jc w:val="both"/>
        <w:rPr>
          <w:bCs/>
          <w:sz w:val="18"/>
          <w:szCs w:val="18"/>
        </w:rPr>
      </w:pPr>
      <w:r w:rsidRPr="00052AED">
        <w:rPr>
          <w:bCs/>
          <w:sz w:val="18"/>
          <w:szCs w:val="18"/>
        </w:rPr>
        <w:t>О бюджетном процессе в субъекте межбюджетных отношений муниципального образования Красносельского сельсовета»;</w:t>
      </w:r>
    </w:p>
    <w:p w:rsidR="00052AED" w:rsidRPr="00052AED" w:rsidRDefault="00052AED" w:rsidP="00052AED">
      <w:pPr>
        <w:jc w:val="both"/>
        <w:rPr>
          <w:bCs/>
          <w:sz w:val="18"/>
          <w:szCs w:val="18"/>
        </w:rPr>
      </w:pPr>
      <w:r w:rsidRPr="00052AED">
        <w:rPr>
          <w:bCs/>
          <w:sz w:val="18"/>
          <w:szCs w:val="18"/>
        </w:rPr>
        <w:t xml:space="preserve">2. </w:t>
      </w:r>
      <w:r w:rsidRPr="00052AED">
        <w:rPr>
          <w:rFonts w:eastAsia="Calibri"/>
          <w:sz w:val="18"/>
          <w:szCs w:val="18"/>
          <w:lang w:eastAsia="en-US"/>
        </w:rPr>
        <w:t>Признать утратившими силу</w:t>
      </w:r>
      <w:r w:rsidRPr="00052AED">
        <w:rPr>
          <w:sz w:val="18"/>
          <w:szCs w:val="18"/>
        </w:rPr>
        <w:t xml:space="preserve"> решение Совета депутатов Красносельского сельсовета Чановского района Новосибирской области от 29.04.2009  № 3</w:t>
      </w:r>
    </w:p>
    <w:p w:rsidR="00052AED" w:rsidRPr="00052AED" w:rsidRDefault="00052AED" w:rsidP="00052AED">
      <w:pPr>
        <w:jc w:val="both"/>
        <w:rPr>
          <w:bCs/>
          <w:sz w:val="18"/>
          <w:szCs w:val="18"/>
        </w:rPr>
      </w:pPr>
      <w:r w:rsidRPr="00052AED">
        <w:rPr>
          <w:sz w:val="18"/>
          <w:szCs w:val="18"/>
        </w:rPr>
        <w:t xml:space="preserve">«Об утверждении </w:t>
      </w:r>
      <w:proofErr w:type="gramStart"/>
      <w:r w:rsidRPr="00052AED">
        <w:rPr>
          <w:sz w:val="18"/>
          <w:szCs w:val="18"/>
        </w:rPr>
        <w:t>порядка ведения реестра расходных обязательств Красносельского сельсовета</w:t>
      </w:r>
      <w:proofErr w:type="gramEnd"/>
      <w:r w:rsidRPr="00052AED">
        <w:rPr>
          <w:sz w:val="18"/>
          <w:szCs w:val="18"/>
        </w:rPr>
        <w:t xml:space="preserve"> Чановского района</w:t>
      </w:r>
      <w:r w:rsidRPr="00052AED">
        <w:rPr>
          <w:bCs/>
          <w:sz w:val="18"/>
          <w:szCs w:val="18"/>
        </w:rPr>
        <w:t>»;</w:t>
      </w:r>
    </w:p>
    <w:p w:rsidR="00052AED" w:rsidRPr="00052AED" w:rsidRDefault="00052AED" w:rsidP="00052AED">
      <w:pPr>
        <w:jc w:val="both"/>
        <w:rPr>
          <w:sz w:val="18"/>
          <w:szCs w:val="18"/>
        </w:rPr>
      </w:pPr>
      <w:r w:rsidRPr="00052AED">
        <w:rPr>
          <w:bCs/>
          <w:sz w:val="18"/>
          <w:szCs w:val="18"/>
        </w:rPr>
        <w:lastRenderedPageBreak/>
        <w:t xml:space="preserve">3. </w:t>
      </w:r>
      <w:r w:rsidRPr="00052AED">
        <w:rPr>
          <w:rFonts w:eastAsia="Calibri"/>
          <w:sz w:val="18"/>
          <w:szCs w:val="18"/>
          <w:lang w:eastAsia="en-US"/>
        </w:rPr>
        <w:t>Признать утратившими силу</w:t>
      </w:r>
      <w:r w:rsidRPr="00052AED">
        <w:rPr>
          <w:sz w:val="18"/>
          <w:szCs w:val="18"/>
        </w:rPr>
        <w:t xml:space="preserve"> решение Совета депутатов Красносельского сельсовета Чановского района Новосибирской области от 29.04.2009  № 5      «</w:t>
      </w:r>
      <w:proofErr w:type="gramStart"/>
      <w:r w:rsidRPr="00052AED">
        <w:rPr>
          <w:bCs/>
          <w:sz w:val="18"/>
          <w:szCs w:val="18"/>
        </w:rPr>
        <w:t>О</w:t>
      </w:r>
      <w:proofErr w:type="gramEnd"/>
      <w:r w:rsidRPr="00052AED">
        <w:rPr>
          <w:bCs/>
          <w:sz w:val="18"/>
          <w:szCs w:val="18"/>
        </w:rPr>
        <w:t xml:space="preserve"> исполнении бюджета администрации Красносельского сельсовета за 1 квартал 2009г и на плановый период 2010 и 2011гг».</w:t>
      </w: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  <w:r w:rsidRPr="00052AED">
        <w:rPr>
          <w:sz w:val="18"/>
          <w:szCs w:val="18"/>
        </w:rPr>
        <w:t xml:space="preserve">2. </w:t>
      </w:r>
      <w:r w:rsidRPr="00052AED">
        <w:rPr>
          <w:color w:val="000000"/>
          <w:sz w:val="18"/>
          <w:szCs w:val="18"/>
        </w:rPr>
        <w:t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сельсовета.</w:t>
      </w: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</w:p>
    <w:p w:rsidR="00052AED" w:rsidRPr="00052AED" w:rsidRDefault="00052AED" w:rsidP="00052AED">
      <w:pPr>
        <w:adjustRightInd w:val="0"/>
        <w:ind w:firstLine="708"/>
        <w:jc w:val="both"/>
        <w:rPr>
          <w:sz w:val="18"/>
          <w:szCs w:val="18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052AED" w:rsidRPr="00052AED" w:rsidTr="00BA0C87">
        <w:tc>
          <w:tcPr>
            <w:tcW w:w="5353" w:type="dxa"/>
          </w:tcPr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Глава Красносельского сельсовета Чановского района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Новосибирской области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______________И.В. Третьяков</w:t>
            </w:r>
          </w:p>
        </w:tc>
        <w:tc>
          <w:tcPr>
            <w:tcW w:w="4253" w:type="dxa"/>
          </w:tcPr>
          <w:p w:rsidR="00052AED" w:rsidRPr="00052AED" w:rsidRDefault="00052AED" w:rsidP="00BA0C87">
            <w:pPr>
              <w:adjustRightInd w:val="0"/>
              <w:rPr>
                <w:sz w:val="18"/>
                <w:szCs w:val="18"/>
              </w:rPr>
            </w:pPr>
            <w:r w:rsidRPr="00052AED">
              <w:rPr>
                <w:sz w:val="18"/>
                <w:szCs w:val="18"/>
              </w:rPr>
              <w:t>Председатель Совета депутатов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Чановского района</w:t>
            </w:r>
          </w:p>
          <w:p w:rsidR="00052AED" w:rsidRPr="00052AED" w:rsidRDefault="00052AED" w:rsidP="00BA0C87">
            <w:pPr>
              <w:adjustRightInd w:val="0"/>
              <w:rPr>
                <w:bCs/>
                <w:sz w:val="18"/>
                <w:szCs w:val="18"/>
              </w:rPr>
            </w:pPr>
            <w:r w:rsidRPr="00052AED">
              <w:rPr>
                <w:bCs/>
                <w:sz w:val="18"/>
                <w:szCs w:val="18"/>
              </w:rPr>
              <w:t>Новосибирской области</w:t>
            </w:r>
          </w:p>
          <w:p w:rsidR="00052AED" w:rsidRDefault="00052AED" w:rsidP="00BA0C87">
            <w:pPr>
              <w:adjustRightInd w:val="0"/>
              <w:rPr>
                <w:sz w:val="18"/>
                <w:szCs w:val="18"/>
              </w:rPr>
            </w:pPr>
            <w:r w:rsidRPr="00052AED">
              <w:rPr>
                <w:sz w:val="18"/>
                <w:szCs w:val="18"/>
              </w:rPr>
              <w:t>______________Е.В. Гришина</w:t>
            </w:r>
          </w:p>
          <w:p w:rsidR="006A27F2" w:rsidRDefault="006A27F2" w:rsidP="00BA0C87">
            <w:pPr>
              <w:adjustRightInd w:val="0"/>
              <w:rPr>
                <w:sz w:val="18"/>
                <w:szCs w:val="18"/>
              </w:rPr>
            </w:pPr>
          </w:p>
          <w:p w:rsidR="006A27F2" w:rsidRPr="00052AED" w:rsidRDefault="006A27F2" w:rsidP="00BA0C87">
            <w:pPr>
              <w:adjustRightInd w:val="0"/>
              <w:rPr>
                <w:bCs/>
                <w:sz w:val="18"/>
                <w:szCs w:val="18"/>
              </w:rPr>
            </w:pPr>
          </w:p>
        </w:tc>
      </w:tr>
    </w:tbl>
    <w:p w:rsidR="006A27F2" w:rsidRDefault="006A27F2" w:rsidP="006A27F2">
      <w:pPr>
        <w:jc w:val="center"/>
        <w:rPr>
          <w:sz w:val="28"/>
        </w:rPr>
      </w:pPr>
    </w:p>
    <w:p w:rsidR="006A27F2" w:rsidRPr="006A27F2" w:rsidRDefault="006A27F2" w:rsidP="006A27F2">
      <w:pPr>
        <w:jc w:val="center"/>
        <w:rPr>
          <w:sz w:val="18"/>
          <w:szCs w:val="18"/>
        </w:rPr>
      </w:pPr>
      <w:r w:rsidRPr="006A27F2">
        <w:rPr>
          <w:sz w:val="18"/>
          <w:szCs w:val="18"/>
        </w:rPr>
        <w:t>СОВЕТ ДЕПУТАТОВ</w:t>
      </w:r>
    </w:p>
    <w:p w:rsidR="006A27F2" w:rsidRPr="006A27F2" w:rsidRDefault="006A27F2" w:rsidP="006A27F2">
      <w:pPr>
        <w:jc w:val="center"/>
        <w:rPr>
          <w:sz w:val="18"/>
          <w:szCs w:val="18"/>
        </w:rPr>
      </w:pPr>
      <w:r w:rsidRPr="006A27F2">
        <w:rPr>
          <w:sz w:val="18"/>
          <w:szCs w:val="18"/>
        </w:rPr>
        <w:t>КРАСНОСЕЛЬСКОГО СЕЛЬСОВЕТА</w:t>
      </w: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6A27F2">
        <w:rPr>
          <w:rFonts w:ascii="Times New Roman" w:hAnsi="Times New Roman" w:cs="Times New Roman"/>
          <w:sz w:val="18"/>
          <w:szCs w:val="18"/>
        </w:rPr>
        <w:t>ЧАНОВСКОГО РАЙОНА</w:t>
      </w: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6A27F2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6A27F2">
        <w:rPr>
          <w:rFonts w:ascii="Times New Roman" w:hAnsi="Times New Roman" w:cs="Times New Roman"/>
          <w:sz w:val="18"/>
          <w:szCs w:val="18"/>
        </w:rPr>
        <w:t>шестого созыва</w:t>
      </w: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6A27F2">
        <w:rPr>
          <w:rFonts w:ascii="Times New Roman" w:hAnsi="Times New Roman" w:cs="Times New Roman"/>
          <w:sz w:val="18"/>
          <w:szCs w:val="18"/>
        </w:rPr>
        <w:t>РЕШЕНИЕ</w:t>
      </w:r>
    </w:p>
    <w:p w:rsidR="006A27F2" w:rsidRPr="006A27F2" w:rsidRDefault="006A27F2" w:rsidP="006A27F2">
      <w:pPr>
        <w:pStyle w:val="a6"/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6A27F2">
        <w:rPr>
          <w:rFonts w:ascii="Times New Roman" w:hAnsi="Times New Roman" w:cs="Times New Roman"/>
          <w:sz w:val="18"/>
          <w:szCs w:val="18"/>
        </w:rPr>
        <w:t>Пятнадцатой сессии</w:t>
      </w:r>
    </w:p>
    <w:p w:rsidR="006A27F2" w:rsidRPr="006A27F2" w:rsidRDefault="006A27F2" w:rsidP="006A27F2">
      <w:pPr>
        <w:pStyle w:val="3"/>
        <w:keepNext w:val="0"/>
        <w:widowControl w:val="0"/>
        <w:tabs>
          <w:tab w:val="right" w:pos="9354"/>
        </w:tabs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A27F2">
        <w:rPr>
          <w:rFonts w:ascii="Times New Roman" w:hAnsi="Times New Roman" w:cs="Times New Roman"/>
          <w:b w:val="0"/>
          <w:color w:val="auto"/>
          <w:sz w:val="18"/>
          <w:szCs w:val="18"/>
        </w:rPr>
        <w:t>от 08 декабря  2021 года                                                                                                                                                               № 69</w:t>
      </w:r>
    </w:p>
    <w:p w:rsidR="006A27F2" w:rsidRPr="006A27F2" w:rsidRDefault="006A27F2" w:rsidP="006A27F2">
      <w:pPr>
        <w:jc w:val="center"/>
        <w:rPr>
          <w:sz w:val="18"/>
          <w:szCs w:val="18"/>
        </w:rPr>
      </w:pPr>
      <w:r w:rsidRPr="006A27F2">
        <w:rPr>
          <w:sz w:val="18"/>
          <w:szCs w:val="18"/>
        </w:rPr>
        <w:t>с. Красноселье</w:t>
      </w:r>
    </w:p>
    <w:p w:rsidR="006A27F2" w:rsidRPr="006A27F2" w:rsidRDefault="006A27F2" w:rsidP="006A27F2">
      <w:pPr>
        <w:jc w:val="center"/>
        <w:rPr>
          <w:sz w:val="18"/>
          <w:szCs w:val="18"/>
        </w:rPr>
      </w:pPr>
    </w:p>
    <w:p w:rsidR="006A27F2" w:rsidRPr="006A27F2" w:rsidRDefault="006A27F2" w:rsidP="006A27F2">
      <w:pPr>
        <w:jc w:val="center"/>
        <w:rPr>
          <w:sz w:val="18"/>
          <w:szCs w:val="18"/>
        </w:rPr>
      </w:pPr>
    </w:p>
    <w:p w:rsidR="006A27F2" w:rsidRPr="006A27F2" w:rsidRDefault="006A27F2" w:rsidP="006A27F2">
      <w:pPr>
        <w:ind w:firstLine="709"/>
        <w:jc w:val="center"/>
        <w:rPr>
          <w:sz w:val="18"/>
          <w:szCs w:val="18"/>
        </w:rPr>
      </w:pPr>
      <w:r w:rsidRPr="006A27F2">
        <w:rPr>
          <w:sz w:val="18"/>
          <w:szCs w:val="18"/>
        </w:rPr>
        <w:t xml:space="preserve">О признании </w:t>
      </w:r>
      <w:proofErr w:type="gramStart"/>
      <w:r w:rsidRPr="006A27F2">
        <w:rPr>
          <w:sz w:val="18"/>
          <w:szCs w:val="18"/>
        </w:rPr>
        <w:t>утратившим</w:t>
      </w:r>
      <w:proofErr w:type="gramEnd"/>
      <w:r w:rsidRPr="006A27F2">
        <w:rPr>
          <w:sz w:val="18"/>
          <w:szCs w:val="18"/>
        </w:rPr>
        <w:t xml:space="preserve"> силу решения Совета депутатов Красносельского сельсовета Чановского района Новосибирской области от 20.03.2013 № 112 «Об утверждении тарифа на подключение к системе центрального водоснабжения</w:t>
      </w:r>
      <w:r w:rsidRPr="006A27F2">
        <w:rPr>
          <w:bCs/>
          <w:sz w:val="18"/>
          <w:szCs w:val="18"/>
        </w:rPr>
        <w:t>»</w:t>
      </w:r>
    </w:p>
    <w:p w:rsidR="006A27F2" w:rsidRPr="006A27F2" w:rsidRDefault="006A27F2" w:rsidP="006A27F2">
      <w:pPr>
        <w:jc w:val="center"/>
        <w:rPr>
          <w:sz w:val="18"/>
          <w:szCs w:val="18"/>
        </w:rPr>
      </w:pPr>
    </w:p>
    <w:p w:rsidR="006A27F2" w:rsidRPr="006A27F2" w:rsidRDefault="006A27F2" w:rsidP="006A27F2">
      <w:pPr>
        <w:adjustRightInd w:val="0"/>
        <w:ind w:firstLine="540"/>
        <w:jc w:val="both"/>
        <w:rPr>
          <w:sz w:val="18"/>
          <w:szCs w:val="18"/>
        </w:rPr>
      </w:pPr>
      <w:r w:rsidRPr="006A27F2">
        <w:rPr>
          <w:sz w:val="18"/>
          <w:szCs w:val="18"/>
        </w:rPr>
        <w:t xml:space="preserve">В соответствии с Федеральными законами от 06.10.2003 </w:t>
      </w:r>
      <w:hyperlink r:id="rId16" w:history="1">
        <w:r w:rsidRPr="006A27F2">
          <w:rPr>
            <w:rStyle w:val="a8"/>
            <w:rFonts w:eastAsiaTheme="majorEastAsia"/>
            <w:color w:val="auto"/>
            <w:sz w:val="18"/>
            <w:szCs w:val="18"/>
          </w:rPr>
          <w:t>№ 131-ФЗ</w:t>
        </w:r>
      </w:hyperlink>
      <w:r w:rsidRPr="006A27F2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руководствуясь Уставом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6A27F2" w:rsidRPr="006A27F2" w:rsidRDefault="006A27F2" w:rsidP="006A27F2">
      <w:pPr>
        <w:ind w:firstLine="709"/>
        <w:jc w:val="both"/>
        <w:rPr>
          <w:sz w:val="18"/>
          <w:szCs w:val="18"/>
        </w:rPr>
      </w:pPr>
      <w:r w:rsidRPr="006A27F2">
        <w:rPr>
          <w:rFonts w:eastAsia="Calibri"/>
          <w:sz w:val="18"/>
          <w:szCs w:val="18"/>
          <w:lang w:eastAsia="en-US"/>
        </w:rPr>
        <w:t>1. Признать утратившими силу</w:t>
      </w:r>
      <w:r w:rsidRPr="006A27F2">
        <w:rPr>
          <w:sz w:val="18"/>
          <w:szCs w:val="18"/>
        </w:rPr>
        <w:t xml:space="preserve"> решение Совета депутатов Красносельского сельсовета Чановского района Новосибирской области от 20.03.2013 №112 «Об утверждении тарифа на подключение к системе центрального водоснабжения</w:t>
      </w:r>
      <w:r w:rsidRPr="006A27F2">
        <w:rPr>
          <w:bCs/>
          <w:sz w:val="18"/>
          <w:szCs w:val="18"/>
        </w:rPr>
        <w:t>»</w:t>
      </w:r>
    </w:p>
    <w:p w:rsidR="006A27F2" w:rsidRPr="006A27F2" w:rsidRDefault="006A27F2" w:rsidP="006A27F2">
      <w:pPr>
        <w:adjustRightInd w:val="0"/>
        <w:ind w:firstLine="708"/>
        <w:jc w:val="both"/>
        <w:rPr>
          <w:sz w:val="18"/>
          <w:szCs w:val="18"/>
        </w:rPr>
      </w:pPr>
      <w:r w:rsidRPr="006A27F2">
        <w:rPr>
          <w:sz w:val="18"/>
          <w:szCs w:val="18"/>
        </w:rPr>
        <w:t xml:space="preserve">2. </w:t>
      </w:r>
      <w:r w:rsidRPr="006A27F2">
        <w:rPr>
          <w:color w:val="000000"/>
          <w:sz w:val="18"/>
          <w:szCs w:val="18"/>
        </w:rPr>
        <w:t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сельсовета.</w:t>
      </w:r>
    </w:p>
    <w:p w:rsidR="006A27F2" w:rsidRPr="006A27F2" w:rsidRDefault="006A27F2" w:rsidP="006A27F2">
      <w:pPr>
        <w:adjustRightInd w:val="0"/>
        <w:ind w:firstLine="708"/>
        <w:jc w:val="both"/>
        <w:rPr>
          <w:sz w:val="18"/>
          <w:szCs w:val="18"/>
        </w:rPr>
      </w:pPr>
    </w:p>
    <w:p w:rsidR="006A27F2" w:rsidRPr="006A27F2" w:rsidRDefault="006A27F2" w:rsidP="006A27F2">
      <w:pPr>
        <w:adjustRightInd w:val="0"/>
        <w:ind w:firstLine="708"/>
        <w:jc w:val="both"/>
        <w:rPr>
          <w:sz w:val="18"/>
          <w:szCs w:val="18"/>
        </w:rPr>
      </w:pPr>
    </w:p>
    <w:p w:rsidR="006A27F2" w:rsidRPr="006A27F2" w:rsidRDefault="006A27F2" w:rsidP="006A27F2">
      <w:pPr>
        <w:adjustRightInd w:val="0"/>
        <w:ind w:firstLine="708"/>
        <w:jc w:val="both"/>
        <w:rPr>
          <w:sz w:val="18"/>
          <w:szCs w:val="18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6A27F2" w:rsidRPr="006A27F2" w:rsidTr="006A27F2">
        <w:tc>
          <w:tcPr>
            <w:tcW w:w="5353" w:type="dxa"/>
          </w:tcPr>
          <w:p w:rsidR="006A27F2" w:rsidRPr="006A27F2" w:rsidRDefault="006A27F2">
            <w:pPr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bCs/>
                <w:sz w:val="18"/>
                <w:szCs w:val="18"/>
              </w:rPr>
              <w:t>Глава Красносельского сельсовета Чановского района</w:t>
            </w:r>
          </w:p>
          <w:p w:rsidR="006A27F2" w:rsidRPr="006A27F2" w:rsidRDefault="006A27F2">
            <w:pPr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bCs/>
                <w:sz w:val="18"/>
                <w:szCs w:val="18"/>
              </w:rPr>
              <w:t>Новосибирской области</w:t>
            </w:r>
          </w:p>
          <w:p w:rsidR="006A27F2" w:rsidRPr="006A27F2" w:rsidRDefault="006A27F2">
            <w:pPr>
              <w:adjustRightInd w:val="0"/>
              <w:rPr>
                <w:bCs/>
                <w:sz w:val="18"/>
                <w:szCs w:val="18"/>
              </w:rPr>
            </w:pPr>
          </w:p>
          <w:p w:rsidR="006A27F2" w:rsidRPr="006A27F2" w:rsidRDefault="006A27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bCs/>
                <w:sz w:val="18"/>
                <w:szCs w:val="18"/>
              </w:rPr>
              <w:t>______________И.В. Третьяков</w:t>
            </w:r>
          </w:p>
        </w:tc>
        <w:tc>
          <w:tcPr>
            <w:tcW w:w="4253" w:type="dxa"/>
            <w:hideMark/>
          </w:tcPr>
          <w:p w:rsidR="006A27F2" w:rsidRPr="006A27F2" w:rsidRDefault="006A27F2">
            <w:pPr>
              <w:adjustRightInd w:val="0"/>
              <w:rPr>
                <w:sz w:val="18"/>
                <w:szCs w:val="18"/>
              </w:rPr>
            </w:pPr>
            <w:r w:rsidRPr="006A27F2">
              <w:rPr>
                <w:sz w:val="18"/>
                <w:szCs w:val="18"/>
              </w:rPr>
              <w:t>Председатель Совета депутатов</w:t>
            </w:r>
          </w:p>
          <w:p w:rsidR="006A27F2" w:rsidRPr="006A27F2" w:rsidRDefault="006A27F2">
            <w:pPr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6A27F2" w:rsidRPr="006A27F2" w:rsidRDefault="006A27F2">
            <w:pPr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bCs/>
                <w:sz w:val="18"/>
                <w:szCs w:val="18"/>
              </w:rPr>
              <w:t>Чановского района</w:t>
            </w:r>
          </w:p>
          <w:p w:rsidR="006A27F2" w:rsidRPr="006A27F2" w:rsidRDefault="006A27F2">
            <w:pPr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bCs/>
                <w:sz w:val="18"/>
                <w:szCs w:val="18"/>
              </w:rPr>
              <w:t>Новосибирской области</w:t>
            </w:r>
          </w:p>
          <w:p w:rsidR="006A27F2" w:rsidRPr="006A27F2" w:rsidRDefault="006A27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A27F2">
              <w:rPr>
                <w:sz w:val="18"/>
                <w:szCs w:val="18"/>
              </w:rPr>
              <w:t>______________Е.В. Гришина</w:t>
            </w:r>
          </w:p>
        </w:tc>
      </w:tr>
    </w:tbl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6A27F2">
      <w:pPr>
        <w:jc w:val="center"/>
        <w:rPr>
          <w:b/>
          <w:sz w:val="18"/>
          <w:szCs w:val="18"/>
        </w:rPr>
      </w:pPr>
    </w:p>
    <w:p w:rsidR="006A27F2" w:rsidRDefault="006A27F2" w:rsidP="006A27F2">
      <w:pPr>
        <w:ind w:firstLine="720"/>
        <w:jc w:val="right"/>
        <w:rPr>
          <w:b/>
          <w:color w:val="000000"/>
          <w:sz w:val="18"/>
          <w:szCs w:val="18"/>
          <w:shd w:val="clear" w:color="auto" w:fill="FFFFFF"/>
        </w:rPr>
      </w:pPr>
      <w:r w:rsidRPr="006236DE">
        <w:rPr>
          <w:b/>
          <w:color w:val="000000"/>
          <w:sz w:val="18"/>
          <w:szCs w:val="18"/>
          <w:shd w:val="clear" w:color="auto" w:fill="FFFFFF"/>
        </w:rPr>
        <w:t xml:space="preserve">Отдел надзорной деятельности и профилактической работы </w:t>
      </w:r>
    </w:p>
    <w:p w:rsidR="006A27F2" w:rsidRDefault="006A27F2" w:rsidP="006A27F2">
      <w:pPr>
        <w:ind w:firstLine="720"/>
        <w:jc w:val="right"/>
        <w:rPr>
          <w:b/>
          <w:color w:val="000000"/>
          <w:sz w:val="18"/>
          <w:szCs w:val="18"/>
          <w:shd w:val="clear" w:color="auto" w:fill="FFFFFF"/>
        </w:rPr>
      </w:pPr>
      <w:r w:rsidRPr="006236DE">
        <w:rPr>
          <w:b/>
          <w:color w:val="000000"/>
          <w:sz w:val="18"/>
          <w:szCs w:val="18"/>
          <w:shd w:val="clear" w:color="auto" w:fill="FFFFFF"/>
        </w:rPr>
        <w:t xml:space="preserve">по </w:t>
      </w:r>
      <w:proofErr w:type="spellStart"/>
      <w:r w:rsidRPr="006236DE">
        <w:rPr>
          <w:b/>
          <w:color w:val="000000"/>
          <w:sz w:val="18"/>
          <w:szCs w:val="18"/>
          <w:shd w:val="clear" w:color="auto" w:fill="FFFFFF"/>
        </w:rPr>
        <w:t>Чановскому</w:t>
      </w:r>
      <w:proofErr w:type="spellEnd"/>
      <w:r w:rsidRPr="006236DE">
        <w:rPr>
          <w:b/>
          <w:color w:val="000000"/>
          <w:sz w:val="18"/>
          <w:szCs w:val="18"/>
          <w:shd w:val="clear" w:color="auto" w:fill="FFFFFF"/>
        </w:rPr>
        <w:t xml:space="preserve"> району информирует:</w:t>
      </w:r>
    </w:p>
    <w:p w:rsidR="006A27F2" w:rsidRDefault="006A27F2" w:rsidP="006A27F2">
      <w:pPr>
        <w:jc w:val="center"/>
        <w:rPr>
          <w:b/>
          <w:sz w:val="18"/>
          <w:szCs w:val="18"/>
        </w:rPr>
      </w:pPr>
    </w:p>
    <w:p w:rsidR="006A27F2" w:rsidRPr="00257A5D" w:rsidRDefault="006A27F2" w:rsidP="006A27F2">
      <w:pPr>
        <w:shd w:val="clear" w:color="auto" w:fill="FFFFFF"/>
        <w:ind w:firstLine="360"/>
        <w:jc w:val="center"/>
        <w:rPr>
          <w:sz w:val="18"/>
          <w:szCs w:val="18"/>
        </w:rPr>
      </w:pPr>
      <w:r w:rsidRPr="00257A5D">
        <w:rPr>
          <w:color w:val="000000"/>
          <w:sz w:val="18"/>
          <w:szCs w:val="18"/>
        </w:rPr>
        <w:t>Обстановка с пожарами на территории Чановского района</w:t>
      </w:r>
    </w:p>
    <w:p w:rsidR="006A27F2" w:rsidRPr="00257A5D" w:rsidRDefault="006A27F2" w:rsidP="006A27F2">
      <w:pPr>
        <w:shd w:val="clear" w:color="auto" w:fill="FFFFFF"/>
        <w:ind w:firstLine="360"/>
        <w:jc w:val="center"/>
        <w:rPr>
          <w:sz w:val="18"/>
          <w:szCs w:val="18"/>
        </w:rPr>
      </w:pPr>
      <w:r w:rsidRPr="00257A5D">
        <w:rPr>
          <w:color w:val="000000"/>
          <w:sz w:val="18"/>
          <w:szCs w:val="18"/>
        </w:rPr>
        <w:t>за 11 месяцев   2021 года.</w:t>
      </w:r>
    </w:p>
    <w:p w:rsidR="006A27F2" w:rsidRDefault="006A27F2" w:rsidP="006A27F2">
      <w:pPr>
        <w:shd w:val="clear" w:color="auto" w:fill="FFFFFF"/>
        <w:ind w:firstLine="360"/>
        <w:jc w:val="both"/>
        <w:rPr>
          <w:color w:val="000000"/>
          <w:sz w:val="18"/>
          <w:szCs w:val="18"/>
        </w:rPr>
      </w:pPr>
      <w:r w:rsidRPr="00257A5D">
        <w:rPr>
          <w:color w:val="000000"/>
          <w:sz w:val="18"/>
          <w:szCs w:val="18"/>
        </w:rPr>
        <w:br/>
        <w:t xml:space="preserve">На территории Чановского района за прошедшие 11 месяцев текущего года произошло 246 пожаров, из которых 33  произошли в жилом секторе, 6  пожаров на автотранспортных средствах, 3 пожара на объектах </w:t>
      </w:r>
      <w:proofErr w:type="spellStart"/>
      <w:r w:rsidRPr="00257A5D">
        <w:rPr>
          <w:color w:val="000000"/>
          <w:sz w:val="18"/>
          <w:szCs w:val="18"/>
        </w:rPr>
        <w:t>сельхозназначения</w:t>
      </w:r>
      <w:proofErr w:type="spellEnd"/>
      <w:r w:rsidRPr="00257A5D">
        <w:rPr>
          <w:color w:val="000000"/>
          <w:sz w:val="18"/>
          <w:szCs w:val="18"/>
        </w:rPr>
        <w:t xml:space="preserve">, 1 пожар на объекте торговли.   Объектами пожаров в 202 случаях явились сухая трава и мусор, которые произошли в результате человеческого фактора (неосторожного обращения с огнем, умышленного выжигания сухой растительности). В результате происшедших пожаров в жилом секторе, огнем повреждены жилые дома и квартиры, надворные постройки, домашние вещи и имущество граждан, автотранспортные средства. Основными причинами пожаров, происшедших в </w:t>
      </w:r>
      <w:proofErr w:type="spellStart"/>
      <w:r w:rsidRPr="00257A5D">
        <w:rPr>
          <w:color w:val="000000"/>
          <w:sz w:val="18"/>
          <w:szCs w:val="18"/>
        </w:rPr>
        <w:t>Чановском</w:t>
      </w:r>
      <w:proofErr w:type="spellEnd"/>
      <w:r w:rsidRPr="00257A5D">
        <w:rPr>
          <w:color w:val="000000"/>
          <w:sz w:val="18"/>
          <w:szCs w:val="18"/>
        </w:rPr>
        <w:t xml:space="preserve"> районе</w:t>
      </w:r>
      <w:proofErr w:type="gramStart"/>
      <w:r w:rsidRPr="00257A5D">
        <w:rPr>
          <w:color w:val="000000"/>
          <w:sz w:val="18"/>
          <w:szCs w:val="18"/>
        </w:rPr>
        <w:t xml:space="preserve"> ,</w:t>
      </w:r>
      <w:proofErr w:type="gramEnd"/>
      <w:r w:rsidRPr="00257A5D">
        <w:rPr>
          <w:color w:val="000000"/>
          <w:sz w:val="18"/>
          <w:szCs w:val="18"/>
        </w:rPr>
        <w:t xml:space="preserve"> за исключением пожаров сухой растительности ,явились: неисправность и нарушение требований пожарной безопасности при эксплуатации печей- 10 пожаров,  нарушение правил устройства и правил технической эксплуатации </w:t>
      </w:r>
      <w:proofErr w:type="spellStart"/>
      <w:r w:rsidRPr="00257A5D">
        <w:rPr>
          <w:color w:val="000000"/>
          <w:sz w:val="18"/>
          <w:szCs w:val="18"/>
        </w:rPr>
        <w:t>эл</w:t>
      </w:r>
      <w:proofErr w:type="spellEnd"/>
      <w:r w:rsidRPr="00257A5D">
        <w:rPr>
          <w:color w:val="000000"/>
          <w:sz w:val="18"/>
          <w:szCs w:val="18"/>
        </w:rPr>
        <w:t xml:space="preserve">. оборудования- 17 пожаров, неосторожное обращение с огнем, в том числе при курении –8 пожаров ,  неисправность электропроводки и топливной системы транспортного средства- 7 пожаров.   На происшедших пожарах   в жилом секторе произошла гибель  и </w:t>
      </w:r>
      <w:proofErr w:type="spellStart"/>
      <w:r w:rsidRPr="00257A5D">
        <w:rPr>
          <w:color w:val="000000"/>
          <w:sz w:val="18"/>
          <w:szCs w:val="18"/>
        </w:rPr>
        <w:t>травмирование</w:t>
      </w:r>
      <w:proofErr w:type="spellEnd"/>
      <w:r w:rsidRPr="00257A5D">
        <w:rPr>
          <w:color w:val="000000"/>
          <w:sz w:val="18"/>
          <w:szCs w:val="18"/>
        </w:rPr>
        <w:t xml:space="preserve"> людей. </w:t>
      </w:r>
      <w:r w:rsidRPr="00257A5D">
        <w:rPr>
          <w:color w:val="000000"/>
          <w:sz w:val="18"/>
          <w:szCs w:val="18"/>
        </w:rPr>
        <w:br/>
        <w:t xml:space="preserve"> </w:t>
      </w:r>
      <w:proofErr w:type="gramStart"/>
      <w:r w:rsidRPr="00257A5D">
        <w:rPr>
          <w:color w:val="000000"/>
          <w:sz w:val="18"/>
          <w:szCs w:val="18"/>
        </w:rPr>
        <w:t xml:space="preserve">В целях недопущения пожаров на территории Чановского района, предупреждения гибели и </w:t>
      </w:r>
      <w:proofErr w:type="spellStart"/>
      <w:r w:rsidRPr="00257A5D">
        <w:rPr>
          <w:color w:val="000000"/>
          <w:sz w:val="18"/>
          <w:szCs w:val="18"/>
        </w:rPr>
        <w:t>травмирования</w:t>
      </w:r>
      <w:proofErr w:type="spellEnd"/>
      <w:r w:rsidRPr="00257A5D">
        <w:rPr>
          <w:color w:val="000000"/>
          <w:sz w:val="18"/>
          <w:szCs w:val="18"/>
        </w:rPr>
        <w:t xml:space="preserve"> на них людей, отдел надзорной деятельности и профилактической работы обращает внимание граждан и руководителям предприятий: на соблюдение </w:t>
      </w:r>
      <w:r w:rsidRPr="00257A5D">
        <w:rPr>
          <w:color w:val="000000"/>
          <w:sz w:val="18"/>
          <w:szCs w:val="18"/>
        </w:rPr>
        <w:lastRenderedPageBreak/>
        <w:t>требований безопасности при пользовании электроприборами, газовыми приборами и при эксплуатации печного отопления, на недопущение оставления без присмотра малолетних детей, об осторожности при обращении с огнем, в том числе при курении;</w:t>
      </w:r>
      <w:proofErr w:type="gramEnd"/>
      <w:r w:rsidRPr="00257A5D">
        <w:rPr>
          <w:color w:val="000000"/>
          <w:sz w:val="18"/>
          <w:szCs w:val="18"/>
        </w:rPr>
        <w:t xml:space="preserve"> на своевременный ремонт и замену электропроводки в жилых помещениях и надворных постройках. </w:t>
      </w:r>
      <w:r w:rsidRPr="00257A5D">
        <w:rPr>
          <w:color w:val="000000"/>
          <w:sz w:val="18"/>
          <w:szCs w:val="18"/>
        </w:rPr>
        <w:br/>
      </w:r>
      <w:proofErr w:type="gramStart"/>
      <w:r w:rsidRPr="00257A5D">
        <w:rPr>
          <w:color w:val="000000"/>
          <w:sz w:val="18"/>
          <w:szCs w:val="18"/>
        </w:rPr>
        <w:t xml:space="preserve">В целях сбережения своей жизни и здоровья, так же Ваших родственников установите в жилых помещения автономные пожарные </w:t>
      </w:r>
      <w:proofErr w:type="spellStart"/>
      <w:r w:rsidRPr="00257A5D">
        <w:rPr>
          <w:color w:val="000000"/>
          <w:sz w:val="18"/>
          <w:szCs w:val="18"/>
        </w:rPr>
        <w:t>извещатели</w:t>
      </w:r>
      <w:proofErr w:type="spellEnd"/>
      <w:r w:rsidRPr="00257A5D">
        <w:rPr>
          <w:color w:val="000000"/>
          <w:sz w:val="18"/>
          <w:szCs w:val="18"/>
        </w:rPr>
        <w:t>, которые в случае возникновения пожара своевременно известят о беде.</w:t>
      </w:r>
      <w:proofErr w:type="gramEnd"/>
      <w:r w:rsidRPr="00257A5D">
        <w:rPr>
          <w:color w:val="000000"/>
          <w:sz w:val="18"/>
          <w:szCs w:val="18"/>
        </w:rPr>
        <w:br/>
        <w:t>При обнаружении пожара сообщайте в Службу спасения «101», «112».</w:t>
      </w:r>
      <w:r w:rsidRPr="00257A5D">
        <w:rPr>
          <w:color w:val="000000"/>
          <w:sz w:val="18"/>
          <w:szCs w:val="18"/>
        </w:rPr>
        <w:br/>
      </w:r>
      <w:r w:rsidRPr="00257A5D">
        <w:rPr>
          <w:color w:val="000000"/>
          <w:sz w:val="18"/>
          <w:szCs w:val="18"/>
        </w:rPr>
        <w:br/>
        <w:t xml:space="preserve">ОНД и </w:t>
      </w:r>
      <w:proofErr w:type="gramStart"/>
      <w:r w:rsidRPr="00257A5D">
        <w:rPr>
          <w:color w:val="000000"/>
          <w:sz w:val="18"/>
          <w:szCs w:val="18"/>
        </w:rPr>
        <w:t>ПР</w:t>
      </w:r>
      <w:proofErr w:type="gramEnd"/>
      <w:r w:rsidRPr="00257A5D">
        <w:rPr>
          <w:color w:val="000000"/>
          <w:sz w:val="18"/>
          <w:szCs w:val="18"/>
        </w:rPr>
        <w:t xml:space="preserve"> по </w:t>
      </w:r>
      <w:proofErr w:type="spellStart"/>
      <w:r w:rsidRPr="00257A5D">
        <w:rPr>
          <w:color w:val="000000"/>
          <w:sz w:val="18"/>
          <w:szCs w:val="18"/>
        </w:rPr>
        <w:t>Чановскому</w:t>
      </w:r>
      <w:proofErr w:type="spellEnd"/>
      <w:r w:rsidRPr="00257A5D">
        <w:rPr>
          <w:color w:val="000000"/>
          <w:sz w:val="18"/>
          <w:szCs w:val="18"/>
        </w:rPr>
        <w:t xml:space="preserve"> району</w:t>
      </w:r>
    </w:p>
    <w:p w:rsidR="006A27F2" w:rsidRDefault="006A27F2" w:rsidP="006A27F2">
      <w:pPr>
        <w:shd w:val="clear" w:color="auto" w:fill="FFFFFF"/>
        <w:ind w:firstLine="360"/>
        <w:jc w:val="both"/>
        <w:rPr>
          <w:color w:val="000000"/>
          <w:sz w:val="18"/>
          <w:szCs w:val="18"/>
        </w:rPr>
      </w:pPr>
    </w:p>
    <w:p w:rsidR="006A27F2" w:rsidRPr="008E07A8" w:rsidRDefault="006A27F2" w:rsidP="006A27F2">
      <w:pPr>
        <w:pStyle w:val="1"/>
        <w:keepLines w:val="0"/>
        <w:numPr>
          <w:ilvl w:val="0"/>
          <w:numId w:val="45"/>
        </w:numPr>
        <w:suppressAutoHyphens/>
        <w:spacing w:before="0"/>
        <w:ind w:left="709" w:right="632"/>
        <w:jc w:val="center"/>
        <w:rPr>
          <w:color w:val="auto"/>
          <w:sz w:val="18"/>
          <w:szCs w:val="18"/>
        </w:rPr>
      </w:pPr>
      <w:r w:rsidRPr="008E07A8">
        <w:rPr>
          <w:color w:val="auto"/>
          <w:spacing w:val="20"/>
          <w:sz w:val="18"/>
          <w:szCs w:val="18"/>
        </w:rPr>
        <w:t>Пожарная безопасность при эксплуатации электрооборудования</w:t>
      </w:r>
    </w:p>
    <w:p w:rsidR="006A27F2" w:rsidRPr="00E97E4E" w:rsidRDefault="006A27F2" w:rsidP="006A27F2">
      <w:pPr>
        <w:jc w:val="both"/>
        <w:rPr>
          <w:spacing w:val="20"/>
          <w:sz w:val="18"/>
          <w:szCs w:val="18"/>
        </w:rPr>
      </w:pPr>
    </w:p>
    <w:p w:rsidR="006A27F2" w:rsidRPr="00E97E4E" w:rsidRDefault="006A27F2" w:rsidP="006A27F2">
      <w:pPr>
        <w:pStyle w:val="af0"/>
        <w:ind w:left="709" w:right="632" w:firstLine="283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На территории Чановского района за истекший период  2021 года от неисправности и нарушений требований пожарной безопасности при эксплуатации электрооборудования произошло 18 пожаров. В результате происшедших пожаров огнем   повреждены жилые дома и квартиры, строения, домашние вещи и имущество граждан, причинен материальный ущерб.  В связи с холодной погодой  и коротким световым днем гражданами  и организациями   начинается усиленная эксплуатация   электрооборудования, в том числе для обогрева помещений, освещения хозяйственных построек, и по мере усиления холодов, эксплуатация электрооборудования будет только увеличиваться. </w:t>
      </w:r>
    </w:p>
    <w:p w:rsidR="006A27F2" w:rsidRPr="00E97E4E" w:rsidRDefault="006A27F2" w:rsidP="006A27F2">
      <w:pPr>
        <w:pStyle w:val="af0"/>
        <w:ind w:left="709" w:right="632" w:firstLine="283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 Пожары по причине неисправности электрооборудования происходят еще из-за того, что в большинстве домов и квартир электропроводка  эксплуатируется с момента постройки дома и не   рассчитана на мощные </w:t>
      </w:r>
      <w:proofErr w:type="spellStart"/>
      <w:r w:rsidRPr="00E97E4E">
        <w:rPr>
          <w:sz w:val="18"/>
          <w:szCs w:val="18"/>
        </w:rPr>
        <w:t>электропотребители</w:t>
      </w:r>
      <w:proofErr w:type="spellEnd"/>
      <w:r w:rsidRPr="00E97E4E">
        <w:rPr>
          <w:sz w:val="18"/>
          <w:szCs w:val="18"/>
        </w:rPr>
        <w:t xml:space="preserve">, которые сейчас используют граждане. Со временем эксплуатации, а так же при включении в электросеть </w:t>
      </w:r>
      <w:proofErr w:type="gramStart"/>
      <w:r w:rsidRPr="00E97E4E">
        <w:rPr>
          <w:sz w:val="18"/>
          <w:szCs w:val="18"/>
        </w:rPr>
        <w:t>мощных</w:t>
      </w:r>
      <w:proofErr w:type="gramEnd"/>
      <w:r w:rsidRPr="00E97E4E">
        <w:rPr>
          <w:sz w:val="18"/>
          <w:szCs w:val="18"/>
        </w:rPr>
        <w:t xml:space="preserve"> </w:t>
      </w:r>
      <w:proofErr w:type="spellStart"/>
      <w:r w:rsidRPr="00E97E4E">
        <w:rPr>
          <w:sz w:val="18"/>
          <w:szCs w:val="18"/>
        </w:rPr>
        <w:t>электропотребителей</w:t>
      </w:r>
      <w:proofErr w:type="spellEnd"/>
      <w:r w:rsidRPr="00E97E4E">
        <w:rPr>
          <w:sz w:val="18"/>
          <w:szCs w:val="18"/>
        </w:rPr>
        <w:t xml:space="preserve">, да еще одновременно, происходит аварийный режим работы электропроводки, вследствие чего происходит ее возгорание с последующим распространением пожара на рядом расположенные горючие материалы. </w:t>
      </w:r>
    </w:p>
    <w:p w:rsidR="006A27F2" w:rsidRPr="00E97E4E" w:rsidRDefault="006A27F2" w:rsidP="006A27F2">
      <w:pPr>
        <w:pStyle w:val="af0"/>
        <w:ind w:left="709" w:right="632" w:firstLine="283"/>
        <w:jc w:val="both"/>
        <w:rPr>
          <w:b/>
          <w:sz w:val="18"/>
          <w:szCs w:val="18"/>
        </w:rPr>
      </w:pPr>
    </w:p>
    <w:p w:rsidR="006A27F2" w:rsidRPr="00E97E4E" w:rsidRDefault="006A27F2" w:rsidP="006A27F2">
      <w:pPr>
        <w:pStyle w:val="af0"/>
        <w:ind w:left="709" w:right="632" w:firstLine="283"/>
        <w:jc w:val="both"/>
        <w:rPr>
          <w:sz w:val="18"/>
          <w:szCs w:val="18"/>
        </w:rPr>
      </w:pPr>
      <w:r w:rsidRPr="00E97E4E">
        <w:rPr>
          <w:b/>
          <w:sz w:val="18"/>
          <w:szCs w:val="18"/>
        </w:rPr>
        <w:t xml:space="preserve">Отдел надзорной деятельности и профилактической работы  по </w:t>
      </w:r>
      <w:proofErr w:type="spellStart"/>
      <w:r w:rsidRPr="00E97E4E">
        <w:rPr>
          <w:b/>
          <w:sz w:val="18"/>
          <w:szCs w:val="18"/>
        </w:rPr>
        <w:t>Чановскому</w:t>
      </w:r>
      <w:proofErr w:type="spellEnd"/>
      <w:r w:rsidRPr="00E97E4E">
        <w:rPr>
          <w:b/>
          <w:sz w:val="18"/>
          <w:szCs w:val="18"/>
        </w:rPr>
        <w:t xml:space="preserve"> району УНД и </w:t>
      </w:r>
      <w:proofErr w:type="gramStart"/>
      <w:r w:rsidRPr="00E97E4E">
        <w:rPr>
          <w:b/>
          <w:sz w:val="18"/>
          <w:szCs w:val="18"/>
        </w:rPr>
        <w:t>ПР</w:t>
      </w:r>
      <w:proofErr w:type="gramEnd"/>
      <w:r w:rsidRPr="00E97E4E">
        <w:rPr>
          <w:b/>
          <w:sz w:val="18"/>
          <w:szCs w:val="18"/>
        </w:rPr>
        <w:t xml:space="preserve">  ГУ МЧС  России по НСО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6A27F2" w:rsidRPr="00E97E4E" w:rsidRDefault="006A27F2" w:rsidP="006A27F2">
      <w:pPr>
        <w:tabs>
          <w:tab w:val="left" w:pos="1785"/>
          <w:tab w:val="left" w:pos="5310"/>
        </w:tabs>
        <w:ind w:left="709" w:right="632" w:firstLine="283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-  Электропроводка в зданиях и помещениях всех видов  должна находиться в исправном состоянии. Монтаж электропроводки должен производить опытный электромонтер. Изоляция электропроводов  должна периодически проверяться. </w:t>
      </w:r>
    </w:p>
    <w:p w:rsidR="006A27F2" w:rsidRPr="00E97E4E" w:rsidRDefault="006A27F2" w:rsidP="006A27F2">
      <w:pPr>
        <w:tabs>
          <w:tab w:val="left" w:pos="1785"/>
          <w:tab w:val="left" w:pos="5310"/>
        </w:tabs>
        <w:ind w:left="709" w:right="632" w:firstLine="283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-  Электроприборы разрешается включать в электрическую сеть только при помощи штепсельных соединений заводского изготовления. </w:t>
      </w:r>
    </w:p>
    <w:p w:rsidR="006A27F2" w:rsidRPr="00E97E4E" w:rsidRDefault="006A27F2" w:rsidP="006A27F2">
      <w:pPr>
        <w:tabs>
          <w:tab w:val="left" w:pos="1785"/>
          <w:tab w:val="left" w:pos="5310"/>
        </w:tabs>
        <w:ind w:left="709" w:right="632" w:firstLine="283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 При эксплуатации действующих электроустановок </w:t>
      </w:r>
      <w:r w:rsidRPr="00E97E4E">
        <w:rPr>
          <w:b/>
          <w:sz w:val="18"/>
          <w:szCs w:val="18"/>
        </w:rPr>
        <w:t>запрещается</w:t>
      </w:r>
      <w:r w:rsidRPr="00E97E4E">
        <w:rPr>
          <w:sz w:val="18"/>
          <w:szCs w:val="18"/>
        </w:rPr>
        <w:t>: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эксплуатировать электропровода и кабели с видимыми нарушениями изоляции и со следами термического воздействия;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 xml:space="preserve">- пользоваться розетками, рубильниками, другими </w:t>
      </w:r>
      <w:proofErr w:type="spellStart"/>
      <w:r w:rsidRPr="00E97E4E">
        <w:rPr>
          <w:rFonts w:ascii="Times New Roman" w:hAnsi="Times New Roman" w:cs="Times New Roman"/>
          <w:sz w:val="18"/>
          <w:szCs w:val="18"/>
        </w:rPr>
        <w:t>электроустановочными</w:t>
      </w:r>
      <w:proofErr w:type="spellEnd"/>
      <w:r w:rsidRPr="00E97E4E">
        <w:rPr>
          <w:rFonts w:ascii="Times New Roman" w:hAnsi="Times New Roman" w:cs="Times New Roman"/>
          <w:sz w:val="18"/>
          <w:szCs w:val="18"/>
        </w:rPr>
        <w:t xml:space="preserve"> изделиями с повреждениями;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эксплуатировать светильники со снятыми колпаками (</w:t>
      </w:r>
      <w:proofErr w:type="spellStart"/>
      <w:r w:rsidRPr="00E97E4E">
        <w:rPr>
          <w:rFonts w:ascii="Times New Roman" w:hAnsi="Times New Roman" w:cs="Times New Roman"/>
          <w:sz w:val="18"/>
          <w:szCs w:val="18"/>
        </w:rPr>
        <w:t>рассеивателями</w:t>
      </w:r>
      <w:proofErr w:type="spellEnd"/>
      <w:r w:rsidRPr="00E97E4E">
        <w:rPr>
          <w:rFonts w:ascii="Times New Roman" w:hAnsi="Times New Roman" w:cs="Times New Roman"/>
          <w:sz w:val="18"/>
          <w:szCs w:val="1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 xml:space="preserve">- размещать (складировать) в </w:t>
      </w:r>
      <w:proofErr w:type="spellStart"/>
      <w:r w:rsidRPr="00E97E4E">
        <w:rPr>
          <w:rFonts w:ascii="Times New Roman" w:hAnsi="Times New Roman" w:cs="Times New Roman"/>
          <w:sz w:val="18"/>
          <w:szCs w:val="18"/>
        </w:rPr>
        <w:t>электрощитовых</w:t>
      </w:r>
      <w:proofErr w:type="spellEnd"/>
      <w:r w:rsidRPr="00E97E4E">
        <w:rPr>
          <w:rFonts w:ascii="Times New Roman" w:hAnsi="Times New Roman" w:cs="Times New Roman"/>
          <w:sz w:val="18"/>
          <w:szCs w:val="1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при проведении аварийных и других строительно-монтажных и реставрационных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6A27F2" w:rsidRPr="00E97E4E" w:rsidRDefault="006A27F2" w:rsidP="006A27F2">
      <w:pPr>
        <w:pStyle w:val="ConsPlusNormal"/>
        <w:ind w:left="709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6A27F2" w:rsidRPr="00E97E4E" w:rsidRDefault="006A27F2" w:rsidP="006A27F2">
      <w:pPr>
        <w:pStyle w:val="ConsPlusNormal"/>
        <w:ind w:left="709" w:right="632" w:firstLine="283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>Обесточивайте надворные постройки и подсобные помещения. Уезжая на длительное время,  по возможности, обесточивайте жилые помещения, надворные постройки путем отключения  «автоматов» или «пробок».</w:t>
      </w:r>
    </w:p>
    <w:p w:rsidR="006A27F2" w:rsidRPr="00E97E4E" w:rsidRDefault="006A27F2" w:rsidP="006A27F2">
      <w:pPr>
        <w:pStyle w:val="ConsPlusNormal"/>
        <w:ind w:left="709" w:right="632" w:firstLine="91"/>
        <w:jc w:val="both"/>
        <w:rPr>
          <w:sz w:val="18"/>
          <w:szCs w:val="18"/>
        </w:rPr>
      </w:pPr>
      <w:r w:rsidRPr="00E97E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27F2" w:rsidRPr="00E97E4E" w:rsidRDefault="006A27F2" w:rsidP="006A27F2">
      <w:pPr>
        <w:shd w:val="clear" w:color="auto" w:fill="FFFFFF"/>
        <w:ind w:left="500" w:firstLine="300"/>
        <w:jc w:val="both"/>
        <w:textAlignment w:val="baseline"/>
        <w:rPr>
          <w:sz w:val="18"/>
          <w:szCs w:val="18"/>
        </w:rPr>
      </w:pPr>
      <w:r w:rsidRPr="00E97E4E">
        <w:rPr>
          <w:b/>
          <w:bCs/>
          <w:sz w:val="18"/>
          <w:szCs w:val="18"/>
          <w:bdr w:val="none" w:sz="0" w:space="0" w:color="auto" w:frame="1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6A27F2" w:rsidRDefault="006A27F2" w:rsidP="006A27F2">
      <w:pPr>
        <w:pStyle w:val="ab"/>
        <w:shd w:val="clear" w:color="auto" w:fill="FFFFFF"/>
        <w:spacing w:before="0" w:after="0"/>
        <w:ind w:left="500" w:firstLine="300"/>
        <w:jc w:val="both"/>
        <w:textAlignment w:val="baseline"/>
        <w:rPr>
          <w:sz w:val="18"/>
          <w:szCs w:val="18"/>
        </w:rPr>
      </w:pPr>
      <w:r w:rsidRPr="00E97E4E">
        <w:rPr>
          <w:sz w:val="18"/>
          <w:szCs w:val="18"/>
        </w:rPr>
        <w:t xml:space="preserve">- одновременное включение в электросеть нескольких электроприборов большой мощности ведет к ее перегрузке и может стать причиной пожара, тем более большинство жилых домов и построек  имеют достаточно долгий срок </w:t>
      </w:r>
    </w:p>
    <w:p w:rsidR="006A27F2" w:rsidRPr="00E97E4E" w:rsidRDefault="006A27F2" w:rsidP="006A27F2">
      <w:pPr>
        <w:pStyle w:val="ab"/>
        <w:shd w:val="clear" w:color="auto" w:fill="FFFFFF"/>
        <w:spacing w:before="0" w:after="0"/>
        <w:ind w:left="500" w:firstLine="300"/>
        <w:jc w:val="both"/>
        <w:textAlignment w:val="baseline"/>
        <w:rPr>
          <w:sz w:val="18"/>
          <w:szCs w:val="18"/>
        </w:rPr>
      </w:pPr>
      <w:proofErr w:type="spellStart"/>
      <w:r w:rsidRPr="00E97E4E">
        <w:rPr>
          <w:sz w:val="18"/>
          <w:szCs w:val="18"/>
        </w:rPr>
        <w:t>ксплуатации</w:t>
      </w:r>
      <w:proofErr w:type="spellEnd"/>
      <w:r w:rsidRPr="00E97E4E">
        <w:rPr>
          <w:sz w:val="18"/>
          <w:szCs w:val="18"/>
        </w:rPr>
        <w:t xml:space="preserve">, электропроводка в большинстве случаев не менялась с момента постройки и в годы строительства не была рассчитана на мощные </w:t>
      </w:r>
      <w:proofErr w:type="spellStart"/>
      <w:r w:rsidRPr="00E97E4E">
        <w:rPr>
          <w:sz w:val="18"/>
          <w:szCs w:val="18"/>
        </w:rPr>
        <w:t>электропотребители</w:t>
      </w:r>
      <w:proofErr w:type="spellEnd"/>
      <w:r w:rsidRPr="00E97E4E">
        <w:rPr>
          <w:sz w:val="18"/>
          <w:szCs w:val="18"/>
        </w:rPr>
        <w:t xml:space="preserve">, которыми сейчас пользуются граждане.    </w:t>
      </w:r>
    </w:p>
    <w:p w:rsidR="006A27F2" w:rsidRPr="00E97E4E" w:rsidRDefault="006A27F2" w:rsidP="006A27F2">
      <w:pPr>
        <w:pStyle w:val="ab"/>
        <w:shd w:val="clear" w:color="auto" w:fill="FFFFFF"/>
        <w:spacing w:before="0" w:after="0"/>
        <w:ind w:left="500" w:firstLine="300"/>
        <w:jc w:val="both"/>
        <w:textAlignment w:val="baseline"/>
        <w:rPr>
          <w:sz w:val="18"/>
          <w:szCs w:val="18"/>
        </w:rPr>
      </w:pPr>
      <w:r w:rsidRPr="00E97E4E">
        <w:rPr>
          <w:sz w:val="18"/>
          <w:szCs w:val="18"/>
        </w:rPr>
        <w:lastRenderedPageBreak/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6A27F2" w:rsidRPr="00E97E4E" w:rsidRDefault="006A27F2" w:rsidP="006A27F2">
      <w:pPr>
        <w:pStyle w:val="ab"/>
        <w:shd w:val="clear" w:color="auto" w:fill="FFFFFF"/>
        <w:spacing w:before="0" w:after="0"/>
        <w:ind w:left="500" w:firstLine="300"/>
        <w:jc w:val="both"/>
        <w:textAlignment w:val="baseline"/>
        <w:rPr>
          <w:sz w:val="18"/>
          <w:szCs w:val="18"/>
        </w:rPr>
      </w:pPr>
      <w:r w:rsidRPr="00E97E4E">
        <w:rPr>
          <w:sz w:val="18"/>
          <w:szCs w:val="18"/>
        </w:rPr>
        <w:t xml:space="preserve">- не используйте в быту дешевых розеток и удлинителей, они многократно увеличивают риск пожара. Не экономьте на безопасности, покупайте только </w:t>
      </w:r>
      <w:proofErr w:type="gramStart"/>
      <w:r w:rsidRPr="00E97E4E">
        <w:rPr>
          <w:sz w:val="18"/>
          <w:szCs w:val="18"/>
        </w:rPr>
        <w:t>сертифицированную</w:t>
      </w:r>
      <w:proofErr w:type="gramEnd"/>
      <w:r w:rsidRPr="00E97E4E">
        <w:rPr>
          <w:sz w:val="18"/>
          <w:szCs w:val="18"/>
        </w:rPr>
        <w:t xml:space="preserve"> </w:t>
      </w:r>
      <w:proofErr w:type="spellStart"/>
      <w:r w:rsidRPr="00E97E4E">
        <w:rPr>
          <w:sz w:val="18"/>
          <w:szCs w:val="18"/>
        </w:rPr>
        <w:t>электрофурнитуру</w:t>
      </w:r>
      <w:proofErr w:type="spellEnd"/>
      <w:r w:rsidRPr="00E97E4E">
        <w:rPr>
          <w:sz w:val="18"/>
          <w:szCs w:val="18"/>
        </w:rPr>
        <w:t>;</w:t>
      </w:r>
    </w:p>
    <w:p w:rsidR="006A27F2" w:rsidRPr="00E97E4E" w:rsidRDefault="006A27F2" w:rsidP="006A27F2">
      <w:pPr>
        <w:ind w:left="75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 </w:t>
      </w:r>
    </w:p>
    <w:p w:rsidR="006A27F2" w:rsidRPr="00E97E4E" w:rsidRDefault="006A27F2" w:rsidP="006A27F2">
      <w:pPr>
        <w:pStyle w:val="ConsPlusNormal"/>
        <w:ind w:left="709" w:right="632"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7F2" w:rsidRPr="00E97E4E" w:rsidRDefault="006A27F2" w:rsidP="006A27F2">
      <w:pPr>
        <w:ind w:left="709" w:right="632"/>
        <w:jc w:val="both"/>
        <w:rPr>
          <w:sz w:val="18"/>
          <w:szCs w:val="18"/>
        </w:rPr>
      </w:pPr>
      <w:r w:rsidRPr="00E97E4E">
        <w:rPr>
          <w:b/>
          <w:sz w:val="18"/>
          <w:szCs w:val="18"/>
        </w:rPr>
        <w:t>Помните действия в случае пожара:</w:t>
      </w:r>
    </w:p>
    <w:p w:rsidR="006A27F2" w:rsidRPr="00E97E4E" w:rsidRDefault="006A27F2" w:rsidP="006A27F2">
      <w:pPr>
        <w:ind w:left="709" w:right="632" w:firstLine="1134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- Сообщите по телефону "101", «112» или 21-448;</w:t>
      </w:r>
    </w:p>
    <w:p w:rsidR="006A27F2" w:rsidRPr="00E97E4E" w:rsidRDefault="006A27F2" w:rsidP="006A27F2">
      <w:pPr>
        <w:ind w:left="709" w:right="632" w:firstLine="1134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- Примите меры по эвакуации людей, имущества.</w:t>
      </w:r>
    </w:p>
    <w:p w:rsidR="006A27F2" w:rsidRDefault="006A27F2" w:rsidP="006A27F2">
      <w:pPr>
        <w:ind w:left="709" w:right="632" w:firstLine="1134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- По возможности приступите к тушению пожара.  </w:t>
      </w:r>
    </w:p>
    <w:p w:rsidR="006A27F2" w:rsidRPr="00E97E4E" w:rsidRDefault="006A27F2" w:rsidP="006A27F2">
      <w:pPr>
        <w:ind w:left="709" w:right="632" w:firstLine="1134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Соблюдайте требования пожарной безопасности!</w:t>
      </w:r>
    </w:p>
    <w:p w:rsidR="006A27F2" w:rsidRDefault="006A27F2" w:rsidP="006A27F2">
      <w:pPr>
        <w:ind w:left="709" w:right="632"/>
        <w:jc w:val="both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 xml:space="preserve">ОНД и </w:t>
      </w:r>
      <w:proofErr w:type="gramStart"/>
      <w:r w:rsidRPr="00E97E4E">
        <w:rPr>
          <w:b/>
          <w:sz w:val="18"/>
          <w:szCs w:val="18"/>
        </w:rPr>
        <w:t>ПР</w:t>
      </w:r>
      <w:proofErr w:type="gramEnd"/>
      <w:r w:rsidRPr="00E97E4E">
        <w:rPr>
          <w:b/>
          <w:sz w:val="18"/>
          <w:szCs w:val="18"/>
        </w:rPr>
        <w:t xml:space="preserve">  по </w:t>
      </w:r>
      <w:proofErr w:type="spellStart"/>
      <w:r w:rsidRPr="00E97E4E">
        <w:rPr>
          <w:b/>
          <w:sz w:val="18"/>
          <w:szCs w:val="18"/>
        </w:rPr>
        <w:t>Чановскому</w:t>
      </w:r>
      <w:proofErr w:type="spellEnd"/>
      <w:r w:rsidRPr="00E97E4E">
        <w:rPr>
          <w:b/>
          <w:sz w:val="18"/>
          <w:szCs w:val="18"/>
        </w:rPr>
        <w:t xml:space="preserve"> району УНД и ПР  ГУ МЧС России по Новосибирской области.</w:t>
      </w:r>
    </w:p>
    <w:p w:rsidR="006A27F2" w:rsidRDefault="006A27F2" w:rsidP="006A27F2">
      <w:pPr>
        <w:pStyle w:val="1"/>
        <w:keepLines w:val="0"/>
        <w:tabs>
          <w:tab w:val="num" w:pos="0"/>
          <w:tab w:val="left" w:pos="709"/>
        </w:tabs>
        <w:suppressAutoHyphens/>
        <w:spacing w:before="0"/>
        <w:rPr>
          <w:b w:val="0"/>
          <w:sz w:val="20"/>
        </w:rPr>
      </w:pPr>
    </w:p>
    <w:p w:rsidR="006A27F2" w:rsidRPr="00442123" w:rsidRDefault="006A27F2" w:rsidP="006A27F2">
      <w:pPr>
        <w:tabs>
          <w:tab w:val="left" w:pos="709"/>
        </w:tabs>
        <w:ind w:firstLine="284"/>
        <w:jc w:val="center"/>
        <w:rPr>
          <w:sz w:val="18"/>
          <w:szCs w:val="18"/>
        </w:rPr>
      </w:pPr>
      <w:r w:rsidRPr="00442123">
        <w:rPr>
          <w:b/>
          <w:sz w:val="18"/>
          <w:szCs w:val="18"/>
        </w:rPr>
        <w:t xml:space="preserve">Пожарная безопасность при использовании печного отопления. </w:t>
      </w:r>
    </w:p>
    <w:p w:rsidR="006A27F2" w:rsidRPr="00442123" w:rsidRDefault="006A27F2" w:rsidP="006A27F2">
      <w:pPr>
        <w:tabs>
          <w:tab w:val="left" w:pos="709"/>
        </w:tabs>
        <w:ind w:left="284" w:hanging="284"/>
        <w:jc w:val="center"/>
        <w:rPr>
          <w:b/>
          <w:sz w:val="18"/>
          <w:szCs w:val="18"/>
        </w:rPr>
      </w:pPr>
    </w:p>
    <w:p w:rsidR="006A27F2" w:rsidRPr="00442123" w:rsidRDefault="006A27F2" w:rsidP="006A27F2">
      <w:pPr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     В связи с понижением температуры  и проходящим   отопительным сезоном, который характеризуется эксплуатацией печного отопления, как на твердом топливе, так и на газовом государственный пожарный надзор напоминает о соблюдении требований пожарной безопасности.   В текущем году на территории Чановского района из-за неисправности или нарушений требований пожарной безопасности при эксплуатации печного отопления произошло 10 пожаров. Данные пожары произошли в жилых домах и банях. Ежегодно на территории Чановского района в результате  неисправности или нарушений требований пожарной безопасности при эксплуатации печного отопления происходит до 10 и более пожаров.   </w:t>
      </w:r>
    </w:p>
    <w:p w:rsidR="006A27F2" w:rsidRPr="00442123" w:rsidRDefault="006A27F2" w:rsidP="006A27F2">
      <w:pPr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Отдел надзорной деятельности и профилактической работы по </w:t>
      </w:r>
      <w:proofErr w:type="spellStart"/>
      <w:r w:rsidRPr="00442123">
        <w:rPr>
          <w:sz w:val="18"/>
          <w:szCs w:val="18"/>
        </w:rPr>
        <w:t>Чановскому</w:t>
      </w:r>
      <w:proofErr w:type="spellEnd"/>
      <w:r w:rsidRPr="00442123">
        <w:rPr>
          <w:sz w:val="18"/>
          <w:szCs w:val="18"/>
        </w:rPr>
        <w:t xml:space="preserve"> району призывает граждан  и руководителей предприятий неукоснительно соблюдать требования пожарной безопасности при устройстве и  эксплуатации печного отопления</w:t>
      </w:r>
      <w:proofErr w:type="gramStart"/>
      <w:r w:rsidRPr="00442123">
        <w:rPr>
          <w:sz w:val="18"/>
          <w:szCs w:val="18"/>
        </w:rPr>
        <w:t xml:space="preserve"> :</w:t>
      </w:r>
      <w:proofErr w:type="gramEnd"/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  - У отопительной печи  должен быть </w:t>
      </w:r>
      <w:proofErr w:type="spellStart"/>
      <w:r w:rsidRPr="00442123">
        <w:rPr>
          <w:sz w:val="18"/>
          <w:szCs w:val="18"/>
        </w:rPr>
        <w:t>предтопочный</w:t>
      </w:r>
      <w:proofErr w:type="spellEnd"/>
      <w:r w:rsidRPr="00442123">
        <w:rPr>
          <w:sz w:val="18"/>
          <w:szCs w:val="18"/>
        </w:rPr>
        <w:t xml:space="preserve"> лист размером не менее   0.5х</w:t>
      </w:r>
      <w:proofErr w:type="gramStart"/>
      <w:r w:rsidRPr="00442123">
        <w:rPr>
          <w:sz w:val="18"/>
          <w:szCs w:val="18"/>
        </w:rPr>
        <w:t>0</w:t>
      </w:r>
      <w:proofErr w:type="gramEnd"/>
      <w:r w:rsidRPr="00442123">
        <w:rPr>
          <w:sz w:val="18"/>
          <w:szCs w:val="18"/>
        </w:rPr>
        <w:t xml:space="preserve">.7 м., без прогаров и повреждений, наличие которого защитит от возгорания горючие материалы на полу, в случае выпадения угля из топки, </w:t>
      </w:r>
    </w:p>
    <w:p w:rsidR="006A27F2" w:rsidRPr="00442123" w:rsidRDefault="006A27F2" w:rsidP="006A27F2">
      <w:pPr>
        <w:pStyle w:val="af3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- Отопительная печь должна иметь соответствующие разделки и </w:t>
      </w:r>
      <w:proofErr w:type="spellStart"/>
      <w:r w:rsidRPr="00442123">
        <w:rPr>
          <w:sz w:val="18"/>
          <w:szCs w:val="18"/>
        </w:rPr>
        <w:t>отступки</w:t>
      </w:r>
      <w:proofErr w:type="spellEnd"/>
      <w:r w:rsidRPr="00442123">
        <w:rPr>
          <w:sz w:val="18"/>
          <w:szCs w:val="18"/>
        </w:rPr>
        <w:t xml:space="preserve"> от горючих конструкций. Противопожарная разделка – утолщение стенки печи или дымового канала (трубы) в месте соприкосновения её с конструкцией здания, (обычно потолочным перекрытием) выполненной из горючего или трудно горючего материала. 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Расстояние от внутренней поверхности трубы (дымохода) до сгораемой конструкции должно быть </w:t>
      </w:r>
      <w:r w:rsidRPr="00442123">
        <w:rPr>
          <w:b/>
          <w:i/>
          <w:sz w:val="18"/>
          <w:szCs w:val="18"/>
        </w:rPr>
        <w:t>не менее 500мм</w:t>
      </w:r>
      <w:r w:rsidRPr="00442123">
        <w:rPr>
          <w:sz w:val="18"/>
          <w:szCs w:val="18"/>
        </w:rPr>
        <w:t xml:space="preserve">, при защите металлическим листом по асбестовому картону толщиной 8 мм или штукатуркой толщиной 25 мм по металлической сетке – </w:t>
      </w:r>
      <w:r w:rsidRPr="00442123">
        <w:rPr>
          <w:b/>
          <w:i/>
          <w:sz w:val="18"/>
          <w:szCs w:val="18"/>
        </w:rPr>
        <w:t>не менее 380 мм</w:t>
      </w:r>
      <w:r w:rsidRPr="00442123">
        <w:rPr>
          <w:sz w:val="18"/>
          <w:szCs w:val="18"/>
        </w:rPr>
        <w:t xml:space="preserve">. 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Разделки и </w:t>
      </w:r>
      <w:proofErr w:type="spellStart"/>
      <w:r w:rsidRPr="00442123">
        <w:rPr>
          <w:sz w:val="18"/>
          <w:szCs w:val="18"/>
        </w:rPr>
        <w:t>отступки</w:t>
      </w:r>
      <w:proofErr w:type="spellEnd"/>
      <w:r w:rsidRPr="00442123">
        <w:rPr>
          <w:sz w:val="18"/>
          <w:szCs w:val="18"/>
        </w:rPr>
        <w:t xml:space="preserve"> необходимы для того, что бы в процессе эксплуатации печи от нагревшихся стен и труб не загорелись рядом расположенные строительные конструкции (перегородки, потолок, стены). 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Не соблюдение гражданами данных требований нередко  приводит к пожарам. 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 - Не доверяйте растопку малолетним детям, а также не храните спички в доступном для них месте. 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Распределите горючие материалы (вещи, мебель, дрова, уголь и т.п.) так, чтобы расстояние от печи до них было не менее 0.7 метров, а от топочных отверстий – не менее 1.25 м.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 - Золу и шлак, удаляемую из топок проливайте водой, засыпайте снегом  и удаляйте в специально отведенное для них безопасное место, подальше от строений.</w:t>
      </w:r>
    </w:p>
    <w:p w:rsidR="006A27F2" w:rsidRPr="00442123" w:rsidRDefault="006A27F2" w:rsidP="006A27F2">
      <w:pPr>
        <w:pStyle w:val="af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b/>
          <w:sz w:val="18"/>
          <w:szCs w:val="18"/>
        </w:rPr>
        <w:t>При эксплуатации печного отопления запрещается: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оставлять без присмотра топящиеся печи, поручать надзор за ними малолетним детям;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 xml:space="preserve">- располагать топливо и другие горючие вещества на </w:t>
      </w:r>
      <w:proofErr w:type="spellStart"/>
      <w:r w:rsidRPr="00442123">
        <w:rPr>
          <w:sz w:val="18"/>
          <w:szCs w:val="18"/>
        </w:rPr>
        <w:t>предтопочном</w:t>
      </w:r>
      <w:proofErr w:type="spellEnd"/>
      <w:r w:rsidRPr="00442123">
        <w:rPr>
          <w:sz w:val="18"/>
          <w:szCs w:val="18"/>
        </w:rPr>
        <w:t xml:space="preserve"> листе;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сушить вещи над печными плитами,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перекаливать печь;</w:t>
      </w:r>
    </w:p>
    <w:p w:rsidR="006A27F2" w:rsidRPr="00442123" w:rsidRDefault="006A27F2" w:rsidP="006A27F2">
      <w:pPr>
        <w:pStyle w:val="af3"/>
        <w:spacing w:after="0"/>
        <w:ind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- использовать вентиляционные и газовые каналы в качестве дымоходов.</w:t>
      </w:r>
    </w:p>
    <w:p w:rsidR="006A27F2" w:rsidRPr="00442123" w:rsidRDefault="006A27F2" w:rsidP="006A27F2">
      <w:pPr>
        <w:ind w:firstLine="200"/>
        <w:jc w:val="both"/>
        <w:rPr>
          <w:sz w:val="18"/>
          <w:szCs w:val="18"/>
        </w:rPr>
      </w:pPr>
      <w:r w:rsidRPr="00442123">
        <w:rPr>
          <w:b/>
          <w:sz w:val="18"/>
          <w:szCs w:val="18"/>
        </w:rPr>
        <w:t>С целью предупреждения пожара или взрыва  от печей на газовом топливе</w:t>
      </w:r>
      <w:proofErr w:type="gramStart"/>
      <w:r w:rsidRPr="00442123">
        <w:rPr>
          <w:b/>
          <w:sz w:val="18"/>
          <w:szCs w:val="18"/>
        </w:rPr>
        <w:t xml:space="preserve">  :</w:t>
      </w:r>
      <w:proofErr w:type="gramEnd"/>
    </w:p>
    <w:p w:rsidR="006A27F2" w:rsidRPr="00442123" w:rsidRDefault="006A27F2" w:rsidP="006A27F2">
      <w:pPr>
        <w:numPr>
          <w:ilvl w:val="0"/>
          <w:numId w:val="46"/>
        </w:numPr>
        <w:tabs>
          <w:tab w:val="clear" w:pos="720"/>
          <w:tab w:val="left" w:pos="300"/>
          <w:tab w:val="num" w:pos="1200"/>
        </w:tabs>
        <w:suppressAutoHyphens/>
        <w:ind w:left="0" w:firstLine="200"/>
        <w:jc w:val="both"/>
        <w:rPr>
          <w:sz w:val="18"/>
          <w:szCs w:val="18"/>
        </w:rPr>
      </w:pPr>
      <w:r w:rsidRPr="00442123">
        <w:rPr>
          <w:sz w:val="18"/>
          <w:szCs w:val="18"/>
        </w:rPr>
        <w:t>Нельзя разрешать включать и пользоваться газовыми приборами детям и лицам, незнакомым с устройством этих приборов.</w:t>
      </w:r>
    </w:p>
    <w:p w:rsidR="006A27F2" w:rsidRPr="00442123" w:rsidRDefault="006A27F2" w:rsidP="006A27F2">
      <w:pPr>
        <w:shd w:val="clear" w:color="auto" w:fill="FFFFFF"/>
        <w:ind w:firstLine="200"/>
        <w:jc w:val="both"/>
        <w:textAlignment w:val="baseline"/>
        <w:rPr>
          <w:sz w:val="18"/>
          <w:szCs w:val="18"/>
        </w:rPr>
      </w:pPr>
      <w:r w:rsidRPr="00442123">
        <w:rPr>
          <w:sz w:val="18"/>
          <w:szCs w:val="18"/>
        </w:rPr>
        <w:t xml:space="preserve"> </w:t>
      </w:r>
      <w:r w:rsidRPr="00442123">
        <w:rPr>
          <w:sz w:val="18"/>
          <w:szCs w:val="18"/>
          <w:shd w:val="clear" w:color="auto" w:fill="FFFFFF"/>
        </w:rPr>
        <w:t>• допускайте к установке, ремонту и проверке</w:t>
      </w:r>
      <w:r w:rsidRPr="00442123">
        <w:rPr>
          <w:sz w:val="18"/>
          <w:szCs w:val="18"/>
        </w:rPr>
        <w:t> </w:t>
      </w:r>
      <w:r w:rsidRPr="00442123">
        <w:rPr>
          <w:b/>
          <w:bCs/>
          <w:sz w:val="18"/>
          <w:szCs w:val="18"/>
          <w:shd w:val="clear" w:color="auto" w:fill="FFFFFF"/>
        </w:rPr>
        <w:t>газового оборудования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  <w:shd w:val="clear" w:color="auto" w:fill="FFFFFF"/>
        </w:rPr>
        <w:t>только квалифицированных специалистов;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не привязывайте к</w:t>
      </w:r>
      <w:r w:rsidRPr="00442123">
        <w:rPr>
          <w:sz w:val="18"/>
          <w:szCs w:val="18"/>
        </w:rPr>
        <w:t> </w:t>
      </w:r>
      <w:r w:rsidRPr="00442123">
        <w:rPr>
          <w:bCs/>
          <w:sz w:val="18"/>
          <w:szCs w:val="18"/>
          <w:shd w:val="clear" w:color="auto" w:fill="FFFFFF"/>
        </w:rPr>
        <w:t>газовым трубам, оборудованию и кранам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  <w:shd w:val="clear" w:color="auto" w:fill="FFFFFF"/>
        </w:rPr>
        <w:t>веревки и не сушите вещи;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снимая показания</w:t>
      </w:r>
      <w:r w:rsidRPr="00442123">
        <w:rPr>
          <w:sz w:val="18"/>
          <w:szCs w:val="18"/>
        </w:rPr>
        <w:t> </w:t>
      </w:r>
      <w:r w:rsidRPr="00442123">
        <w:rPr>
          <w:bCs/>
          <w:sz w:val="18"/>
          <w:szCs w:val="18"/>
          <w:shd w:val="clear" w:color="auto" w:fill="FFFFFF"/>
        </w:rPr>
        <w:t>счетчика газа бытового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  <w:shd w:val="clear" w:color="auto" w:fill="FFFFFF"/>
        </w:rPr>
        <w:t>нельзя подсвечивать циферблаты огнем;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не оставляйте без присмотра и на ночь работающие газовые приборы;</w:t>
      </w:r>
      <w:r w:rsidRPr="00442123">
        <w:rPr>
          <w:sz w:val="18"/>
          <w:szCs w:val="18"/>
        </w:rPr>
        <w:t xml:space="preserve"> за исключением </w:t>
      </w:r>
      <w:proofErr w:type="gramStart"/>
      <w:r w:rsidRPr="00442123">
        <w:rPr>
          <w:sz w:val="18"/>
          <w:szCs w:val="18"/>
        </w:rPr>
        <w:t>приборов</w:t>
      </w:r>
      <w:proofErr w:type="gramEnd"/>
      <w:r w:rsidRPr="00442123">
        <w:rPr>
          <w:sz w:val="18"/>
          <w:szCs w:val="18"/>
        </w:rPr>
        <w:t xml:space="preserve"> которые оборудованы системой автоматики,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нельзя поворачивать ручку</w:t>
      </w:r>
      <w:r w:rsidRPr="00442123">
        <w:rPr>
          <w:sz w:val="18"/>
          <w:szCs w:val="18"/>
        </w:rPr>
        <w:t> </w:t>
      </w:r>
      <w:r w:rsidRPr="00442123">
        <w:rPr>
          <w:bCs/>
          <w:sz w:val="18"/>
          <w:szCs w:val="18"/>
          <w:shd w:val="clear" w:color="auto" w:fill="FFFFFF"/>
        </w:rPr>
        <w:t>крана газового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  <w:shd w:val="clear" w:color="auto" w:fill="FFFFFF"/>
        </w:rPr>
        <w:t>ключами или клещами, стучать по горелкам, кранам и счетчикам тяжелыми предметами;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не пользуйтесь газифицированными печами и газовыми колонками со слабой тягой в дымоходе;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не пользуйтесь помещениями, в которых есть газовые приборы, для отдыха и сна;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</w:rPr>
        <w:br/>
      </w:r>
      <w:r w:rsidRPr="00442123">
        <w:rPr>
          <w:sz w:val="18"/>
          <w:szCs w:val="18"/>
          <w:shd w:val="clear" w:color="auto" w:fill="FFFFFF"/>
        </w:rPr>
        <w:t>• для большей</w:t>
      </w:r>
      <w:r w:rsidRPr="00442123">
        <w:rPr>
          <w:sz w:val="18"/>
          <w:szCs w:val="18"/>
        </w:rPr>
        <w:t> </w:t>
      </w:r>
      <w:r w:rsidRPr="00442123">
        <w:rPr>
          <w:bCs/>
          <w:sz w:val="18"/>
          <w:szCs w:val="18"/>
          <w:shd w:val="clear" w:color="auto" w:fill="FFFFFF"/>
        </w:rPr>
        <w:t>безопасности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  <w:shd w:val="clear" w:color="auto" w:fill="FFFFFF"/>
        </w:rPr>
        <w:t>следите, чтобы</w:t>
      </w:r>
      <w:r w:rsidRPr="00442123">
        <w:rPr>
          <w:sz w:val="18"/>
          <w:szCs w:val="18"/>
        </w:rPr>
        <w:t> </w:t>
      </w:r>
      <w:r w:rsidRPr="00442123">
        <w:rPr>
          <w:bCs/>
          <w:sz w:val="18"/>
          <w:szCs w:val="18"/>
          <w:shd w:val="clear" w:color="auto" w:fill="FFFFFF"/>
        </w:rPr>
        <w:t>бытовой природный газ</w:t>
      </w:r>
      <w:r w:rsidRPr="00442123">
        <w:rPr>
          <w:sz w:val="18"/>
          <w:szCs w:val="18"/>
        </w:rPr>
        <w:t> </w:t>
      </w:r>
      <w:r w:rsidRPr="00442123">
        <w:rPr>
          <w:sz w:val="18"/>
          <w:szCs w:val="18"/>
          <w:shd w:val="clear" w:color="auto" w:fill="FFFFFF"/>
        </w:rPr>
        <w:t xml:space="preserve">горел спокойно, без пропусков в пламени, которые приводят не </w:t>
      </w:r>
      <w:r w:rsidRPr="00442123">
        <w:rPr>
          <w:sz w:val="18"/>
          <w:szCs w:val="18"/>
          <w:shd w:val="clear" w:color="auto" w:fill="FFFFFF"/>
        </w:rPr>
        <w:lastRenderedPageBreak/>
        <w:t>только к накапливанию в помещении угарного газа, но и к порче горелочных приборов. Пламя должно быть фиолетово-голубого цвета, без желтоватого и оранжевого оттенка.</w:t>
      </w:r>
      <w:r w:rsidRPr="00442123">
        <w:rPr>
          <w:sz w:val="18"/>
          <w:szCs w:val="18"/>
        </w:rPr>
        <w:t> </w:t>
      </w:r>
    </w:p>
    <w:p w:rsidR="006A27F2" w:rsidRPr="00442123" w:rsidRDefault="006A27F2" w:rsidP="006A27F2">
      <w:pPr>
        <w:pStyle w:val="af0"/>
        <w:tabs>
          <w:tab w:val="left" w:pos="9781"/>
        </w:tabs>
        <w:ind w:left="400" w:firstLine="300"/>
        <w:jc w:val="both"/>
        <w:rPr>
          <w:sz w:val="18"/>
          <w:szCs w:val="18"/>
          <w:u w:val="single"/>
          <w:bdr w:val="none" w:sz="0" w:space="0" w:color="000000"/>
        </w:rPr>
      </w:pPr>
    </w:p>
    <w:p w:rsidR="006A27F2" w:rsidRPr="00442123" w:rsidRDefault="006A27F2" w:rsidP="006A27F2">
      <w:pPr>
        <w:jc w:val="both"/>
        <w:rPr>
          <w:sz w:val="18"/>
          <w:szCs w:val="18"/>
        </w:rPr>
      </w:pPr>
      <w:r w:rsidRPr="00442123">
        <w:rPr>
          <w:b/>
          <w:sz w:val="18"/>
          <w:szCs w:val="18"/>
        </w:rPr>
        <w:t>при возникновении пожара  ЗВОНИТЬ:  101, 112</w:t>
      </w:r>
    </w:p>
    <w:p w:rsidR="006A27F2" w:rsidRPr="00442123" w:rsidRDefault="006A27F2" w:rsidP="006A27F2">
      <w:pPr>
        <w:jc w:val="both"/>
        <w:rPr>
          <w:sz w:val="18"/>
          <w:szCs w:val="18"/>
        </w:rPr>
      </w:pPr>
      <w:r w:rsidRPr="00442123">
        <w:rPr>
          <w:b/>
          <w:sz w:val="18"/>
          <w:szCs w:val="18"/>
        </w:rPr>
        <w:t xml:space="preserve">Отдел надзорной деятельности и профилактической работы по </w:t>
      </w:r>
      <w:proofErr w:type="spellStart"/>
      <w:r w:rsidRPr="00442123">
        <w:rPr>
          <w:b/>
          <w:sz w:val="18"/>
          <w:szCs w:val="18"/>
        </w:rPr>
        <w:t>Чановскому</w:t>
      </w:r>
      <w:proofErr w:type="spellEnd"/>
      <w:r w:rsidRPr="00442123">
        <w:rPr>
          <w:b/>
          <w:sz w:val="18"/>
          <w:szCs w:val="18"/>
        </w:rPr>
        <w:t xml:space="preserve"> району </w:t>
      </w:r>
    </w:p>
    <w:p w:rsidR="006A27F2" w:rsidRPr="00442123" w:rsidRDefault="006A27F2" w:rsidP="006A27F2">
      <w:pPr>
        <w:jc w:val="both"/>
        <w:rPr>
          <w:sz w:val="18"/>
          <w:szCs w:val="18"/>
        </w:rPr>
      </w:pPr>
      <w:r w:rsidRPr="00442123">
        <w:rPr>
          <w:b/>
          <w:sz w:val="18"/>
          <w:szCs w:val="18"/>
        </w:rPr>
        <w:t xml:space="preserve">УНД и </w:t>
      </w:r>
      <w:proofErr w:type="gramStart"/>
      <w:r w:rsidRPr="00442123">
        <w:rPr>
          <w:b/>
          <w:sz w:val="18"/>
          <w:szCs w:val="18"/>
        </w:rPr>
        <w:t>ПР</w:t>
      </w:r>
      <w:proofErr w:type="gramEnd"/>
      <w:r w:rsidRPr="00442123">
        <w:rPr>
          <w:b/>
          <w:sz w:val="18"/>
          <w:szCs w:val="18"/>
        </w:rPr>
        <w:t xml:space="preserve"> ГУ МЧС России по Новосибирской области</w:t>
      </w:r>
    </w:p>
    <w:p w:rsidR="006A27F2" w:rsidRPr="00442123" w:rsidRDefault="006A27F2" w:rsidP="006A27F2">
      <w:pPr>
        <w:jc w:val="both"/>
        <w:rPr>
          <w:b/>
          <w:sz w:val="18"/>
          <w:szCs w:val="18"/>
        </w:rPr>
      </w:pPr>
      <w:r w:rsidRPr="00442123">
        <w:rPr>
          <w:b/>
          <w:sz w:val="18"/>
          <w:szCs w:val="18"/>
        </w:rPr>
        <w:t>т. 23-567</w:t>
      </w:r>
    </w:p>
    <w:p w:rsidR="006A27F2" w:rsidRPr="00E97E4E" w:rsidRDefault="006A27F2" w:rsidP="006A27F2">
      <w:pPr>
        <w:ind w:left="709" w:right="632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6A27F2" w:rsidRDefault="006A27F2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8E07A8" w:rsidRDefault="008E07A8" w:rsidP="00257A5D">
      <w:pPr>
        <w:shd w:val="clear" w:color="auto" w:fill="FFFFFF"/>
        <w:ind w:firstLine="360"/>
        <w:jc w:val="both"/>
        <w:rPr>
          <w:sz w:val="18"/>
          <w:szCs w:val="18"/>
        </w:rPr>
      </w:pPr>
    </w:p>
    <w:p w:rsidR="00052AED" w:rsidRDefault="00052AED" w:rsidP="00AD60D2">
      <w:pPr>
        <w:jc w:val="center"/>
        <w:rPr>
          <w:b/>
          <w:sz w:val="18"/>
          <w:szCs w:val="18"/>
        </w:rPr>
      </w:pPr>
    </w:p>
    <w:p w:rsidR="00052AED" w:rsidRDefault="00052AED" w:rsidP="00AD60D2">
      <w:pPr>
        <w:jc w:val="center"/>
        <w:rPr>
          <w:b/>
          <w:sz w:val="18"/>
          <w:szCs w:val="18"/>
        </w:rPr>
      </w:pPr>
    </w:p>
    <w:p w:rsidR="005E70C7" w:rsidRPr="003E11A1" w:rsidRDefault="005E70C7" w:rsidP="00AD60D2">
      <w:pPr>
        <w:jc w:val="center"/>
        <w:rPr>
          <w:b/>
          <w:sz w:val="18"/>
          <w:szCs w:val="18"/>
        </w:rPr>
      </w:pPr>
      <w:r w:rsidRPr="003E11A1">
        <w:rPr>
          <w:b/>
          <w:sz w:val="18"/>
          <w:szCs w:val="18"/>
        </w:rPr>
        <w:t>Администрация Красносел</w:t>
      </w:r>
      <w:r w:rsidR="00BF7AAE" w:rsidRPr="003E11A1">
        <w:rPr>
          <w:b/>
          <w:sz w:val="18"/>
          <w:szCs w:val="18"/>
        </w:rPr>
        <w:t>ьского сельсовета Чановского рай</w:t>
      </w:r>
      <w:r w:rsidRPr="003E11A1">
        <w:rPr>
          <w:b/>
          <w:sz w:val="18"/>
          <w:szCs w:val="18"/>
        </w:rPr>
        <w:t>она Новосибирской области</w:t>
      </w:r>
    </w:p>
    <w:p w:rsidR="005E70C7" w:rsidRPr="003E11A1" w:rsidRDefault="005E70C7" w:rsidP="00AD60D2">
      <w:pPr>
        <w:jc w:val="center"/>
        <w:rPr>
          <w:b/>
          <w:sz w:val="18"/>
          <w:szCs w:val="18"/>
        </w:rPr>
      </w:pPr>
      <w:r w:rsidRPr="003E11A1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3E11A1">
        <w:rPr>
          <w:b/>
          <w:sz w:val="18"/>
          <w:szCs w:val="18"/>
        </w:rPr>
        <w:t>.Ц</w:t>
      </w:r>
      <w:proofErr w:type="gramEnd"/>
      <w:r w:rsidRPr="003E11A1">
        <w:rPr>
          <w:b/>
          <w:sz w:val="18"/>
          <w:szCs w:val="18"/>
        </w:rPr>
        <w:t>ентральная 2.</w:t>
      </w:r>
    </w:p>
    <w:p w:rsidR="005E70C7" w:rsidRPr="003E11A1" w:rsidRDefault="005E70C7" w:rsidP="00AD60D2">
      <w:pPr>
        <w:jc w:val="center"/>
        <w:rPr>
          <w:b/>
          <w:sz w:val="18"/>
          <w:szCs w:val="18"/>
        </w:rPr>
      </w:pPr>
      <w:r w:rsidRPr="003E11A1">
        <w:rPr>
          <w:b/>
          <w:sz w:val="18"/>
          <w:szCs w:val="18"/>
        </w:rPr>
        <w:t>Тел/факс 383-67 36271/383-67 36266</w:t>
      </w:r>
    </w:p>
    <w:p w:rsidR="005E70C7" w:rsidRPr="003E11A1" w:rsidRDefault="005E70C7" w:rsidP="00AD60D2">
      <w:pPr>
        <w:jc w:val="center"/>
        <w:rPr>
          <w:b/>
          <w:sz w:val="18"/>
          <w:szCs w:val="18"/>
        </w:rPr>
      </w:pPr>
    </w:p>
    <w:p w:rsidR="00993C4A" w:rsidRPr="003E11A1" w:rsidRDefault="00BF7AAE" w:rsidP="00AD60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1A1">
        <w:rPr>
          <w:rFonts w:ascii="Times New Roman" w:hAnsi="Times New Roman" w:cs="Times New Roman"/>
          <w:b/>
          <w:sz w:val="18"/>
          <w:szCs w:val="18"/>
        </w:rPr>
        <w:t>2021</w:t>
      </w:r>
      <w:r w:rsidR="005E70C7" w:rsidRPr="003E11A1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0"/>
    </w:p>
    <w:sectPr w:rsidR="00993C4A" w:rsidRPr="003E11A1" w:rsidSect="00DD0C64">
      <w:pgSz w:w="11906" w:h="16838"/>
      <w:pgMar w:top="1134" w:right="851" w:bottom="1134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37" w:rsidRDefault="00951F37" w:rsidP="001413D2">
      <w:r>
        <w:separator/>
      </w:r>
    </w:p>
  </w:endnote>
  <w:endnote w:type="continuationSeparator" w:id="0">
    <w:p w:rsidR="00951F37" w:rsidRDefault="00951F37" w:rsidP="0014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FA" w:rsidRDefault="00837712" w:rsidP="004B368A">
    <w:pPr>
      <w:pStyle w:val="ae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F111FA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F111FA" w:rsidRDefault="00F111FA" w:rsidP="004B368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FA" w:rsidRDefault="00F111FA" w:rsidP="004B368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37" w:rsidRDefault="00951F37" w:rsidP="001413D2">
      <w:r>
        <w:separator/>
      </w:r>
    </w:p>
  </w:footnote>
  <w:footnote w:type="continuationSeparator" w:id="0">
    <w:p w:rsidR="00951F37" w:rsidRDefault="00951F37" w:rsidP="0014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454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C915284"/>
    <w:multiLevelType w:val="multilevel"/>
    <w:tmpl w:val="7FBA6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0FF9731D"/>
    <w:multiLevelType w:val="singleLevel"/>
    <w:tmpl w:val="D2BE5368"/>
    <w:lvl w:ilvl="0">
      <w:start w:val="1"/>
      <w:numFmt w:val="upperRoman"/>
      <w:pStyle w:val="41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A0E0C"/>
    <w:multiLevelType w:val="multilevel"/>
    <w:tmpl w:val="1764AD5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62A7A5E"/>
    <w:multiLevelType w:val="hybridMultilevel"/>
    <w:tmpl w:val="8E7E18CC"/>
    <w:lvl w:ilvl="0" w:tplc="A6A2234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671148"/>
    <w:multiLevelType w:val="multilevel"/>
    <w:tmpl w:val="5310F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D195481"/>
    <w:multiLevelType w:val="hybridMultilevel"/>
    <w:tmpl w:val="EFEAAB0E"/>
    <w:lvl w:ilvl="0" w:tplc="BD54D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9B467B"/>
    <w:multiLevelType w:val="hybridMultilevel"/>
    <w:tmpl w:val="7BE21D90"/>
    <w:lvl w:ilvl="0" w:tplc="EC18F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5803FAF"/>
    <w:multiLevelType w:val="multilevel"/>
    <w:tmpl w:val="A9FCA5DC"/>
    <w:lvl w:ilvl="0">
      <w:start w:val="3"/>
      <w:numFmt w:val="decimal"/>
      <w:lvlText w:val="%1."/>
      <w:lvlJc w:val="left"/>
      <w:pPr>
        <w:tabs>
          <w:tab w:val="num" w:pos="2205"/>
        </w:tabs>
        <w:ind w:left="2205" w:hanging="220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2691"/>
        </w:tabs>
        <w:ind w:left="2691" w:hanging="22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177"/>
        </w:tabs>
        <w:ind w:left="3177" w:hanging="22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63"/>
        </w:tabs>
        <w:ind w:left="3663" w:hanging="22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149"/>
        </w:tabs>
        <w:ind w:left="4149" w:hanging="22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2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121"/>
        </w:tabs>
        <w:ind w:left="5121" w:hanging="2205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607"/>
        </w:tabs>
        <w:ind w:left="5607" w:hanging="2205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093"/>
        </w:tabs>
        <w:ind w:left="6093" w:hanging="2205"/>
      </w:pPr>
      <w:rPr>
        <w:rFonts w:hint="default"/>
        <w:color w:val="000000"/>
      </w:rPr>
    </w:lvl>
  </w:abstractNum>
  <w:abstractNum w:abstractNumId="20">
    <w:nsid w:val="38CB0B43"/>
    <w:multiLevelType w:val="hybridMultilevel"/>
    <w:tmpl w:val="F2D43E14"/>
    <w:lvl w:ilvl="0" w:tplc="3E9A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375D70"/>
    <w:multiLevelType w:val="multilevel"/>
    <w:tmpl w:val="D0FAA4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FCE736B"/>
    <w:multiLevelType w:val="hybridMultilevel"/>
    <w:tmpl w:val="2CE01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FD229E7"/>
    <w:multiLevelType w:val="hybridMultilevel"/>
    <w:tmpl w:val="E71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5775F"/>
    <w:multiLevelType w:val="hybridMultilevel"/>
    <w:tmpl w:val="826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C192570"/>
    <w:multiLevelType w:val="multilevel"/>
    <w:tmpl w:val="DC0692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>
    <w:nsid w:val="60D34689"/>
    <w:multiLevelType w:val="multilevel"/>
    <w:tmpl w:val="597ECB78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380040B"/>
    <w:multiLevelType w:val="hybridMultilevel"/>
    <w:tmpl w:val="778840DC"/>
    <w:lvl w:ilvl="0" w:tplc="6602BA3E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566A80"/>
    <w:multiLevelType w:val="hybridMultilevel"/>
    <w:tmpl w:val="00F6385C"/>
    <w:lvl w:ilvl="0" w:tplc="0C7E7C88">
      <w:start w:val="1"/>
      <w:numFmt w:val="decimal"/>
      <w:lvlText w:val="2.4.%1.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9872C47"/>
    <w:multiLevelType w:val="hybridMultilevel"/>
    <w:tmpl w:val="01686656"/>
    <w:lvl w:ilvl="0" w:tplc="ED7E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6BBB351F"/>
    <w:multiLevelType w:val="hybridMultilevel"/>
    <w:tmpl w:val="5126A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A4B3B"/>
    <w:multiLevelType w:val="hybridMultilevel"/>
    <w:tmpl w:val="2FD2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71440"/>
    <w:multiLevelType w:val="hybridMultilevel"/>
    <w:tmpl w:val="30720E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5B57E8"/>
    <w:multiLevelType w:val="multilevel"/>
    <w:tmpl w:val="2B860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661B35"/>
    <w:multiLevelType w:val="hybridMultilevel"/>
    <w:tmpl w:val="815E5DBC"/>
    <w:lvl w:ilvl="0" w:tplc="8AD0C55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3">
    <w:nsid w:val="7C786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F727E81"/>
    <w:multiLevelType w:val="hybridMultilevel"/>
    <w:tmpl w:val="CC10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3"/>
  </w:num>
  <w:num w:numId="5">
    <w:abstractNumId w:val="40"/>
  </w:num>
  <w:num w:numId="6">
    <w:abstractNumId w:val="32"/>
  </w:num>
  <w:num w:numId="7">
    <w:abstractNumId w:val="18"/>
  </w:num>
  <w:num w:numId="8">
    <w:abstractNumId w:val="26"/>
  </w:num>
  <w:num w:numId="9">
    <w:abstractNumId w:val="44"/>
  </w:num>
  <w:num w:numId="10">
    <w:abstractNumId w:val="8"/>
  </w:num>
  <w:num w:numId="11">
    <w:abstractNumId w:val="39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20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29"/>
  </w:num>
  <w:num w:numId="23">
    <w:abstractNumId w:val="19"/>
  </w:num>
  <w:num w:numId="24">
    <w:abstractNumId w:val="11"/>
  </w:num>
  <w:num w:numId="25">
    <w:abstractNumId w:val="14"/>
  </w:num>
  <w:num w:numId="26">
    <w:abstractNumId w:val="17"/>
  </w:num>
  <w:num w:numId="27">
    <w:abstractNumId w:val="42"/>
  </w:num>
  <w:num w:numId="28">
    <w:abstractNumId w:val="24"/>
  </w:num>
  <w:num w:numId="29">
    <w:abstractNumId w:val="22"/>
  </w:num>
  <w:num w:numId="30">
    <w:abstractNumId w:val="43"/>
  </w:num>
  <w:num w:numId="31">
    <w:abstractNumId w:val="36"/>
  </w:num>
  <w:num w:numId="32">
    <w:abstractNumId w:val="27"/>
  </w:num>
  <w:num w:numId="33">
    <w:abstractNumId w:val="23"/>
  </w:num>
  <w:num w:numId="34">
    <w:abstractNumId w:val="37"/>
  </w:num>
  <w:num w:numId="35">
    <w:abstractNumId w:val="38"/>
  </w:num>
  <w:num w:numId="36">
    <w:abstractNumId w:val="12"/>
  </w:num>
  <w:num w:numId="37">
    <w:abstractNumId w:val="34"/>
  </w:num>
  <w:num w:numId="38">
    <w:abstractNumId w:val="13"/>
  </w:num>
  <w:num w:numId="39">
    <w:abstractNumId w:val="25"/>
  </w:num>
  <w:num w:numId="40">
    <w:abstractNumId w:val="16"/>
  </w:num>
  <w:num w:numId="4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5C6E42"/>
    <w:rsid w:val="000106AF"/>
    <w:rsid w:val="00026BEE"/>
    <w:rsid w:val="00026CAD"/>
    <w:rsid w:val="00034F21"/>
    <w:rsid w:val="00052AED"/>
    <w:rsid w:val="000551E7"/>
    <w:rsid w:val="00055478"/>
    <w:rsid w:val="00065431"/>
    <w:rsid w:val="00067A6A"/>
    <w:rsid w:val="00073E9D"/>
    <w:rsid w:val="00087DA5"/>
    <w:rsid w:val="0009220D"/>
    <w:rsid w:val="0009320C"/>
    <w:rsid w:val="000C409F"/>
    <w:rsid w:val="000D0985"/>
    <w:rsid w:val="000D7918"/>
    <w:rsid w:val="000E4A0E"/>
    <w:rsid w:val="000E4F03"/>
    <w:rsid w:val="000E68EB"/>
    <w:rsid w:val="00104241"/>
    <w:rsid w:val="001048B8"/>
    <w:rsid w:val="00105F8D"/>
    <w:rsid w:val="00110E16"/>
    <w:rsid w:val="00113E69"/>
    <w:rsid w:val="00114BD2"/>
    <w:rsid w:val="00127F78"/>
    <w:rsid w:val="00132E37"/>
    <w:rsid w:val="00140CDE"/>
    <w:rsid w:val="001413D2"/>
    <w:rsid w:val="0014797B"/>
    <w:rsid w:val="001645D3"/>
    <w:rsid w:val="00166086"/>
    <w:rsid w:val="0017266E"/>
    <w:rsid w:val="0017718F"/>
    <w:rsid w:val="001774C8"/>
    <w:rsid w:val="00183584"/>
    <w:rsid w:val="00186686"/>
    <w:rsid w:val="0019029A"/>
    <w:rsid w:val="001928CF"/>
    <w:rsid w:val="001B5532"/>
    <w:rsid w:val="001B6588"/>
    <w:rsid w:val="001B71BF"/>
    <w:rsid w:val="001C4AF7"/>
    <w:rsid w:val="001C6D08"/>
    <w:rsid w:val="001E2C7A"/>
    <w:rsid w:val="001E75BB"/>
    <w:rsid w:val="001F04CE"/>
    <w:rsid w:val="001F5CD7"/>
    <w:rsid w:val="002177D1"/>
    <w:rsid w:val="00235866"/>
    <w:rsid w:val="00236E21"/>
    <w:rsid w:val="00240136"/>
    <w:rsid w:val="00247C0A"/>
    <w:rsid w:val="002536B3"/>
    <w:rsid w:val="002571AD"/>
    <w:rsid w:val="00257A5D"/>
    <w:rsid w:val="00272DDF"/>
    <w:rsid w:val="00273E6F"/>
    <w:rsid w:val="002827DA"/>
    <w:rsid w:val="00283645"/>
    <w:rsid w:val="00285CB6"/>
    <w:rsid w:val="002929D6"/>
    <w:rsid w:val="00296783"/>
    <w:rsid w:val="00296D5B"/>
    <w:rsid w:val="002A2E3D"/>
    <w:rsid w:val="002B7CEC"/>
    <w:rsid w:val="002C4498"/>
    <w:rsid w:val="002C577C"/>
    <w:rsid w:val="002D24FB"/>
    <w:rsid w:val="002D7E80"/>
    <w:rsid w:val="002E0CFA"/>
    <w:rsid w:val="002E762F"/>
    <w:rsid w:val="002F05D0"/>
    <w:rsid w:val="002F6ECA"/>
    <w:rsid w:val="0030310C"/>
    <w:rsid w:val="00303F26"/>
    <w:rsid w:val="0030594D"/>
    <w:rsid w:val="00306DD5"/>
    <w:rsid w:val="00307FDD"/>
    <w:rsid w:val="0031162F"/>
    <w:rsid w:val="003125B1"/>
    <w:rsid w:val="0031295D"/>
    <w:rsid w:val="0031710C"/>
    <w:rsid w:val="00324913"/>
    <w:rsid w:val="00330DAA"/>
    <w:rsid w:val="00343643"/>
    <w:rsid w:val="00346492"/>
    <w:rsid w:val="003473E8"/>
    <w:rsid w:val="00351DB7"/>
    <w:rsid w:val="00352FC4"/>
    <w:rsid w:val="003546BA"/>
    <w:rsid w:val="003560AF"/>
    <w:rsid w:val="003616F6"/>
    <w:rsid w:val="00361F70"/>
    <w:rsid w:val="003650CC"/>
    <w:rsid w:val="003751FE"/>
    <w:rsid w:val="00375422"/>
    <w:rsid w:val="00376811"/>
    <w:rsid w:val="00376A8F"/>
    <w:rsid w:val="00377AFC"/>
    <w:rsid w:val="003853C7"/>
    <w:rsid w:val="0038593B"/>
    <w:rsid w:val="003868FE"/>
    <w:rsid w:val="003972C3"/>
    <w:rsid w:val="003A31A1"/>
    <w:rsid w:val="003A797A"/>
    <w:rsid w:val="003C589E"/>
    <w:rsid w:val="003C7FE1"/>
    <w:rsid w:val="003D0704"/>
    <w:rsid w:val="003E11A1"/>
    <w:rsid w:val="00402736"/>
    <w:rsid w:val="00421C86"/>
    <w:rsid w:val="0042281D"/>
    <w:rsid w:val="00426AC6"/>
    <w:rsid w:val="00442123"/>
    <w:rsid w:val="004459D5"/>
    <w:rsid w:val="00461D85"/>
    <w:rsid w:val="00464ACB"/>
    <w:rsid w:val="004664E3"/>
    <w:rsid w:val="004718BC"/>
    <w:rsid w:val="00472F4B"/>
    <w:rsid w:val="004852FA"/>
    <w:rsid w:val="0049732E"/>
    <w:rsid w:val="0049765B"/>
    <w:rsid w:val="004A04CA"/>
    <w:rsid w:val="004B20A8"/>
    <w:rsid w:val="004B368A"/>
    <w:rsid w:val="004B4ACC"/>
    <w:rsid w:val="004C6A83"/>
    <w:rsid w:val="004E0534"/>
    <w:rsid w:val="004E1AC4"/>
    <w:rsid w:val="004E3906"/>
    <w:rsid w:val="004E70B5"/>
    <w:rsid w:val="004F77AD"/>
    <w:rsid w:val="005042EA"/>
    <w:rsid w:val="00506819"/>
    <w:rsid w:val="0051030C"/>
    <w:rsid w:val="005152CA"/>
    <w:rsid w:val="00515C63"/>
    <w:rsid w:val="00526F78"/>
    <w:rsid w:val="005345E1"/>
    <w:rsid w:val="00550D47"/>
    <w:rsid w:val="00551DF2"/>
    <w:rsid w:val="0055553B"/>
    <w:rsid w:val="005673D8"/>
    <w:rsid w:val="00567B55"/>
    <w:rsid w:val="0058062C"/>
    <w:rsid w:val="00593793"/>
    <w:rsid w:val="0059381A"/>
    <w:rsid w:val="00597AD4"/>
    <w:rsid w:val="005A16B3"/>
    <w:rsid w:val="005A48C4"/>
    <w:rsid w:val="005A4B79"/>
    <w:rsid w:val="005C6E42"/>
    <w:rsid w:val="005C71D8"/>
    <w:rsid w:val="005D31D8"/>
    <w:rsid w:val="005D42DE"/>
    <w:rsid w:val="005E70C7"/>
    <w:rsid w:val="005F413B"/>
    <w:rsid w:val="006001D7"/>
    <w:rsid w:val="006175D6"/>
    <w:rsid w:val="006236DE"/>
    <w:rsid w:val="00623791"/>
    <w:rsid w:val="00627E96"/>
    <w:rsid w:val="006309AF"/>
    <w:rsid w:val="0063144E"/>
    <w:rsid w:val="00636D32"/>
    <w:rsid w:val="00643A55"/>
    <w:rsid w:val="00644AFA"/>
    <w:rsid w:val="00647C21"/>
    <w:rsid w:val="00651260"/>
    <w:rsid w:val="0065256C"/>
    <w:rsid w:val="006568B7"/>
    <w:rsid w:val="00656905"/>
    <w:rsid w:val="00661AEF"/>
    <w:rsid w:val="00671522"/>
    <w:rsid w:val="0068206B"/>
    <w:rsid w:val="006A2190"/>
    <w:rsid w:val="006A27F2"/>
    <w:rsid w:val="006A5431"/>
    <w:rsid w:val="006A7CA4"/>
    <w:rsid w:val="006C1017"/>
    <w:rsid w:val="006C2569"/>
    <w:rsid w:val="006E2119"/>
    <w:rsid w:val="006F6F01"/>
    <w:rsid w:val="00703B76"/>
    <w:rsid w:val="00712ACB"/>
    <w:rsid w:val="00715463"/>
    <w:rsid w:val="00723AEA"/>
    <w:rsid w:val="00747B5C"/>
    <w:rsid w:val="00752241"/>
    <w:rsid w:val="00763844"/>
    <w:rsid w:val="00763F0E"/>
    <w:rsid w:val="0076762F"/>
    <w:rsid w:val="00767B4A"/>
    <w:rsid w:val="00774770"/>
    <w:rsid w:val="00776AED"/>
    <w:rsid w:val="007A250F"/>
    <w:rsid w:val="007B28D5"/>
    <w:rsid w:val="007C65DE"/>
    <w:rsid w:val="007D4D34"/>
    <w:rsid w:val="007E2314"/>
    <w:rsid w:val="007E65B0"/>
    <w:rsid w:val="00804CE4"/>
    <w:rsid w:val="0080538B"/>
    <w:rsid w:val="00805935"/>
    <w:rsid w:val="00810D27"/>
    <w:rsid w:val="00813436"/>
    <w:rsid w:val="008135CE"/>
    <w:rsid w:val="00820448"/>
    <w:rsid w:val="00826E5F"/>
    <w:rsid w:val="00830CE9"/>
    <w:rsid w:val="00836D71"/>
    <w:rsid w:val="00837712"/>
    <w:rsid w:val="00852667"/>
    <w:rsid w:val="00854064"/>
    <w:rsid w:val="008577E2"/>
    <w:rsid w:val="00861063"/>
    <w:rsid w:val="008652F3"/>
    <w:rsid w:val="0086699C"/>
    <w:rsid w:val="0086701C"/>
    <w:rsid w:val="00876076"/>
    <w:rsid w:val="008803B6"/>
    <w:rsid w:val="00881FCE"/>
    <w:rsid w:val="008869A6"/>
    <w:rsid w:val="0088748C"/>
    <w:rsid w:val="008928C0"/>
    <w:rsid w:val="00893336"/>
    <w:rsid w:val="0089515C"/>
    <w:rsid w:val="008A0D12"/>
    <w:rsid w:val="008A4711"/>
    <w:rsid w:val="008B7C1B"/>
    <w:rsid w:val="008D1048"/>
    <w:rsid w:val="008D2759"/>
    <w:rsid w:val="008D5BDA"/>
    <w:rsid w:val="008E07A8"/>
    <w:rsid w:val="008E15CD"/>
    <w:rsid w:val="008E16D7"/>
    <w:rsid w:val="008E1F0F"/>
    <w:rsid w:val="008E7D2A"/>
    <w:rsid w:val="008F7082"/>
    <w:rsid w:val="009006FC"/>
    <w:rsid w:val="00914F7E"/>
    <w:rsid w:val="0092133F"/>
    <w:rsid w:val="009220CD"/>
    <w:rsid w:val="009235BF"/>
    <w:rsid w:val="0093568C"/>
    <w:rsid w:val="00950B29"/>
    <w:rsid w:val="00951F37"/>
    <w:rsid w:val="009539D6"/>
    <w:rsid w:val="009659AE"/>
    <w:rsid w:val="00970071"/>
    <w:rsid w:val="00974FB7"/>
    <w:rsid w:val="00981FE6"/>
    <w:rsid w:val="009915E7"/>
    <w:rsid w:val="00993884"/>
    <w:rsid w:val="00993C4A"/>
    <w:rsid w:val="009A1709"/>
    <w:rsid w:val="009B35BC"/>
    <w:rsid w:val="009B40E5"/>
    <w:rsid w:val="009C31F4"/>
    <w:rsid w:val="009C4BCB"/>
    <w:rsid w:val="009C5D98"/>
    <w:rsid w:val="009D6673"/>
    <w:rsid w:val="009F3104"/>
    <w:rsid w:val="00A10641"/>
    <w:rsid w:val="00A22F9F"/>
    <w:rsid w:val="00A24C69"/>
    <w:rsid w:val="00A26E5A"/>
    <w:rsid w:val="00A3677B"/>
    <w:rsid w:val="00A40BF3"/>
    <w:rsid w:val="00A41F9F"/>
    <w:rsid w:val="00A45048"/>
    <w:rsid w:val="00A620CC"/>
    <w:rsid w:val="00A7259C"/>
    <w:rsid w:val="00A86E5A"/>
    <w:rsid w:val="00A91BC0"/>
    <w:rsid w:val="00A91C71"/>
    <w:rsid w:val="00A97E0F"/>
    <w:rsid w:val="00AB5BA4"/>
    <w:rsid w:val="00AC49A5"/>
    <w:rsid w:val="00AD3F2F"/>
    <w:rsid w:val="00AD60D2"/>
    <w:rsid w:val="00AD694B"/>
    <w:rsid w:val="00AE0576"/>
    <w:rsid w:val="00AE073D"/>
    <w:rsid w:val="00AE5ACF"/>
    <w:rsid w:val="00AF18FC"/>
    <w:rsid w:val="00AF3C8F"/>
    <w:rsid w:val="00AF401C"/>
    <w:rsid w:val="00B16C89"/>
    <w:rsid w:val="00B17BA7"/>
    <w:rsid w:val="00B20F0A"/>
    <w:rsid w:val="00B253F9"/>
    <w:rsid w:val="00B26F24"/>
    <w:rsid w:val="00B35D58"/>
    <w:rsid w:val="00B37366"/>
    <w:rsid w:val="00B40D65"/>
    <w:rsid w:val="00B43B19"/>
    <w:rsid w:val="00B46DB3"/>
    <w:rsid w:val="00B51A31"/>
    <w:rsid w:val="00B553C0"/>
    <w:rsid w:val="00B60AA0"/>
    <w:rsid w:val="00B65896"/>
    <w:rsid w:val="00B66903"/>
    <w:rsid w:val="00B87758"/>
    <w:rsid w:val="00BA0569"/>
    <w:rsid w:val="00BA2527"/>
    <w:rsid w:val="00BB7092"/>
    <w:rsid w:val="00BC4E6B"/>
    <w:rsid w:val="00BC5058"/>
    <w:rsid w:val="00BC5FD2"/>
    <w:rsid w:val="00BD0E75"/>
    <w:rsid w:val="00BE0122"/>
    <w:rsid w:val="00BE3365"/>
    <w:rsid w:val="00BF0F72"/>
    <w:rsid w:val="00BF7802"/>
    <w:rsid w:val="00BF7AAE"/>
    <w:rsid w:val="00C06F1B"/>
    <w:rsid w:val="00C070B3"/>
    <w:rsid w:val="00C20503"/>
    <w:rsid w:val="00C21DA1"/>
    <w:rsid w:val="00C2439D"/>
    <w:rsid w:val="00C26731"/>
    <w:rsid w:val="00C27745"/>
    <w:rsid w:val="00C30F59"/>
    <w:rsid w:val="00C436ED"/>
    <w:rsid w:val="00C44963"/>
    <w:rsid w:val="00C478B2"/>
    <w:rsid w:val="00C54E85"/>
    <w:rsid w:val="00C5701F"/>
    <w:rsid w:val="00C648CD"/>
    <w:rsid w:val="00C9380F"/>
    <w:rsid w:val="00C978FE"/>
    <w:rsid w:val="00CA6758"/>
    <w:rsid w:val="00CA69A4"/>
    <w:rsid w:val="00CC4EFD"/>
    <w:rsid w:val="00CC505D"/>
    <w:rsid w:val="00CC74EF"/>
    <w:rsid w:val="00CC7CE3"/>
    <w:rsid w:val="00CD13F8"/>
    <w:rsid w:val="00CD1B48"/>
    <w:rsid w:val="00CD2D67"/>
    <w:rsid w:val="00CE199F"/>
    <w:rsid w:val="00CE3526"/>
    <w:rsid w:val="00CE377D"/>
    <w:rsid w:val="00CE6190"/>
    <w:rsid w:val="00CE6C1E"/>
    <w:rsid w:val="00D37DA3"/>
    <w:rsid w:val="00D44F00"/>
    <w:rsid w:val="00D62797"/>
    <w:rsid w:val="00D65729"/>
    <w:rsid w:val="00D65D6B"/>
    <w:rsid w:val="00D72A19"/>
    <w:rsid w:val="00D74EDC"/>
    <w:rsid w:val="00DA0642"/>
    <w:rsid w:val="00DA66CD"/>
    <w:rsid w:val="00DB3D58"/>
    <w:rsid w:val="00DB430F"/>
    <w:rsid w:val="00DC1F18"/>
    <w:rsid w:val="00DD0C64"/>
    <w:rsid w:val="00DD112F"/>
    <w:rsid w:val="00DD1544"/>
    <w:rsid w:val="00DD327A"/>
    <w:rsid w:val="00DD6C0D"/>
    <w:rsid w:val="00DE1232"/>
    <w:rsid w:val="00DE3B9F"/>
    <w:rsid w:val="00DE46B7"/>
    <w:rsid w:val="00DE63DF"/>
    <w:rsid w:val="00DE694E"/>
    <w:rsid w:val="00DF0FF1"/>
    <w:rsid w:val="00DF14D9"/>
    <w:rsid w:val="00DF4506"/>
    <w:rsid w:val="00DF5220"/>
    <w:rsid w:val="00E039B7"/>
    <w:rsid w:val="00E03B26"/>
    <w:rsid w:val="00E049B7"/>
    <w:rsid w:val="00E31FD1"/>
    <w:rsid w:val="00E46220"/>
    <w:rsid w:val="00E47AB3"/>
    <w:rsid w:val="00E52112"/>
    <w:rsid w:val="00E54BD2"/>
    <w:rsid w:val="00E61D0B"/>
    <w:rsid w:val="00E65782"/>
    <w:rsid w:val="00E70E91"/>
    <w:rsid w:val="00E7262E"/>
    <w:rsid w:val="00E73522"/>
    <w:rsid w:val="00E80BD0"/>
    <w:rsid w:val="00E84698"/>
    <w:rsid w:val="00E90911"/>
    <w:rsid w:val="00E975B4"/>
    <w:rsid w:val="00E97E4E"/>
    <w:rsid w:val="00EA0A38"/>
    <w:rsid w:val="00EB0BCB"/>
    <w:rsid w:val="00EC6913"/>
    <w:rsid w:val="00EC6E25"/>
    <w:rsid w:val="00ED14E9"/>
    <w:rsid w:val="00ED44F2"/>
    <w:rsid w:val="00EE4A10"/>
    <w:rsid w:val="00EF1AE7"/>
    <w:rsid w:val="00EF4AD5"/>
    <w:rsid w:val="00F111FA"/>
    <w:rsid w:val="00F155B8"/>
    <w:rsid w:val="00F15E90"/>
    <w:rsid w:val="00F2345F"/>
    <w:rsid w:val="00F25087"/>
    <w:rsid w:val="00F2704E"/>
    <w:rsid w:val="00F312F6"/>
    <w:rsid w:val="00F31CE6"/>
    <w:rsid w:val="00F34F23"/>
    <w:rsid w:val="00F41304"/>
    <w:rsid w:val="00F4636F"/>
    <w:rsid w:val="00F57A22"/>
    <w:rsid w:val="00F628AD"/>
    <w:rsid w:val="00F71254"/>
    <w:rsid w:val="00F824C2"/>
    <w:rsid w:val="00F8381B"/>
    <w:rsid w:val="00F83A66"/>
    <w:rsid w:val="00F8546C"/>
    <w:rsid w:val="00FA362E"/>
    <w:rsid w:val="00FA529B"/>
    <w:rsid w:val="00FB6F63"/>
    <w:rsid w:val="00FC0BA5"/>
    <w:rsid w:val="00FD0095"/>
    <w:rsid w:val="00FD08E2"/>
    <w:rsid w:val="00FD5526"/>
    <w:rsid w:val="00FD7614"/>
    <w:rsid w:val="00FE3BF1"/>
    <w:rsid w:val="00FF026F"/>
    <w:rsid w:val="00FF408B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F52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C267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F522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267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6701C"/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ind w:left="720"/>
      <w:contextualSpacing/>
    </w:pPr>
  </w:style>
  <w:style w:type="character" w:customStyle="1" w:styleId="FontStyle11">
    <w:name w:val="Font Style11"/>
    <w:basedOn w:val="a0"/>
    <w:rsid w:val="005C6E42"/>
    <w:rPr>
      <w:rFonts w:ascii="Times New Roman" w:hAnsi="Times New Roman" w:cs="Times New Roman" w:hint="default"/>
      <w:sz w:val="28"/>
      <w:szCs w:val="28"/>
    </w:rPr>
  </w:style>
  <w:style w:type="paragraph" w:styleId="a6">
    <w:name w:val="Balloon Text"/>
    <w:basedOn w:val="a"/>
    <w:link w:val="a7"/>
    <w:unhideWhenUsed/>
    <w:rsid w:val="005C6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C6E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C6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35BF"/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5C6E42"/>
    <w:rPr>
      <w:rFonts w:cs="Times New Roman"/>
    </w:rPr>
  </w:style>
  <w:style w:type="paragraph" w:customStyle="1" w:styleId="msonormalcxspmiddlecxspmiddle">
    <w:name w:val="msonormalcxspmiddlecxspmiddle"/>
    <w:basedOn w:val="a"/>
    <w:rsid w:val="005C6E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5C6E42"/>
    <w:rPr>
      <w:color w:val="0000FF"/>
      <w:u w:val="single"/>
    </w:rPr>
  </w:style>
  <w:style w:type="character" w:customStyle="1" w:styleId="a9">
    <w:name w:val="Основной текст_"/>
    <w:basedOn w:val="a0"/>
    <w:link w:val="11"/>
    <w:locked/>
    <w:rsid w:val="005C6E42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9"/>
    <w:rsid w:val="005C6E42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="Calibri" w:hAnsiTheme="minorHAnsi" w:cstheme="minorBidi"/>
      <w:sz w:val="21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C26731"/>
    <w:rPr>
      <w:color w:val="0000FF"/>
      <w:u w:val="single"/>
    </w:rPr>
  </w:style>
  <w:style w:type="paragraph" w:styleId="ab">
    <w:name w:val="Normal (Web)"/>
    <w:basedOn w:val="a"/>
    <w:unhideWhenUsed/>
    <w:rsid w:val="00C26731"/>
    <w:pPr>
      <w:spacing w:before="100" w:beforeAutospacing="1" w:after="100" w:afterAutospacing="1"/>
    </w:pPr>
    <w:rPr>
      <w:rFonts w:eastAsia="Calibri"/>
    </w:rPr>
  </w:style>
  <w:style w:type="character" w:customStyle="1" w:styleId="ac">
    <w:name w:val="Верхний колонтитул Знак"/>
    <w:aliases w:val="ВерхКолонтитул Знак"/>
    <w:basedOn w:val="a0"/>
    <w:link w:val="ad"/>
    <w:locked/>
    <w:rsid w:val="00C26731"/>
    <w:rPr>
      <w:sz w:val="28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C26731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sz w:val="28"/>
      <w:lang w:eastAsia="en-US"/>
    </w:rPr>
  </w:style>
  <w:style w:type="character" w:customStyle="1" w:styleId="12">
    <w:name w:val="Верхний колонтитул Знак1"/>
    <w:aliases w:val="ВерхКолонтитул Знак1"/>
    <w:basedOn w:val="a0"/>
    <w:link w:val="ad"/>
    <w:uiPriority w:val="99"/>
    <w:semiHidden/>
    <w:rsid w:val="00C26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C26731"/>
    <w:pPr>
      <w:tabs>
        <w:tab w:val="center" w:pos="4677"/>
        <w:tab w:val="right" w:pos="9355"/>
      </w:tabs>
    </w:pPr>
    <w:rPr>
      <w:szCs w:val="32"/>
    </w:rPr>
  </w:style>
  <w:style w:type="character" w:customStyle="1" w:styleId="af">
    <w:name w:val="Нижний колонтитул Знак"/>
    <w:basedOn w:val="a0"/>
    <w:link w:val="ae"/>
    <w:rsid w:val="00C26731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f0">
    <w:name w:val="Body Text Indent"/>
    <w:basedOn w:val="a"/>
    <w:link w:val="13"/>
    <w:unhideWhenUsed/>
    <w:rsid w:val="00C26731"/>
    <w:pPr>
      <w:ind w:firstLine="720"/>
    </w:pPr>
    <w:rPr>
      <w:sz w:val="28"/>
      <w:szCs w:val="20"/>
    </w:rPr>
  </w:style>
  <w:style w:type="character" w:customStyle="1" w:styleId="13">
    <w:name w:val="Основной текст с отступом Знак1"/>
    <w:basedOn w:val="a0"/>
    <w:link w:val="af0"/>
    <w:locked/>
    <w:rsid w:val="00C26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26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unhideWhenUsed/>
    <w:rsid w:val="00C26731"/>
    <w:pPr>
      <w:ind w:firstLine="708"/>
      <w:jc w:val="both"/>
    </w:pPr>
    <w:rPr>
      <w:sz w:val="28"/>
      <w:szCs w:val="20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C26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67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азвание1"/>
    <w:rsid w:val="00C2673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C267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для проектов"/>
    <w:basedOn w:val="a"/>
    <w:rsid w:val="00C26731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C26731"/>
    <w:pPr>
      <w:suppressAutoHyphens/>
      <w:ind w:firstLine="708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C26731"/>
    <w:pPr>
      <w:suppressAutoHyphens/>
      <w:ind w:firstLine="720"/>
      <w:jc w:val="both"/>
    </w:pPr>
    <w:rPr>
      <w:szCs w:val="20"/>
      <w:lang w:eastAsia="ar-SA"/>
    </w:rPr>
  </w:style>
  <w:style w:type="paragraph" w:customStyle="1" w:styleId="16">
    <w:name w:val="Абзац списка1"/>
    <w:basedOn w:val="a"/>
    <w:rsid w:val="00C267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Обычный1"/>
    <w:rsid w:val="00C267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267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f3">
    <w:name w:val="Body Text"/>
    <w:aliases w:val="Знак"/>
    <w:basedOn w:val="a"/>
    <w:link w:val="af4"/>
    <w:unhideWhenUsed/>
    <w:rsid w:val="00B40D65"/>
    <w:pPr>
      <w:spacing w:after="120"/>
    </w:pPr>
  </w:style>
  <w:style w:type="character" w:customStyle="1" w:styleId="af4">
    <w:name w:val="Основной текст Знак"/>
    <w:aliases w:val="Знак Знак"/>
    <w:basedOn w:val="a0"/>
    <w:link w:val="af3"/>
    <w:rsid w:val="00B4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E46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4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Название2"/>
    <w:rsid w:val="001413D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141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1413D2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23"/>
    <w:next w:val="23"/>
    <w:rsid w:val="001413D2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2">
    <w:name w:val="Основной текст 31"/>
    <w:basedOn w:val="23"/>
    <w:rsid w:val="00CD13F8"/>
    <w:pPr>
      <w:widowControl/>
    </w:pPr>
    <w:rPr>
      <w:rFonts w:ascii="Arial" w:hAnsi="Arial"/>
      <w:snapToGrid/>
      <w:color w:val="FF0000"/>
      <w:sz w:val="28"/>
    </w:rPr>
  </w:style>
  <w:style w:type="character" w:styleId="af5">
    <w:name w:val="page number"/>
    <w:basedOn w:val="a0"/>
    <w:rsid w:val="00CD13F8"/>
  </w:style>
  <w:style w:type="paragraph" w:customStyle="1" w:styleId="ConsPlusCell">
    <w:name w:val="ConsPlusCell"/>
    <w:rsid w:val="00FB6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B6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6">
    <w:name w:val="Table Grid"/>
    <w:basedOn w:val="a1"/>
    <w:uiPriority w:val="59"/>
    <w:rsid w:val="00852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звание Знак"/>
    <w:basedOn w:val="a0"/>
    <w:link w:val="af8"/>
    <w:locked/>
    <w:rsid w:val="00852667"/>
    <w:rPr>
      <w:b/>
      <w:sz w:val="32"/>
    </w:rPr>
  </w:style>
  <w:style w:type="paragraph" w:styleId="af8">
    <w:name w:val="Title"/>
    <w:basedOn w:val="a"/>
    <w:link w:val="af7"/>
    <w:qFormat/>
    <w:rsid w:val="00852667"/>
    <w:pPr>
      <w:jc w:val="center"/>
    </w:pPr>
    <w:rPr>
      <w:rFonts w:asciiTheme="minorHAnsi" w:eastAsia="Calibri" w:hAnsiTheme="minorHAnsi" w:cstheme="minorBidi"/>
      <w:b/>
      <w:sz w:val="32"/>
      <w:szCs w:val="22"/>
      <w:lang w:eastAsia="en-US"/>
    </w:rPr>
  </w:style>
  <w:style w:type="character" w:customStyle="1" w:styleId="18">
    <w:name w:val="Название Знак1"/>
    <w:basedOn w:val="a0"/>
    <w:link w:val="af8"/>
    <w:rsid w:val="00852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852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Обычный3"/>
    <w:rsid w:val="00F270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20">
    <w:name w:val="Основной текст 32"/>
    <w:basedOn w:val="34"/>
    <w:rsid w:val="00F2704E"/>
    <w:pPr>
      <w:widowControl/>
    </w:pPr>
    <w:rPr>
      <w:rFonts w:ascii="Arial" w:hAnsi="Arial"/>
      <w:snapToGrid/>
      <w:color w:val="FF0000"/>
      <w:sz w:val="28"/>
    </w:rPr>
  </w:style>
  <w:style w:type="paragraph" w:styleId="24">
    <w:name w:val="Body Text 2"/>
    <w:basedOn w:val="a"/>
    <w:link w:val="25"/>
    <w:unhideWhenUsed/>
    <w:rsid w:val="00E03B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0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5D6B"/>
  </w:style>
  <w:style w:type="character" w:customStyle="1" w:styleId="s9">
    <w:name w:val="s9"/>
    <w:basedOn w:val="a0"/>
    <w:rsid w:val="00D65D6B"/>
  </w:style>
  <w:style w:type="paragraph" w:styleId="35">
    <w:name w:val="Body Text 3"/>
    <w:basedOn w:val="a"/>
    <w:link w:val="36"/>
    <w:unhideWhenUsed/>
    <w:rsid w:val="00BC505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C50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2177D1"/>
    <w:rPr>
      <w:b/>
      <w:bCs/>
    </w:rPr>
  </w:style>
  <w:style w:type="paragraph" w:customStyle="1" w:styleId="19">
    <w:name w:val="Без интервала1"/>
    <w:link w:val="NoSpacingChar"/>
    <w:qFormat/>
    <w:rsid w:val="008670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9"/>
    <w:locked/>
    <w:rsid w:val="0086701C"/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uiPriority w:val="99"/>
    <w:rsid w:val="0086701C"/>
    <w:pPr>
      <w:widowControl w:val="0"/>
    </w:pPr>
    <w:rPr>
      <w:lang w:eastAsia="ar-SA"/>
    </w:rPr>
  </w:style>
  <w:style w:type="paragraph" w:customStyle="1" w:styleId="formattext">
    <w:name w:val="formattext"/>
    <w:basedOn w:val="a"/>
    <w:rsid w:val="00550D47"/>
    <w:pPr>
      <w:spacing w:before="100" w:beforeAutospacing="1" w:after="100" w:afterAutospacing="1"/>
    </w:pPr>
  </w:style>
  <w:style w:type="paragraph" w:customStyle="1" w:styleId="ConsCell">
    <w:name w:val="ConsCell"/>
    <w:rsid w:val="00DF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F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DF5220"/>
    <w:pPr>
      <w:tabs>
        <w:tab w:val="num" w:pos="795"/>
      </w:tabs>
      <w:ind w:firstLine="108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DF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DF5220"/>
    <w:pPr>
      <w:keepNext/>
      <w:jc w:val="center"/>
      <w:outlineLvl w:val="4"/>
    </w:pPr>
  </w:style>
  <w:style w:type="paragraph" w:customStyle="1" w:styleId="37">
    <w:name w:val="заголовок 3"/>
    <w:basedOn w:val="a"/>
    <w:next w:val="a"/>
    <w:rsid w:val="00DF5220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DF5220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paragraph" w:customStyle="1" w:styleId="consplustitle0">
    <w:name w:val="consplustitle"/>
    <w:basedOn w:val="a"/>
    <w:rsid w:val="009220CD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9220C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9220C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9220C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220C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HTML">
    <w:name w:val="HTML Preformatted"/>
    <w:basedOn w:val="a"/>
    <w:link w:val="HTML0"/>
    <w:rsid w:val="00CD1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1B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76A8F"/>
    <w:pPr>
      <w:spacing w:before="100" w:beforeAutospacing="1" w:after="100" w:afterAutospacing="1"/>
    </w:pPr>
  </w:style>
  <w:style w:type="character" w:customStyle="1" w:styleId="1a">
    <w:name w:val="Заголовок №1_"/>
    <w:link w:val="1b"/>
    <w:rsid w:val="00647C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"/>
    <w:link w:val="1a"/>
    <w:rsid w:val="00647C21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38">
    <w:name w:val="Основной текст (3)_"/>
    <w:link w:val="39"/>
    <w:rsid w:val="00647C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47C2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52">
    <w:name w:val="Основной текст (5)_"/>
    <w:link w:val="53"/>
    <w:rsid w:val="00647C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47C21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character" w:customStyle="1" w:styleId="28">
    <w:name w:val="Основной текст (2)_"/>
    <w:link w:val="29"/>
    <w:rsid w:val="00647C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47C21"/>
    <w:pPr>
      <w:widowControl w:val="0"/>
      <w:shd w:val="clear" w:color="auto" w:fill="FFFFFF"/>
      <w:spacing w:line="360" w:lineRule="exact"/>
    </w:pPr>
    <w:rPr>
      <w:sz w:val="22"/>
      <w:szCs w:val="22"/>
      <w:lang w:eastAsia="en-US"/>
    </w:rPr>
  </w:style>
  <w:style w:type="character" w:customStyle="1" w:styleId="42">
    <w:name w:val="Заголовок №4_"/>
    <w:link w:val="43"/>
    <w:rsid w:val="00647C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647C21"/>
    <w:pPr>
      <w:widowControl w:val="0"/>
      <w:shd w:val="clear" w:color="auto" w:fill="FFFFFF"/>
      <w:spacing w:before="300" w:line="360" w:lineRule="exact"/>
      <w:ind w:hanging="420"/>
      <w:outlineLvl w:val="3"/>
    </w:pPr>
    <w:rPr>
      <w:b/>
      <w:bCs/>
      <w:sz w:val="22"/>
      <w:szCs w:val="22"/>
      <w:lang w:eastAsia="en-US"/>
    </w:rPr>
  </w:style>
  <w:style w:type="character" w:customStyle="1" w:styleId="FontStyle26">
    <w:name w:val="Font Style26"/>
    <w:basedOn w:val="a0"/>
    <w:rsid w:val="00461D85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461D8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461D85"/>
    <w:pPr>
      <w:widowControl w:val="0"/>
      <w:autoSpaceDE w:val="0"/>
      <w:autoSpaceDN w:val="0"/>
      <w:adjustRightInd w:val="0"/>
      <w:spacing w:line="284" w:lineRule="exact"/>
      <w:ind w:firstLine="288"/>
      <w:jc w:val="both"/>
    </w:pPr>
  </w:style>
  <w:style w:type="character" w:customStyle="1" w:styleId="FontStyle25">
    <w:name w:val="Font Style25"/>
    <w:basedOn w:val="a0"/>
    <w:rsid w:val="00461D85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61D85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27">
    <w:name w:val="Font Style27"/>
    <w:basedOn w:val="a0"/>
    <w:rsid w:val="00461D85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461D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461D8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61D85"/>
    <w:rPr>
      <w:rFonts w:ascii="Times New Roman" w:hAnsi="Times New Roman" w:cs="Times New Roman"/>
      <w:b/>
      <w:bCs/>
      <w:sz w:val="22"/>
      <w:szCs w:val="22"/>
    </w:rPr>
  </w:style>
  <w:style w:type="paragraph" w:customStyle="1" w:styleId="afa">
    <w:name w:val="Стиль"/>
    <w:uiPriority w:val="99"/>
    <w:rsid w:val="00CC4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C6E25"/>
    <w:pPr>
      <w:spacing w:before="100" w:beforeAutospacing="1" w:after="100" w:afterAutospacing="1"/>
    </w:pPr>
  </w:style>
  <w:style w:type="paragraph" w:customStyle="1" w:styleId="1c">
    <w:name w:val="Основной текст1"/>
    <w:basedOn w:val="a"/>
    <w:rsid w:val="000C409F"/>
    <w:pPr>
      <w:shd w:val="clear" w:color="auto" w:fill="FFFFFF"/>
      <w:spacing w:before="540" w:after="240" w:line="298" w:lineRule="exact"/>
      <w:ind w:firstLine="720"/>
      <w:jc w:val="both"/>
    </w:pPr>
    <w:rPr>
      <w:lang w:eastAsia="en-US"/>
    </w:rPr>
  </w:style>
  <w:style w:type="character" w:customStyle="1" w:styleId="s1">
    <w:name w:val="s1"/>
    <w:rsid w:val="00CD2D67"/>
  </w:style>
  <w:style w:type="character" w:customStyle="1" w:styleId="hyperlink">
    <w:name w:val="hyperlink"/>
    <w:basedOn w:val="a0"/>
    <w:rsid w:val="00F71254"/>
  </w:style>
  <w:style w:type="character" w:styleId="afb">
    <w:name w:val="Emphasis"/>
    <w:qFormat/>
    <w:rsid w:val="00F71254"/>
    <w:rPr>
      <w:i/>
      <w:iCs/>
    </w:rPr>
  </w:style>
  <w:style w:type="paragraph" w:customStyle="1" w:styleId="44">
    <w:name w:val="Обычный4"/>
    <w:rsid w:val="00B26F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30">
    <w:name w:val="Основной текст 33"/>
    <w:basedOn w:val="44"/>
    <w:rsid w:val="00B26F24"/>
    <w:pPr>
      <w:widowControl/>
    </w:pPr>
    <w:rPr>
      <w:rFonts w:ascii="Arial" w:hAnsi="Arial"/>
      <w:snapToGrid/>
      <w:color w:val="FF0000"/>
      <w:sz w:val="28"/>
    </w:rPr>
  </w:style>
  <w:style w:type="character" w:customStyle="1" w:styleId="apple-converted-space">
    <w:name w:val="apple-converted-space"/>
    <w:basedOn w:val="a0"/>
    <w:rsid w:val="00CE377D"/>
  </w:style>
  <w:style w:type="paragraph" w:customStyle="1" w:styleId="default0">
    <w:name w:val="default"/>
    <w:basedOn w:val="a"/>
    <w:rsid w:val="00CE377D"/>
    <w:pPr>
      <w:spacing w:before="100" w:beforeAutospacing="1" w:after="100" w:afterAutospacing="1"/>
    </w:pPr>
  </w:style>
  <w:style w:type="paragraph" w:customStyle="1" w:styleId="2a">
    <w:name w:val="Без интервала2"/>
    <w:rsid w:val="00A620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6">
    <w:name w:val="Font Style46"/>
    <w:basedOn w:val="a0"/>
    <w:rsid w:val="006175D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175D6"/>
    <w:pPr>
      <w:widowControl w:val="0"/>
      <w:autoSpaceDE w:val="0"/>
      <w:autoSpaceDN w:val="0"/>
      <w:adjustRightInd w:val="0"/>
    </w:pPr>
  </w:style>
  <w:style w:type="paragraph" w:customStyle="1" w:styleId="afc">
    <w:name w:val="Таблицы (моноширинный)"/>
    <w:basedOn w:val="a"/>
    <w:next w:val="a"/>
    <w:uiPriority w:val="99"/>
    <w:rsid w:val="006175D6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22">
    <w:name w:val="Style22"/>
    <w:basedOn w:val="a"/>
    <w:rsid w:val="006175D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175D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175D6"/>
    <w:pPr>
      <w:widowControl w:val="0"/>
      <w:autoSpaceDE w:val="0"/>
      <w:autoSpaceDN w:val="0"/>
      <w:adjustRightInd w:val="0"/>
    </w:pPr>
  </w:style>
  <w:style w:type="paragraph" w:styleId="afd">
    <w:name w:val="footnote text"/>
    <w:basedOn w:val="a"/>
    <w:link w:val="afe"/>
    <w:uiPriority w:val="99"/>
    <w:semiHidden/>
    <w:rsid w:val="0059381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59381A"/>
    <w:rPr>
      <w:rFonts w:ascii="Calibri" w:hAnsi="Calibri" w:cs="Times New Roman"/>
      <w:sz w:val="20"/>
      <w:szCs w:val="20"/>
    </w:rPr>
  </w:style>
  <w:style w:type="character" w:styleId="aff">
    <w:name w:val="footnote reference"/>
    <w:uiPriority w:val="99"/>
    <w:semiHidden/>
    <w:rsid w:val="0059381A"/>
    <w:rPr>
      <w:vertAlign w:val="superscript"/>
    </w:rPr>
  </w:style>
  <w:style w:type="character" w:customStyle="1" w:styleId="FontStyle57">
    <w:name w:val="Font Style57"/>
    <w:uiPriority w:val="99"/>
    <w:rsid w:val="00330DAA"/>
    <w:rPr>
      <w:rFonts w:ascii="Cambria" w:hAnsi="Cambria" w:cs="Cambria"/>
      <w:sz w:val="20"/>
      <w:szCs w:val="20"/>
    </w:rPr>
  </w:style>
  <w:style w:type="paragraph" w:customStyle="1" w:styleId="articledecorationfirst">
    <w:name w:val="article_decoration_first"/>
    <w:basedOn w:val="a"/>
    <w:rsid w:val="00BF7AAE"/>
    <w:pPr>
      <w:spacing w:before="100" w:beforeAutospacing="1" w:after="100" w:afterAutospacing="1"/>
    </w:pPr>
  </w:style>
  <w:style w:type="paragraph" w:customStyle="1" w:styleId="3a">
    <w:name w:val="Без интервала3"/>
    <w:rsid w:val="00BD0E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rsid w:val="00AF18FC"/>
    <w:pPr>
      <w:keepNext/>
      <w:outlineLvl w:val="0"/>
    </w:pPr>
    <w:rPr>
      <w:sz w:val="28"/>
      <w:szCs w:val="20"/>
    </w:rPr>
  </w:style>
  <w:style w:type="paragraph" w:customStyle="1" w:styleId="MainStyl">
    <w:name w:val="MainStyl"/>
    <w:basedOn w:val="a"/>
    <w:rsid w:val="00AF18FC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hyperlink" Target="consultantplus://offline/ref=1790AA2CC3AE3196A9E0204B89EF988D98470869F9B1042DC77BE9145439P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90AA2CC3AE3196A9E0204B89EF988D98470869F9B1042DC77BE9145439P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90AA2CC3AE3196A9E0204B89EF988D98470869F9B1042DC77BE9145439PEI" TargetMode="Externa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hyperlink" Target="consultantplus://offline/ref=1790AA2CC3AE3196A9E0204B89EF988D98470869F9B1042DC77BE9145439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57DC-1876-4BA0-AC92-39F8549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15485</Words>
  <Characters>88269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86</cp:revision>
  <dcterms:created xsi:type="dcterms:W3CDTF">2020-03-27T04:00:00Z</dcterms:created>
  <dcterms:modified xsi:type="dcterms:W3CDTF">2021-12-16T08:15:00Z</dcterms:modified>
</cp:coreProperties>
</file>