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E42" w:rsidRPr="00F628AD" w:rsidRDefault="005A0981" w:rsidP="005C6E42">
      <w:pPr>
        <w:pStyle w:val="a3"/>
        <w:rPr>
          <w:rFonts w:ascii="Times New Roman" w:hAnsi="Times New Roman" w:cs="Times New Roman"/>
          <w:sz w:val="18"/>
          <w:szCs w:val="18"/>
        </w:rPr>
      </w:pPr>
      <w:r>
        <w:rPr>
          <w:rFonts w:ascii="Times New Roman" w:hAnsi="Times New Roman" w:cs="Times New Roman"/>
          <w:sz w:val="18"/>
          <w:szCs w:val="18"/>
        </w:rPr>
        <w:pict>
          <v:rect id="_x0000_s1026" style="position:absolute;margin-left:351pt;margin-top:9pt;width:2in;height:1in;z-index:251658240" strokeweight="6pt">
            <v:stroke linestyle="thickBetweenThin"/>
            <v:textbox style="mso-next-textbox:#_x0000_s1026">
              <w:txbxContent>
                <w:p w:rsidR="005D31D8" w:rsidRDefault="008D2A27" w:rsidP="005C6E42">
                  <w:pPr>
                    <w:pStyle w:val="a3"/>
                    <w:jc w:val="center"/>
                    <w:rPr>
                      <w:rFonts w:ascii="Times New Roman" w:hAnsi="Times New Roman"/>
                      <w:b/>
                    </w:rPr>
                  </w:pPr>
                  <w:r>
                    <w:rPr>
                      <w:rFonts w:ascii="Times New Roman" w:hAnsi="Times New Roman"/>
                      <w:b/>
                    </w:rPr>
                    <w:t>30.09</w:t>
                  </w:r>
                  <w:r w:rsidR="00BF7AAE">
                    <w:rPr>
                      <w:rFonts w:ascii="Times New Roman" w:hAnsi="Times New Roman"/>
                      <w:b/>
                    </w:rPr>
                    <w:t>.2021</w:t>
                  </w:r>
                  <w:r w:rsidR="005D31D8">
                    <w:rPr>
                      <w:rFonts w:ascii="Times New Roman" w:hAnsi="Times New Roman"/>
                      <w:b/>
                    </w:rPr>
                    <w:t xml:space="preserve"> ГОДА</w:t>
                  </w:r>
                </w:p>
                <w:p w:rsidR="005D31D8" w:rsidRDefault="00240136" w:rsidP="005C6E42">
                  <w:pPr>
                    <w:pStyle w:val="a3"/>
                    <w:jc w:val="center"/>
                    <w:rPr>
                      <w:rFonts w:ascii="Times New Roman" w:hAnsi="Times New Roman"/>
                      <w:b/>
                    </w:rPr>
                  </w:pPr>
                  <w:r>
                    <w:rPr>
                      <w:rFonts w:ascii="Times New Roman" w:hAnsi="Times New Roman"/>
                      <w:b/>
                    </w:rPr>
                    <w:t xml:space="preserve">№ </w:t>
                  </w:r>
                  <w:r w:rsidR="00A91C71">
                    <w:rPr>
                      <w:rFonts w:ascii="Times New Roman" w:hAnsi="Times New Roman"/>
                      <w:b/>
                    </w:rPr>
                    <w:t>1</w:t>
                  </w:r>
                  <w:r w:rsidR="008D2A27">
                    <w:rPr>
                      <w:rFonts w:ascii="Times New Roman" w:hAnsi="Times New Roman"/>
                      <w:b/>
                    </w:rPr>
                    <w:t>2</w:t>
                  </w:r>
                  <w:r w:rsidR="00E22C9B">
                    <w:rPr>
                      <w:rFonts w:ascii="Times New Roman" w:hAnsi="Times New Roman"/>
                      <w:b/>
                    </w:rPr>
                    <w:t>-15</w:t>
                  </w:r>
                  <w:r w:rsidR="008D2A27">
                    <w:rPr>
                      <w:rFonts w:ascii="Times New Roman" w:hAnsi="Times New Roman"/>
                      <w:b/>
                    </w:rPr>
                    <w:t>8</w:t>
                  </w:r>
                </w:p>
                <w:p w:rsidR="005D31D8" w:rsidRDefault="005D31D8" w:rsidP="005C6E42">
                  <w:pPr>
                    <w:pStyle w:val="a3"/>
                    <w:jc w:val="center"/>
                    <w:rPr>
                      <w:rFonts w:ascii="Times New Roman" w:hAnsi="Times New Roman"/>
                      <w:b/>
                    </w:rPr>
                  </w:pPr>
                  <w:r>
                    <w:rPr>
                      <w:rFonts w:ascii="Times New Roman" w:hAnsi="Times New Roman"/>
                      <w:b/>
                    </w:rPr>
                    <w:t>Распространяется бесплатно</w:t>
                  </w:r>
                </w:p>
              </w:txbxContent>
            </v:textbox>
          </v:rect>
        </w:pict>
      </w:r>
      <w:r w:rsidRPr="005A0981">
        <w:rPr>
          <w:rFonts w:ascii="Times New Roman" w:hAnsi="Times New Roman" w:cs="Times New Roman"/>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0.75pt;height:78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0pt;v-text-kern:t" trim="t" fitpath="t" string="ИНФОРМАЦИОННЫЙ БЮЛЛЕТЕНЬ"/>
          </v:shape>
        </w:pict>
      </w:r>
    </w:p>
    <w:p w:rsidR="005C6E42" w:rsidRPr="00F628AD" w:rsidRDefault="005C6E42" w:rsidP="005C6E42">
      <w:pPr>
        <w:pStyle w:val="a3"/>
        <w:ind w:firstLine="708"/>
        <w:rPr>
          <w:rFonts w:ascii="Times New Roman" w:hAnsi="Times New Roman" w:cs="Times New Roman"/>
          <w:sz w:val="18"/>
          <w:szCs w:val="18"/>
        </w:rPr>
      </w:pPr>
    </w:p>
    <w:tbl>
      <w:tblPr>
        <w:tblW w:w="10030" w:type="dxa"/>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10030"/>
      </w:tblGrid>
      <w:tr w:rsidR="005C6E42" w:rsidRPr="00F628AD" w:rsidTr="00DE46B7">
        <w:trPr>
          <w:trHeight w:val="204"/>
        </w:trPr>
        <w:tc>
          <w:tcPr>
            <w:tcW w:w="10030" w:type="dxa"/>
            <w:tcBorders>
              <w:top w:val="triple" w:sz="4" w:space="0" w:color="auto"/>
              <w:left w:val="triple" w:sz="4" w:space="0" w:color="auto"/>
              <w:bottom w:val="triple" w:sz="4" w:space="0" w:color="auto"/>
              <w:right w:val="triple" w:sz="4" w:space="0" w:color="auto"/>
            </w:tcBorders>
            <w:hideMark/>
          </w:tcPr>
          <w:p w:rsidR="005C6E42" w:rsidRPr="00F628AD" w:rsidRDefault="005C6E42" w:rsidP="00B40D65">
            <w:pPr>
              <w:pStyle w:val="a3"/>
              <w:spacing w:line="276" w:lineRule="auto"/>
              <w:rPr>
                <w:rFonts w:ascii="Times New Roman" w:hAnsi="Times New Roman" w:cs="Times New Roman"/>
                <w:sz w:val="18"/>
                <w:szCs w:val="18"/>
              </w:rPr>
            </w:pPr>
            <w:r w:rsidRPr="00F628AD">
              <w:rPr>
                <w:rFonts w:ascii="Times New Roman" w:hAnsi="Times New Roman" w:cs="Times New Roman"/>
                <w:sz w:val="18"/>
                <w:szCs w:val="18"/>
              </w:rPr>
              <w:sym w:font="Symbol" w:char="00A8"/>
            </w:r>
            <w:r w:rsidRPr="00F628AD">
              <w:rPr>
                <w:rFonts w:ascii="Times New Roman" w:hAnsi="Times New Roman" w:cs="Times New Roman"/>
                <w:sz w:val="18"/>
                <w:szCs w:val="18"/>
              </w:rPr>
              <w:t xml:space="preserve">официальное периодическое печатное издание органов местного самоуправления </w:t>
            </w:r>
            <w:r w:rsidR="00B40D65" w:rsidRPr="00F628AD">
              <w:rPr>
                <w:rFonts w:ascii="Times New Roman" w:hAnsi="Times New Roman" w:cs="Times New Roman"/>
                <w:sz w:val="18"/>
                <w:szCs w:val="18"/>
              </w:rPr>
              <w:t>Красносельск</w:t>
            </w:r>
            <w:r w:rsidRPr="00F628AD">
              <w:rPr>
                <w:rFonts w:ascii="Times New Roman" w:hAnsi="Times New Roman" w:cs="Times New Roman"/>
                <w:sz w:val="18"/>
                <w:szCs w:val="18"/>
              </w:rPr>
              <w:t xml:space="preserve">ого  сельсовета </w:t>
            </w:r>
            <w:r w:rsidRPr="00F628AD">
              <w:rPr>
                <w:rFonts w:ascii="Times New Roman" w:hAnsi="Times New Roman" w:cs="Times New Roman"/>
                <w:sz w:val="18"/>
                <w:szCs w:val="18"/>
              </w:rPr>
              <w:sym w:font="Symbol" w:char="00A8"/>
            </w:r>
          </w:p>
        </w:tc>
      </w:tr>
    </w:tbl>
    <w:p w:rsidR="001B6588" w:rsidRDefault="001B6588" w:rsidP="00A620CC">
      <w:pPr>
        <w:jc w:val="right"/>
        <w:rPr>
          <w:b/>
          <w:i/>
        </w:rPr>
      </w:pPr>
    </w:p>
    <w:p w:rsidR="00E22C9B" w:rsidRPr="00E22C9B" w:rsidRDefault="00E22C9B" w:rsidP="00E22C9B">
      <w:pPr>
        <w:keepNext/>
        <w:jc w:val="both"/>
        <w:outlineLvl w:val="2"/>
        <w:rPr>
          <w:b/>
          <w:sz w:val="20"/>
          <w:szCs w:val="20"/>
        </w:rPr>
      </w:pPr>
      <w:bookmarkStart w:id="0" w:name="_GoBack"/>
      <w:bookmarkStart w:id="1" w:name="bookmark0"/>
      <w:bookmarkEnd w:id="0"/>
      <w:r w:rsidRPr="00E22C9B">
        <w:rPr>
          <w:b/>
          <w:sz w:val="20"/>
          <w:szCs w:val="20"/>
        </w:rPr>
        <w:t xml:space="preserve">                                                                                                </w:t>
      </w:r>
    </w:p>
    <w:p w:rsidR="008D2A27" w:rsidRPr="008D2A27" w:rsidRDefault="008D2A27" w:rsidP="008D2A27">
      <w:pPr>
        <w:pStyle w:val="a3"/>
        <w:jc w:val="center"/>
        <w:rPr>
          <w:rFonts w:ascii="Times New Roman" w:hAnsi="Times New Roman" w:cs="Times New Roman"/>
          <w:b/>
          <w:sz w:val="18"/>
          <w:szCs w:val="18"/>
        </w:rPr>
      </w:pPr>
      <w:r w:rsidRPr="008D2A27">
        <w:rPr>
          <w:rFonts w:ascii="Times New Roman" w:hAnsi="Times New Roman" w:cs="Times New Roman"/>
          <w:b/>
          <w:sz w:val="18"/>
          <w:szCs w:val="18"/>
        </w:rPr>
        <w:t>АДМИНИСТРАЦИЯ</w:t>
      </w:r>
    </w:p>
    <w:p w:rsidR="008D2A27" w:rsidRPr="008D2A27" w:rsidRDefault="008D2A27" w:rsidP="008D2A27">
      <w:pPr>
        <w:pStyle w:val="a3"/>
        <w:jc w:val="center"/>
        <w:rPr>
          <w:rFonts w:ascii="Times New Roman" w:hAnsi="Times New Roman" w:cs="Times New Roman"/>
          <w:b/>
          <w:sz w:val="18"/>
          <w:szCs w:val="18"/>
        </w:rPr>
      </w:pPr>
      <w:r w:rsidRPr="008D2A27">
        <w:rPr>
          <w:rFonts w:ascii="Times New Roman" w:hAnsi="Times New Roman" w:cs="Times New Roman"/>
          <w:b/>
          <w:sz w:val="18"/>
          <w:szCs w:val="18"/>
        </w:rPr>
        <w:t>КРАСНОСЕЛЬСКОГО СЕЛЬСОВЕТА ЧАНОВСКОГО РАЙОНА НОВОСИБИРСКОЙ ОБЛАСТИ</w:t>
      </w:r>
    </w:p>
    <w:p w:rsidR="008D2A27" w:rsidRPr="008D2A27" w:rsidRDefault="008D2A27" w:rsidP="008D2A27">
      <w:pPr>
        <w:pStyle w:val="a3"/>
        <w:jc w:val="both"/>
        <w:rPr>
          <w:rFonts w:ascii="Times New Roman" w:hAnsi="Times New Roman" w:cs="Times New Roman"/>
          <w:b/>
          <w:sz w:val="18"/>
          <w:szCs w:val="18"/>
        </w:rPr>
      </w:pPr>
      <w:r w:rsidRPr="008D2A27">
        <w:rPr>
          <w:rFonts w:ascii="Times New Roman" w:hAnsi="Times New Roman" w:cs="Times New Roman"/>
          <w:b/>
          <w:sz w:val="18"/>
          <w:szCs w:val="18"/>
        </w:rPr>
        <w:t> </w:t>
      </w:r>
    </w:p>
    <w:p w:rsidR="008D2A27" w:rsidRPr="008D2A27" w:rsidRDefault="008D2A27" w:rsidP="008D2A27">
      <w:pPr>
        <w:pStyle w:val="a3"/>
        <w:jc w:val="center"/>
        <w:rPr>
          <w:rFonts w:ascii="Times New Roman" w:hAnsi="Times New Roman" w:cs="Times New Roman"/>
          <w:b/>
          <w:sz w:val="18"/>
          <w:szCs w:val="18"/>
        </w:rPr>
      </w:pPr>
      <w:r w:rsidRPr="008D2A27">
        <w:rPr>
          <w:rFonts w:ascii="Times New Roman" w:hAnsi="Times New Roman" w:cs="Times New Roman"/>
          <w:b/>
          <w:sz w:val="18"/>
          <w:szCs w:val="18"/>
        </w:rPr>
        <w:t>ПОСТАНОВЛЕНИЕ</w:t>
      </w:r>
    </w:p>
    <w:p w:rsidR="008D2A27" w:rsidRPr="008D2A27" w:rsidRDefault="008D2A27" w:rsidP="008D2A27">
      <w:pPr>
        <w:pStyle w:val="a3"/>
        <w:jc w:val="center"/>
        <w:rPr>
          <w:rFonts w:ascii="Times New Roman" w:hAnsi="Times New Roman" w:cs="Times New Roman"/>
          <w:sz w:val="18"/>
          <w:szCs w:val="18"/>
        </w:rPr>
      </w:pPr>
    </w:p>
    <w:p w:rsidR="008D2A27" w:rsidRPr="008D2A27" w:rsidRDefault="008D2A27" w:rsidP="008D2A27">
      <w:pPr>
        <w:pStyle w:val="a3"/>
        <w:jc w:val="center"/>
        <w:rPr>
          <w:rFonts w:ascii="Times New Roman" w:hAnsi="Times New Roman" w:cs="Times New Roman"/>
          <w:sz w:val="18"/>
          <w:szCs w:val="18"/>
        </w:rPr>
      </w:pPr>
      <w:r w:rsidRPr="008D2A27">
        <w:rPr>
          <w:rFonts w:ascii="Times New Roman" w:hAnsi="Times New Roman" w:cs="Times New Roman"/>
          <w:sz w:val="18"/>
          <w:szCs w:val="18"/>
        </w:rPr>
        <w:t>24.08.2021  № 60-па</w:t>
      </w:r>
    </w:p>
    <w:p w:rsidR="008D2A27" w:rsidRPr="008D2A27" w:rsidRDefault="008D2A27" w:rsidP="008D2A27">
      <w:pPr>
        <w:pStyle w:val="a3"/>
        <w:jc w:val="center"/>
        <w:rPr>
          <w:rFonts w:ascii="Times New Roman" w:hAnsi="Times New Roman" w:cs="Times New Roman"/>
          <w:sz w:val="18"/>
          <w:szCs w:val="18"/>
        </w:rPr>
      </w:pPr>
    </w:p>
    <w:p w:rsidR="008D2A27" w:rsidRPr="008D2A27" w:rsidRDefault="008D2A27" w:rsidP="008D2A27">
      <w:pPr>
        <w:pStyle w:val="a3"/>
        <w:jc w:val="center"/>
        <w:rPr>
          <w:rFonts w:ascii="Times New Roman" w:hAnsi="Times New Roman" w:cs="Times New Roman"/>
          <w:sz w:val="18"/>
          <w:szCs w:val="18"/>
        </w:rPr>
      </w:pPr>
      <w:r w:rsidRPr="008D2A27">
        <w:rPr>
          <w:rFonts w:ascii="Times New Roman" w:hAnsi="Times New Roman" w:cs="Times New Roman"/>
          <w:sz w:val="18"/>
          <w:szCs w:val="18"/>
        </w:rPr>
        <w:t>О внесении изменений в постановление администрации Красносельского сельсовета от 30.05.2016 № 45-па «Об утверждении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Красносельского сельсовета Чановского района Новосибирской области»</w:t>
      </w:r>
    </w:p>
    <w:p w:rsidR="008D2A27" w:rsidRPr="008D2A27" w:rsidRDefault="008D2A27" w:rsidP="008D2A27">
      <w:pPr>
        <w:pStyle w:val="a3"/>
        <w:rPr>
          <w:sz w:val="18"/>
          <w:szCs w:val="18"/>
        </w:rPr>
      </w:pPr>
    </w:p>
    <w:p w:rsidR="008D2A27" w:rsidRPr="008D2A27" w:rsidRDefault="008D2A27" w:rsidP="008D2A27">
      <w:pPr>
        <w:pStyle w:val="a3"/>
        <w:rPr>
          <w:sz w:val="18"/>
          <w:szCs w:val="18"/>
        </w:rPr>
      </w:pPr>
    </w:p>
    <w:p w:rsidR="008D2A27" w:rsidRPr="008D2A27" w:rsidRDefault="008D2A27" w:rsidP="008D2A27">
      <w:pPr>
        <w:pStyle w:val="a3"/>
        <w:ind w:firstLine="708"/>
        <w:jc w:val="both"/>
        <w:rPr>
          <w:rFonts w:ascii="Times New Roman" w:hAnsi="Times New Roman" w:cs="Times New Roman"/>
          <w:sz w:val="18"/>
          <w:szCs w:val="18"/>
        </w:rPr>
      </w:pPr>
      <w:r w:rsidRPr="008D2A27">
        <w:rPr>
          <w:rFonts w:ascii="Times New Roman" w:hAnsi="Times New Roman" w:cs="Times New Roman"/>
          <w:sz w:val="18"/>
          <w:szCs w:val="18"/>
        </w:rPr>
        <w:t>В связи с изменениями в кадровом составе, администрация Красносельского сельсовета Чановского района Новосибирской области ПОСТАНОВЛЯЕТ:</w:t>
      </w:r>
    </w:p>
    <w:p w:rsidR="008D2A27" w:rsidRPr="008D2A27" w:rsidRDefault="008D2A27" w:rsidP="008D2A27">
      <w:pPr>
        <w:pStyle w:val="a3"/>
        <w:jc w:val="both"/>
        <w:rPr>
          <w:rFonts w:ascii="Times New Roman" w:hAnsi="Times New Roman" w:cs="Times New Roman"/>
          <w:sz w:val="18"/>
          <w:szCs w:val="18"/>
        </w:rPr>
      </w:pPr>
      <w:r w:rsidRPr="008D2A27">
        <w:rPr>
          <w:rFonts w:ascii="Times New Roman" w:hAnsi="Times New Roman" w:cs="Times New Roman"/>
          <w:sz w:val="18"/>
          <w:szCs w:val="18"/>
        </w:rPr>
        <w:t xml:space="preserve">1. </w:t>
      </w:r>
      <w:proofErr w:type="gramStart"/>
      <w:r w:rsidRPr="008D2A27">
        <w:rPr>
          <w:rFonts w:ascii="Times New Roman" w:hAnsi="Times New Roman" w:cs="Times New Roman"/>
          <w:sz w:val="18"/>
          <w:szCs w:val="18"/>
        </w:rPr>
        <w:t>Внести в состав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Красносельского сельсовета Чановского района Новосибирской области, утвержденный приложением 1 к постановлению администрации Красносельского сельсовета от 30.05.2016 № 45-па «Об утверждении Положения о межведомственной комиссии по признанию помещения жилым помещением, жилого помещения непригодным для проживания и</w:t>
      </w:r>
      <w:proofErr w:type="gramEnd"/>
      <w:r w:rsidRPr="008D2A27">
        <w:rPr>
          <w:rFonts w:ascii="Times New Roman" w:hAnsi="Times New Roman" w:cs="Times New Roman"/>
          <w:sz w:val="18"/>
          <w:szCs w:val="18"/>
        </w:rPr>
        <w:t xml:space="preserve"> многоквартирного дома аварийным и подлежащим сносу или реконструкции на территории Красносельского сельсовета Чановского района Новосибирской области» (далее – комиссия) следующие изменения:</w:t>
      </w:r>
    </w:p>
    <w:p w:rsidR="008D2A27" w:rsidRPr="008D2A27" w:rsidRDefault="008D2A27" w:rsidP="008D2A27">
      <w:pPr>
        <w:pStyle w:val="a3"/>
        <w:jc w:val="both"/>
        <w:rPr>
          <w:rFonts w:ascii="Times New Roman" w:hAnsi="Times New Roman" w:cs="Times New Roman"/>
          <w:sz w:val="18"/>
          <w:szCs w:val="18"/>
        </w:rPr>
      </w:pPr>
      <w:r w:rsidRPr="008D2A27">
        <w:rPr>
          <w:rFonts w:ascii="Times New Roman" w:hAnsi="Times New Roman" w:cs="Times New Roman"/>
          <w:sz w:val="18"/>
          <w:szCs w:val="18"/>
        </w:rPr>
        <w:t xml:space="preserve">1.1. Исключить из состава комиссии </w:t>
      </w:r>
      <w:proofErr w:type="spellStart"/>
      <w:r w:rsidRPr="008D2A27">
        <w:rPr>
          <w:rFonts w:ascii="Times New Roman" w:hAnsi="Times New Roman" w:cs="Times New Roman"/>
          <w:sz w:val="18"/>
          <w:szCs w:val="18"/>
        </w:rPr>
        <w:t>Мухометова</w:t>
      </w:r>
      <w:proofErr w:type="spellEnd"/>
      <w:r w:rsidRPr="008D2A27">
        <w:rPr>
          <w:rFonts w:ascii="Times New Roman" w:hAnsi="Times New Roman" w:cs="Times New Roman"/>
          <w:sz w:val="18"/>
          <w:szCs w:val="18"/>
        </w:rPr>
        <w:t xml:space="preserve"> И.С. – тракториста МУП «Красносельское ЖКХ» (по согласованию);</w:t>
      </w:r>
    </w:p>
    <w:p w:rsidR="008D2A27" w:rsidRPr="008D2A27" w:rsidRDefault="008D2A27" w:rsidP="008D2A27">
      <w:pPr>
        <w:pStyle w:val="a3"/>
        <w:jc w:val="both"/>
        <w:rPr>
          <w:rFonts w:ascii="Times New Roman" w:hAnsi="Times New Roman" w:cs="Times New Roman"/>
          <w:sz w:val="18"/>
          <w:szCs w:val="18"/>
        </w:rPr>
      </w:pPr>
      <w:r w:rsidRPr="008D2A27">
        <w:rPr>
          <w:rFonts w:ascii="Times New Roman" w:hAnsi="Times New Roman" w:cs="Times New Roman"/>
          <w:sz w:val="18"/>
          <w:szCs w:val="18"/>
        </w:rPr>
        <w:t xml:space="preserve">1.2.  Исключить из состава комиссии </w:t>
      </w:r>
      <w:proofErr w:type="spellStart"/>
      <w:r w:rsidRPr="008D2A27">
        <w:rPr>
          <w:rFonts w:ascii="Times New Roman" w:hAnsi="Times New Roman" w:cs="Times New Roman"/>
          <w:sz w:val="18"/>
          <w:szCs w:val="18"/>
        </w:rPr>
        <w:t>Бенцлер</w:t>
      </w:r>
      <w:proofErr w:type="spellEnd"/>
      <w:r w:rsidRPr="008D2A27">
        <w:rPr>
          <w:rFonts w:ascii="Times New Roman" w:hAnsi="Times New Roman" w:cs="Times New Roman"/>
          <w:sz w:val="18"/>
          <w:szCs w:val="18"/>
        </w:rPr>
        <w:t xml:space="preserve"> А.Г. – депутата Совета депутатов Красносельского сельсовета (по согласованию); </w:t>
      </w:r>
    </w:p>
    <w:p w:rsidR="008D2A27" w:rsidRPr="008D2A27" w:rsidRDefault="008D2A27" w:rsidP="008D2A27">
      <w:pPr>
        <w:pStyle w:val="a3"/>
        <w:jc w:val="both"/>
        <w:rPr>
          <w:rFonts w:ascii="Times New Roman" w:hAnsi="Times New Roman" w:cs="Times New Roman"/>
          <w:sz w:val="18"/>
          <w:szCs w:val="18"/>
        </w:rPr>
      </w:pPr>
      <w:r w:rsidRPr="008D2A27">
        <w:rPr>
          <w:rFonts w:ascii="Times New Roman" w:hAnsi="Times New Roman" w:cs="Times New Roman"/>
          <w:sz w:val="18"/>
          <w:szCs w:val="18"/>
        </w:rPr>
        <w:t xml:space="preserve">1.3. Включить в состав комиссии </w:t>
      </w:r>
      <w:proofErr w:type="spellStart"/>
      <w:r w:rsidRPr="008D2A27">
        <w:rPr>
          <w:rFonts w:ascii="Times New Roman" w:hAnsi="Times New Roman" w:cs="Times New Roman"/>
          <w:sz w:val="18"/>
          <w:szCs w:val="18"/>
        </w:rPr>
        <w:t>Круглякову</w:t>
      </w:r>
      <w:proofErr w:type="spellEnd"/>
      <w:r w:rsidRPr="008D2A27">
        <w:rPr>
          <w:rFonts w:ascii="Times New Roman" w:hAnsi="Times New Roman" w:cs="Times New Roman"/>
          <w:sz w:val="18"/>
          <w:szCs w:val="18"/>
        </w:rPr>
        <w:t xml:space="preserve"> Г.О. – депутата Совета депутатов Красносельского сельсовета (по согласованию);</w:t>
      </w:r>
    </w:p>
    <w:p w:rsidR="008D2A27" w:rsidRPr="008D2A27" w:rsidRDefault="008D2A27" w:rsidP="008D2A27">
      <w:pPr>
        <w:pStyle w:val="a3"/>
        <w:jc w:val="both"/>
        <w:rPr>
          <w:rFonts w:ascii="Times New Roman" w:hAnsi="Times New Roman" w:cs="Times New Roman"/>
          <w:sz w:val="18"/>
          <w:szCs w:val="18"/>
        </w:rPr>
      </w:pPr>
      <w:r w:rsidRPr="008D2A27">
        <w:rPr>
          <w:rFonts w:ascii="Times New Roman" w:hAnsi="Times New Roman" w:cs="Times New Roman"/>
          <w:sz w:val="18"/>
          <w:szCs w:val="18"/>
        </w:rPr>
        <w:t xml:space="preserve">1.4. Включить в состав комиссии </w:t>
      </w:r>
      <w:proofErr w:type="spellStart"/>
      <w:r w:rsidRPr="008D2A27">
        <w:rPr>
          <w:rFonts w:ascii="Times New Roman" w:hAnsi="Times New Roman" w:cs="Times New Roman"/>
          <w:sz w:val="18"/>
          <w:szCs w:val="18"/>
        </w:rPr>
        <w:t>Чмырева</w:t>
      </w:r>
      <w:proofErr w:type="spellEnd"/>
      <w:r w:rsidRPr="008D2A27">
        <w:rPr>
          <w:rFonts w:ascii="Times New Roman" w:hAnsi="Times New Roman" w:cs="Times New Roman"/>
          <w:sz w:val="18"/>
          <w:szCs w:val="18"/>
        </w:rPr>
        <w:t xml:space="preserve"> С.И. – инженера по охране труда и технике безопасност</w:t>
      </w:r>
      <w:proofErr w:type="gramStart"/>
      <w:r w:rsidRPr="008D2A27">
        <w:rPr>
          <w:rFonts w:ascii="Times New Roman" w:hAnsi="Times New Roman" w:cs="Times New Roman"/>
          <w:sz w:val="18"/>
          <w:szCs w:val="18"/>
        </w:rPr>
        <w:t>и        ООО</w:t>
      </w:r>
      <w:proofErr w:type="gramEnd"/>
      <w:r w:rsidRPr="008D2A27">
        <w:rPr>
          <w:rFonts w:ascii="Times New Roman" w:hAnsi="Times New Roman" w:cs="Times New Roman"/>
          <w:sz w:val="18"/>
          <w:szCs w:val="18"/>
        </w:rPr>
        <w:t xml:space="preserve"> «Красносельское» (по согласованию);</w:t>
      </w:r>
    </w:p>
    <w:p w:rsidR="008D2A27" w:rsidRPr="008D2A27" w:rsidRDefault="008D2A27" w:rsidP="008D2A27">
      <w:pPr>
        <w:pStyle w:val="a3"/>
        <w:jc w:val="both"/>
        <w:rPr>
          <w:rFonts w:ascii="Times New Roman" w:hAnsi="Times New Roman" w:cs="Times New Roman"/>
          <w:sz w:val="18"/>
          <w:szCs w:val="18"/>
        </w:rPr>
      </w:pPr>
      <w:r w:rsidRPr="008D2A27">
        <w:rPr>
          <w:rFonts w:ascii="Times New Roman" w:hAnsi="Times New Roman" w:cs="Times New Roman"/>
          <w:sz w:val="18"/>
          <w:szCs w:val="18"/>
        </w:rPr>
        <w:t xml:space="preserve">2. Опубликовать настоящее постановление в Информационном бюллетене Красносельского сельсовета.         </w:t>
      </w:r>
    </w:p>
    <w:p w:rsidR="008D2A27" w:rsidRPr="008D2A27" w:rsidRDefault="008D2A27" w:rsidP="008D2A27">
      <w:pPr>
        <w:pStyle w:val="a3"/>
        <w:jc w:val="both"/>
        <w:rPr>
          <w:rFonts w:ascii="Times New Roman" w:hAnsi="Times New Roman" w:cs="Times New Roman"/>
          <w:sz w:val="18"/>
          <w:szCs w:val="18"/>
        </w:rPr>
      </w:pPr>
    </w:p>
    <w:p w:rsidR="008D2A27" w:rsidRPr="008D2A27" w:rsidRDefault="008D2A27" w:rsidP="008D2A27">
      <w:pPr>
        <w:pStyle w:val="a3"/>
        <w:jc w:val="both"/>
        <w:rPr>
          <w:rFonts w:ascii="Times New Roman" w:hAnsi="Times New Roman" w:cs="Times New Roman"/>
          <w:sz w:val="18"/>
          <w:szCs w:val="18"/>
        </w:rPr>
      </w:pPr>
    </w:p>
    <w:p w:rsidR="008D2A27" w:rsidRPr="008D2A27" w:rsidRDefault="008D2A27" w:rsidP="008D2A27">
      <w:pPr>
        <w:pStyle w:val="a3"/>
        <w:jc w:val="both"/>
        <w:rPr>
          <w:rFonts w:ascii="Times New Roman" w:hAnsi="Times New Roman" w:cs="Times New Roman"/>
          <w:sz w:val="18"/>
          <w:szCs w:val="18"/>
        </w:rPr>
      </w:pPr>
      <w:r w:rsidRPr="008D2A27">
        <w:rPr>
          <w:rFonts w:ascii="Times New Roman" w:hAnsi="Times New Roman" w:cs="Times New Roman"/>
          <w:sz w:val="18"/>
          <w:szCs w:val="18"/>
        </w:rPr>
        <w:t>Глава Красносельского сельсовета</w:t>
      </w:r>
    </w:p>
    <w:p w:rsidR="008D2A27" w:rsidRPr="008D2A27" w:rsidRDefault="008D2A27" w:rsidP="008D2A27">
      <w:pPr>
        <w:pStyle w:val="a3"/>
        <w:jc w:val="both"/>
        <w:rPr>
          <w:rFonts w:ascii="Times New Roman" w:hAnsi="Times New Roman" w:cs="Times New Roman"/>
          <w:sz w:val="18"/>
          <w:szCs w:val="18"/>
        </w:rPr>
      </w:pPr>
      <w:r w:rsidRPr="008D2A27">
        <w:rPr>
          <w:rFonts w:ascii="Times New Roman" w:hAnsi="Times New Roman" w:cs="Times New Roman"/>
          <w:sz w:val="18"/>
          <w:szCs w:val="18"/>
        </w:rPr>
        <w:t xml:space="preserve">Чановского района Новосибирской области                               </w:t>
      </w:r>
      <w:r>
        <w:rPr>
          <w:rFonts w:ascii="Times New Roman" w:hAnsi="Times New Roman" w:cs="Times New Roman"/>
          <w:sz w:val="18"/>
          <w:szCs w:val="18"/>
        </w:rPr>
        <w:t xml:space="preserve">                                                                                   </w:t>
      </w:r>
      <w:r w:rsidRPr="008D2A27">
        <w:rPr>
          <w:rFonts w:ascii="Times New Roman" w:hAnsi="Times New Roman" w:cs="Times New Roman"/>
          <w:sz w:val="18"/>
          <w:szCs w:val="18"/>
        </w:rPr>
        <w:t xml:space="preserve">         И.В. Третьяков</w:t>
      </w:r>
    </w:p>
    <w:p w:rsidR="008D2A27" w:rsidRPr="008D2A27" w:rsidRDefault="008D2A27" w:rsidP="008D2A27">
      <w:pPr>
        <w:pStyle w:val="a3"/>
        <w:jc w:val="both"/>
        <w:rPr>
          <w:rFonts w:ascii="Times New Roman" w:hAnsi="Times New Roman" w:cs="Times New Roman"/>
          <w:sz w:val="18"/>
          <w:szCs w:val="18"/>
        </w:rPr>
      </w:pPr>
    </w:p>
    <w:p w:rsidR="008D2A27" w:rsidRPr="008D2A27" w:rsidRDefault="008D2A27" w:rsidP="008D2A27">
      <w:pPr>
        <w:pStyle w:val="a3"/>
        <w:jc w:val="both"/>
        <w:rPr>
          <w:rFonts w:ascii="Times New Roman" w:hAnsi="Times New Roman" w:cs="Times New Roman"/>
          <w:sz w:val="18"/>
          <w:szCs w:val="18"/>
        </w:rPr>
      </w:pPr>
      <w:r w:rsidRPr="008D2A27">
        <w:rPr>
          <w:rFonts w:ascii="Times New Roman" w:hAnsi="Times New Roman" w:cs="Times New Roman"/>
          <w:sz w:val="18"/>
          <w:szCs w:val="18"/>
        </w:rPr>
        <w:t>О.В.Чувашева</w:t>
      </w:r>
    </w:p>
    <w:p w:rsidR="008D2A27" w:rsidRPr="008D2A27" w:rsidRDefault="008D2A27" w:rsidP="008D2A27">
      <w:pPr>
        <w:pStyle w:val="a3"/>
        <w:jc w:val="both"/>
        <w:rPr>
          <w:rFonts w:ascii="Times New Roman" w:hAnsi="Times New Roman" w:cs="Times New Roman"/>
          <w:sz w:val="18"/>
          <w:szCs w:val="18"/>
        </w:rPr>
      </w:pPr>
      <w:r w:rsidRPr="008D2A27">
        <w:rPr>
          <w:rFonts w:ascii="Times New Roman" w:hAnsi="Times New Roman" w:cs="Times New Roman"/>
          <w:sz w:val="18"/>
          <w:szCs w:val="18"/>
        </w:rPr>
        <w:t>36271</w:t>
      </w:r>
    </w:p>
    <w:p w:rsidR="006236DE" w:rsidRPr="008D2A27" w:rsidRDefault="006236DE" w:rsidP="00AD60D2">
      <w:pPr>
        <w:jc w:val="center"/>
        <w:rPr>
          <w:b/>
          <w:sz w:val="18"/>
          <w:szCs w:val="18"/>
        </w:rPr>
      </w:pPr>
    </w:p>
    <w:p w:rsidR="008D2A27" w:rsidRPr="008D2A27" w:rsidRDefault="008D2A27" w:rsidP="008D2A27">
      <w:pPr>
        <w:jc w:val="center"/>
        <w:rPr>
          <w:b/>
          <w:sz w:val="18"/>
          <w:szCs w:val="18"/>
        </w:rPr>
      </w:pPr>
      <w:r w:rsidRPr="008D2A27">
        <w:rPr>
          <w:b/>
          <w:sz w:val="18"/>
          <w:szCs w:val="18"/>
        </w:rPr>
        <w:t>АДМИНИСТРАЦИЯ</w:t>
      </w:r>
    </w:p>
    <w:p w:rsidR="008D2A27" w:rsidRPr="008D2A27" w:rsidRDefault="008D2A27" w:rsidP="008D2A27">
      <w:pPr>
        <w:jc w:val="center"/>
        <w:rPr>
          <w:b/>
          <w:sz w:val="18"/>
          <w:szCs w:val="18"/>
        </w:rPr>
      </w:pPr>
      <w:r w:rsidRPr="008D2A27">
        <w:rPr>
          <w:b/>
          <w:sz w:val="18"/>
          <w:szCs w:val="18"/>
        </w:rPr>
        <w:t>КРАСНОСЕЛЬСКОГО СЕЛЬСОВЕТА ЧАНОВСКОГО РАЙОНА НОВОСИБИРСКОЙ ОБЛАСТИ</w:t>
      </w:r>
    </w:p>
    <w:p w:rsidR="008D2A27" w:rsidRPr="008D2A27" w:rsidRDefault="008D2A27" w:rsidP="008D2A27">
      <w:pPr>
        <w:jc w:val="center"/>
        <w:rPr>
          <w:sz w:val="18"/>
          <w:szCs w:val="18"/>
        </w:rPr>
      </w:pPr>
    </w:p>
    <w:p w:rsidR="008D2A27" w:rsidRPr="008D2A27" w:rsidRDefault="008D2A27" w:rsidP="008D2A27">
      <w:pPr>
        <w:jc w:val="center"/>
        <w:rPr>
          <w:b/>
          <w:sz w:val="18"/>
          <w:szCs w:val="18"/>
        </w:rPr>
      </w:pPr>
      <w:r w:rsidRPr="008D2A27">
        <w:rPr>
          <w:b/>
          <w:sz w:val="18"/>
          <w:szCs w:val="18"/>
        </w:rPr>
        <w:t>ПОСТАНОВЛЕНИЕ</w:t>
      </w:r>
    </w:p>
    <w:p w:rsidR="008D2A27" w:rsidRPr="008D2A27" w:rsidRDefault="008D2A27" w:rsidP="008D2A27">
      <w:pPr>
        <w:jc w:val="center"/>
        <w:rPr>
          <w:sz w:val="18"/>
          <w:szCs w:val="18"/>
        </w:rPr>
      </w:pPr>
    </w:p>
    <w:p w:rsidR="008D2A27" w:rsidRPr="008D2A27" w:rsidRDefault="008D2A27" w:rsidP="008D2A27">
      <w:pPr>
        <w:jc w:val="center"/>
        <w:rPr>
          <w:sz w:val="18"/>
          <w:szCs w:val="18"/>
        </w:rPr>
      </w:pPr>
      <w:r w:rsidRPr="008D2A27">
        <w:rPr>
          <w:sz w:val="18"/>
          <w:szCs w:val="18"/>
        </w:rPr>
        <w:t xml:space="preserve">06.09.2021   № 62-па </w:t>
      </w:r>
    </w:p>
    <w:p w:rsidR="008D2A27" w:rsidRPr="008D2A27" w:rsidRDefault="008D2A27" w:rsidP="008D2A27">
      <w:pPr>
        <w:jc w:val="center"/>
        <w:rPr>
          <w:sz w:val="18"/>
          <w:szCs w:val="18"/>
        </w:rPr>
      </w:pPr>
    </w:p>
    <w:p w:rsidR="008D2A27" w:rsidRPr="008D2A27" w:rsidRDefault="008D2A27" w:rsidP="008D2A27">
      <w:pPr>
        <w:jc w:val="center"/>
        <w:rPr>
          <w:sz w:val="18"/>
          <w:szCs w:val="18"/>
        </w:rPr>
      </w:pPr>
      <w:proofErr w:type="gramStart"/>
      <w:r w:rsidRPr="008D2A27">
        <w:rPr>
          <w:sz w:val="18"/>
          <w:szCs w:val="18"/>
        </w:rPr>
        <w:t>О внесении изменений в постановление администрации Красносельского сельсовета Чановского района Новосибирской области  от 29.12.2020  № 76-па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Красносельского сельсовета Чановского района Новосибирской области».</w:t>
      </w:r>
      <w:proofErr w:type="gramEnd"/>
    </w:p>
    <w:p w:rsidR="008D2A27" w:rsidRPr="008D2A27" w:rsidRDefault="008D2A27" w:rsidP="008D2A27">
      <w:pPr>
        <w:jc w:val="center"/>
        <w:rPr>
          <w:sz w:val="18"/>
          <w:szCs w:val="18"/>
        </w:rPr>
      </w:pPr>
    </w:p>
    <w:p w:rsidR="008D2A27" w:rsidRPr="008D2A27" w:rsidRDefault="008D2A27" w:rsidP="008D2A27">
      <w:pPr>
        <w:jc w:val="both"/>
        <w:rPr>
          <w:sz w:val="18"/>
          <w:szCs w:val="18"/>
        </w:rPr>
      </w:pPr>
    </w:p>
    <w:p w:rsidR="008D2A27" w:rsidRPr="008D2A27" w:rsidRDefault="008D2A27" w:rsidP="008D2A27">
      <w:pPr>
        <w:jc w:val="both"/>
        <w:rPr>
          <w:sz w:val="18"/>
          <w:szCs w:val="18"/>
        </w:rPr>
      </w:pPr>
      <w:proofErr w:type="gramStart"/>
      <w:r w:rsidRPr="008D2A27">
        <w:rPr>
          <w:sz w:val="18"/>
          <w:szCs w:val="18"/>
        </w:rPr>
        <w:t>В соответствии с постановлением Правительства Новосибирской области от 17.08.2021 № 321-па «О внесении изменений в постановление Правительства Новосибирской области от 26.06.2018 № 272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учреждений Новосибирской области» администрация Красносельского сельсовета</w:t>
      </w:r>
      <w:proofErr w:type="gramEnd"/>
      <w:r w:rsidRPr="008D2A27">
        <w:rPr>
          <w:sz w:val="18"/>
          <w:szCs w:val="18"/>
        </w:rPr>
        <w:t xml:space="preserve"> Чановского района Новосибирской области, ПОСТАНОВЛЯЕТ:</w:t>
      </w:r>
    </w:p>
    <w:p w:rsidR="008D2A27" w:rsidRPr="008D2A27" w:rsidRDefault="008D2A27" w:rsidP="008D2A27">
      <w:pPr>
        <w:jc w:val="both"/>
        <w:rPr>
          <w:sz w:val="18"/>
          <w:szCs w:val="18"/>
        </w:rPr>
      </w:pPr>
      <w:r w:rsidRPr="008D2A27">
        <w:rPr>
          <w:sz w:val="18"/>
          <w:szCs w:val="18"/>
        </w:rPr>
        <w:lastRenderedPageBreak/>
        <w:t xml:space="preserve">          1. </w:t>
      </w:r>
      <w:proofErr w:type="gramStart"/>
      <w:r w:rsidRPr="008D2A27">
        <w:rPr>
          <w:sz w:val="18"/>
          <w:szCs w:val="18"/>
        </w:rPr>
        <w:t>Внести в  постановление администрации Красносельского сельсовета Чановского района Новосибирской области  от 29.12.2020           № 76-па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Красносельского сельсовета Чановского района Новосибирской области» следующие изменения:</w:t>
      </w:r>
      <w:proofErr w:type="gramEnd"/>
    </w:p>
    <w:p w:rsidR="008D2A27" w:rsidRPr="008D2A27" w:rsidRDefault="008D2A27" w:rsidP="008D2A27">
      <w:pPr>
        <w:jc w:val="both"/>
        <w:rPr>
          <w:sz w:val="18"/>
          <w:szCs w:val="18"/>
        </w:rPr>
      </w:pPr>
      <w:r w:rsidRPr="008D2A27">
        <w:rPr>
          <w:sz w:val="18"/>
          <w:szCs w:val="18"/>
        </w:rPr>
        <w:t xml:space="preserve">         1.2. Пункт 42 изложить в новой редакции:</w:t>
      </w:r>
    </w:p>
    <w:p w:rsidR="008D2A27" w:rsidRPr="008D2A27" w:rsidRDefault="008D2A27" w:rsidP="008D2A27">
      <w:pPr>
        <w:spacing w:line="250" w:lineRule="auto"/>
        <w:jc w:val="both"/>
        <w:rPr>
          <w:sz w:val="18"/>
          <w:szCs w:val="18"/>
        </w:rPr>
      </w:pPr>
      <w:r w:rsidRPr="008D2A27">
        <w:rPr>
          <w:sz w:val="18"/>
          <w:szCs w:val="18"/>
        </w:rPr>
        <w:t xml:space="preserve">          «42) Качественные показатели эффективности деятельности учреждения должны характеризовать основную деятельность учреждения, выполнение муниципального задания и основных задач, для решения которых создано учреждение, результаты финансов</w:t>
      </w:r>
      <w:proofErr w:type="gramStart"/>
      <w:r w:rsidRPr="008D2A27">
        <w:rPr>
          <w:sz w:val="18"/>
          <w:szCs w:val="18"/>
        </w:rPr>
        <w:t>о-</w:t>
      </w:r>
      <w:proofErr w:type="gramEnd"/>
      <w:r w:rsidRPr="008D2A27">
        <w:rPr>
          <w:sz w:val="18"/>
          <w:szCs w:val="18"/>
        </w:rPr>
        <w:t xml:space="preserve"> экономической деятельности, эффективность кадровой политики, соблюдение исполнительской дисциплины, должны быть проверяемы и измеримы.</w:t>
      </w:r>
    </w:p>
    <w:p w:rsidR="008D2A27" w:rsidRPr="008D2A27" w:rsidRDefault="008D2A27" w:rsidP="008D2A27">
      <w:pPr>
        <w:spacing w:line="250" w:lineRule="auto"/>
        <w:ind w:firstLine="375"/>
        <w:jc w:val="both"/>
        <w:rPr>
          <w:sz w:val="18"/>
          <w:szCs w:val="18"/>
          <w:shd w:val="clear" w:color="auto" w:fill="FFFFFF"/>
        </w:rPr>
      </w:pPr>
      <w:proofErr w:type="gramStart"/>
      <w:r w:rsidRPr="008D2A27">
        <w:rPr>
          <w:sz w:val="18"/>
          <w:szCs w:val="18"/>
          <w:shd w:val="clear" w:color="auto" w:fill="FFFFFF"/>
        </w:rPr>
        <w:t>В случае установления учреждению квоты для приема на работу инвалидов в соответствии с Законом</w:t>
      </w:r>
      <w:proofErr w:type="gramEnd"/>
      <w:r w:rsidRPr="008D2A27">
        <w:rPr>
          <w:sz w:val="18"/>
          <w:szCs w:val="18"/>
          <w:shd w:val="clear" w:color="auto" w:fill="FFFFFF"/>
        </w:rPr>
        <w:t xml:space="preserve"> Новосибирской области </w:t>
      </w:r>
      <w:hyperlink r:id="rId8" w:history="1">
        <w:r w:rsidRPr="008D2A27">
          <w:rPr>
            <w:rStyle w:val="a9"/>
            <w:rFonts w:eastAsiaTheme="majorEastAsia"/>
            <w:color w:val="auto"/>
            <w:sz w:val="18"/>
            <w:szCs w:val="18"/>
            <w:shd w:val="clear" w:color="auto" w:fill="FFFFFF"/>
          </w:rPr>
          <w:t>от 12.03.1999 N 45-ОЗ</w:t>
        </w:r>
      </w:hyperlink>
      <w:r w:rsidRPr="008D2A27">
        <w:rPr>
          <w:sz w:val="18"/>
          <w:szCs w:val="18"/>
          <w:shd w:val="clear" w:color="auto" w:fill="FFFFFF"/>
        </w:rPr>
        <w:t> «О социальной защите инвалидов в Новосибирской области» в перечень качественных показателей эффективности деятельности учреждения в обязательном порядке устанавливается показатель «выполнение квоты по приему на работу инвалидов</w:t>
      </w:r>
      <w:r w:rsidRPr="008D2A27">
        <w:rPr>
          <w:sz w:val="18"/>
          <w:szCs w:val="18"/>
        </w:rPr>
        <w:t xml:space="preserve">. </w:t>
      </w:r>
    </w:p>
    <w:p w:rsidR="008D2A27" w:rsidRPr="008D2A27" w:rsidRDefault="008D2A27" w:rsidP="008D2A27">
      <w:pPr>
        <w:spacing w:line="250" w:lineRule="auto"/>
        <w:ind w:firstLine="375"/>
        <w:jc w:val="both"/>
        <w:rPr>
          <w:sz w:val="18"/>
          <w:szCs w:val="18"/>
          <w:shd w:val="clear" w:color="auto" w:fill="FFFFFF"/>
        </w:rPr>
      </w:pPr>
      <w:proofErr w:type="gramStart"/>
      <w:r w:rsidRPr="008D2A27">
        <w:rPr>
          <w:sz w:val="18"/>
          <w:szCs w:val="18"/>
          <w:shd w:val="clear" w:color="auto" w:fill="FFFFFF"/>
        </w:rPr>
        <w:t>В случае если работники учреждения относится к категориям работников, определенным </w:t>
      </w:r>
      <w:hyperlink r:id="rId9" w:history="1">
        <w:r w:rsidRPr="008D2A27">
          <w:rPr>
            <w:rStyle w:val="a9"/>
            <w:rFonts w:eastAsiaTheme="majorEastAsia"/>
            <w:color w:val="auto"/>
            <w:sz w:val="18"/>
            <w:szCs w:val="18"/>
            <w:shd w:val="clear" w:color="auto" w:fill="FFFFFF"/>
          </w:rPr>
          <w:t>Указами Президента Российской Федерации от 07.05.2012 N 597 «О мероприятиях по реализации государственной социальной политики»</w:t>
        </w:r>
      </w:hyperlink>
      <w:r w:rsidRPr="008D2A27">
        <w:rPr>
          <w:sz w:val="18"/>
          <w:szCs w:val="18"/>
          <w:shd w:val="clear" w:color="auto" w:fill="FFFFFF"/>
        </w:rPr>
        <w:t>, </w:t>
      </w:r>
      <w:hyperlink r:id="rId10" w:history="1">
        <w:r w:rsidRPr="008D2A27">
          <w:rPr>
            <w:rStyle w:val="a9"/>
            <w:rFonts w:eastAsiaTheme="majorEastAsia"/>
            <w:color w:val="auto"/>
            <w:sz w:val="18"/>
            <w:szCs w:val="18"/>
            <w:shd w:val="clear" w:color="auto" w:fill="FFFFFF"/>
          </w:rPr>
          <w:t>от 01.06.2012 N 761 «О Национальной стратегии действий в интересах детей на 2012-2017 годы»</w:t>
        </w:r>
      </w:hyperlink>
      <w:r w:rsidRPr="008D2A27">
        <w:rPr>
          <w:sz w:val="18"/>
          <w:szCs w:val="18"/>
          <w:shd w:val="clear" w:color="auto" w:fill="FFFFFF"/>
        </w:rPr>
        <w:t>, </w:t>
      </w:r>
      <w:hyperlink r:id="rId11" w:history="1">
        <w:r w:rsidRPr="008D2A27">
          <w:rPr>
            <w:rStyle w:val="a9"/>
            <w:rFonts w:eastAsiaTheme="majorEastAsia"/>
            <w:color w:val="auto"/>
            <w:sz w:val="18"/>
            <w:szCs w:val="18"/>
            <w:shd w:val="clear" w:color="auto" w:fill="FFFFFF"/>
          </w:rPr>
          <w:t>от 28.12.2012 N 1688 «О некоторых мерах по реализации государственной политики в сфере защиты детей-сирот и детей, оставшихся без попечения родителей</w:t>
        </w:r>
        <w:proofErr w:type="gramEnd"/>
        <w:r w:rsidRPr="008D2A27">
          <w:rPr>
            <w:rStyle w:val="a9"/>
            <w:rFonts w:eastAsiaTheme="majorEastAsia"/>
            <w:color w:val="auto"/>
            <w:sz w:val="18"/>
            <w:szCs w:val="18"/>
            <w:shd w:val="clear" w:color="auto" w:fill="FFFFFF"/>
          </w:rPr>
          <w:t>»</w:t>
        </w:r>
      </w:hyperlink>
      <w:r w:rsidRPr="008D2A27">
        <w:rPr>
          <w:sz w:val="18"/>
          <w:szCs w:val="18"/>
          <w:shd w:val="clear" w:color="auto" w:fill="FFFFFF"/>
        </w:rPr>
        <w:t>, в перечень качественных показателей эффективности деятельности учреждения в обязательном порядке включается показатель, оценивающий сохранение достигнутого соотношения между уровнем оплаты труда отдельных категорий работников  и уровнем средней заработной платы в Новосибирской области.</w:t>
      </w:r>
    </w:p>
    <w:p w:rsidR="008D2A27" w:rsidRPr="008D2A27" w:rsidRDefault="008D2A27" w:rsidP="008D2A27">
      <w:pPr>
        <w:spacing w:line="250" w:lineRule="auto"/>
        <w:ind w:firstLine="360"/>
        <w:jc w:val="both"/>
        <w:rPr>
          <w:sz w:val="18"/>
          <w:szCs w:val="18"/>
          <w:shd w:val="clear" w:color="auto" w:fill="FFFFFF"/>
        </w:rPr>
      </w:pPr>
      <w:proofErr w:type="gramStart"/>
      <w:r w:rsidRPr="008D2A27">
        <w:rPr>
          <w:sz w:val="18"/>
          <w:szCs w:val="18"/>
        </w:rPr>
        <w:t>В случае осуществления учреждением закупок товаров, работ, услуг для обеспечения государственных нужд в перечень качественных показателей эффективности деятельности учреждения в обязательном порядке включается показатель, оценивающий недопущение на первое число каждого месяца календарного периода, по  итогам которого осуществляется оценка результатов выполнения качественных показателей эффективности деятельности учреждения, непогашенной (неурегулированной) просроченной кредиторской задолженности  по государственным контрактам (договорам) на закупку товаров, работ, услуг для</w:t>
      </w:r>
      <w:proofErr w:type="gramEnd"/>
      <w:r w:rsidRPr="008D2A27">
        <w:rPr>
          <w:sz w:val="18"/>
          <w:szCs w:val="18"/>
        </w:rPr>
        <w:t xml:space="preserve"> обеспечения государственных нужд, </w:t>
      </w:r>
      <w:proofErr w:type="gramStart"/>
      <w:r w:rsidRPr="008D2A27">
        <w:rPr>
          <w:sz w:val="18"/>
          <w:szCs w:val="18"/>
        </w:rPr>
        <w:t>возникшей</w:t>
      </w:r>
      <w:proofErr w:type="gramEnd"/>
      <w:r w:rsidRPr="008D2A27">
        <w:rPr>
          <w:sz w:val="18"/>
          <w:szCs w:val="18"/>
        </w:rPr>
        <w:t xml:space="preserve"> в результате действий (бездействий) руководителя учреждения».</w:t>
      </w:r>
    </w:p>
    <w:p w:rsidR="008D2A27" w:rsidRPr="008D2A27" w:rsidRDefault="008D2A27" w:rsidP="008D2A27">
      <w:pPr>
        <w:pStyle w:val="a3"/>
        <w:jc w:val="both"/>
        <w:rPr>
          <w:rFonts w:ascii="Times New Roman" w:hAnsi="Times New Roman"/>
          <w:sz w:val="18"/>
          <w:szCs w:val="18"/>
        </w:rPr>
      </w:pPr>
      <w:r w:rsidRPr="008D2A27">
        <w:rPr>
          <w:rFonts w:ascii="Times New Roman" w:hAnsi="Times New Roman"/>
          <w:sz w:val="18"/>
          <w:szCs w:val="18"/>
        </w:rPr>
        <w:t xml:space="preserve">      2. Опубликовать настоящие постановление Информационном </w:t>
      </w:r>
      <w:proofErr w:type="gramStart"/>
      <w:r w:rsidRPr="008D2A27">
        <w:rPr>
          <w:rFonts w:ascii="Times New Roman" w:hAnsi="Times New Roman"/>
          <w:sz w:val="18"/>
          <w:szCs w:val="18"/>
        </w:rPr>
        <w:t>бюллетене</w:t>
      </w:r>
      <w:proofErr w:type="gramEnd"/>
      <w:r w:rsidRPr="008D2A27">
        <w:rPr>
          <w:rFonts w:ascii="Times New Roman" w:hAnsi="Times New Roman"/>
          <w:sz w:val="18"/>
          <w:szCs w:val="18"/>
        </w:rPr>
        <w:t xml:space="preserve"> Красносельского сельсовета и на официальном сайте администрации Красносельского сельсовета Чановского района Новосибирской области.</w:t>
      </w:r>
    </w:p>
    <w:p w:rsidR="008D2A27" w:rsidRPr="008D2A27" w:rsidRDefault="008D2A27" w:rsidP="008D2A27">
      <w:pPr>
        <w:pStyle w:val="a3"/>
        <w:jc w:val="both"/>
        <w:rPr>
          <w:rFonts w:ascii="Times New Roman" w:hAnsi="Times New Roman"/>
          <w:sz w:val="18"/>
          <w:szCs w:val="18"/>
          <w:shd w:val="clear" w:color="auto" w:fill="FFFFFF"/>
        </w:rPr>
      </w:pPr>
      <w:r w:rsidRPr="008D2A27">
        <w:rPr>
          <w:rFonts w:ascii="Times New Roman" w:hAnsi="Times New Roman"/>
          <w:sz w:val="18"/>
          <w:szCs w:val="18"/>
          <w:shd w:val="clear" w:color="auto" w:fill="FFFFFF"/>
        </w:rPr>
        <w:t xml:space="preserve">     3.  </w:t>
      </w:r>
      <w:proofErr w:type="gramStart"/>
      <w:r w:rsidRPr="008D2A27">
        <w:rPr>
          <w:rFonts w:ascii="Times New Roman" w:hAnsi="Times New Roman"/>
          <w:sz w:val="18"/>
          <w:szCs w:val="18"/>
          <w:shd w:val="clear" w:color="auto" w:fill="FFFFFF"/>
        </w:rPr>
        <w:t>Контроль за</w:t>
      </w:r>
      <w:proofErr w:type="gramEnd"/>
      <w:r w:rsidRPr="008D2A27">
        <w:rPr>
          <w:rFonts w:ascii="Times New Roman" w:hAnsi="Times New Roman"/>
          <w:sz w:val="18"/>
          <w:szCs w:val="18"/>
          <w:shd w:val="clear" w:color="auto" w:fill="FFFFFF"/>
        </w:rPr>
        <w:t xml:space="preserve"> исполнением настоящего постановления оставляю за собой.</w:t>
      </w:r>
    </w:p>
    <w:p w:rsidR="008D2A27" w:rsidRPr="008D2A27" w:rsidRDefault="008D2A27" w:rsidP="008D2A27">
      <w:pPr>
        <w:pStyle w:val="a3"/>
        <w:jc w:val="both"/>
        <w:rPr>
          <w:rFonts w:ascii="Times New Roman" w:hAnsi="Times New Roman"/>
          <w:sz w:val="18"/>
          <w:szCs w:val="18"/>
          <w:shd w:val="clear" w:color="auto" w:fill="FFFFFF"/>
        </w:rPr>
      </w:pPr>
    </w:p>
    <w:p w:rsidR="008D2A27" w:rsidRPr="008D2A27" w:rsidRDefault="008D2A27" w:rsidP="008D2A27">
      <w:pPr>
        <w:pStyle w:val="a3"/>
        <w:jc w:val="both"/>
        <w:rPr>
          <w:rFonts w:ascii="Times New Roman" w:hAnsi="Times New Roman"/>
          <w:sz w:val="18"/>
          <w:szCs w:val="18"/>
          <w:shd w:val="clear" w:color="auto" w:fill="FFFFFF"/>
        </w:rPr>
      </w:pPr>
    </w:p>
    <w:p w:rsidR="008D2A27" w:rsidRPr="008D2A27" w:rsidRDefault="008D2A27" w:rsidP="008D2A27">
      <w:pPr>
        <w:pStyle w:val="a3"/>
        <w:jc w:val="both"/>
        <w:rPr>
          <w:sz w:val="18"/>
          <w:szCs w:val="18"/>
        </w:rPr>
      </w:pPr>
    </w:p>
    <w:p w:rsidR="008D2A27" w:rsidRPr="008D2A27" w:rsidRDefault="008D2A27" w:rsidP="008D2A27">
      <w:pPr>
        <w:pStyle w:val="a3"/>
        <w:rPr>
          <w:rFonts w:ascii="Times New Roman" w:hAnsi="Times New Roman"/>
          <w:sz w:val="18"/>
          <w:szCs w:val="18"/>
        </w:rPr>
      </w:pPr>
      <w:r w:rsidRPr="008D2A27">
        <w:rPr>
          <w:rFonts w:ascii="Times New Roman" w:hAnsi="Times New Roman"/>
          <w:sz w:val="18"/>
          <w:szCs w:val="18"/>
        </w:rPr>
        <w:t>Глава Красносельского сельсовета</w:t>
      </w:r>
      <w:r>
        <w:rPr>
          <w:rFonts w:ascii="Times New Roman" w:hAnsi="Times New Roman"/>
          <w:sz w:val="18"/>
          <w:szCs w:val="18"/>
        </w:rPr>
        <w:t xml:space="preserve"> </w:t>
      </w:r>
    </w:p>
    <w:p w:rsidR="008D2A27" w:rsidRPr="008D2A27" w:rsidRDefault="008D2A27" w:rsidP="008D2A27">
      <w:pPr>
        <w:pStyle w:val="a3"/>
        <w:rPr>
          <w:sz w:val="18"/>
          <w:szCs w:val="18"/>
        </w:rPr>
      </w:pPr>
      <w:r w:rsidRPr="008D2A27">
        <w:rPr>
          <w:rFonts w:ascii="Times New Roman" w:hAnsi="Times New Roman"/>
          <w:sz w:val="18"/>
          <w:szCs w:val="18"/>
        </w:rPr>
        <w:t xml:space="preserve">Чановского района Новосибирской области       </w:t>
      </w:r>
      <w:r>
        <w:rPr>
          <w:rFonts w:ascii="Times New Roman" w:hAnsi="Times New Roman"/>
          <w:sz w:val="18"/>
          <w:szCs w:val="18"/>
        </w:rPr>
        <w:t xml:space="preserve">                                                                                     </w:t>
      </w:r>
      <w:r w:rsidRPr="008D2A27">
        <w:rPr>
          <w:rFonts w:ascii="Times New Roman" w:hAnsi="Times New Roman"/>
          <w:sz w:val="18"/>
          <w:szCs w:val="18"/>
        </w:rPr>
        <w:t xml:space="preserve">                                 И.В. Третьяков</w:t>
      </w:r>
    </w:p>
    <w:p w:rsidR="008D2A27" w:rsidRPr="008D2A27" w:rsidRDefault="008D2A27" w:rsidP="008D2A27">
      <w:pPr>
        <w:rPr>
          <w:sz w:val="18"/>
          <w:szCs w:val="18"/>
        </w:rPr>
      </w:pPr>
    </w:p>
    <w:p w:rsidR="008D2A27" w:rsidRPr="008D2A27" w:rsidRDefault="008D2A27" w:rsidP="008D2A27">
      <w:pPr>
        <w:rPr>
          <w:sz w:val="18"/>
          <w:szCs w:val="18"/>
        </w:rPr>
      </w:pPr>
    </w:p>
    <w:p w:rsidR="008D2A27" w:rsidRPr="008D2A27" w:rsidRDefault="008D2A27" w:rsidP="008D2A27">
      <w:pPr>
        <w:rPr>
          <w:sz w:val="18"/>
          <w:szCs w:val="18"/>
        </w:rPr>
      </w:pPr>
    </w:p>
    <w:p w:rsidR="008D2A27" w:rsidRPr="008D2A27" w:rsidRDefault="008D2A27" w:rsidP="008D2A27">
      <w:pPr>
        <w:rPr>
          <w:sz w:val="18"/>
          <w:szCs w:val="18"/>
        </w:rPr>
      </w:pPr>
      <w:r w:rsidRPr="008D2A27">
        <w:rPr>
          <w:sz w:val="18"/>
          <w:szCs w:val="18"/>
        </w:rPr>
        <w:t>О.В. Чувашева</w:t>
      </w:r>
    </w:p>
    <w:p w:rsidR="008D2A27" w:rsidRPr="008D2A27" w:rsidRDefault="008D2A27" w:rsidP="008D2A27">
      <w:pPr>
        <w:rPr>
          <w:sz w:val="18"/>
          <w:szCs w:val="18"/>
        </w:rPr>
      </w:pPr>
      <w:r w:rsidRPr="008D2A27">
        <w:rPr>
          <w:sz w:val="18"/>
          <w:szCs w:val="18"/>
        </w:rPr>
        <w:t>36271</w:t>
      </w:r>
    </w:p>
    <w:p w:rsidR="008D2A27" w:rsidRPr="008D2A27" w:rsidRDefault="008D2A27" w:rsidP="008D2A27">
      <w:pPr>
        <w:pStyle w:val="a3"/>
        <w:jc w:val="center"/>
        <w:rPr>
          <w:rFonts w:ascii="Times New Roman" w:hAnsi="Times New Roman" w:cs="Times New Roman"/>
          <w:b/>
          <w:sz w:val="18"/>
          <w:szCs w:val="18"/>
        </w:rPr>
      </w:pPr>
      <w:r w:rsidRPr="008D2A27">
        <w:rPr>
          <w:rFonts w:ascii="Times New Roman" w:hAnsi="Times New Roman" w:cs="Times New Roman"/>
          <w:b/>
          <w:sz w:val="18"/>
          <w:szCs w:val="18"/>
        </w:rPr>
        <w:t>АДМИНИСТРАЦИЯ</w:t>
      </w:r>
    </w:p>
    <w:p w:rsidR="008D2A27" w:rsidRPr="008D2A27" w:rsidRDefault="008D2A27" w:rsidP="008D2A27">
      <w:pPr>
        <w:pStyle w:val="a3"/>
        <w:jc w:val="center"/>
        <w:rPr>
          <w:rFonts w:ascii="Times New Roman" w:hAnsi="Times New Roman" w:cs="Times New Roman"/>
          <w:b/>
          <w:sz w:val="18"/>
          <w:szCs w:val="18"/>
        </w:rPr>
      </w:pPr>
      <w:r w:rsidRPr="008D2A27">
        <w:rPr>
          <w:rFonts w:ascii="Times New Roman" w:hAnsi="Times New Roman" w:cs="Times New Roman"/>
          <w:b/>
          <w:sz w:val="18"/>
          <w:szCs w:val="18"/>
        </w:rPr>
        <w:t>КРАСНОСЕЛЬСКОГО СЕЛЬСОВЕТА ЧАНОВСКОГО РАЙОНА НОВОСИБИРСКОЙ ОБЛАСТИ</w:t>
      </w:r>
    </w:p>
    <w:p w:rsidR="008D2A27" w:rsidRPr="008D2A27" w:rsidRDefault="008D2A27" w:rsidP="008D2A27">
      <w:pPr>
        <w:pStyle w:val="a3"/>
        <w:jc w:val="center"/>
        <w:rPr>
          <w:rFonts w:ascii="Times New Roman" w:hAnsi="Times New Roman" w:cs="Times New Roman"/>
          <w:b/>
          <w:sz w:val="18"/>
          <w:szCs w:val="18"/>
        </w:rPr>
      </w:pPr>
    </w:p>
    <w:p w:rsidR="008D2A27" w:rsidRPr="008D2A27" w:rsidRDefault="008D2A27" w:rsidP="008D2A27">
      <w:pPr>
        <w:pStyle w:val="a3"/>
        <w:jc w:val="center"/>
        <w:rPr>
          <w:rFonts w:ascii="Times New Roman" w:hAnsi="Times New Roman" w:cs="Times New Roman"/>
          <w:b/>
          <w:sz w:val="18"/>
          <w:szCs w:val="18"/>
        </w:rPr>
      </w:pPr>
    </w:p>
    <w:p w:rsidR="008D2A27" w:rsidRPr="008D2A27" w:rsidRDefault="008D2A27" w:rsidP="008D2A27">
      <w:pPr>
        <w:pStyle w:val="a3"/>
        <w:jc w:val="center"/>
        <w:rPr>
          <w:rFonts w:ascii="Times New Roman" w:hAnsi="Times New Roman" w:cs="Times New Roman"/>
          <w:b/>
          <w:sz w:val="18"/>
          <w:szCs w:val="18"/>
        </w:rPr>
      </w:pPr>
      <w:r w:rsidRPr="008D2A27">
        <w:rPr>
          <w:rFonts w:ascii="Times New Roman" w:hAnsi="Times New Roman" w:cs="Times New Roman"/>
          <w:b/>
          <w:sz w:val="18"/>
          <w:szCs w:val="18"/>
        </w:rPr>
        <w:t>ПОСТАНОВЛЕНИЕ</w:t>
      </w:r>
    </w:p>
    <w:p w:rsidR="008D2A27" w:rsidRPr="008D2A27" w:rsidRDefault="008D2A27" w:rsidP="008D2A27">
      <w:pPr>
        <w:pStyle w:val="a3"/>
        <w:jc w:val="center"/>
        <w:rPr>
          <w:rFonts w:ascii="Times New Roman" w:hAnsi="Times New Roman" w:cs="Times New Roman"/>
          <w:sz w:val="18"/>
          <w:szCs w:val="18"/>
        </w:rPr>
      </w:pPr>
    </w:p>
    <w:p w:rsidR="008D2A27" w:rsidRPr="008D2A27" w:rsidRDefault="008D2A27" w:rsidP="008D2A27">
      <w:pPr>
        <w:pStyle w:val="a3"/>
        <w:jc w:val="center"/>
        <w:rPr>
          <w:rFonts w:ascii="Times New Roman" w:hAnsi="Times New Roman" w:cs="Times New Roman"/>
          <w:sz w:val="18"/>
          <w:szCs w:val="18"/>
        </w:rPr>
      </w:pPr>
      <w:r w:rsidRPr="008D2A27">
        <w:rPr>
          <w:rFonts w:ascii="Times New Roman" w:hAnsi="Times New Roman" w:cs="Times New Roman"/>
          <w:sz w:val="18"/>
          <w:szCs w:val="18"/>
        </w:rPr>
        <w:t>15.09.2021№ 64-па</w:t>
      </w:r>
    </w:p>
    <w:p w:rsidR="008D2A27" w:rsidRPr="008D2A27" w:rsidRDefault="008D2A27" w:rsidP="008D2A27">
      <w:pPr>
        <w:pStyle w:val="a3"/>
        <w:jc w:val="center"/>
        <w:rPr>
          <w:rFonts w:ascii="Times New Roman" w:hAnsi="Times New Roman" w:cs="Times New Roman"/>
          <w:sz w:val="18"/>
          <w:szCs w:val="18"/>
        </w:rPr>
      </w:pPr>
    </w:p>
    <w:p w:rsidR="008D2A27" w:rsidRPr="008D2A27" w:rsidRDefault="008D2A27" w:rsidP="008D2A27">
      <w:pPr>
        <w:pStyle w:val="a3"/>
        <w:jc w:val="center"/>
        <w:rPr>
          <w:rFonts w:ascii="Times New Roman" w:hAnsi="Times New Roman" w:cs="Times New Roman"/>
          <w:sz w:val="18"/>
          <w:szCs w:val="18"/>
        </w:rPr>
      </w:pPr>
      <w:r w:rsidRPr="008D2A27">
        <w:rPr>
          <w:rFonts w:ascii="Times New Roman" w:hAnsi="Times New Roman" w:cs="Times New Roman"/>
          <w:sz w:val="18"/>
          <w:szCs w:val="18"/>
        </w:rPr>
        <w:t>Об отмене постановления администрации Красносельского сельсовета от 06.12.2019 № 81-па «Об утверждении административного регламента предоставления муниципальной услуги по подготовке, регистрации</w:t>
      </w:r>
      <w:r w:rsidRPr="008D2A27">
        <w:rPr>
          <w:rFonts w:ascii="Times New Roman" w:hAnsi="Times New Roman" w:cs="Times New Roman"/>
          <w:sz w:val="18"/>
          <w:szCs w:val="18"/>
        </w:rPr>
        <w:br/>
        <w:t>и выдаче градостроительного плана земельного участка»</w:t>
      </w:r>
    </w:p>
    <w:p w:rsidR="008D2A27" w:rsidRPr="008D2A27" w:rsidRDefault="008D2A27" w:rsidP="008D2A27">
      <w:pPr>
        <w:pStyle w:val="a3"/>
        <w:jc w:val="center"/>
        <w:rPr>
          <w:rFonts w:ascii="Times New Roman" w:hAnsi="Times New Roman" w:cs="Times New Roman"/>
          <w:sz w:val="18"/>
          <w:szCs w:val="18"/>
        </w:rPr>
      </w:pPr>
    </w:p>
    <w:p w:rsidR="008D2A27" w:rsidRPr="008D2A27" w:rsidRDefault="008D2A27" w:rsidP="008D2A27">
      <w:pPr>
        <w:pStyle w:val="a3"/>
        <w:jc w:val="center"/>
        <w:rPr>
          <w:rFonts w:ascii="Times New Roman" w:hAnsi="Times New Roman" w:cs="Times New Roman"/>
          <w:sz w:val="18"/>
          <w:szCs w:val="18"/>
        </w:rPr>
      </w:pPr>
    </w:p>
    <w:p w:rsidR="008D2A27" w:rsidRPr="008D2A27" w:rsidRDefault="008D2A27" w:rsidP="008D2A27">
      <w:pPr>
        <w:jc w:val="both"/>
        <w:rPr>
          <w:sz w:val="18"/>
          <w:szCs w:val="18"/>
        </w:rPr>
      </w:pPr>
      <w:r w:rsidRPr="008D2A27">
        <w:rPr>
          <w:sz w:val="18"/>
          <w:szCs w:val="18"/>
        </w:rPr>
        <w:t xml:space="preserve">     В соответствии с  Федеральным  законом  от 06.10.2003 № 131-ФЗ «Об общих принципах организации местного самоуправления в Российской Федерации», администрация Красносельского сельсовета Чановского района Новосибирской области,  ПОСТАНОВЛЯЕТ:</w:t>
      </w:r>
    </w:p>
    <w:p w:rsidR="008D2A27" w:rsidRPr="008D2A27" w:rsidRDefault="008D2A27" w:rsidP="008D2A27">
      <w:pPr>
        <w:pStyle w:val="a3"/>
        <w:jc w:val="both"/>
        <w:rPr>
          <w:rFonts w:ascii="Times New Roman" w:hAnsi="Times New Roman" w:cs="Times New Roman"/>
          <w:sz w:val="18"/>
          <w:szCs w:val="18"/>
        </w:rPr>
      </w:pPr>
      <w:r w:rsidRPr="008D2A27">
        <w:rPr>
          <w:rFonts w:ascii="Times New Roman" w:hAnsi="Times New Roman" w:cs="Times New Roman"/>
          <w:sz w:val="18"/>
          <w:szCs w:val="18"/>
        </w:rPr>
        <w:t>1. Постановления администрации Красносельского сельсовета от 06.12.2019 № 81-па «Об утверждении административного регламента предоставления муниципальной услуги по подготовке, регистрации</w:t>
      </w:r>
      <w:r w:rsidRPr="008D2A27">
        <w:rPr>
          <w:rFonts w:ascii="Times New Roman" w:hAnsi="Times New Roman" w:cs="Times New Roman"/>
          <w:sz w:val="18"/>
          <w:szCs w:val="18"/>
        </w:rPr>
        <w:br/>
        <w:t>и выдаче градостроительного плана земельного участка»  - отменить.</w:t>
      </w:r>
    </w:p>
    <w:p w:rsidR="008D2A27" w:rsidRPr="008D2A27" w:rsidRDefault="008D2A27" w:rsidP="008D2A27">
      <w:pPr>
        <w:pStyle w:val="a3"/>
        <w:jc w:val="both"/>
        <w:rPr>
          <w:rFonts w:ascii="Times New Roman" w:hAnsi="Times New Roman" w:cs="Times New Roman"/>
          <w:sz w:val="18"/>
          <w:szCs w:val="18"/>
        </w:rPr>
      </w:pPr>
      <w:r w:rsidRPr="008D2A27">
        <w:rPr>
          <w:rFonts w:ascii="Times New Roman" w:hAnsi="Times New Roman" w:cs="Times New Roman"/>
          <w:sz w:val="18"/>
          <w:szCs w:val="18"/>
        </w:rPr>
        <w:t>2. Опубликовать настоящее постановление в Информационном бюллетене Красносельского сельсовета Чановского района Новосибирской области.</w:t>
      </w:r>
    </w:p>
    <w:p w:rsidR="008D2A27" w:rsidRPr="008D2A27" w:rsidRDefault="008D2A27" w:rsidP="008D2A27">
      <w:pPr>
        <w:pStyle w:val="a3"/>
        <w:jc w:val="both"/>
        <w:rPr>
          <w:rFonts w:ascii="Times New Roman" w:hAnsi="Times New Roman" w:cs="Times New Roman"/>
          <w:sz w:val="18"/>
          <w:szCs w:val="18"/>
        </w:rPr>
      </w:pPr>
    </w:p>
    <w:p w:rsidR="008D2A27" w:rsidRPr="008D2A27" w:rsidRDefault="008D2A27" w:rsidP="008D2A27">
      <w:pPr>
        <w:pStyle w:val="a3"/>
        <w:jc w:val="both"/>
        <w:rPr>
          <w:rFonts w:ascii="Times New Roman" w:hAnsi="Times New Roman" w:cs="Times New Roman"/>
          <w:sz w:val="18"/>
          <w:szCs w:val="18"/>
        </w:rPr>
      </w:pPr>
    </w:p>
    <w:p w:rsidR="008D2A27" w:rsidRPr="008D2A27" w:rsidRDefault="008D2A27" w:rsidP="008D2A27">
      <w:pPr>
        <w:jc w:val="both"/>
        <w:outlineLvl w:val="1"/>
        <w:rPr>
          <w:sz w:val="18"/>
          <w:szCs w:val="18"/>
        </w:rPr>
      </w:pPr>
      <w:r w:rsidRPr="008D2A27">
        <w:rPr>
          <w:sz w:val="18"/>
          <w:szCs w:val="18"/>
        </w:rPr>
        <w:t>Глава Красносельского сельсовета</w:t>
      </w:r>
    </w:p>
    <w:p w:rsidR="008D2A27" w:rsidRDefault="008D2A27" w:rsidP="008D2A27">
      <w:pPr>
        <w:jc w:val="both"/>
        <w:outlineLvl w:val="1"/>
        <w:rPr>
          <w:sz w:val="18"/>
          <w:szCs w:val="18"/>
        </w:rPr>
      </w:pPr>
      <w:r w:rsidRPr="008D2A27">
        <w:rPr>
          <w:sz w:val="18"/>
          <w:szCs w:val="18"/>
        </w:rPr>
        <w:t xml:space="preserve">Чановского района Новосибирской области                     </w:t>
      </w:r>
      <w:r>
        <w:rPr>
          <w:sz w:val="18"/>
          <w:szCs w:val="18"/>
        </w:rPr>
        <w:t xml:space="preserve">                                                                                             </w:t>
      </w:r>
      <w:r w:rsidRPr="008D2A27">
        <w:rPr>
          <w:sz w:val="18"/>
          <w:szCs w:val="18"/>
        </w:rPr>
        <w:t xml:space="preserve">           И.В. Третьяков</w:t>
      </w:r>
    </w:p>
    <w:p w:rsidR="008D2A27" w:rsidRPr="008D2A27" w:rsidRDefault="008D2A27" w:rsidP="008D2A27">
      <w:pPr>
        <w:jc w:val="both"/>
        <w:outlineLvl w:val="1"/>
        <w:rPr>
          <w:sz w:val="18"/>
          <w:szCs w:val="18"/>
        </w:rPr>
      </w:pPr>
    </w:p>
    <w:p w:rsidR="008D2A27" w:rsidRPr="008D2A27" w:rsidRDefault="008D2A27" w:rsidP="008D2A27">
      <w:pPr>
        <w:pStyle w:val="53"/>
        <w:shd w:val="clear" w:color="auto" w:fill="auto"/>
        <w:spacing w:after="0"/>
        <w:ind w:right="4820"/>
        <w:rPr>
          <w:b w:val="0"/>
          <w:sz w:val="18"/>
          <w:szCs w:val="18"/>
        </w:rPr>
      </w:pPr>
      <w:r w:rsidRPr="008D2A27">
        <w:rPr>
          <w:b w:val="0"/>
          <w:sz w:val="18"/>
          <w:szCs w:val="18"/>
        </w:rPr>
        <w:t>О.В. Чувашева</w:t>
      </w:r>
    </w:p>
    <w:p w:rsidR="008D2A27" w:rsidRDefault="008D2A27" w:rsidP="008D2A27">
      <w:pPr>
        <w:pStyle w:val="53"/>
        <w:shd w:val="clear" w:color="auto" w:fill="auto"/>
        <w:spacing w:after="0"/>
        <w:ind w:right="4820"/>
        <w:rPr>
          <w:b w:val="0"/>
          <w:sz w:val="18"/>
          <w:szCs w:val="18"/>
        </w:rPr>
      </w:pPr>
      <w:r w:rsidRPr="008D2A27">
        <w:rPr>
          <w:b w:val="0"/>
          <w:sz w:val="18"/>
          <w:szCs w:val="18"/>
        </w:rPr>
        <w:t>36271</w:t>
      </w:r>
    </w:p>
    <w:p w:rsidR="00D01388" w:rsidRPr="00D01388" w:rsidRDefault="00D01388" w:rsidP="00D01388">
      <w:pPr>
        <w:jc w:val="center"/>
        <w:rPr>
          <w:bCs/>
          <w:sz w:val="18"/>
          <w:szCs w:val="18"/>
        </w:rPr>
      </w:pPr>
      <w:r w:rsidRPr="00D01388">
        <w:rPr>
          <w:bCs/>
          <w:sz w:val="18"/>
          <w:szCs w:val="18"/>
        </w:rPr>
        <w:lastRenderedPageBreak/>
        <w:t>СОВЕТ ДЕПУТАТОВ</w:t>
      </w:r>
    </w:p>
    <w:p w:rsidR="00D01388" w:rsidRPr="00D01388" w:rsidRDefault="00D01388" w:rsidP="00D01388">
      <w:pPr>
        <w:jc w:val="center"/>
        <w:rPr>
          <w:bCs/>
          <w:sz w:val="18"/>
          <w:szCs w:val="18"/>
        </w:rPr>
      </w:pPr>
      <w:r w:rsidRPr="00D01388">
        <w:rPr>
          <w:bCs/>
          <w:sz w:val="18"/>
          <w:szCs w:val="18"/>
        </w:rPr>
        <w:t>КРАСНОСЕЛЬСКОГО СЕЛЬСОВЕТА</w:t>
      </w:r>
    </w:p>
    <w:p w:rsidR="00D01388" w:rsidRPr="00D01388" w:rsidRDefault="00D01388" w:rsidP="00D01388">
      <w:pPr>
        <w:jc w:val="center"/>
        <w:rPr>
          <w:bCs/>
          <w:sz w:val="18"/>
          <w:szCs w:val="18"/>
        </w:rPr>
      </w:pPr>
      <w:r w:rsidRPr="00D01388">
        <w:rPr>
          <w:bCs/>
          <w:sz w:val="18"/>
          <w:szCs w:val="18"/>
        </w:rPr>
        <w:t>ЧАНОВСКОГО РАЙОНА</w:t>
      </w:r>
    </w:p>
    <w:p w:rsidR="00D01388" w:rsidRPr="00D01388" w:rsidRDefault="00D01388" w:rsidP="00D01388">
      <w:pPr>
        <w:jc w:val="center"/>
        <w:rPr>
          <w:bCs/>
          <w:sz w:val="18"/>
          <w:szCs w:val="18"/>
        </w:rPr>
      </w:pPr>
      <w:r w:rsidRPr="00D01388">
        <w:rPr>
          <w:bCs/>
          <w:sz w:val="18"/>
          <w:szCs w:val="18"/>
        </w:rPr>
        <w:t xml:space="preserve"> НОВОСИБИРСКОЙ ОБЛАСТИ</w:t>
      </w:r>
    </w:p>
    <w:p w:rsidR="00D01388" w:rsidRPr="00D01388" w:rsidRDefault="00D01388" w:rsidP="00D01388">
      <w:pPr>
        <w:jc w:val="center"/>
        <w:rPr>
          <w:bCs/>
          <w:sz w:val="18"/>
          <w:szCs w:val="18"/>
        </w:rPr>
      </w:pPr>
      <w:r w:rsidRPr="00D01388">
        <w:rPr>
          <w:bCs/>
          <w:sz w:val="18"/>
          <w:szCs w:val="18"/>
        </w:rPr>
        <w:t>шестого созыва</w:t>
      </w:r>
    </w:p>
    <w:p w:rsidR="00D01388" w:rsidRPr="00D01388" w:rsidRDefault="00D01388" w:rsidP="00D01388">
      <w:pPr>
        <w:jc w:val="center"/>
        <w:rPr>
          <w:bCs/>
          <w:sz w:val="18"/>
          <w:szCs w:val="18"/>
        </w:rPr>
      </w:pPr>
    </w:p>
    <w:p w:rsidR="00D01388" w:rsidRPr="00D01388" w:rsidRDefault="00D01388" w:rsidP="00D01388">
      <w:pPr>
        <w:jc w:val="center"/>
        <w:rPr>
          <w:bCs/>
          <w:sz w:val="18"/>
          <w:szCs w:val="18"/>
        </w:rPr>
      </w:pPr>
      <w:r w:rsidRPr="00D01388">
        <w:rPr>
          <w:bCs/>
          <w:sz w:val="18"/>
          <w:szCs w:val="18"/>
        </w:rPr>
        <w:t>РЕШЕНИЕ</w:t>
      </w:r>
    </w:p>
    <w:p w:rsidR="00D01388" w:rsidRPr="00D01388" w:rsidRDefault="00D01388" w:rsidP="00D01388">
      <w:pPr>
        <w:jc w:val="center"/>
        <w:rPr>
          <w:bCs/>
          <w:sz w:val="18"/>
          <w:szCs w:val="18"/>
        </w:rPr>
      </w:pPr>
      <w:r w:rsidRPr="00D01388">
        <w:rPr>
          <w:bCs/>
          <w:sz w:val="18"/>
          <w:szCs w:val="18"/>
        </w:rPr>
        <w:t>Двенадцатой  сессии</w:t>
      </w:r>
    </w:p>
    <w:p w:rsidR="00D01388" w:rsidRPr="00D01388" w:rsidRDefault="00D01388" w:rsidP="00D01388">
      <w:pPr>
        <w:jc w:val="center"/>
        <w:rPr>
          <w:bCs/>
          <w:sz w:val="18"/>
          <w:szCs w:val="18"/>
        </w:rPr>
      </w:pPr>
    </w:p>
    <w:p w:rsidR="00D01388" w:rsidRPr="00D01388" w:rsidRDefault="00D01388" w:rsidP="00D01388">
      <w:pPr>
        <w:jc w:val="both"/>
        <w:rPr>
          <w:bCs/>
          <w:sz w:val="18"/>
          <w:szCs w:val="18"/>
        </w:rPr>
      </w:pPr>
      <w:r w:rsidRPr="00D01388">
        <w:rPr>
          <w:bCs/>
          <w:sz w:val="18"/>
          <w:szCs w:val="18"/>
        </w:rPr>
        <w:t xml:space="preserve">от 10 сентября  2021 года                                              </w:t>
      </w:r>
      <w:r>
        <w:rPr>
          <w:bCs/>
          <w:sz w:val="18"/>
          <w:szCs w:val="18"/>
        </w:rPr>
        <w:t xml:space="preserve">                                                                            </w:t>
      </w:r>
      <w:r w:rsidRPr="00D01388">
        <w:rPr>
          <w:bCs/>
          <w:sz w:val="18"/>
          <w:szCs w:val="18"/>
        </w:rPr>
        <w:t xml:space="preserve">                                № 50</w:t>
      </w:r>
    </w:p>
    <w:p w:rsidR="00D01388" w:rsidRPr="00D01388" w:rsidRDefault="00D01388" w:rsidP="00D01388">
      <w:pPr>
        <w:jc w:val="center"/>
        <w:rPr>
          <w:sz w:val="18"/>
          <w:szCs w:val="18"/>
        </w:rPr>
      </w:pPr>
      <w:r w:rsidRPr="00D01388">
        <w:rPr>
          <w:bCs/>
          <w:sz w:val="18"/>
          <w:szCs w:val="18"/>
        </w:rPr>
        <w:t>с. Красноселье</w:t>
      </w:r>
    </w:p>
    <w:p w:rsidR="00D01388" w:rsidRPr="00D01388" w:rsidRDefault="00D01388" w:rsidP="00D01388">
      <w:pPr>
        <w:pStyle w:val="a3"/>
        <w:rPr>
          <w:rFonts w:ascii="Times New Roman" w:hAnsi="Times New Roman" w:cs="Times New Roman"/>
          <w:sz w:val="18"/>
          <w:szCs w:val="18"/>
        </w:rPr>
      </w:pPr>
    </w:p>
    <w:p w:rsidR="00D01388" w:rsidRPr="00D01388" w:rsidRDefault="00D01388" w:rsidP="00D01388">
      <w:pPr>
        <w:pStyle w:val="a3"/>
        <w:jc w:val="center"/>
        <w:rPr>
          <w:rFonts w:ascii="Times New Roman" w:hAnsi="Times New Roman" w:cs="Times New Roman"/>
          <w:sz w:val="18"/>
          <w:szCs w:val="18"/>
        </w:rPr>
      </w:pPr>
      <w:proofErr w:type="gramStart"/>
      <w:r w:rsidRPr="00D01388">
        <w:rPr>
          <w:rFonts w:ascii="Times New Roman" w:hAnsi="Times New Roman"/>
          <w:sz w:val="18"/>
          <w:szCs w:val="18"/>
        </w:rPr>
        <w:t>О внесении изменений в  решение Совета депутатов Красносельского сельсовета Чановского  района Новосибирской области от 31.05.2018 г.        № 137 «</w:t>
      </w:r>
      <w:r w:rsidRPr="00D01388">
        <w:rPr>
          <w:rFonts w:ascii="Times New Roman" w:hAnsi="Times New Roman" w:cs="Times New Roman"/>
          <w:sz w:val="18"/>
          <w:szCs w:val="18"/>
        </w:rPr>
        <w:t>О порядке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w:t>
      </w:r>
      <w:proofErr w:type="gramEnd"/>
      <w:r w:rsidRPr="00D01388">
        <w:rPr>
          <w:rFonts w:ascii="Times New Roman" w:hAnsi="Times New Roman" w:cs="Times New Roman"/>
          <w:sz w:val="18"/>
          <w:szCs w:val="18"/>
        </w:rPr>
        <w:t xml:space="preserve"> </w:t>
      </w:r>
      <w:proofErr w:type="gramStart"/>
      <w:r w:rsidRPr="00D01388">
        <w:rPr>
          <w:rFonts w:ascii="Times New Roman" w:hAnsi="Times New Roman" w:cs="Times New Roman"/>
          <w:sz w:val="18"/>
          <w:szCs w:val="18"/>
        </w:rPr>
        <w:t>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порядке и условиях предоставления указанного имущества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w:t>
      </w:r>
      <w:proofErr w:type="gramEnd"/>
    </w:p>
    <w:p w:rsidR="00D01388" w:rsidRPr="00D01388" w:rsidRDefault="00D01388" w:rsidP="00D01388">
      <w:pPr>
        <w:pStyle w:val="a3"/>
        <w:jc w:val="center"/>
        <w:rPr>
          <w:rFonts w:ascii="Times New Roman" w:hAnsi="Times New Roman" w:cs="Times New Roman"/>
          <w:sz w:val="18"/>
          <w:szCs w:val="18"/>
        </w:rPr>
      </w:pPr>
    </w:p>
    <w:p w:rsidR="00D01388" w:rsidRPr="00D01388" w:rsidRDefault="00D01388" w:rsidP="00D01388">
      <w:pPr>
        <w:pStyle w:val="a3"/>
        <w:jc w:val="center"/>
        <w:rPr>
          <w:rFonts w:ascii="Times New Roman" w:hAnsi="Times New Roman" w:cs="Times New Roman"/>
          <w:sz w:val="18"/>
          <w:szCs w:val="18"/>
        </w:rPr>
      </w:pPr>
    </w:p>
    <w:p w:rsidR="00D01388" w:rsidRPr="00D01388" w:rsidRDefault="00D01388" w:rsidP="00D01388">
      <w:pPr>
        <w:ind w:firstLine="709"/>
        <w:jc w:val="both"/>
        <w:rPr>
          <w:sz w:val="18"/>
          <w:szCs w:val="18"/>
        </w:rPr>
      </w:pPr>
      <w:r w:rsidRPr="00D01388">
        <w:rPr>
          <w:sz w:val="18"/>
          <w:szCs w:val="18"/>
        </w:rPr>
        <w:tab/>
        <w:t>В соответствии с Федеральным законом 06.10.2003г. №131-ФЗ «Об общих принципах организации местного самоуправления в Российской Федерации», Совет депутатов Красносельского сельсовета  Чановского  района Новосибирской области</w:t>
      </w:r>
    </w:p>
    <w:p w:rsidR="00D01388" w:rsidRPr="00D01388" w:rsidRDefault="00D01388" w:rsidP="00D01388">
      <w:pPr>
        <w:jc w:val="both"/>
        <w:rPr>
          <w:sz w:val="18"/>
          <w:szCs w:val="18"/>
        </w:rPr>
      </w:pPr>
      <w:r w:rsidRPr="00D01388">
        <w:rPr>
          <w:sz w:val="18"/>
          <w:szCs w:val="18"/>
        </w:rPr>
        <w:t xml:space="preserve"> РЕШИЛ:</w:t>
      </w:r>
    </w:p>
    <w:p w:rsidR="00D01388" w:rsidRPr="00D01388" w:rsidRDefault="00D01388" w:rsidP="00D01388">
      <w:pPr>
        <w:pStyle w:val="a3"/>
        <w:jc w:val="both"/>
        <w:rPr>
          <w:rFonts w:ascii="Times New Roman" w:hAnsi="Times New Roman" w:cs="Times New Roman"/>
          <w:sz w:val="18"/>
          <w:szCs w:val="18"/>
        </w:rPr>
      </w:pPr>
      <w:r w:rsidRPr="00D01388">
        <w:rPr>
          <w:rFonts w:ascii="Times New Roman" w:hAnsi="Times New Roman" w:cs="Times New Roman"/>
          <w:sz w:val="18"/>
          <w:szCs w:val="18"/>
        </w:rPr>
        <w:tab/>
        <w:t xml:space="preserve">1. </w:t>
      </w:r>
      <w:proofErr w:type="gramStart"/>
      <w:r w:rsidRPr="00D01388">
        <w:rPr>
          <w:rFonts w:ascii="Times New Roman" w:hAnsi="Times New Roman"/>
          <w:sz w:val="18"/>
          <w:szCs w:val="18"/>
        </w:rPr>
        <w:t>Внести  в  решение Совета депутатов Красносельского сельсовета Чановского  района Новосибирской области от 31.05.2018 г. № 137 «</w:t>
      </w:r>
      <w:r w:rsidRPr="00D01388">
        <w:rPr>
          <w:rFonts w:ascii="Times New Roman" w:hAnsi="Times New Roman" w:cs="Times New Roman"/>
          <w:sz w:val="18"/>
          <w:szCs w:val="18"/>
        </w:rPr>
        <w:t>О порядке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w:t>
      </w:r>
      <w:proofErr w:type="gramEnd"/>
      <w:r w:rsidRPr="00D01388">
        <w:rPr>
          <w:rFonts w:ascii="Times New Roman" w:hAnsi="Times New Roman" w:cs="Times New Roman"/>
          <w:sz w:val="18"/>
          <w:szCs w:val="18"/>
        </w:rPr>
        <w:t xml:space="preserve"> </w:t>
      </w:r>
      <w:proofErr w:type="gramStart"/>
      <w:r w:rsidRPr="00D01388">
        <w:rPr>
          <w:rFonts w:ascii="Times New Roman" w:hAnsi="Times New Roman" w:cs="Times New Roman"/>
          <w:sz w:val="18"/>
          <w:szCs w:val="18"/>
        </w:rPr>
        <w:t>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порядке и условиях предоставления указанного имущества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следующие изменения:</w:t>
      </w:r>
      <w:proofErr w:type="gramEnd"/>
    </w:p>
    <w:p w:rsidR="00D01388" w:rsidRPr="00D01388" w:rsidRDefault="00D01388" w:rsidP="00D01388">
      <w:pPr>
        <w:jc w:val="both"/>
        <w:rPr>
          <w:color w:val="000000"/>
          <w:sz w:val="18"/>
          <w:szCs w:val="18"/>
          <w:shd w:val="clear" w:color="auto" w:fill="FFFFFF"/>
        </w:rPr>
      </w:pPr>
      <w:r w:rsidRPr="00D01388">
        <w:rPr>
          <w:sz w:val="18"/>
          <w:szCs w:val="18"/>
        </w:rPr>
        <w:t>1. Приложение №1 Раздел 1 дополнить пунктом 1.3. следующего содержания:</w:t>
      </w:r>
    </w:p>
    <w:p w:rsidR="00D01388" w:rsidRPr="00D01388" w:rsidRDefault="00D01388" w:rsidP="00D01388">
      <w:pPr>
        <w:pStyle w:val="a3"/>
        <w:jc w:val="both"/>
        <w:rPr>
          <w:rFonts w:ascii="Times New Roman" w:hAnsi="Times New Roman" w:cs="Times New Roman"/>
          <w:sz w:val="18"/>
          <w:szCs w:val="18"/>
        </w:rPr>
      </w:pPr>
      <w:r w:rsidRPr="00D01388">
        <w:rPr>
          <w:rFonts w:ascii="Times New Roman" w:hAnsi="Times New Roman"/>
          <w:sz w:val="18"/>
          <w:szCs w:val="18"/>
        </w:rPr>
        <w:t xml:space="preserve">         «1.3. </w:t>
      </w:r>
      <w:r w:rsidRPr="00D01388">
        <w:rPr>
          <w:rFonts w:ascii="Times New Roman" w:hAnsi="Times New Roman" w:cs="Times New Roman"/>
          <w:color w:val="FF0000"/>
          <w:sz w:val="18"/>
          <w:szCs w:val="18"/>
        </w:rPr>
        <w:t xml:space="preserve"> </w:t>
      </w:r>
      <w:r w:rsidRPr="00D01388">
        <w:rPr>
          <w:sz w:val="18"/>
          <w:szCs w:val="18"/>
        </w:rPr>
        <w:t xml:space="preserve"> </w:t>
      </w:r>
      <w:proofErr w:type="gramStart"/>
      <w:r w:rsidRPr="00D01388">
        <w:rPr>
          <w:rFonts w:ascii="Times New Roman" w:hAnsi="Times New Roman" w:cs="Times New Roman"/>
          <w:sz w:val="18"/>
          <w:szCs w:val="18"/>
        </w:rPr>
        <w:t xml:space="preserve">Порядок и условия предоставления в аренду муниципального имущества Красносельского  сельсовета Чановского района Новосибирской области, включенного в перечень муниципального имущества  Красносельского  сельсовета, свободного от прав третьих лиц (за исключением имущественных прав субъектов малого и среднего предпринимательства),  распространяется в полной мере на физических лиц, не являющихся индивидуальными предпринимателями и применяющих специальный налоговый </w:t>
      </w:r>
      <w:hyperlink r:id="rId12" w:history="1">
        <w:r w:rsidRPr="00D01388">
          <w:rPr>
            <w:rFonts w:ascii="Times New Roman" w:hAnsi="Times New Roman" w:cs="Times New Roman"/>
            <w:sz w:val="18"/>
            <w:szCs w:val="18"/>
          </w:rPr>
          <w:t>режим</w:t>
        </w:r>
      </w:hyperlink>
      <w:r w:rsidRPr="00D01388">
        <w:rPr>
          <w:rFonts w:ascii="Times New Roman" w:hAnsi="Times New Roman" w:cs="Times New Roman"/>
          <w:sz w:val="18"/>
          <w:szCs w:val="18"/>
        </w:rPr>
        <w:t xml:space="preserve">  "Налог на профессиональный доход» (далее - </w:t>
      </w:r>
      <w:proofErr w:type="spellStart"/>
      <w:r w:rsidRPr="00D01388">
        <w:rPr>
          <w:rFonts w:ascii="Times New Roman" w:hAnsi="Times New Roman" w:cs="Times New Roman"/>
          <w:sz w:val="18"/>
          <w:szCs w:val="18"/>
        </w:rPr>
        <w:t>самозанятые</w:t>
      </w:r>
      <w:proofErr w:type="spellEnd"/>
      <w:r w:rsidRPr="00D01388">
        <w:rPr>
          <w:rFonts w:ascii="Times New Roman" w:hAnsi="Times New Roman" w:cs="Times New Roman"/>
          <w:sz w:val="18"/>
          <w:szCs w:val="18"/>
        </w:rPr>
        <w:t xml:space="preserve"> граждане)».</w:t>
      </w:r>
      <w:proofErr w:type="gramEnd"/>
    </w:p>
    <w:p w:rsidR="00D01388" w:rsidRPr="00D01388" w:rsidRDefault="00D01388" w:rsidP="00D01388">
      <w:pPr>
        <w:pStyle w:val="a3"/>
        <w:jc w:val="both"/>
        <w:rPr>
          <w:rFonts w:ascii="Times New Roman" w:hAnsi="Times New Roman"/>
          <w:sz w:val="18"/>
          <w:szCs w:val="18"/>
        </w:rPr>
      </w:pPr>
      <w:r w:rsidRPr="00D01388">
        <w:rPr>
          <w:rFonts w:ascii="Times New Roman" w:hAnsi="Times New Roman" w:cs="Times New Roman"/>
          <w:sz w:val="18"/>
          <w:szCs w:val="18"/>
        </w:rPr>
        <w:t>2. Приложение №2 дополнить пунктом 4.1.</w:t>
      </w:r>
      <w:r w:rsidRPr="00D01388">
        <w:rPr>
          <w:rFonts w:ascii="Times New Roman" w:hAnsi="Times New Roman"/>
          <w:sz w:val="18"/>
          <w:szCs w:val="18"/>
        </w:rPr>
        <w:t xml:space="preserve"> следующего содержания:</w:t>
      </w:r>
    </w:p>
    <w:p w:rsidR="00D01388" w:rsidRPr="00D01388" w:rsidRDefault="00D01388" w:rsidP="00D01388">
      <w:pPr>
        <w:pStyle w:val="a3"/>
        <w:jc w:val="both"/>
        <w:rPr>
          <w:rFonts w:ascii="Times New Roman" w:hAnsi="Times New Roman" w:cs="Times New Roman"/>
          <w:sz w:val="18"/>
          <w:szCs w:val="18"/>
        </w:rPr>
      </w:pPr>
      <w:r w:rsidRPr="00D01388">
        <w:rPr>
          <w:rFonts w:ascii="Times New Roman" w:hAnsi="Times New Roman"/>
          <w:sz w:val="18"/>
          <w:szCs w:val="18"/>
        </w:rPr>
        <w:t xml:space="preserve">         «4.1. </w:t>
      </w:r>
      <w:r w:rsidRPr="00D01388">
        <w:rPr>
          <w:rFonts w:ascii="Times New Roman" w:hAnsi="Times New Roman" w:cs="Times New Roman"/>
          <w:color w:val="FF0000"/>
          <w:sz w:val="18"/>
          <w:szCs w:val="18"/>
        </w:rPr>
        <w:t xml:space="preserve"> </w:t>
      </w:r>
      <w:r w:rsidRPr="00D01388">
        <w:rPr>
          <w:sz w:val="18"/>
          <w:szCs w:val="18"/>
        </w:rPr>
        <w:t xml:space="preserve"> </w:t>
      </w:r>
      <w:proofErr w:type="spellStart"/>
      <w:r w:rsidRPr="00D01388">
        <w:rPr>
          <w:rFonts w:ascii="Times New Roman" w:hAnsi="Times New Roman" w:cs="Times New Roman"/>
          <w:sz w:val="18"/>
          <w:szCs w:val="18"/>
        </w:rPr>
        <w:t>Самозанятые</w:t>
      </w:r>
      <w:proofErr w:type="spellEnd"/>
      <w:r w:rsidRPr="00D01388">
        <w:rPr>
          <w:rFonts w:ascii="Times New Roman" w:hAnsi="Times New Roman" w:cs="Times New Roman"/>
          <w:sz w:val="18"/>
          <w:szCs w:val="18"/>
        </w:rPr>
        <w:t xml:space="preserve"> граждане с заявлением представляют следующие документы:</w:t>
      </w:r>
    </w:p>
    <w:p w:rsidR="00D01388" w:rsidRPr="00D01388" w:rsidRDefault="00D01388" w:rsidP="005D1E2A">
      <w:pPr>
        <w:pStyle w:val="a3"/>
        <w:numPr>
          <w:ilvl w:val="0"/>
          <w:numId w:val="2"/>
        </w:numPr>
        <w:jc w:val="both"/>
        <w:rPr>
          <w:rFonts w:ascii="Times New Roman" w:hAnsi="Times New Roman" w:cs="Times New Roman"/>
          <w:color w:val="FF0000"/>
          <w:sz w:val="18"/>
          <w:szCs w:val="18"/>
        </w:rPr>
      </w:pPr>
      <w:r w:rsidRPr="00D01388">
        <w:rPr>
          <w:rFonts w:ascii="Times New Roman" w:hAnsi="Times New Roman" w:cs="Times New Roman"/>
          <w:sz w:val="18"/>
          <w:szCs w:val="18"/>
        </w:rPr>
        <w:t>документ, удостоверяющий личность заявителя (представителя заявителя);</w:t>
      </w:r>
    </w:p>
    <w:p w:rsidR="00D01388" w:rsidRPr="00D01388" w:rsidRDefault="00D01388" w:rsidP="00D01388">
      <w:pPr>
        <w:pStyle w:val="a3"/>
        <w:ind w:left="360"/>
        <w:jc w:val="both"/>
        <w:rPr>
          <w:rFonts w:ascii="Times New Roman" w:hAnsi="Times New Roman" w:cs="Times New Roman"/>
          <w:sz w:val="18"/>
          <w:szCs w:val="18"/>
        </w:rPr>
      </w:pPr>
      <w:r w:rsidRPr="00D01388">
        <w:rPr>
          <w:rFonts w:ascii="Times New Roman" w:hAnsi="Times New Roman" w:cs="Times New Roman"/>
          <w:sz w:val="18"/>
          <w:szCs w:val="18"/>
        </w:rPr>
        <w:t>2) справку о постановке на учет (снятии с учета) физического лица в качестве налогоплательщика налога на профессиональный доход».</w:t>
      </w:r>
      <w:r w:rsidRPr="00D01388">
        <w:rPr>
          <w:rFonts w:ascii="Times New Roman" w:hAnsi="Times New Roman" w:cs="Times New Roman"/>
          <w:sz w:val="18"/>
          <w:szCs w:val="18"/>
        </w:rPr>
        <w:tab/>
      </w:r>
    </w:p>
    <w:p w:rsidR="00D01388" w:rsidRPr="00D01388" w:rsidRDefault="00D01388" w:rsidP="00D01388">
      <w:pPr>
        <w:pStyle w:val="a3"/>
        <w:jc w:val="both"/>
        <w:rPr>
          <w:rFonts w:ascii="Times New Roman" w:hAnsi="Times New Roman" w:cs="Times New Roman"/>
          <w:sz w:val="18"/>
          <w:szCs w:val="18"/>
        </w:rPr>
      </w:pPr>
      <w:r w:rsidRPr="00D01388">
        <w:rPr>
          <w:rFonts w:ascii="Times New Roman" w:hAnsi="Times New Roman" w:cs="Times New Roman"/>
          <w:sz w:val="18"/>
          <w:szCs w:val="18"/>
        </w:rPr>
        <w:t>3. Опубликовать настоящее решение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D01388" w:rsidRPr="00D01388" w:rsidRDefault="00D01388" w:rsidP="00D01388">
      <w:pPr>
        <w:pStyle w:val="a3"/>
        <w:jc w:val="both"/>
        <w:rPr>
          <w:rFonts w:ascii="Times New Roman" w:hAnsi="Times New Roman" w:cs="Times New Roman"/>
          <w:sz w:val="18"/>
          <w:szCs w:val="18"/>
        </w:rPr>
      </w:pPr>
    </w:p>
    <w:p w:rsidR="00D01388" w:rsidRPr="00D01388" w:rsidRDefault="00D01388" w:rsidP="00D01388">
      <w:pPr>
        <w:pStyle w:val="a3"/>
        <w:jc w:val="both"/>
        <w:rPr>
          <w:rFonts w:ascii="Times New Roman" w:hAnsi="Times New Roman" w:cs="Times New Roman"/>
          <w:sz w:val="18"/>
          <w:szCs w:val="18"/>
        </w:rPr>
      </w:pPr>
    </w:p>
    <w:p w:rsidR="00D01388" w:rsidRPr="00D01388" w:rsidRDefault="00D01388" w:rsidP="00D01388">
      <w:pPr>
        <w:pStyle w:val="a3"/>
        <w:jc w:val="both"/>
        <w:rPr>
          <w:rFonts w:ascii="Times New Roman" w:hAnsi="Times New Roman" w:cs="Times New Roman"/>
          <w:sz w:val="18"/>
          <w:szCs w:val="18"/>
        </w:rPr>
      </w:pPr>
    </w:p>
    <w:p w:rsidR="00D01388" w:rsidRPr="00D01388" w:rsidRDefault="00D01388" w:rsidP="00D01388">
      <w:pPr>
        <w:pStyle w:val="a3"/>
        <w:tabs>
          <w:tab w:val="left" w:pos="4928"/>
        </w:tabs>
        <w:jc w:val="both"/>
        <w:rPr>
          <w:rFonts w:ascii="Times New Roman" w:hAnsi="Times New Roman" w:cs="Times New Roman"/>
          <w:sz w:val="18"/>
          <w:szCs w:val="18"/>
        </w:rPr>
      </w:pPr>
      <w:r w:rsidRPr="00D01388">
        <w:rPr>
          <w:rFonts w:ascii="Times New Roman" w:hAnsi="Times New Roman" w:cs="Times New Roman"/>
          <w:sz w:val="18"/>
          <w:szCs w:val="18"/>
        </w:rPr>
        <w:t>Глава Красносельского сельсовета</w:t>
      </w:r>
      <w:r w:rsidRPr="00D01388">
        <w:rPr>
          <w:rFonts w:ascii="Times New Roman" w:hAnsi="Times New Roman" w:cs="Times New Roman"/>
          <w:sz w:val="18"/>
          <w:szCs w:val="18"/>
        </w:rPr>
        <w:tab/>
        <w:t xml:space="preserve">        Председатель Совета депутатов</w:t>
      </w:r>
    </w:p>
    <w:p w:rsidR="00D01388" w:rsidRPr="00D01388" w:rsidRDefault="00D01388" w:rsidP="00D01388">
      <w:pPr>
        <w:pStyle w:val="a3"/>
        <w:jc w:val="both"/>
        <w:rPr>
          <w:rFonts w:ascii="Times New Roman" w:hAnsi="Times New Roman" w:cs="Times New Roman"/>
          <w:sz w:val="18"/>
          <w:szCs w:val="18"/>
        </w:rPr>
      </w:pPr>
      <w:r w:rsidRPr="00D01388">
        <w:rPr>
          <w:rFonts w:ascii="Times New Roman" w:hAnsi="Times New Roman" w:cs="Times New Roman"/>
          <w:sz w:val="18"/>
          <w:szCs w:val="18"/>
        </w:rPr>
        <w:t xml:space="preserve">Чановского района                                         </w:t>
      </w:r>
      <w:r>
        <w:rPr>
          <w:rFonts w:ascii="Times New Roman" w:hAnsi="Times New Roman" w:cs="Times New Roman"/>
          <w:sz w:val="18"/>
          <w:szCs w:val="18"/>
        </w:rPr>
        <w:t xml:space="preserve">                                           </w:t>
      </w:r>
      <w:r w:rsidRPr="00D01388">
        <w:rPr>
          <w:rFonts w:ascii="Times New Roman" w:hAnsi="Times New Roman" w:cs="Times New Roman"/>
          <w:sz w:val="18"/>
          <w:szCs w:val="18"/>
        </w:rPr>
        <w:t xml:space="preserve"> Красносельского сельсовета</w:t>
      </w:r>
    </w:p>
    <w:p w:rsidR="00D01388" w:rsidRPr="00D01388" w:rsidRDefault="00D01388" w:rsidP="00D01388">
      <w:pPr>
        <w:pStyle w:val="a3"/>
        <w:jc w:val="both"/>
        <w:rPr>
          <w:rFonts w:ascii="Times New Roman" w:hAnsi="Times New Roman" w:cs="Times New Roman"/>
          <w:sz w:val="18"/>
          <w:szCs w:val="18"/>
        </w:rPr>
      </w:pPr>
      <w:r w:rsidRPr="00D01388">
        <w:rPr>
          <w:rFonts w:ascii="Times New Roman" w:hAnsi="Times New Roman" w:cs="Times New Roman"/>
          <w:sz w:val="18"/>
          <w:szCs w:val="18"/>
        </w:rPr>
        <w:t xml:space="preserve">Новосибирской области                                   </w:t>
      </w:r>
      <w:r>
        <w:rPr>
          <w:rFonts w:ascii="Times New Roman" w:hAnsi="Times New Roman" w:cs="Times New Roman"/>
          <w:sz w:val="18"/>
          <w:szCs w:val="18"/>
        </w:rPr>
        <w:t xml:space="preserve">                                         </w:t>
      </w:r>
      <w:r w:rsidRPr="00D01388">
        <w:rPr>
          <w:rFonts w:ascii="Times New Roman" w:hAnsi="Times New Roman" w:cs="Times New Roman"/>
          <w:sz w:val="18"/>
          <w:szCs w:val="18"/>
        </w:rPr>
        <w:t>Чановского района</w:t>
      </w:r>
    </w:p>
    <w:p w:rsidR="00D01388" w:rsidRPr="00D01388" w:rsidRDefault="00D01388" w:rsidP="00D01388">
      <w:pPr>
        <w:pStyle w:val="a3"/>
        <w:jc w:val="both"/>
        <w:rPr>
          <w:rFonts w:ascii="Times New Roman" w:hAnsi="Times New Roman" w:cs="Times New Roman"/>
          <w:sz w:val="18"/>
          <w:szCs w:val="18"/>
        </w:rPr>
      </w:pPr>
      <w:r w:rsidRPr="00D0138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01388">
        <w:rPr>
          <w:rFonts w:ascii="Times New Roman" w:hAnsi="Times New Roman" w:cs="Times New Roman"/>
          <w:sz w:val="18"/>
          <w:szCs w:val="18"/>
        </w:rPr>
        <w:t>Новосибирской области</w:t>
      </w:r>
    </w:p>
    <w:p w:rsidR="00D01388" w:rsidRDefault="00D01388" w:rsidP="00D01388">
      <w:pPr>
        <w:pStyle w:val="a3"/>
        <w:jc w:val="both"/>
        <w:rPr>
          <w:rFonts w:ascii="Times New Roman" w:hAnsi="Times New Roman" w:cs="Times New Roman"/>
          <w:sz w:val="18"/>
          <w:szCs w:val="18"/>
        </w:rPr>
      </w:pPr>
      <w:r w:rsidRPr="00D01388">
        <w:rPr>
          <w:rFonts w:ascii="Times New Roman" w:hAnsi="Times New Roman" w:cs="Times New Roman"/>
          <w:sz w:val="18"/>
          <w:szCs w:val="18"/>
        </w:rPr>
        <w:t xml:space="preserve">                               И.В. Третьяков                                             </w:t>
      </w:r>
      <w:r>
        <w:rPr>
          <w:rFonts w:ascii="Times New Roman" w:hAnsi="Times New Roman" w:cs="Times New Roman"/>
          <w:sz w:val="18"/>
          <w:szCs w:val="18"/>
        </w:rPr>
        <w:t xml:space="preserve">                                          </w:t>
      </w:r>
      <w:r w:rsidRPr="00D01388">
        <w:rPr>
          <w:rFonts w:ascii="Times New Roman" w:hAnsi="Times New Roman" w:cs="Times New Roman"/>
          <w:sz w:val="18"/>
          <w:szCs w:val="18"/>
        </w:rPr>
        <w:t>Е.В. Гришина</w:t>
      </w:r>
    </w:p>
    <w:p w:rsidR="00D01388" w:rsidRDefault="00D01388" w:rsidP="00D01388">
      <w:pPr>
        <w:pStyle w:val="a3"/>
        <w:jc w:val="both"/>
        <w:rPr>
          <w:rFonts w:ascii="Times New Roman" w:hAnsi="Times New Roman" w:cs="Times New Roman"/>
          <w:sz w:val="18"/>
          <w:szCs w:val="18"/>
        </w:rPr>
      </w:pPr>
    </w:p>
    <w:p w:rsidR="00D01388" w:rsidRPr="00D01388" w:rsidRDefault="00D01388" w:rsidP="00D01388">
      <w:pPr>
        <w:pStyle w:val="a3"/>
        <w:jc w:val="both"/>
        <w:rPr>
          <w:rFonts w:ascii="Times New Roman" w:hAnsi="Times New Roman" w:cs="Times New Roman"/>
          <w:sz w:val="18"/>
          <w:szCs w:val="18"/>
        </w:rPr>
      </w:pPr>
    </w:p>
    <w:p w:rsidR="00D01388" w:rsidRPr="00D01388" w:rsidRDefault="00D01388" w:rsidP="00D01388">
      <w:pPr>
        <w:jc w:val="center"/>
        <w:rPr>
          <w:bCs/>
          <w:sz w:val="18"/>
          <w:szCs w:val="18"/>
        </w:rPr>
      </w:pPr>
      <w:r w:rsidRPr="00D01388">
        <w:rPr>
          <w:bCs/>
          <w:sz w:val="18"/>
          <w:szCs w:val="18"/>
        </w:rPr>
        <w:t>СОВЕТ ДЕПУТАТОВ</w:t>
      </w:r>
    </w:p>
    <w:p w:rsidR="00D01388" w:rsidRPr="00D01388" w:rsidRDefault="00D01388" w:rsidP="00D01388">
      <w:pPr>
        <w:jc w:val="center"/>
        <w:rPr>
          <w:bCs/>
          <w:sz w:val="18"/>
          <w:szCs w:val="18"/>
        </w:rPr>
      </w:pPr>
      <w:r w:rsidRPr="00D01388">
        <w:rPr>
          <w:bCs/>
          <w:sz w:val="18"/>
          <w:szCs w:val="18"/>
        </w:rPr>
        <w:t>КРАСНОСЕЛЬСКОГО СЕЛЬСОВЕТА</w:t>
      </w:r>
    </w:p>
    <w:p w:rsidR="00D01388" w:rsidRPr="00D01388" w:rsidRDefault="00D01388" w:rsidP="00D01388">
      <w:pPr>
        <w:jc w:val="center"/>
        <w:rPr>
          <w:bCs/>
          <w:sz w:val="18"/>
          <w:szCs w:val="18"/>
        </w:rPr>
      </w:pPr>
      <w:r w:rsidRPr="00D01388">
        <w:rPr>
          <w:bCs/>
          <w:sz w:val="18"/>
          <w:szCs w:val="18"/>
        </w:rPr>
        <w:t>ЧАНОВСКОГО РАЙОНА</w:t>
      </w:r>
    </w:p>
    <w:p w:rsidR="00D01388" w:rsidRPr="00D01388" w:rsidRDefault="00D01388" w:rsidP="00D01388">
      <w:pPr>
        <w:jc w:val="center"/>
        <w:rPr>
          <w:bCs/>
          <w:sz w:val="18"/>
          <w:szCs w:val="18"/>
        </w:rPr>
      </w:pPr>
      <w:r w:rsidRPr="00D01388">
        <w:rPr>
          <w:bCs/>
          <w:sz w:val="18"/>
          <w:szCs w:val="18"/>
        </w:rPr>
        <w:t xml:space="preserve"> НОВОСИБИРСКОЙ ОБЛАСТИ</w:t>
      </w:r>
    </w:p>
    <w:p w:rsidR="00D01388" w:rsidRPr="00D01388" w:rsidRDefault="00D01388" w:rsidP="00D01388">
      <w:pPr>
        <w:jc w:val="center"/>
        <w:rPr>
          <w:bCs/>
          <w:sz w:val="18"/>
          <w:szCs w:val="18"/>
        </w:rPr>
      </w:pPr>
      <w:r w:rsidRPr="00D01388">
        <w:rPr>
          <w:bCs/>
          <w:sz w:val="18"/>
          <w:szCs w:val="18"/>
        </w:rPr>
        <w:t>шестого созыва</w:t>
      </w:r>
    </w:p>
    <w:p w:rsidR="00D01388" w:rsidRPr="00D01388" w:rsidRDefault="00D01388" w:rsidP="00D01388">
      <w:pPr>
        <w:jc w:val="center"/>
        <w:rPr>
          <w:bCs/>
          <w:sz w:val="18"/>
          <w:szCs w:val="18"/>
        </w:rPr>
      </w:pPr>
    </w:p>
    <w:p w:rsidR="00D01388" w:rsidRPr="00D01388" w:rsidRDefault="00D01388" w:rsidP="00D01388">
      <w:pPr>
        <w:jc w:val="center"/>
        <w:rPr>
          <w:bCs/>
          <w:sz w:val="18"/>
          <w:szCs w:val="18"/>
        </w:rPr>
      </w:pPr>
      <w:r w:rsidRPr="00D01388">
        <w:rPr>
          <w:bCs/>
          <w:sz w:val="18"/>
          <w:szCs w:val="18"/>
        </w:rPr>
        <w:t>РЕШЕНИЕ</w:t>
      </w:r>
    </w:p>
    <w:p w:rsidR="00D01388" w:rsidRPr="00D01388" w:rsidRDefault="00D01388" w:rsidP="00D01388">
      <w:pPr>
        <w:jc w:val="center"/>
        <w:rPr>
          <w:bCs/>
          <w:sz w:val="18"/>
          <w:szCs w:val="18"/>
        </w:rPr>
      </w:pPr>
      <w:r w:rsidRPr="00D01388">
        <w:rPr>
          <w:bCs/>
          <w:sz w:val="18"/>
          <w:szCs w:val="18"/>
        </w:rPr>
        <w:t>Двенадцатой  сессии</w:t>
      </w:r>
    </w:p>
    <w:p w:rsidR="00D01388" w:rsidRPr="00D01388" w:rsidRDefault="00D01388" w:rsidP="00D01388">
      <w:pPr>
        <w:jc w:val="center"/>
        <w:rPr>
          <w:bCs/>
          <w:sz w:val="18"/>
          <w:szCs w:val="18"/>
        </w:rPr>
      </w:pPr>
    </w:p>
    <w:p w:rsidR="00D01388" w:rsidRPr="00D01388" w:rsidRDefault="00D01388" w:rsidP="00D01388">
      <w:pPr>
        <w:jc w:val="both"/>
        <w:rPr>
          <w:bCs/>
          <w:sz w:val="18"/>
          <w:szCs w:val="18"/>
        </w:rPr>
      </w:pPr>
      <w:r w:rsidRPr="00D01388">
        <w:rPr>
          <w:bCs/>
          <w:sz w:val="18"/>
          <w:szCs w:val="18"/>
        </w:rPr>
        <w:t xml:space="preserve">от 10 сентября  2021 года                                                       </w:t>
      </w:r>
      <w:r>
        <w:rPr>
          <w:bCs/>
          <w:sz w:val="18"/>
          <w:szCs w:val="18"/>
        </w:rPr>
        <w:t xml:space="preserve">                                                                               </w:t>
      </w:r>
      <w:r w:rsidRPr="00D01388">
        <w:rPr>
          <w:bCs/>
          <w:sz w:val="18"/>
          <w:szCs w:val="18"/>
        </w:rPr>
        <w:t xml:space="preserve">                       № 51</w:t>
      </w:r>
    </w:p>
    <w:p w:rsidR="00D01388" w:rsidRPr="00D01388" w:rsidRDefault="00D01388" w:rsidP="00D01388">
      <w:pPr>
        <w:jc w:val="center"/>
        <w:rPr>
          <w:sz w:val="18"/>
          <w:szCs w:val="18"/>
        </w:rPr>
      </w:pPr>
      <w:r w:rsidRPr="00D01388">
        <w:rPr>
          <w:bCs/>
          <w:sz w:val="18"/>
          <w:szCs w:val="18"/>
        </w:rPr>
        <w:t>с. Красноселье</w:t>
      </w:r>
    </w:p>
    <w:p w:rsidR="00D01388" w:rsidRPr="00D01388" w:rsidRDefault="00D01388" w:rsidP="00D01388">
      <w:pPr>
        <w:pStyle w:val="a3"/>
        <w:rPr>
          <w:rFonts w:ascii="Times New Roman" w:hAnsi="Times New Roman" w:cs="Times New Roman"/>
          <w:sz w:val="18"/>
          <w:szCs w:val="18"/>
        </w:rPr>
      </w:pPr>
    </w:p>
    <w:p w:rsidR="00D01388" w:rsidRPr="00D01388" w:rsidRDefault="00D01388" w:rsidP="00D01388">
      <w:pPr>
        <w:ind w:firstLine="334"/>
        <w:jc w:val="both"/>
        <w:rPr>
          <w:sz w:val="18"/>
          <w:szCs w:val="18"/>
        </w:rPr>
      </w:pPr>
    </w:p>
    <w:p w:rsidR="00D01388" w:rsidRPr="00D01388" w:rsidRDefault="00D01388" w:rsidP="00D01388">
      <w:pPr>
        <w:ind w:firstLine="709"/>
        <w:jc w:val="center"/>
        <w:rPr>
          <w:sz w:val="18"/>
          <w:szCs w:val="18"/>
        </w:rPr>
      </w:pPr>
      <w:r w:rsidRPr="00D01388">
        <w:rPr>
          <w:b/>
          <w:bCs/>
          <w:sz w:val="18"/>
          <w:szCs w:val="18"/>
        </w:rPr>
        <w:t>Об утверждении положения о порядке выдвижения, внесения, обсуждения, рассмотрения инициативных проектов, а также проведения их конкурсного отбора</w:t>
      </w:r>
    </w:p>
    <w:p w:rsidR="00D01388" w:rsidRPr="00D01388" w:rsidRDefault="00D01388" w:rsidP="00D01388">
      <w:pPr>
        <w:ind w:firstLine="709"/>
        <w:jc w:val="both"/>
        <w:rPr>
          <w:sz w:val="18"/>
          <w:szCs w:val="18"/>
        </w:rPr>
      </w:pPr>
      <w:r w:rsidRPr="00D01388">
        <w:rPr>
          <w:sz w:val="18"/>
          <w:szCs w:val="18"/>
        </w:rPr>
        <w:t> </w:t>
      </w:r>
    </w:p>
    <w:p w:rsidR="00D01388" w:rsidRPr="00D01388" w:rsidRDefault="00D01388" w:rsidP="00D01388">
      <w:pPr>
        <w:tabs>
          <w:tab w:val="left" w:pos="1134"/>
        </w:tabs>
        <w:ind w:firstLine="709"/>
        <w:jc w:val="both"/>
        <w:rPr>
          <w:sz w:val="18"/>
          <w:szCs w:val="18"/>
        </w:rPr>
      </w:pPr>
      <w:r w:rsidRPr="00D01388">
        <w:rPr>
          <w:sz w:val="18"/>
          <w:szCs w:val="18"/>
        </w:rPr>
        <w:t>В соответствии с Федеральным законом </w:t>
      </w:r>
      <w:hyperlink r:id="rId13" w:tgtFrame="_blank" w:history="1">
        <w:r w:rsidRPr="00D01388">
          <w:rPr>
            <w:sz w:val="18"/>
            <w:szCs w:val="18"/>
          </w:rPr>
          <w:t>от 6 октября 2003 года № 131-ФЗ</w:t>
        </w:r>
      </w:hyperlink>
      <w:r w:rsidRPr="00D01388">
        <w:rPr>
          <w:sz w:val="18"/>
          <w:szCs w:val="18"/>
        </w:rPr>
        <w:t> «</w:t>
      </w:r>
      <w:hyperlink r:id="rId14" w:tgtFrame="_blank" w:history="1">
        <w:r w:rsidRPr="00D01388">
          <w:rPr>
            <w:sz w:val="18"/>
            <w:szCs w:val="18"/>
          </w:rPr>
          <w:t>Об общих принципах организации местного самоуправления</w:t>
        </w:r>
      </w:hyperlink>
      <w:r w:rsidRPr="00D01388">
        <w:rPr>
          <w:sz w:val="18"/>
          <w:szCs w:val="18"/>
        </w:rPr>
        <w:t> в Российской Федерации», Уставом Красносельского сельсовета Чановского  муниципального района Новосибирской области, Совет депутатов Красносельского сельсовета Чановского  района Новосибирской области РЕШИЛ:</w:t>
      </w:r>
    </w:p>
    <w:p w:rsidR="00D01388" w:rsidRPr="00D01388" w:rsidRDefault="00D01388" w:rsidP="00D01388">
      <w:pPr>
        <w:tabs>
          <w:tab w:val="left" w:pos="1134"/>
        </w:tabs>
        <w:ind w:firstLine="709"/>
        <w:jc w:val="both"/>
        <w:rPr>
          <w:sz w:val="18"/>
          <w:szCs w:val="18"/>
        </w:rPr>
      </w:pPr>
      <w:r w:rsidRPr="00D01388">
        <w:rPr>
          <w:sz w:val="18"/>
          <w:szCs w:val="18"/>
        </w:rPr>
        <w:t xml:space="preserve">1. </w:t>
      </w:r>
      <w:r w:rsidRPr="00D01388">
        <w:rPr>
          <w:sz w:val="18"/>
          <w:szCs w:val="18"/>
        </w:rPr>
        <w:tab/>
        <w:t>Утвердить прилагаемое Положение о порядке выдвижения, внесения, обсуждения, рассмотрения инициативных проектов, а также проведения их конкурсного отбора.</w:t>
      </w:r>
    </w:p>
    <w:p w:rsidR="00D01388" w:rsidRPr="00D01388" w:rsidRDefault="00D01388" w:rsidP="00D01388">
      <w:pPr>
        <w:tabs>
          <w:tab w:val="left" w:pos="1134"/>
        </w:tabs>
        <w:ind w:firstLine="709"/>
        <w:jc w:val="both"/>
        <w:rPr>
          <w:sz w:val="18"/>
          <w:szCs w:val="18"/>
        </w:rPr>
      </w:pPr>
      <w:r w:rsidRPr="00D01388">
        <w:rPr>
          <w:sz w:val="18"/>
          <w:szCs w:val="18"/>
        </w:rPr>
        <w:t>2. </w:t>
      </w:r>
      <w:r w:rsidRPr="00D01388">
        <w:rPr>
          <w:sz w:val="18"/>
          <w:szCs w:val="18"/>
        </w:rPr>
        <w:tab/>
        <w:t xml:space="preserve">Настоящее решение вступает в силу после его официального опубликования. </w:t>
      </w:r>
    </w:p>
    <w:p w:rsidR="00D01388" w:rsidRPr="00D01388" w:rsidRDefault="00D01388" w:rsidP="00D01388">
      <w:pPr>
        <w:pStyle w:val="a3"/>
        <w:jc w:val="both"/>
        <w:rPr>
          <w:rFonts w:ascii="Times New Roman" w:hAnsi="Times New Roman" w:cs="Times New Roman"/>
          <w:sz w:val="18"/>
          <w:szCs w:val="18"/>
        </w:rPr>
      </w:pPr>
    </w:p>
    <w:p w:rsidR="00D01388" w:rsidRPr="00D01388" w:rsidRDefault="00D01388" w:rsidP="00D01388">
      <w:pPr>
        <w:pStyle w:val="a3"/>
        <w:jc w:val="both"/>
        <w:rPr>
          <w:rFonts w:ascii="Times New Roman" w:hAnsi="Times New Roman" w:cs="Times New Roman"/>
          <w:sz w:val="18"/>
          <w:szCs w:val="18"/>
        </w:rPr>
      </w:pPr>
    </w:p>
    <w:p w:rsidR="00D01388" w:rsidRPr="00D01388" w:rsidRDefault="00D01388" w:rsidP="00D01388">
      <w:pPr>
        <w:pStyle w:val="a3"/>
        <w:jc w:val="both"/>
        <w:rPr>
          <w:rFonts w:ascii="Times New Roman" w:hAnsi="Times New Roman" w:cs="Times New Roman"/>
          <w:sz w:val="18"/>
          <w:szCs w:val="18"/>
        </w:rPr>
      </w:pPr>
    </w:p>
    <w:p w:rsidR="00D01388" w:rsidRPr="00D01388" w:rsidRDefault="00D01388" w:rsidP="00D01388">
      <w:pPr>
        <w:pStyle w:val="a3"/>
        <w:tabs>
          <w:tab w:val="left" w:pos="4928"/>
        </w:tabs>
        <w:jc w:val="both"/>
        <w:rPr>
          <w:rFonts w:ascii="Times New Roman" w:hAnsi="Times New Roman" w:cs="Times New Roman"/>
          <w:sz w:val="18"/>
          <w:szCs w:val="18"/>
        </w:rPr>
      </w:pPr>
      <w:r w:rsidRPr="00D01388">
        <w:rPr>
          <w:rFonts w:ascii="Times New Roman" w:hAnsi="Times New Roman" w:cs="Times New Roman"/>
          <w:sz w:val="18"/>
          <w:szCs w:val="18"/>
        </w:rPr>
        <w:t>Глава Красносельского сельсовета</w:t>
      </w:r>
      <w:r w:rsidRPr="00D01388">
        <w:rPr>
          <w:rFonts w:ascii="Times New Roman" w:hAnsi="Times New Roman" w:cs="Times New Roman"/>
          <w:sz w:val="18"/>
          <w:szCs w:val="18"/>
        </w:rPr>
        <w:tab/>
        <w:t xml:space="preserve">        Председатель Совета депутатов</w:t>
      </w:r>
    </w:p>
    <w:p w:rsidR="00D01388" w:rsidRPr="00D01388" w:rsidRDefault="00D01388" w:rsidP="00D01388">
      <w:pPr>
        <w:pStyle w:val="a3"/>
        <w:jc w:val="both"/>
        <w:rPr>
          <w:rFonts w:ascii="Times New Roman" w:hAnsi="Times New Roman" w:cs="Times New Roman"/>
          <w:sz w:val="18"/>
          <w:szCs w:val="18"/>
        </w:rPr>
      </w:pPr>
      <w:r w:rsidRPr="00D01388">
        <w:rPr>
          <w:rFonts w:ascii="Times New Roman" w:hAnsi="Times New Roman" w:cs="Times New Roman"/>
          <w:sz w:val="18"/>
          <w:szCs w:val="18"/>
        </w:rPr>
        <w:t xml:space="preserve">Чановского района                                         </w:t>
      </w:r>
      <w:r>
        <w:rPr>
          <w:rFonts w:ascii="Times New Roman" w:hAnsi="Times New Roman" w:cs="Times New Roman"/>
          <w:sz w:val="18"/>
          <w:szCs w:val="18"/>
        </w:rPr>
        <w:t xml:space="preserve">                                           </w:t>
      </w:r>
      <w:r w:rsidRPr="00D01388">
        <w:rPr>
          <w:rFonts w:ascii="Times New Roman" w:hAnsi="Times New Roman" w:cs="Times New Roman"/>
          <w:sz w:val="18"/>
          <w:szCs w:val="18"/>
        </w:rPr>
        <w:t xml:space="preserve"> Красносельского сельсовета</w:t>
      </w:r>
    </w:p>
    <w:p w:rsidR="00D01388" w:rsidRPr="00D01388" w:rsidRDefault="00D01388" w:rsidP="00D01388">
      <w:pPr>
        <w:pStyle w:val="a3"/>
        <w:jc w:val="both"/>
        <w:rPr>
          <w:rFonts w:ascii="Times New Roman" w:hAnsi="Times New Roman" w:cs="Times New Roman"/>
          <w:sz w:val="18"/>
          <w:szCs w:val="18"/>
        </w:rPr>
      </w:pPr>
      <w:r w:rsidRPr="00D01388">
        <w:rPr>
          <w:rFonts w:ascii="Times New Roman" w:hAnsi="Times New Roman" w:cs="Times New Roman"/>
          <w:sz w:val="18"/>
          <w:szCs w:val="18"/>
        </w:rPr>
        <w:t xml:space="preserve">Новосибирской области                                </w:t>
      </w:r>
      <w:r>
        <w:rPr>
          <w:rFonts w:ascii="Times New Roman" w:hAnsi="Times New Roman" w:cs="Times New Roman"/>
          <w:sz w:val="18"/>
          <w:szCs w:val="18"/>
        </w:rPr>
        <w:t xml:space="preserve">                                          </w:t>
      </w:r>
      <w:r w:rsidRPr="00D01388">
        <w:rPr>
          <w:rFonts w:ascii="Times New Roman" w:hAnsi="Times New Roman" w:cs="Times New Roman"/>
          <w:sz w:val="18"/>
          <w:szCs w:val="18"/>
        </w:rPr>
        <w:t xml:space="preserve">  Чановского района</w:t>
      </w:r>
    </w:p>
    <w:p w:rsidR="00D01388" w:rsidRPr="00D01388" w:rsidRDefault="00D01388" w:rsidP="00D01388">
      <w:pPr>
        <w:pStyle w:val="a3"/>
        <w:jc w:val="both"/>
        <w:rPr>
          <w:rFonts w:ascii="Times New Roman" w:hAnsi="Times New Roman" w:cs="Times New Roman"/>
          <w:sz w:val="18"/>
          <w:szCs w:val="18"/>
        </w:rPr>
      </w:pPr>
      <w:r w:rsidRPr="00D0138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01388">
        <w:rPr>
          <w:rFonts w:ascii="Times New Roman" w:hAnsi="Times New Roman" w:cs="Times New Roman"/>
          <w:sz w:val="18"/>
          <w:szCs w:val="18"/>
        </w:rPr>
        <w:t xml:space="preserve"> Новосибирской области</w:t>
      </w:r>
    </w:p>
    <w:p w:rsidR="00D01388" w:rsidRPr="00D01388" w:rsidRDefault="00D01388" w:rsidP="00D01388">
      <w:pPr>
        <w:pStyle w:val="a3"/>
        <w:jc w:val="both"/>
        <w:rPr>
          <w:rFonts w:ascii="Times New Roman" w:hAnsi="Times New Roman" w:cs="Times New Roman"/>
          <w:sz w:val="18"/>
          <w:szCs w:val="18"/>
        </w:rPr>
      </w:pPr>
      <w:r w:rsidRPr="00D01388">
        <w:rPr>
          <w:rFonts w:ascii="Times New Roman" w:hAnsi="Times New Roman" w:cs="Times New Roman"/>
          <w:sz w:val="18"/>
          <w:szCs w:val="18"/>
        </w:rPr>
        <w:t xml:space="preserve">                               И.В. Третьяков                                            </w:t>
      </w:r>
      <w:r>
        <w:rPr>
          <w:rFonts w:ascii="Times New Roman" w:hAnsi="Times New Roman" w:cs="Times New Roman"/>
          <w:sz w:val="18"/>
          <w:szCs w:val="18"/>
        </w:rPr>
        <w:t xml:space="preserve">                                     </w:t>
      </w:r>
      <w:r w:rsidRPr="00D01388">
        <w:rPr>
          <w:rFonts w:ascii="Times New Roman" w:hAnsi="Times New Roman" w:cs="Times New Roman"/>
          <w:sz w:val="18"/>
          <w:szCs w:val="18"/>
        </w:rPr>
        <w:t>Е.В. Гришина</w:t>
      </w:r>
    </w:p>
    <w:p w:rsidR="00D01388" w:rsidRPr="00D01388" w:rsidRDefault="00D01388" w:rsidP="00D01388">
      <w:pPr>
        <w:pStyle w:val="a3"/>
        <w:jc w:val="both"/>
        <w:rPr>
          <w:rFonts w:ascii="Times New Roman" w:hAnsi="Times New Roman" w:cs="Times New Roman"/>
          <w:sz w:val="18"/>
          <w:szCs w:val="18"/>
        </w:rPr>
      </w:pPr>
    </w:p>
    <w:p w:rsidR="00D01388" w:rsidRPr="00D01388" w:rsidRDefault="00D01388" w:rsidP="00D01388">
      <w:pPr>
        <w:pStyle w:val="a3"/>
        <w:jc w:val="both"/>
        <w:rPr>
          <w:rFonts w:ascii="Times New Roman" w:hAnsi="Times New Roman" w:cs="Times New Roman"/>
          <w:sz w:val="18"/>
          <w:szCs w:val="18"/>
        </w:rPr>
      </w:pPr>
    </w:p>
    <w:p w:rsidR="00D01388" w:rsidRPr="00D01388" w:rsidRDefault="00D01388" w:rsidP="00D01388">
      <w:pPr>
        <w:pStyle w:val="a3"/>
        <w:jc w:val="both"/>
        <w:rPr>
          <w:rFonts w:ascii="Times New Roman" w:hAnsi="Times New Roman" w:cs="Times New Roman"/>
          <w:sz w:val="18"/>
          <w:szCs w:val="18"/>
        </w:rPr>
      </w:pPr>
    </w:p>
    <w:p w:rsidR="00D01388" w:rsidRPr="00D01388" w:rsidRDefault="00D01388" w:rsidP="00D01388">
      <w:pPr>
        <w:pStyle w:val="a3"/>
        <w:rPr>
          <w:rFonts w:ascii="Times New Roman" w:hAnsi="Times New Roman" w:cs="Times New Roman"/>
          <w:sz w:val="18"/>
          <w:szCs w:val="18"/>
        </w:rPr>
      </w:pPr>
    </w:p>
    <w:p w:rsidR="00D01388" w:rsidRPr="00D01388" w:rsidRDefault="00D01388" w:rsidP="00D01388">
      <w:pPr>
        <w:pStyle w:val="ConsPlusNormal"/>
        <w:ind w:firstLine="540"/>
        <w:jc w:val="right"/>
        <w:rPr>
          <w:rFonts w:ascii="Times New Roman" w:hAnsi="Times New Roman" w:cs="Times New Roman"/>
          <w:sz w:val="18"/>
          <w:szCs w:val="18"/>
        </w:rPr>
      </w:pPr>
      <w:r w:rsidRPr="00D01388">
        <w:rPr>
          <w:rFonts w:ascii="Times New Roman" w:hAnsi="Times New Roman" w:cs="Times New Roman"/>
          <w:sz w:val="18"/>
          <w:szCs w:val="18"/>
        </w:rPr>
        <w:t>Приложение</w:t>
      </w:r>
    </w:p>
    <w:p w:rsidR="00D01388" w:rsidRPr="00D01388" w:rsidRDefault="00D01388" w:rsidP="00D01388">
      <w:pPr>
        <w:pStyle w:val="ConsPlusNormal"/>
        <w:ind w:firstLine="540"/>
        <w:jc w:val="right"/>
        <w:rPr>
          <w:rFonts w:ascii="Times New Roman" w:hAnsi="Times New Roman" w:cs="Times New Roman"/>
          <w:sz w:val="18"/>
          <w:szCs w:val="18"/>
        </w:rPr>
      </w:pPr>
      <w:r w:rsidRPr="00D01388">
        <w:rPr>
          <w:rFonts w:ascii="Times New Roman" w:hAnsi="Times New Roman" w:cs="Times New Roman"/>
          <w:sz w:val="18"/>
          <w:szCs w:val="18"/>
        </w:rPr>
        <w:t>К решению Совета депутатов</w:t>
      </w:r>
    </w:p>
    <w:p w:rsidR="00D01388" w:rsidRPr="00D01388" w:rsidRDefault="00D01388" w:rsidP="00D01388">
      <w:pPr>
        <w:pStyle w:val="ConsPlusNormal"/>
        <w:ind w:firstLine="540"/>
        <w:jc w:val="right"/>
        <w:rPr>
          <w:rFonts w:ascii="Times New Roman" w:hAnsi="Times New Roman" w:cs="Times New Roman"/>
          <w:sz w:val="18"/>
          <w:szCs w:val="18"/>
        </w:rPr>
      </w:pPr>
      <w:r w:rsidRPr="00D01388">
        <w:rPr>
          <w:rFonts w:ascii="Times New Roman" w:hAnsi="Times New Roman" w:cs="Times New Roman"/>
          <w:sz w:val="18"/>
          <w:szCs w:val="18"/>
        </w:rPr>
        <w:t>Красносельского сельсовета</w:t>
      </w:r>
    </w:p>
    <w:p w:rsidR="00D01388" w:rsidRPr="00D01388" w:rsidRDefault="00D01388" w:rsidP="00D01388">
      <w:pPr>
        <w:pStyle w:val="ConsPlusNormal"/>
        <w:ind w:firstLine="540"/>
        <w:jc w:val="right"/>
        <w:rPr>
          <w:rFonts w:ascii="Times New Roman" w:hAnsi="Times New Roman" w:cs="Times New Roman"/>
          <w:sz w:val="18"/>
          <w:szCs w:val="18"/>
        </w:rPr>
      </w:pPr>
      <w:r w:rsidRPr="00D01388">
        <w:rPr>
          <w:rFonts w:ascii="Times New Roman" w:hAnsi="Times New Roman" w:cs="Times New Roman"/>
          <w:sz w:val="18"/>
          <w:szCs w:val="18"/>
        </w:rPr>
        <w:t>Чановского района Новосибирской области</w:t>
      </w:r>
    </w:p>
    <w:p w:rsidR="00D01388" w:rsidRPr="00D01388" w:rsidRDefault="00D01388" w:rsidP="00D01388">
      <w:pPr>
        <w:pStyle w:val="ConsPlusNormal"/>
        <w:ind w:firstLine="540"/>
        <w:jc w:val="right"/>
        <w:rPr>
          <w:rFonts w:ascii="Times New Roman" w:hAnsi="Times New Roman" w:cs="Times New Roman"/>
          <w:sz w:val="18"/>
          <w:szCs w:val="18"/>
        </w:rPr>
      </w:pPr>
      <w:r w:rsidRPr="00D01388">
        <w:rPr>
          <w:rFonts w:ascii="Times New Roman" w:hAnsi="Times New Roman" w:cs="Times New Roman"/>
          <w:sz w:val="18"/>
          <w:szCs w:val="18"/>
        </w:rPr>
        <w:t>от 10.09.2021 № 51</w:t>
      </w:r>
    </w:p>
    <w:p w:rsidR="00D01388" w:rsidRPr="00D01388" w:rsidRDefault="00D01388" w:rsidP="00D01388">
      <w:pPr>
        <w:ind w:firstLine="334"/>
        <w:jc w:val="both"/>
        <w:rPr>
          <w:b/>
          <w:bCs/>
          <w:sz w:val="18"/>
          <w:szCs w:val="18"/>
        </w:rPr>
      </w:pPr>
      <w:r w:rsidRPr="00D01388">
        <w:rPr>
          <w:sz w:val="18"/>
          <w:szCs w:val="18"/>
        </w:rPr>
        <w:t> </w:t>
      </w:r>
    </w:p>
    <w:p w:rsidR="00D01388" w:rsidRPr="00D01388" w:rsidRDefault="00D01388" w:rsidP="00D01388">
      <w:pPr>
        <w:ind w:firstLine="334"/>
        <w:jc w:val="center"/>
        <w:rPr>
          <w:sz w:val="18"/>
          <w:szCs w:val="18"/>
        </w:rPr>
      </w:pPr>
      <w:r w:rsidRPr="00D01388">
        <w:rPr>
          <w:b/>
          <w:bCs/>
          <w:sz w:val="18"/>
          <w:szCs w:val="18"/>
        </w:rPr>
        <w:t>Положение о порядке выдвижения, внесения, обсуждения, рассмотрения инициативных проектов, а также проведения их конкурсного отбора</w:t>
      </w:r>
    </w:p>
    <w:p w:rsidR="00D01388" w:rsidRPr="00D01388" w:rsidRDefault="00D01388" w:rsidP="00D01388">
      <w:pPr>
        <w:ind w:firstLine="334"/>
        <w:jc w:val="both"/>
        <w:rPr>
          <w:b/>
          <w:bCs/>
          <w:sz w:val="18"/>
          <w:szCs w:val="18"/>
        </w:rPr>
      </w:pPr>
      <w:r w:rsidRPr="00D01388">
        <w:rPr>
          <w:sz w:val="18"/>
          <w:szCs w:val="18"/>
        </w:rPr>
        <w:t> </w:t>
      </w:r>
    </w:p>
    <w:p w:rsidR="00D01388" w:rsidRPr="00D01388" w:rsidRDefault="00D01388" w:rsidP="00D01388">
      <w:pPr>
        <w:ind w:firstLine="709"/>
        <w:jc w:val="center"/>
        <w:rPr>
          <w:sz w:val="18"/>
          <w:szCs w:val="18"/>
        </w:rPr>
      </w:pPr>
      <w:r w:rsidRPr="00D01388">
        <w:rPr>
          <w:b/>
          <w:bCs/>
          <w:sz w:val="18"/>
          <w:szCs w:val="18"/>
        </w:rPr>
        <w:t xml:space="preserve">1. </w:t>
      </w:r>
      <w:r w:rsidRPr="00D01388">
        <w:rPr>
          <w:b/>
          <w:bCs/>
          <w:sz w:val="18"/>
          <w:szCs w:val="18"/>
        </w:rPr>
        <w:tab/>
        <w:t>Общие положения</w:t>
      </w:r>
    </w:p>
    <w:p w:rsidR="00D01388" w:rsidRPr="00D01388" w:rsidRDefault="00D01388" w:rsidP="00D01388">
      <w:pPr>
        <w:tabs>
          <w:tab w:val="left" w:pos="1418"/>
        </w:tabs>
        <w:ind w:firstLine="709"/>
        <w:jc w:val="both"/>
        <w:rPr>
          <w:sz w:val="18"/>
          <w:szCs w:val="18"/>
        </w:rPr>
      </w:pPr>
      <w:r w:rsidRPr="00D01388">
        <w:rPr>
          <w:sz w:val="18"/>
          <w:szCs w:val="18"/>
        </w:rPr>
        <w:t>1.1.</w:t>
      </w:r>
      <w:r w:rsidRPr="00D01388">
        <w:rPr>
          <w:sz w:val="18"/>
          <w:szCs w:val="18"/>
        </w:rPr>
        <w:tab/>
        <w:t>Настоящее Положение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Красносельского сельсовета Чановского  района Новосибирской области (далее - муниципальное образование).</w:t>
      </w:r>
    </w:p>
    <w:p w:rsidR="00D01388" w:rsidRPr="00D01388" w:rsidRDefault="00D01388" w:rsidP="00D01388">
      <w:pPr>
        <w:tabs>
          <w:tab w:val="left" w:pos="1418"/>
        </w:tabs>
        <w:ind w:firstLine="709"/>
        <w:jc w:val="both"/>
        <w:rPr>
          <w:sz w:val="18"/>
          <w:szCs w:val="18"/>
        </w:rPr>
      </w:pPr>
      <w:r w:rsidRPr="00D01388">
        <w:rPr>
          <w:sz w:val="18"/>
          <w:szCs w:val="18"/>
        </w:rPr>
        <w:t xml:space="preserve">1.2. </w:t>
      </w:r>
      <w:r w:rsidRPr="00D01388">
        <w:rPr>
          <w:sz w:val="18"/>
          <w:szCs w:val="18"/>
        </w:rPr>
        <w:tab/>
        <w:t>Термины и понятия, используемые в настоящем Положении, по своему значению соответствуют терминам и понятиям, используемым в Федеральном законе от 06.10.2003 № 131-ФЗ «</w:t>
      </w:r>
      <w:hyperlink r:id="rId15" w:tgtFrame="_blank" w:history="1">
        <w:r w:rsidRPr="00D01388">
          <w:rPr>
            <w:sz w:val="18"/>
            <w:szCs w:val="18"/>
          </w:rPr>
          <w:t>Об общих принципах организации местного самоуправления</w:t>
        </w:r>
      </w:hyperlink>
      <w:r w:rsidRPr="00D01388">
        <w:rPr>
          <w:sz w:val="18"/>
          <w:szCs w:val="18"/>
        </w:rPr>
        <w:t> в Российской Федерации».</w:t>
      </w:r>
    </w:p>
    <w:p w:rsidR="00D01388" w:rsidRPr="00D01388" w:rsidRDefault="00D01388" w:rsidP="00D01388">
      <w:pPr>
        <w:tabs>
          <w:tab w:val="left" w:pos="1418"/>
        </w:tabs>
        <w:ind w:firstLine="709"/>
        <w:jc w:val="both"/>
        <w:rPr>
          <w:sz w:val="18"/>
          <w:szCs w:val="18"/>
        </w:rPr>
      </w:pPr>
      <w:r w:rsidRPr="00D01388">
        <w:rPr>
          <w:sz w:val="18"/>
          <w:szCs w:val="18"/>
        </w:rPr>
        <w:t xml:space="preserve">1.3. </w:t>
      </w:r>
      <w:r w:rsidRPr="00D01388">
        <w:rPr>
          <w:sz w:val="18"/>
          <w:szCs w:val="18"/>
        </w:rPr>
        <w:tab/>
        <w:t>Организатором конкурсного отбора инициативных проектов на территории Красносельского сельсовета Чановского  района Новосибирской области (далее - муниципальное образование) является администрация Красносельского сельсовета Чановского  района Новосибирской области (далее - администрация муниципального образования).</w:t>
      </w:r>
    </w:p>
    <w:p w:rsidR="00D01388" w:rsidRPr="00D01388" w:rsidRDefault="00D01388" w:rsidP="00D01388">
      <w:pPr>
        <w:tabs>
          <w:tab w:val="left" w:pos="1418"/>
        </w:tabs>
        <w:ind w:firstLine="709"/>
        <w:jc w:val="both"/>
        <w:rPr>
          <w:sz w:val="18"/>
          <w:szCs w:val="18"/>
        </w:rPr>
      </w:pPr>
      <w:r w:rsidRPr="00D01388">
        <w:rPr>
          <w:sz w:val="18"/>
          <w:szCs w:val="18"/>
        </w:rPr>
        <w:t>Конкурсный отбор инициативных проектов осуществляется на собрании граждан в соответствии с настоящим Положением.</w:t>
      </w:r>
    </w:p>
    <w:p w:rsidR="00D01388" w:rsidRPr="00D01388" w:rsidRDefault="00D01388" w:rsidP="00D01388">
      <w:pPr>
        <w:tabs>
          <w:tab w:val="left" w:pos="1418"/>
        </w:tabs>
        <w:ind w:firstLine="709"/>
        <w:jc w:val="both"/>
        <w:rPr>
          <w:sz w:val="18"/>
          <w:szCs w:val="18"/>
        </w:rPr>
      </w:pPr>
      <w:r w:rsidRPr="00D01388">
        <w:rPr>
          <w:sz w:val="18"/>
          <w:szCs w:val="18"/>
        </w:rPr>
        <w:t xml:space="preserve">1.4. </w:t>
      </w:r>
      <w:r w:rsidRPr="00D01388">
        <w:rPr>
          <w:sz w:val="18"/>
          <w:szCs w:val="18"/>
        </w:rPr>
        <w:tab/>
        <w:t>Материально-техническое, информационно-аналитическое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w:t>
      </w:r>
    </w:p>
    <w:p w:rsidR="00D01388" w:rsidRPr="00D01388" w:rsidRDefault="00D01388" w:rsidP="00D01388">
      <w:pPr>
        <w:tabs>
          <w:tab w:val="left" w:pos="1418"/>
        </w:tabs>
        <w:ind w:firstLine="709"/>
        <w:jc w:val="both"/>
        <w:rPr>
          <w:sz w:val="18"/>
          <w:szCs w:val="18"/>
        </w:rPr>
      </w:pPr>
      <w:r w:rsidRPr="00D01388">
        <w:rPr>
          <w:sz w:val="18"/>
          <w:szCs w:val="18"/>
        </w:rPr>
        <w:t xml:space="preserve">1.5. </w:t>
      </w:r>
      <w:r w:rsidRPr="00D01388">
        <w:rPr>
          <w:sz w:val="18"/>
          <w:szCs w:val="18"/>
        </w:rPr>
        <w:tab/>
        <w:t>Инициативным проектом является документально оформленное и внесенное в порядке, установленном настоящим Положением, в администрацию муниципального образования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D01388" w:rsidRPr="00D01388" w:rsidRDefault="00D01388" w:rsidP="00D01388">
      <w:pPr>
        <w:tabs>
          <w:tab w:val="left" w:pos="1418"/>
        </w:tabs>
        <w:ind w:firstLine="709"/>
        <w:jc w:val="both"/>
        <w:rPr>
          <w:sz w:val="18"/>
          <w:szCs w:val="18"/>
        </w:rPr>
      </w:pPr>
      <w:r w:rsidRPr="00D01388">
        <w:rPr>
          <w:sz w:val="18"/>
          <w:szCs w:val="18"/>
        </w:rPr>
        <w:t xml:space="preserve">1.6. </w:t>
      </w:r>
      <w:r w:rsidRPr="00D01388">
        <w:rPr>
          <w:sz w:val="18"/>
          <w:szCs w:val="18"/>
        </w:rPr>
        <w:tab/>
      </w:r>
      <w:proofErr w:type="gramStart"/>
      <w:r w:rsidRPr="00D01388">
        <w:rPr>
          <w:sz w:val="18"/>
          <w:szCs w:val="18"/>
        </w:rPr>
        <w:t>Инициативный проект реализуется за счет средств бюджета Красносельского сельсовета Чановского  района Новосибирской области (далее - местный бюджет),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в соответствии с Бюджетным </w:t>
      </w:r>
      <w:hyperlink r:id="rId16" w:tgtFrame="_blank" w:history="1">
        <w:r w:rsidRPr="00D01388">
          <w:rPr>
            <w:sz w:val="18"/>
            <w:szCs w:val="18"/>
          </w:rPr>
          <w:t>кодексом</w:t>
        </w:r>
      </w:hyperlink>
      <w:r w:rsidRPr="00D01388">
        <w:rPr>
          <w:sz w:val="18"/>
          <w:szCs w:val="18"/>
        </w:rPr>
        <w:t> Российской Федерации.</w:t>
      </w:r>
      <w:proofErr w:type="gramEnd"/>
    </w:p>
    <w:p w:rsidR="00D01388" w:rsidRPr="00D01388" w:rsidRDefault="00D01388" w:rsidP="00D01388">
      <w:pPr>
        <w:tabs>
          <w:tab w:val="left" w:pos="1418"/>
        </w:tabs>
        <w:ind w:firstLine="709"/>
        <w:jc w:val="both"/>
        <w:rPr>
          <w:sz w:val="18"/>
          <w:szCs w:val="18"/>
        </w:rPr>
      </w:pPr>
      <w:r w:rsidRPr="00D01388">
        <w:rPr>
          <w:sz w:val="18"/>
          <w:szCs w:val="18"/>
        </w:rPr>
        <w:t xml:space="preserve">1.7. </w:t>
      </w:r>
      <w:r w:rsidRPr="00D01388">
        <w:rPr>
          <w:sz w:val="18"/>
          <w:szCs w:val="18"/>
        </w:rPr>
        <w:tab/>
        <w:t>Бюджетные ассигнования на реализацию инициативных проектов предусматриваются в местном бюджете.</w:t>
      </w:r>
    </w:p>
    <w:p w:rsidR="00D01388" w:rsidRPr="00D01388" w:rsidRDefault="00D01388" w:rsidP="00D01388">
      <w:pPr>
        <w:tabs>
          <w:tab w:val="left" w:pos="1418"/>
        </w:tabs>
        <w:ind w:firstLine="709"/>
        <w:jc w:val="both"/>
        <w:rPr>
          <w:color w:val="FF0000"/>
          <w:sz w:val="18"/>
          <w:szCs w:val="18"/>
        </w:rPr>
      </w:pPr>
      <w:r w:rsidRPr="00D01388">
        <w:rPr>
          <w:sz w:val="18"/>
          <w:szCs w:val="18"/>
        </w:rPr>
        <w:t>1.8.</w:t>
      </w:r>
      <w:r w:rsidRPr="00D01388">
        <w:rPr>
          <w:sz w:val="18"/>
          <w:szCs w:val="18"/>
        </w:rPr>
        <w:tab/>
        <w:t>Объем бюджетных ассигнований на поддержку одного инициативного проекта из местного бюджета не должен превышать</w:t>
      </w:r>
      <w:r w:rsidRPr="00D01388">
        <w:rPr>
          <w:color w:val="FF0000"/>
          <w:sz w:val="18"/>
          <w:szCs w:val="18"/>
        </w:rPr>
        <w:t xml:space="preserve"> ________________ рублей.</w:t>
      </w:r>
    </w:p>
    <w:p w:rsidR="00D01388" w:rsidRPr="00D01388" w:rsidRDefault="00D01388" w:rsidP="00D01388">
      <w:pPr>
        <w:tabs>
          <w:tab w:val="left" w:pos="1418"/>
        </w:tabs>
        <w:ind w:firstLine="709"/>
        <w:jc w:val="center"/>
        <w:rPr>
          <w:sz w:val="18"/>
          <w:szCs w:val="18"/>
        </w:rPr>
      </w:pPr>
      <w:r w:rsidRPr="00D01388">
        <w:rPr>
          <w:b/>
          <w:bCs/>
          <w:sz w:val="18"/>
          <w:szCs w:val="18"/>
        </w:rPr>
        <w:t xml:space="preserve">2. </w:t>
      </w:r>
      <w:r w:rsidRPr="00D01388">
        <w:rPr>
          <w:b/>
          <w:bCs/>
          <w:sz w:val="18"/>
          <w:szCs w:val="18"/>
        </w:rPr>
        <w:tab/>
        <w:t>Выдвижение инициативных проектов</w:t>
      </w:r>
    </w:p>
    <w:p w:rsidR="00D01388" w:rsidRPr="00D01388" w:rsidRDefault="00D01388" w:rsidP="00D01388">
      <w:pPr>
        <w:tabs>
          <w:tab w:val="left" w:pos="1418"/>
        </w:tabs>
        <w:ind w:firstLine="709"/>
        <w:jc w:val="both"/>
        <w:rPr>
          <w:sz w:val="18"/>
          <w:szCs w:val="18"/>
        </w:rPr>
      </w:pPr>
      <w:r w:rsidRPr="00D01388">
        <w:rPr>
          <w:sz w:val="18"/>
          <w:szCs w:val="18"/>
        </w:rPr>
        <w:t xml:space="preserve">2.1. </w:t>
      </w:r>
      <w:r w:rsidRPr="00D01388">
        <w:rPr>
          <w:sz w:val="18"/>
          <w:szCs w:val="18"/>
        </w:rPr>
        <w:tab/>
        <w:t>С инициативой о внесении инициативного проекта вправе выступить:</w:t>
      </w:r>
    </w:p>
    <w:p w:rsidR="00D01388" w:rsidRPr="00D01388" w:rsidRDefault="00D01388" w:rsidP="00D01388">
      <w:pPr>
        <w:tabs>
          <w:tab w:val="left" w:pos="1418"/>
        </w:tabs>
        <w:ind w:firstLine="709"/>
        <w:jc w:val="both"/>
        <w:rPr>
          <w:sz w:val="18"/>
          <w:szCs w:val="18"/>
        </w:rPr>
      </w:pPr>
      <w:r w:rsidRPr="00D01388">
        <w:rPr>
          <w:sz w:val="18"/>
          <w:szCs w:val="18"/>
        </w:rPr>
        <w:t xml:space="preserve">- </w:t>
      </w:r>
      <w:r w:rsidRPr="00D01388">
        <w:rPr>
          <w:sz w:val="18"/>
          <w:szCs w:val="18"/>
        </w:rPr>
        <w:tab/>
        <w:t>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w:t>
      </w:r>
    </w:p>
    <w:p w:rsidR="00D01388" w:rsidRPr="00D01388" w:rsidRDefault="00D01388" w:rsidP="00D01388">
      <w:pPr>
        <w:tabs>
          <w:tab w:val="left" w:pos="1418"/>
        </w:tabs>
        <w:ind w:firstLine="709"/>
        <w:jc w:val="both"/>
        <w:rPr>
          <w:sz w:val="18"/>
          <w:szCs w:val="18"/>
        </w:rPr>
      </w:pPr>
      <w:r w:rsidRPr="00D01388">
        <w:rPr>
          <w:sz w:val="18"/>
          <w:szCs w:val="18"/>
        </w:rPr>
        <w:t xml:space="preserve">- </w:t>
      </w:r>
      <w:r w:rsidRPr="00D01388">
        <w:rPr>
          <w:sz w:val="18"/>
          <w:szCs w:val="18"/>
        </w:rPr>
        <w:tab/>
        <w:t>органы территориального общественного самоуправления муниципального образования;</w:t>
      </w:r>
    </w:p>
    <w:p w:rsidR="00D01388" w:rsidRPr="00D01388" w:rsidRDefault="00D01388" w:rsidP="00D01388">
      <w:pPr>
        <w:tabs>
          <w:tab w:val="left" w:pos="1418"/>
        </w:tabs>
        <w:ind w:firstLine="709"/>
        <w:jc w:val="both"/>
        <w:rPr>
          <w:sz w:val="18"/>
          <w:szCs w:val="18"/>
        </w:rPr>
      </w:pPr>
      <w:r w:rsidRPr="00D01388">
        <w:rPr>
          <w:sz w:val="18"/>
          <w:szCs w:val="18"/>
        </w:rPr>
        <w:t xml:space="preserve">- </w:t>
      </w:r>
      <w:r w:rsidRPr="00D01388">
        <w:rPr>
          <w:sz w:val="18"/>
          <w:szCs w:val="18"/>
        </w:rPr>
        <w:tab/>
        <w:t>староста сельского населенного пункта (далее также - инициаторы проекта).</w:t>
      </w:r>
    </w:p>
    <w:p w:rsidR="00D01388" w:rsidRPr="00D01388" w:rsidRDefault="00D01388" w:rsidP="00D01388">
      <w:pPr>
        <w:tabs>
          <w:tab w:val="left" w:pos="1418"/>
        </w:tabs>
        <w:ind w:firstLine="709"/>
        <w:jc w:val="both"/>
        <w:rPr>
          <w:sz w:val="18"/>
          <w:szCs w:val="18"/>
        </w:rPr>
      </w:pPr>
      <w:r w:rsidRPr="00D01388">
        <w:rPr>
          <w:sz w:val="18"/>
          <w:szCs w:val="18"/>
        </w:rPr>
        <w:t xml:space="preserve">2.2. </w:t>
      </w:r>
      <w:r w:rsidRPr="00D01388">
        <w:rPr>
          <w:sz w:val="18"/>
          <w:szCs w:val="18"/>
        </w:rPr>
        <w:tab/>
        <w:t>Инициативный проект должен содержать следующие сведения:</w:t>
      </w:r>
    </w:p>
    <w:p w:rsidR="00D01388" w:rsidRPr="00D01388" w:rsidRDefault="00D01388" w:rsidP="00D01388">
      <w:pPr>
        <w:tabs>
          <w:tab w:val="left" w:pos="1418"/>
        </w:tabs>
        <w:ind w:firstLine="709"/>
        <w:jc w:val="both"/>
        <w:rPr>
          <w:sz w:val="18"/>
          <w:szCs w:val="18"/>
        </w:rPr>
      </w:pPr>
      <w:r w:rsidRPr="00D01388">
        <w:rPr>
          <w:sz w:val="18"/>
          <w:szCs w:val="18"/>
        </w:rPr>
        <w:t xml:space="preserve">1) </w:t>
      </w:r>
      <w:r w:rsidRPr="00D01388">
        <w:rPr>
          <w:sz w:val="18"/>
          <w:szCs w:val="18"/>
        </w:rPr>
        <w:tab/>
        <w:t>описание проблемы, решение которой имеет приоритетное значение для жителей муниципального образования или его части;</w:t>
      </w:r>
    </w:p>
    <w:p w:rsidR="00D01388" w:rsidRPr="00D01388" w:rsidRDefault="00D01388" w:rsidP="00D01388">
      <w:pPr>
        <w:tabs>
          <w:tab w:val="left" w:pos="1418"/>
        </w:tabs>
        <w:ind w:firstLine="709"/>
        <w:jc w:val="both"/>
        <w:rPr>
          <w:sz w:val="18"/>
          <w:szCs w:val="18"/>
        </w:rPr>
      </w:pPr>
      <w:r w:rsidRPr="00D01388">
        <w:rPr>
          <w:sz w:val="18"/>
          <w:szCs w:val="18"/>
        </w:rPr>
        <w:t xml:space="preserve">2) </w:t>
      </w:r>
      <w:r w:rsidRPr="00D01388">
        <w:rPr>
          <w:sz w:val="18"/>
          <w:szCs w:val="18"/>
        </w:rPr>
        <w:tab/>
        <w:t>обоснование предложений по решению указанной проблемы;</w:t>
      </w:r>
    </w:p>
    <w:p w:rsidR="00D01388" w:rsidRPr="00D01388" w:rsidRDefault="00D01388" w:rsidP="00D01388">
      <w:pPr>
        <w:tabs>
          <w:tab w:val="left" w:pos="1418"/>
        </w:tabs>
        <w:ind w:firstLine="709"/>
        <w:jc w:val="both"/>
        <w:rPr>
          <w:sz w:val="18"/>
          <w:szCs w:val="18"/>
        </w:rPr>
      </w:pPr>
      <w:r w:rsidRPr="00D01388">
        <w:rPr>
          <w:sz w:val="18"/>
          <w:szCs w:val="18"/>
        </w:rPr>
        <w:t xml:space="preserve">3) </w:t>
      </w:r>
      <w:r w:rsidRPr="00D01388">
        <w:rPr>
          <w:sz w:val="18"/>
          <w:szCs w:val="18"/>
        </w:rPr>
        <w:tab/>
        <w:t>описание ожидаемого результата (ожидаемых результатов) реализации инициативного проекта;</w:t>
      </w:r>
    </w:p>
    <w:p w:rsidR="00D01388" w:rsidRPr="00D01388" w:rsidRDefault="00D01388" w:rsidP="00D01388">
      <w:pPr>
        <w:tabs>
          <w:tab w:val="left" w:pos="1418"/>
        </w:tabs>
        <w:ind w:firstLine="709"/>
        <w:jc w:val="both"/>
        <w:rPr>
          <w:sz w:val="18"/>
          <w:szCs w:val="18"/>
        </w:rPr>
      </w:pPr>
      <w:r w:rsidRPr="00D01388">
        <w:rPr>
          <w:sz w:val="18"/>
          <w:szCs w:val="18"/>
        </w:rPr>
        <w:t xml:space="preserve">4) </w:t>
      </w:r>
      <w:r w:rsidRPr="00D01388">
        <w:rPr>
          <w:sz w:val="18"/>
          <w:szCs w:val="18"/>
        </w:rPr>
        <w:tab/>
        <w:t>предварительный расчет необходимых расходов на реализацию инициативного проекта;</w:t>
      </w:r>
    </w:p>
    <w:p w:rsidR="00D01388" w:rsidRPr="00D01388" w:rsidRDefault="00D01388" w:rsidP="00D01388">
      <w:pPr>
        <w:tabs>
          <w:tab w:val="left" w:pos="1418"/>
        </w:tabs>
        <w:ind w:firstLine="709"/>
        <w:jc w:val="both"/>
        <w:rPr>
          <w:sz w:val="18"/>
          <w:szCs w:val="18"/>
        </w:rPr>
      </w:pPr>
      <w:r w:rsidRPr="00D01388">
        <w:rPr>
          <w:sz w:val="18"/>
          <w:szCs w:val="18"/>
        </w:rPr>
        <w:lastRenderedPageBreak/>
        <w:t xml:space="preserve">5) </w:t>
      </w:r>
      <w:r w:rsidRPr="00D01388">
        <w:rPr>
          <w:sz w:val="18"/>
          <w:szCs w:val="18"/>
        </w:rPr>
        <w:tab/>
        <w:t>планируемые сроки реализации инициативного проекта;</w:t>
      </w:r>
    </w:p>
    <w:p w:rsidR="00D01388" w:rsidRPr="00D01388" w:rsidRDefault="00D01388" w:rsidP="00D01388">
      <w:pPr>
        <w:tabs>
          <w:tab w:val="left" w:pos="1418"/>
        </w:tabs>
        <w:ind w:firstLine="709"/>
        <w:jc w:val="both"/>
        <w:rPr>
          <w:sz w:val="18"/>
          <w:szCs w:val="18"/>
        </w:rPr>
      </w:pPr>
      <w:r w:rsidRPr="00D01388">
        <w:rPr>
          <w:sz w:val="18"/>
          <w:szCs w:val="18"/>
        </w:rPr>
        <w:t xml:space="preserve">6) </w:t>
      </w:r>
      <w:r w:rsidRPr="00D01388">
        <w:rPr>
          <w:sz w:val="18"/>
          <w:szCs w:val="18"/>
        </w:rPr>
        <w:tab/>
        <w:t>сведения о планируемом (возможном) финансовом, имущественном и (или) трудовом участии заинтересованных лиц в реализации данного проекта;</w:t>
      </w:r>
    </w:p>
    <w:p w:rsidR="00D01388" w:rsidRPr="00D01388" w:rsidRDefault="00D01388" w:rsidP="00D01388">
      <w:pPr>
        <w:tabs>
          <w:tab w:val="left" w:pos="1418"/>
        </w:tabs>
        <w:ind w:firstLine="709"/>
        <w:jc w:val="both"/>
        <w:rPr>
          <w:sz w:val="18"/>
          <w:szCs w:val="18"/>
        </w:rPr>
      </w:pPr>
      <w:r w:rsidRPr="00D01388">
        <w:rPr>
          <w:sz w:val="18"/>
          <w:szCs w:val="18"/>
        </w:rPr>
        <w:t xml:space="preserve">7) </w:t>
      </w:r>
      <w:r w:rsidRPr="00D01388">
        <w:rPr>
          <w:sz w:val="18"/>
          <w:szCs w:val="18"/>
        </w:rPr>
        <w:tab/>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01388" w:rsidRPr="00D01388" w:rsidRDefault="00D01388" w:rsidP="00D01388">
      <w:pPr>
        <w:tabs>
          <w:tab w:val="left" w:pos="1418"/>
        </w:tabs>
        <w:ind w:firstLine="709"/>
        <w:jc w:val="both"/>
        <w:rPr>
          <w:sz w:val="18"/>
          <w:szCs w:val="18"/>
        </w:rPr>
      </w:pPr>
      <w:r w:rsidRPr="00D01388">
        <w:rPr>
          <w:sz w:val="18"/>
          <w:szCs w:val="18"/>
        </w:rPr>
        <w:t xml:space="preserve">8) </w:t>
      </w:r>
      <w:r w:rsidRPr="00D01388">
        <w:rPr>
          <w:sz w:val="18"/>
          <w:szCs w:val="18"/>
        </w:rPr>
        <w:tab/>
        <w:t>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Красносельского сельсовета Чановского  района Новосибирской области (далее - представительный орган муниципального образования).</w:t>
      </w:r>
    </w:p>
    <w:p w:rsidR="00D01388" w:rsidRPr="00D01388" w:rsidRDefault="00D01388" w:rsidP="00D01388">
      <w:pPr>
        <w:tabs>
          <w:tab w:val="left" w:pos="1418"/>
        </w:tabs>
        <w:ind w:firstLine="709"/>
        <w:jc w:val="center"/>
        <w:rPr>
          <w:sz w:val="18"/>
          <w:szCs w:val="18"/>
        </w:rPr>
      </w:pPr>
      <w:r w:rsidRPr="00D01388">
        <w:rPr>
          <w:b/>
          <w:bCs/>
          <w:sz w:val="18"/>
          <w:szCs w:val="18"/>
        </w:rPr>
        <w:t>3. Обсуждение и рассмотрение инициативных проектов</w:t>
      </w:r>
    </w:p>
    <w:p w:rsidR="00D01388" w:rsidRPr="00D01388" w:rsidRDefault="00D01388" w:rsidP="00D01388">
      <w:pPr>
        <w:tabs>
          <w:tab w:val="left" w:pos="1418"/>
        </w:tabs>
        <w:ind w:firstLine="709"/>
        <w:jc w:val="both"/>
        <w:rPr>
          <w:sz w:val="18"/>
          <w:szCs w:val="18"/>
        </w:rPr>
      </w:pPr>
      <w:proofErr w:type="gramStart"/>
      <w:r w:rsidRPr="00D01388">
        <w:rPr>
          <w:sz w:val="18"/>
          <w:szCs w:val="18"/>
        </w:rPr>
        <w:t>3.1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w:t>
      </w:r>
      <w:proofErr w:type="gramEnd"/>
    </w:p>
    <w:p w:rsidR="00D01388" w:rsidRPr="00D01388" w:rsidRDefault="00D01388" w:rsidP="00D01388">
      <w:pPr>
        <w:tabs>
          <w:tab w:val="left" w:pos="1418"/>
        </w:tabs>
        <w:ind w:firstLine="709"/>
        <w:jc w:val="both"/>
        <w:rPr>
          <w:sz w:val="18"/>
          <w:szCs w:val="18"/>
        </w:rPr>
      </w:pPr>
      <w:r w:rsidRPr="00D01388">
        <w:rPr>
          <w:sz w:val="18"/>
          <w:szCs w:val="18"/>
        </w:rPr>
        <w:t>При этом возможно рассмотрение нескольких инициативных проектов на одном сходе, одном собрании или одной конференции граждан.</w:t>
      </w:r>
    </w:p>
    <w:p w:rsidR="00D01388" w:rsidRPr="00D01388" w:rsidRDefault="00D01388" w:rsidP="00D01388">
      <w:pPr>
        <w:tabs>
          <w:tab w:val="left" w:pos="1418"/>
        </w:tabs>
        <w:ind w:firstLine="709"/>
        <w:jc w:val="both"/>
        <w:rPr>
          <w:sz w:val="18"/>
          <w:szCs w:val="18"/>
        </w:rPr>
      </w:pPr>
      <w:r w:rsidRPr="00D01388">
        <w:rPr>
          <w:sz w:val="18"/>
          <w:szCs w:val="18"/>
        </w:rPr>
        <w:t xml:space="preserve">3.2. </w:t>
      </w:r>
      <w:r w:rsidRPr="00D01388">
        <w:rPr>
          <w:sz w:val="18"/>
          <w:szCs w:val="18"/>
        </w:rPr>
        <w:tab/>
        <w:t>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муниципального образования.</w:t>
      </w:r>
    </w:p>
    <w:p w:rsidR="00D01388" w:rsidRPr="00D01388" w:rsidRDefault="00D01388" w:rsidP="00D01388">
      <w:pPr>
        <w:tabs>
          <w:tab w:val="left" w:pos="1418"/>
        </w:tabs>
        <w:ind w:firstLine="709"/>
        <w:jc w:val="both"/>
        <w:rPr>
          <w:sz w:val="18"/>
          <w:szCs w:val="18"/>
        </w:rPr>
      </w:pPr>
      <w:r w:rsidRPr="00D01388">
        <w:rPr>
          <w:sz w:val="18"/>
          <w:szCs w:val="18"/>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D01388" w:rsidRPr="00D01388" w:rsidRDefault="00D01388" w:rsidP="00D01388">
      <w:pPr>
        <w:tabs>
          <w:tab w:val="left" w:pos="1418"/>
        </w:tabs>
        <w:ind w:firstLine="709"/>
        <w:jc w:val="both"/>
        <w:rPr>
          <w:sz w:val="18"/>
          <w:szCs w:val="18"/>
        </w:rPr>
      </w:pPr>
      <w:r w:rsidRPr="00D01388">
        <w:rPr>
          <w:sz w:val="18"/>
          <w:szCs w:val="18"/>
        </w:rPr>
        <w:t xml:space="preserve">3.3. </w:t>
      </w:r>
      <w:r w:rsidRPr="00D01388">
        <w:rPr>
          <w:sz w:val="18"/>
          <w:szCs w:val="18"/>
        </w:rPr>
        <w:tab/>
        <w:t>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w:t>
      </w:r>
    </w:p>
    <w:p w:rsidR="00D01388" w:rsidRPr="00D01388" w:rsidRDefault="00D01388" w:rsidP="00D01388">
      <w:pPr>
        <w:tabs>
          <w:tab w:val="left" w:pos="1418"/>
        </w:tabs>
        <w:ind w:firstLine="709"/>
        <w:jc w:val="both"/>
        <w:rPr>
          <w:sz w:val="18"/>
          <w:szCs w:val="18"/>
        </w:rPr>
      </w:pPr>
      <w:r w:rsidRPr="00D01388">
        <w:rPr>
          <w:sz w:val="18"/>
          <w:szCs w:val="18"/>
        </w:rPr>
        <w:t xml:space="preserve">3.4. </w:t>
      </w:r>
      <w:r w:rsidRPr="00D01388">
        <w:rPr>
          <w:sz w:val="18"/>
          <w:szCs w:val="18"/>
        </w:rPr>
        <w:tab/>
        <w:t>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D01388" w:rsidRPr="00D01388" w:rsidRDefault="00D01388" w:rsidP="00D01388">
      <w:pPr>
        <w:tabs>
          <w:tab w:val="left" w:pos="1418"/>
        </w:tabs>
        <w:ind w:firstLine="709"/>
        <w:jc w:val="center"/>
        <w:rPr>
          <w:sz w:val="18"/>
          <w:szCs w:val="18"/>
        </w:rPr>
      </w:pPr>
      <w:r w:rsidRPr="00D01388">
        <w:rPr>
          <w:b/>
          <w:bCs/>
          <w:sz w:val="18"/>
          <w:szCs w:val="18"/>
        </w:rPr>
        <w:t>4. Внесение инициативных проектов в администрацию муниципального образования</w:t>
      </w:r>
    </w:p>
    <w:p w:rsidR="00D01388" w:rsidRPr="00D01388" w:rsidRDefault="00D01388" w:rsidP="00D01388">
      <w:pPr>
        <w:tabs>
          <w:tab w:val="left" w:pos="1418"/>
        </w:tabs>
        <w:ind w:firstLine="709"/>
        <w:jc w:val="both"/>
        <w:rPr>
          <w:sz w:val="18"/>
          <w:szCs w:val="18"/>
        </w:rPr>
      </w:pPr>
      <w:r w:rsidRPr="00D01388">
        <w:rPr>
          <w:sz w:val="18"/>
          <w:szCs w:val="18"/>
        </w:rPr>
        <w:t xml:space="preserve">4.1. </w:t>
      </w:r>
      <w:r w:rsidRPr="00D01388">
        <w:rPr>
          <w:sz w:val="18"/>
          <w:szCs w:val="18"/>
        </w:rPr>
        <w:tab/>
        <w:t>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w:t>
      </w:r>
    </w:p>
    <w:p w:rsidR="00D01388" w:rsidRPr="00D01388" w:rsidRDefault="00D01388" w:rsidP="00D01388">
      <w:pPr>
        <w:tabs>
          <w:tab w:val="left" w:pos="1418"/>
        </w:tabs>
        <w:ind w:firstLine="709"/>
        <w:jc w:val="both"/>
        <w:rPr>
          <w:sz w:val="18"/>
          <w:szCs w:val="18"/>
        </w:rPr>
      </w:pPr>
      <w:r w:rsidRPr="00D01388">
        <w:rPr>
          <w:sz w:val="18"/>
          <w:szCs w:val="18"/>
        </w:rPr>
        <w:t>Данная информация, а также информация о сроках проведения конкурсного отбора размещаются на официальном сайте администрации муниципального образования.</w:t>
      </w:r>
    </w:p>
    <w:p w:rsidR="00D01388" w:rsidRPr="00D01388" w:rsidRDefault="00D01388" w:rsidP="00D01388">
      <w:pPr>
        <w:tabs>
          <w:tab w:val="left" w:pos="1418"/>
        </w:tabs>
        <w:ind w:firstLine="709"/>
        <w:jc w:val="both"/>
        <w:rPr>
          <w:sz w:val="18"/>
          <w:szCs w:val="18"/>
        </w:rPr>
      </w:pPr>
      <w:r w:rsidRPr="00D01388">
        <w:rPr>
          <w:sz w:val="18"/>
          <w:szCs w:val="18"/>
        </w:rPr>
        <w:t xml:space="preserve">4.2. </w:t>
      </w:r>
      <w:r w:rsidRPr="00D01388">
        <w:rPr>
          <w:sz w:val="18"/>
          <w:szCs w:val="18"/>
        </w:rPr>
        <w:tab/>
        <w:t>Инициаторы проекта при внесении инициативного проекта в администрацию муниципального образования прикладывают к нему документы в соответствии с п. 3.2 настоящего Положения, подтверждающие поддержку инициативного проекта жителями муниципального образования или его части.</w:t>
      </w:r>
    </w:p>
    <w:p w:rsidR="00D01388" w:rsidRPr="00D01388" w:rsidRDefault="00D01388" w:rsidP="00D01388">
      <w:pPr>
        <w:tabs>
          <w:tab w:val="left" w:pos="1418"/>
        </w:tabs>
        <w:ind w:firstLine="709"/>
        <w:jc w:val="both"/>
        <w:rPr>
          <w:sz w:val="18"/>
          <w:szCs w:val="18"/>
        </w:rPr>
      </w:pPr>
      <w:r w:rsidRPr="00D01388">
        <w:rPr>
          <w:sz w:val="18"/>
          <w:szCs w:val="18"/>
        </w:rPr>
        <w:t xml:space="preserve">4.3. </w:t>
      </w:r>
      <w:proofErr w:type="gramStart"/>
      <w:r w:rsidRPr="00D01388">
        <w:rPr>
          <w:sz w:val="18"/>
          <w:szCs w:val="18"/>
        </w:rPr>
        <w:t>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в решение о местном бюджете), или решение об отказе в поддержке инициативного проекта и о</w:t>
      </w:r>
      <w:proofErr w:type="gramEnd"/>
      <w:r w:rsidRPr="00D01388">
        <w:rPr>
          <w:sz w:val="18"/>
          <w:szCs w:val="18"/>
        </w:rPr>
        <w:t xml:space="preserve"> </w:t>
      </w:r>
      <w:proofErr w:type="gramStart"/>
      <w:r w:rsidRPr="00D01388">
        <w:rPr>
          <w:sz w:val="18"/>
          <w:szCs w:val="18"/>
        </w:rPr>
        <w:t>возврате</w:t>
      </w:r>
      <w:proofErr w:type="gramEnd"/>
      <w:r w:rsidRPr="00D01388">
        <w:rPr>
          <w:sz w:val="18"/>
          <w:szCs w:val="18"/>
        </w:rPr>
        <w:t xml:space="preserve"> его инициаторам проекта с указанием причин отказа в соответствии с пунктом 4.4. настоящего Положения.</w:t>
      </w:r>
    </w:p>
    <w:p w:rsidR="00D01388" w:rsidRPr="00D01388" w:rsidRDefault="00D01388" w:rsidP="00D01388">
      <w:pPr>
        <w:tabs>
          <w:tab w:val="left" w:pos="1418"/>
        </w:tabs>
        <w:ind w:firstLine="709"/>
        <w:jc w:val="both"/>
        <w:rPr>
          <w:sz w:val="18"/>
          <w:szCs w:val="18"/>
        </w:rPr>
      </w:pPr>
      <w:r w:rsidRPr="00D01388">
        <w:rPr>
          <w:sz w:val="18"/>
          <w:szCs w:val="18"/>
        </w:rPr>
        <w:t xml:space="preserve">4.4. </w:t>
      </w:r>
      <w:r w:rsidRPr="00D01388">
        <w:rPr>
          <w:sz w:val="18"/>
          <w:szCs w:val="18"/>
        </w:rPr>
        <w:tab/>
        <w:t>Администрация муниципального образования принимает решение об отказе в поддержке инициативного проекта в одном из следующих случаев:</w:t>
      </w:r>
    </w:p>
    <w:p w:rsidR="00D01388" w:rsidRPr="00D01388" w:rsidRDefault="00D01388" w:rsidP="00D01388">
      <w:pPr>
        <w:tabs>
          <w:tab w:val="left" w:pos="1418"/>
        </w:tabs>
        <w:ind w:firstLine="709"/>
        <w:jc w:val="both"/>
        <w:rPr>
          <w:sz w:val="18"/>
          <w:szCs w:val="18"/>
        </w:rPr>
      </w:pPr>
      <w:r w:rsidRPr="00D01388">
        <w:rPr>
          <w:sz w:val="18"/>
          <w:szCs w:val="18"/>
        </w:rPr>
        <w:t xml:space="preserve">- </w:t>
      </w:r>
      <w:r w:rsidRPr="00D01388">
        <w:rPr>
          <w:sz w:val="18"/>
          <w:szCs w:val="18"/>
        </w:rPr>
        <w:tab/>
        <w:t xml:space="preserve">несоблюдение установленного </w:t>
      </w:r>
      <w:proofErr w:type="spellStart"/>
      <w:r w:rsidRPr="00D01388">
        <w:rPr>
          <w:sz w:val="18"/>
          <w:szCs w:val="18"/>
        </w:rPr>
        <w:t>пп</w:t>
      </w:r>
      <w:proofErr w:type="spellEnd"/>
      <w:r w:rsidRPr="00D01388">
        <w:rPr>
          <w:sz w:val="18"/>
          <w:szCs w:val="18"/>
        </w:rPr>
        <w:t>. 2.1, 2.2, 3.1, 3.2, 4.2 настоящего Положения порядка выдвижения, обсуждения, внесения инициативного проекта и его рассмотрения;</w:t>
      </w:r>
    </w:p>
    <w:p w:rsidR="00D01388" w:rsidRPr="00D01388" w:rsidRDefault="00D01388" w:rsidP="00D01388">
      <w:pPr>
        <w:tabs>
          <w:tab w:val="left" w:pos="1418"/>
        </w:tabs>
        <w:ind w:firstLine="709"/>
        <w:jc w:val="both"/>
        <w:rPr>
          <w:sz w:val="18"/>
          <w:szCs w:val="18"/>
        </w:rPr>
      </w:pPr>
      <w:r w:rsidRPr="00D01388">
        <w:rPr>
          <w:sz w:val="18"/>
          <w:szCs w:val="18"/>
        </w:rPr>
        <w:t xml:space="preserve">- </w:t>
      </w:r>
      <w:r w:rsidRPr="00D01388">
        <w:rPr>
          <w:sz w:val="18"/>
          <w:szCs w:val="18"/>
        </w:rPr>
        <w:tab/>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Новосибирской области, устава и нормативных правовых актов муниципального образования;</w:t>
      </w:r>
    </w:p>
    <w:p w:rsidR="00D01388" w:rsidRPr="00D01388" w:rsidRDefault="00D01388" w:rsidP="00D01388">
      <w:pPr>
        <w:tabs>
          <w:tab w:val="left" w:pos="1418"/>
        </w:tabs>
        <w:ind w:firstLine="709"/>
        <w:jc w:val="both"/>
        <w:rPr>
          <w:sz w:val="18"/>
          <w:szCs w:val="18"/>
        </w:rPr>
      </w:pPr>
      <w:r w:rsidRPr="00D01388">
        <w:rPr>
          <w:sz w:val="18"/>
          <w:szCs w:val="18"/>
        </w:rPr>
        <w:t xml:space="preserve">- </w:t>
      </w:r>
      <w:r w:rsidRPr="00D01388">
        <w:rPr>
          <w:sz w:val="18"/>
          <w:szCs w:val="18"/>
        </w:rPr>
        <w:tab/>
        <w:t>невозможность реализации инициативного проекта ввиду отсутствия у муниципального образования необходимых полномочий и прав;</w:t>
      </w:r>
    </w:p>
    <w:p w:rsidR="00D01388" w:rsidRPr="00D01388" w:rsidRDefault="00D01388" w:rsidP="00D01388">
      <w:pPr>
        <w:tabs>
          <w:tab w:val="left" w:pos="1418"/>
        </w:tabs>
        <w:ind w:firstLine="709"/>
        <w:jc w:val="both"/>
        <w:rPr>
          <w:sz w:val="18"/>
          <w:szCs w:val="18"/>
        </w:rPr>
      </w:pPr>
      <w:r w:rsidRPr="00D01388">
        <w:rPr>
          <w:sz w:val="18"/>
          <w:szCs w:val="18"/>
        </w:rPr>
        <w:t xml:space="preserve">- </w:t>
      </w:r>
      <w:r w:rsidRPr="00D01388">
        <w:rPr>
          <w:sz w:val="18"/>
          <w:szCs w:val="18"/>
        </w:rPr>
        <w:tab/>
        <w:t>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D01388" w:rsidRPr="00D01388" w:rsidRDefault="00D01388" w:rsidP="00D01388">
      <w:pPr>
        <w:tabs>
          <w:tab w:val="left" w:pos="1418"/>
        </w:tabs>
        <w:ind w:firstLine="709"/>
        <w:jc w:val="both"/>
        <w:rPr>
          <w:sz w:val="18"/>
          <w:szCs w:val="18"/>
        </w:rPr>
      </w:pPr>
      <w:r w:rsidRPr="00D01388">
        <w:rPr>
          <w:sz w:val="18"/>
          <w:szCs w:val="18"/>
        </w:rPr>
        <w:t xml:space="preserve">- </w:t>
      </w:r>
      <w:r w:rsidRPr="00D01388">
        <w:rPr>
          <w:sz w:val="18"/>
          <w:szCs w:val="18"/>
        </w:rPr>
        <w:tab/>
        <w:t>наличие возможности решения описанной в инициативном проекте проблемы более эффективным способом;</w:t>
      </w:r>
    </w:p>
    <w:p w:rsidR="00D01388" w:rsidRPr="00D01388" w:rsidRDefault="00D01388" w:rsidP="00D01388">
      <w:pPr>
        <w:tabs>
          <w:tab w:val="left" w:pos="1418"/>
        </w:tabs>
        <w:ind w:firstLine="709"/>
        <w:jc w:val="both"/>
        <w:rPr>
          <w:sz w:val="18"/>
          <w:szCs w:val="18"/>
        </w:rPr>
      </w:pPr>
      <w:r w:rsidRPr="00D01388">
        <w:rPr>
          <w:sz w:val="18"/>
          <w:szCs w:val="18"/>
        </w:rPr>
        <w:t xml:space="preserve">- </w:t>
      </w:r>
      <w:r w:rsidRPr="00D01388">
        <w:rPr>
          <w:sz w:val="18"/>
          <w:szCs w:val="18"/>
        </w:rPr>
        <w:tab/>
        <w:t>признание инициативного проекта не прошедшим конкурсный отбор.</w:t>
      </w:r>
    </w:p>
    <w:p w:rsidR="00D01388" w:rsidRPr="00D01388" w:rsidRDefault="00D01388" w:rsidP="00D01388">
      <w:pPr>
        <w:tabs>
          <w:tab w:val="left" w:pos="1418"/>
        </w:tabs>
        <w:ind w:firstLine="709"/>
        <w:jc w:val="both"/>
        <w:rPr>
          <w:sz w:val="18"/>
          <w:szCs w:val="18"/>
        </w:rPr>
      </w:pPr>
    </w:p>
    <w:p w:rsidR="00D01388" w:rsidRPr="00D01388" w:rsidRDefault="00D01388" w:rsidP="00D01388">
      <w:pPr>
        <w:tabs>
          <w:tab w:val="left" w:pos="1418"/>
        </w:tabs>
        <w:ind w:firstLine="709"/>
        <w:jc w:val="center"/>
        <w:rPr>
          <w:sz w:val="18"/>
          <w:szCs w:val="18"/>
        </w:rPr>
      </w:pPr>
      <w:r w:rsidRPr="00D01388">
        <w:rPr>
          <w:b/>
          <w:bCs/>
          <w:sz w:val="18"/>
          <w:szCs w:val="18"/>
        </w:rPr>
        <w:t xml:space="preserve">5. </w:t>
      </w:r>
      <w:r w:rsidRPr="00D01388">
        <w:rPr>
          <w:b/>
          <w:bCs/>
          <w:sz w:val="18"/>
          <w:szCs w:val="18"/>
        </w:rPr>
        <w:tab/>
        <w:t>Проведение собрания граждан по конкурсному отбору инициативных проектов</w:t>
      </w:r>
    </w:p>
    <w:p w:rsidR="00D01388" w:rsidRPr="00D01388" w:rsidRDefault="00D01388" w:rsidP="00D01388">
      <w:pPr>
        <w:tabs>
          <w:tab w:val="left" w:pos="1418"/>
        </w:tabs>
        <w:ind w:firstLine="709"/>
        <w:jc w:val="both"/>
        <w:rPr>
          <w:sz w:val="18"/>
          <w:szCs w:val="18"/>
        </w:rPr>
      </w:pPr>
      <w:r w:rsidRPr="00D01388">
        <w:rPr>
          <w:sz w:val="18"/>
          <w:szCs w:val="18"/>
        </w:rPr>
        <w:t xml:space="preserve">5.1. </w:t>
      </w:r>
      <w:r w:rsidRPr="00D01388">
        <w:rPr>
          <w:sz w:val="18"/>
          <w:szCs w:val="18"/>
        </w:rPr>
        <w:tab/>
        <w:t>Собрание граждан по конкурсному отбору инициативных проектов проводится в месте, определенном администрацией муниципального образования.</w:t>
      </w:r>
    </w:p>
    <w:p w:rsidR="00D01388" w:rsidRPr="00D01388" w:rsidRDefault="00D01388" w:rsidP="00D01388">
      <w:pPr>
        <w:tabs>
          <w:tab w:val="left" w:pos="1418"/>
        </w:tabs>
        <w:ind w:firstLine="709"/>
        <w:jc w:val="both"/>
        <w:rPr>
          <w:sz w:val="18"/>
          <w:szCs w:val="18"/>
        </w:rPr>
      </w:pPr>
      <w:r w:rsidRPr="00D01388">
        <w:rPr>
          <w:sz w:val="18"/>
          <w:szCs w:val="18"/>
        </w:rPr>
        <w:t>5.2.</w:t>
      </w:r>
      <w:r w:rsidRPr="00D01388">
        <w:rPr>
          <w:sz w:val="18"/>
          <w:szCs w:val="18"/>
        </w:rPr>
        <w:tab/>
        <w:t>Собрание граждан проводится в сроки, установленные администрацией муниципального образования.</w:t>
      </w:r>
    </w:p>
    <w:p w:rsidR="00D01388" w:rsidRPr="00D01388" w:rsidRDefault="00D01388" w:rsidP="00D01388">
      <w:pPr>
        <w:tabs>
          <w:tab w:val="left" w:pos="1418"/>
        </w:tabs>
        <w:ind w:firstLine="709"/>
        <w:jc w:val="both"/>
        <w:rPr>
          <w:sz w:val="18"/>
          <w:szCs w:val="18"/>
        </w:rPr>
      </w:pPr>
      <w:r w:rsidRPr="00D01388">
        <w:rPr>
          <w:sz w:val="18"/>
          <w:szCs w:val="18"/>
        </w:rPr>
        <w:t xml:space="preserve">5.3. </w:t>
      </w:r>
      <w:r w:rsidRPr="00D01388">
        <w:rPr>
          <w:sz w:val="18"/>
          <w:szCs w:val="18"/>
        </w:rPr>
        <w:tab/>
        <w:t>В голосовании по инициативным проектам вправе принимать участие жители муниципального образования, достигшие шестнадцатилетнего возраста.</w:t>
      </w:r>
    </w:p>
    <w:p w:rsidR="00D01388" w:rsidRPr="00D01388" w:rsidRDefault="00D01388" w:rsidP="00D01388">
      <w:pPr>
        <w:tabs>
          <w:tab w:val="left" w:pos="1418"/>
        </w:tabs>
        <w:ind w:firstLine="709"/>
        <w:jc w:val="both"/>
        <w:rPr>
          <w:sz w:val="18"/>
          <w:szCs w:val="18"/>
        </w:rPr>
      </w:pPr>
      <w:r w:rsidRPr="00D01388">
        <w:rPr>
          <w:sz w:val="18"/>
          <w:szCs w:val="18"/>
        </w:rPr>
        <w:t xml:space="preserve">5.4. </w:t>
      </w:r>
      <w:r w:rsidRPr="00D01388">
        <w:rPr>
          <w:sz w:val="18"/>
          <w:szCs w:val="18"/>
        </w:rPr>
        <w:tab/>
        <w:t>Результаты голосования по инициативным проектам утверждаются конкурсной комиссией при принятии итогового решения.</w:t>
      </w:r>
    </w:p>
    <w:p w:rsidR="00D01388" w:rsidRPr="00D01388" w:rsidRDefault="00D01388" w:rsidP="00D01388">
      <w:pPr>
        <w:tabs>
          <w:tab w:val="left" w:pos="1418"/>
        </w:tabs>
        <w:ind w:firstLine="709"/>
        <w:jc w:val="center"/>
        <w:rPr>
          <w:sz w:val="18"/>
          <w:szCs w:val="18"/>
        </w:rPr>
      </w:pPr>
      <w:r w:rsidRPr="00D01388">
        <w:rPr>
          <w:b/>
          <w:bCs/>
          <w:sz w:val="18"/>
          <w:szCs w:val="18"/>
        </w:rPr>
        <w:t xml:space="preserve">6. </w:t>
      </w:r>
      <w:r w:rsidRPr="00D01388">
        <w:rPr>
          <w:b/>
          <w:bCs/>
          <w:sz w:val="18"/>
          <w:szCs w:val="18"/>
        </w:rPr>
        <w:tab/>
        <w:t>Утверждение инициативных проектов в целях их реализации</w:t>
      </w:r>
    </w:p>
    <w:p w:rsidR="00D01388" w:rsidRPr="00D01388" w:rsidRDefault="00D01388" w:rsidP="00D01388">
      <w:pPr>
        <w:tabs>
          <w:tab w:val="left" w:pos="1418"/>
        </w:tabs>
        <w:ind w:firstLine="709"/>
        <w:jc w:val="both"/>
        <w:rPr>
          <w:sz w:val="18"/>
          <w:szCs w:val="18"/>
        </w:rPr>
      </w:pPr>
      <w:r w:rsidRPr="00D01388">
        <w:rPr>
          <w:sz w:val="18"/>
          <w:szCs w:val="18"/>
        </w:rPr>
        <w:t xml:space="preserve">6.1. </w:t>
      </w:r>
      <w:r w:rsidRPr="00D01388">
        <w:rPr>
          <w:sz w:val="18"/>
          <w:szCs w:val="18"/>
        </w:rPr>
        <w:tab/>
        <w:t>Для утверждения результатов конкурсного отбора инициативных проектов администрацией муниципального образования образуется конкурсная комиссия.</w:t>
      </w:r>
    </w:p>
    <w:p w:rsidR="00D01388" w:rsidRPr="00D01388" w:rsidRDefault="00D01388" w:rsidP="00D01388">
      <w:pPr>
        <w:tabs>
          <w:tab w:val="left" w:pos="1418"/>
        </w:tabs>
        <w:ind w:firstLine="709"/>
        <w:jc w:val="both"/>
        <w:rPr>
          <w:sz w:val="18"/>
          <w:szCs w:val="18"/>
        </w:rPr>
      </w:pPr>
      <w:r w:rsidRPr="00D01388">
        <w:rPr>
          <w:sz w:val="18"/>
          <w:szCs w:val="18"/>
        </w:rPr>
        <w:t>6.2. Персональный состав конкурсной комиссии утверждается администрацией муниципального образования.</w:t>
      </w:r>
    </w:p>
    <w:p w:rsidR="00D01388" w:rsidRPr="00D01388" w:rsidRDefault="00D01388" w:rsidP="00D01388">
      <w:pPr>
        <w:tabs>
          <w:tab w:val="left" w:pos="1418"/>
        </w:tabs>
        <w:ind w:firstLine="709"/>
        <w:jc w:val="both"/>
        <w:rPr>
          <w:sz w:val="18"/>
          <w:szCs w:val="18"/>
        </w:rPr>
      </w:pPr>
      <w:r w:rsidRPr="00D01388">
        <w:rPr>
          <w:sz w:val="18"/>
          <w:szCs w:val="18"/>
        </w:rP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D01388" w:rsidRPr="00D01388" w:rsidRDefault="00D01388" w:rsidP="00D01388">
      <w:pPr>
        <w:tabs>
          <w:tab w:val="left" w:pos="1418"/>
        </w:tabs>
        <w:ind w:firstLine="709"/>
        <w:jc w:val="both"/>
        <w:rPr>
          <w:sz w:val="18"/>
          <w:szCs w:val="18"/>
        </w:rPr>
      </w:pPr>
      <w:r w:rsidRPr="00D01388">
        <w:rPr>
          <w:sz w:val="18"/>
          <w:szCs w:val="18"/>
        </w:rPr>
        <w:t>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rsidR="00D01388" w:rsidRPr="00D01388" w:rsidRDefault="00D01388" w:rsidP="00D01388">
      <w:pPr>
        <w:tabs>
          <w:tab w:val="left" w:pos="1418"/>
        </w:tabs>
        <w:ind w:firstLine="709"/>
        <w:jc w:val="both"/>
        <w:rPr>
          <w:sz w:val="18"/>
          <w:szCs w:val="18"/>
        </w:rPr>
      </w:pPr>
      <w:r w:rsidRPr="00D01388">
        <w:rPr>
          <w:sz w:val="18"/>
          <w:szCs w:val="18"/>
        </w:rPr>
        <w:lastRenderedPageBreak/>
        <w:t>Конкурсная комиссия состоит из председателя, заместителя председателя, секретаря конкурсной комиссии и членов конкурсной комиссии.</w:t>
      </w:r>
    </w:p>
    <w:p w:rsidR="00D01388" w:rsidRPr="00D01388" w:rsidRDefault="00D01388" w:rsidP="00D01388">
      <w:pPr>
        <w:tabs>
          <w:tab w:val="left" w:pos="1418"/>
        </w:tabs>
        <w:ind w:firstLine="709"/>
        <w:jc w:val="both"/>
        <w:rPr>
          <w:sz w:val="18"/>
          <w:szCs w:val="18"/>
        </w:rPr>
      </w:pPr>
      <w:r w:rsidRPr="00D01388">
        <w:rPr>
          <w:sz w:val="18"/>
          <w:szCs w:val="18"/>
        </w:rPr>
        <w:t>6.3.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D01388" w:rsidRPr="00D01388" w:rsidRDefault="00D01388" w:rsidP="00D01388">
      <w:pPr>
        <w:tabs>
          <w:tab w:val="left" w:pos="1418"/>
        </w:tabs>
        <w:ind w:firstLine="709"/>
        <w:jc w:val="both"/>
        <w:rPr>
          <w:sz w:val="18"/>
          <w:szCs w:val="18"/>
        </w:rPr>
      </w:pPr>
      <w:r w:rsidRPr="00D01388">
        <w:rPr>
          <w:sz w:val="18"/>
          <w:szCs w:val="18"/>
        </w:rPr>
        <w:t>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D01388" w:rsidRPr="00D01388" w:rsidRDefault="00D01388" w:rsidP="00D01388">
      <w:pPr>
        <w:tabs>
          <w:tab w:val="left" w:pos="1418"/>
        </w:tabs>
        <w:ind w:firstLine="709"/>
        <w:jc w:val="both"/>
        <w:rPr>
          <w:sz w:val="18"/>
          <w:szCs w:val="18"/>
        </w:rPr>
      </w:pPr>
      <w:r w:rsidRPr="00D01388">
        <w:rPr>
          <w:sz w:val="18"/>
          <w:szCs w:val="18"/>
        </w:rPr>
        <w:t xml:space="preserve">6.5. </w:t>
      </w:r>
      <w:r w:rsidRPr="00D01388">
        <w:rPr>
          <w:sz w:val="18"/>
          <w:szCs w:val="18"/>
        </w:rPr>
        <w:tab/>
        <w:t>Председатель конкурсной комиссии:</w:t>
      </w:r>
    </w:p>
    <w:p w:rsidR="00D01388" w:rsidRPr="00D01388" w:rsidRDefault="00D01388" w:rsidP="00D01388">
      <w:pPr>
        <w:tabs>
          <w:tab w:val="left" w:pos="1418"/>
        </w:tabs>
        <w:ind w:firstLine="709"/>
        <w:jc w:val="both"/>
        <w:rPr>
          <w:sz w:val="18"/>
          <w:szCs w:val="18"/>
        </w:rPr>
      </w:pPr>
      <w:r w:rsidRPr="00D01388">
        <w:rPr>
          <w:sz w:val="18"/>
          <w:szCs w:val="18"/>
        </w:rPr>
        <w:t xml:space="preserve">1) </w:t>
      </w:r>
      <w:r w:rsidRPr="00D01388">
        <w:rPr>
          <w:sz w:val="18"/>
          <w:szCs w:val="18"/>
        </w:rPr>
        <w:tab/>
        <w:t>организует работу конкурсной комиссии, руководит деятельностью конкурсной комиссии;</w:t>
      </w:r>
    </w:p>
    <w:p w:rsidR="00D01388" w:rsidRPr="00D01388" w:rsidRDefault="00D01388" w:rsidP="00D01388">
      <w:pPr>
        <w:tabs>
          <w:tab w:val="left" w:pos="1418"/>
        </w:tabs>
        <w:ind w:firstLine="709"/>
        <w:jc w:val="both"/>
        <w:rPr>
          <w:sz w:val="18"/>
          <w:szCs w:val="18"/>
        </w:rPr>
      </w:pPr>
      <w:r w:rsidRPr="00D01388">
        <w:rPr>
          <w:sz w:val="18"/>
          <w:szCs w:val="18"/>
        </w:rPr>
        <w:t xml:space="preserve">2) </w:t>
      </w:r>
      <w:r w:rsidRPr="00D01388">
        <w:rPr>
          <w:sz w:val="18"/>
          <w:szCs w:val="18"/>
        </w:rPr>
        <w:tab/>
        <w:t>формирует проект повестки очередного заседания конкурсной комиссии;</w:t>
      </w:r>
    </w:p>
    <w:p w:rsidR="00D01388" w:rsidRPr="00D01388" w:rsidRDefault="00D01388" w:rsidP="00D01388">
      <w:pPr>
        <w:tabs>
          <w:tab w:val="left" w:pos="1418"/>
        </w:tabs>
        <w:ind w:firstLine="709"/>
        <w:jc w:val="both"/>
        <w:rPr>
          <w:sz w:val="18"/>
          <w:szCs w:val="18"/>
        </w:rPr>
      </w:pPr>
      <w:r w:rsidRPr="00D01388">
        <w:rPr>
          <w:sz w:val="18"/>
          <w:szCs w:val="18"/>
        </w:rPr>
        <w:t xml:space="preserve">3) </w:t>
      </w:r>
      <w:r w:rsidRPr="00D01388">
        <w:rPr>
          <w:sz w:val="18"/>
          <w:szCs w:val="18"/>
        </w:rPr>
        <w:tab/>
        <w:t>дает поручения членам конкурсной комиссии в рамках заседания конкурсной комиссии;</w:t>
      </w:r>
    </w:p>
    <w:p w:rsidR="00D01388" w:rsidRPr="00D01388" w:rsidRDefault="00D01388" w:rsidP="00D01388">
      <w:pPr>
        <w:tabs>
          <w:tab w:val="left" w:pos="1418"/>
        </w:tabs>
        <w:ind w:firstLine="709"/>
        <w:jc w:val="both"/>
        <w:rPr>
          <w:sz w:val="18"/>
          <w:szCs w:val="18"/>
        </w:rPr>
      </w:pPr>
      <w:r w:rsidRPr="00D01388">
        <w:rPr>
          <w:sz w:val="18"/>
          <w:szCs w:val="18"/>
        </w:rPr>
        <w:t xml:space="preserve">4) </w:t>
      </w:r>
      <w:r w:rsidRPr="00D01388">
        <w:rPr>
          <w:sz w:val="18"/>
          <w:szCs w:val="18"/>
        </w:rPr>
        <w:tab/>
        <w:t>председательствует на заседаниях конкурсной комиссии.</w:t>
      </w:r>
    </w:p>
    <w:p w:rsidR="00D01388" w:rsidRPr="00D01388" w:rsidRDefault="00D01388" w:rsidP="00D01388">
      <w:pPr>
        <w:tabs>
          <w:tab w:val="left" w:pos="1418"/>
        </w:tabs>
        <w:ind w:firstLine="709"/>
        <w:jc w:val="both"/>
        <w:rPr>
          <w:sz w:val="18"/>
          <w:szCs w:val="18"/>
        </w:rPr>
      </w:pPr>
      <w:r w:rsidRPr="00D01388">
        <w:rPr>
          <w:sz w:val="18"/>
          <w:szCs w:val="18"/>
        </w:rPr>
        <w:t>При отсутствии председателя конкурсной комиссии его полномочия исполняет заместитель председателя конкурсной комиссии.</w:t>
      </w:r>
    </w:p>
    <w:p w:rsidR="00D01388" w:rsidRPr="00D01388" w:rsidRDefault="00D01388" w:rsidP="00D01388">
      <w:pPr>
        <w:tabs>
          <w:tab w:val="left" w:pos="1418"/>
        </w:tabs>
        <w:ind w:firstLine="709"/>
        <w:jc w:val="both"/>
        <w:rPr>
          <w:sz w:val="18"/>
          <w:szCs w:val="18"/>
        </w:rPr>
      </w:pPr>
      <w:r w:rsidRPr="00D01388">
        <w:rPr>
          <w:sz w:val="18"/>
          <w:szCs w:val="18"/>
        </w:rPr>
        <w:t xml:space="preserve">6.6. </w:t>
      </w:r>
      <w:r w:rsidRPr="00D01388">
        <w:rPr>
          <w:sz w:val="18"/>
          <w:szCs w:val="18"/>
        </w:rPr>
        <w:tab/>
        <w:t>Секретарь конкурсной комиссии:</w:t>
      </w:r>
    </w:p>
    <w:p w:rsidR="00D01388" w:rsidRPr="00D01388" w:rsidRDefault="00D01388" w:rsidP="00D01388">
      <w:pPr>
        <w:tabs>
          <w:tab w:val="left" w:pos="1418"/>
        </w:tabs>
        <w:ind w:firstLine="709"/>
        <w:jc w:val="both"/>
        <w:rPr>
          <w:sz w:val="18"/>
          <w:szCs w:val="18"/>
        </w:rPr>
      </w:pPr>
      <w:r w:rsidRPr="00D01388">
        <w:rPr>
          <w:sz w:val="18"/>
          <w:szCs w:val="18"/>
        </w:rPr>
        <w:t xml:space="preserve">1) </w:t>
      </w:r>
      <w:r w:rsidRPr="00D01388">
        <w:rPr>
          <w:sz w:val="18"/>
          <w:szCs w:val="18"/>
        </w:rPr>
        <w:tab/>
        <w:t>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D01388" w:rsidRPr="00D01388" w:rsidRDefault="00D01388" w:rsidP="00D01388">
      <w:pPr>
        <w:tabs>
          <w:tab w:val="left" w:pos="1418"/>
        </w:tabs>
        <w:ind w:firstLine="709"/>
        <w:jc w:val="both"/>
        <w:rPr>
          <w:sz w:val="18"/>
          <w:szCs w:val="18"/>
        </w:rPr>
      </w:pPr>
      <w:r w:rsidRPr="00D01388">
        <w:rPr>
          <w:sz w:val="18"/>
          <w:szCs w:val="18"/>
        </w:rPr>
        <w:t xml:space="preserve">2) </w:t>
      </w:r>
      <w:r w:rsidRPr="00D01388">
        <w:rPr>
          <w:sz w:val="18"/>
          <w:szCs w:val="18"/>
        </w:rPr>
        <w:tab/>
        <w:t>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D01388" w:rsidRPr="00D01388" w:rsidRDefault="00D01388" w:rsidP="00D01388">
      <w:pPr>
        <w:tabs>
          <w:tab w:val="left" w:pos="1418"/>
        </w:tabs>
        <w:ind w:firstLine="709"/>
        <w:jc w:val="both"/>
        <w:rPr>
          <w:sz w:val="18"/>
          <w:szCs w:val="18"/>
        </w:rPr>
      </w:pPr>
      <w:r w:rsidRPr="00D01388">
        <w:rPr>
          <w:sz w:val="18"/>
          <w:szCs w:val="18"/>
        </w:rPr>
        <w:t xml:space="preserve">3) </w:t>
      </w:r>
      <w:r w:rsidRPr="00D01388">
        <w:rPr>
          <w:sz w:val="18"/>
          <w:szCs w:val="18"/>
        </w:rPr>
        <w:tab/>
        <w:t>оформляет протоколы заседаний конкурсной комиссии.</w:t>
      </w:r>
    </w:p>
    <w:p w:rsidR="00D01388" w:rsidRPr="00D01388" w:rsidRDefault="00D01388" w:rsidP="00D01388">
      <w:pPr>
        <w:tabs>
          <w:tab w:val="left" w:pos="1418"/>
        </w:tabs>
        <w:ind w:firstLine="709"/>
        <w:jc w:val="both"/>
        <w:rPr>
          <w:sz w:val="18"/>
          <w:szCs w:val="18"/>
        </w:rPr>
      </w:pPr>
      <w:r w:rsidRPr="00D01388">
        <w:rPr>
          <w:sz w:val="18"/>
          <w:szCs w:val="18"/>
        </w:rPr>
        <w:t xml:space="preserve">6.7. </w:t>
      </w:r>
      <w:r w:rsidRPr="00D01388">
        <w:rPr>
          <w:sz w:val="18"/>
          <w:szCs w:val="18"/>
        </w:rPr>
        <w:tab/>
        <w:t>Член конкурсной комиссии:</w:t>
      </w:r>
    </w:p>
    <w:p w:rsidR="00D01388" w:rsidRPr="00D01388" w:rsidRDefault="00D01388" w:rsidP="00D01388">
      <w:pPr>
        <w:tabs>
          <w:tab w:val="left" w:pos="1418"/>
        </w:tabs>
        <w:ind w:firstLine="709"/>
        <w:jc w:val="both"/>
        <w:rPr>
          <w:sz w:val="18"/>
          <w:szCs w:val="18"/>
        </w:rPr>
      </w:pPr>
      <w:r w:rsidRPr="00D01388">
        <w:rPr>
          <w:sz w:val="18"/>
          <w:szCs w:val="18"/>
        </w:rPr>
        <w:t xml:space="preserve">1) </w:t>
      </w:r>
      <w:r w:rsidRPr="00D01388">
        <w:rPr>
          <w:sz w:val="18"/>
          <w:szCs w:val="18"/>
        </w:rPr>
        <w:tab/>
        <w:t>участвует в работе конкурсной комиссии, в том числе в заседаниях конкурсной комиссии;</w:t>
      </w:r>
    </w:p>
    <w:p w:rsidR="00D01388" w:rsidRPr="00D01388" w:rsidRDefault="00D01388" w:rsidP="00D01388">
      <w:pPr>
        <w:tabs>
          <w:tab w:val="left" w:pos="1418"/>
        </w:tabs>
        <w:ind w:firstLine="709"/>
        <w:jc w:val="both"/>
        <w:rPr>
          <w:sz w:val="18"/>
          <w:szCs w:val="18"/>
        </w:rPr>
      </w:pPr>
      <w:r w:rsidRPr="00D01388">
        <w:rPr>
          <w:sz w:val="18"/>
          <w:szCs w:val="18"/>
        </w:rPr>
        <w:t xml:space="preserve">2) </w:t>
      </w:r>
      <w:r w:rsidRPr="00D01388">
        <w:rPr>
          <w:sz w:val="18"/>
          <w:szCs w:val="18"/>
        </w:rPr>
        <w:tab/>
        <w:t>вносит предложения по вопросам работы конкурсной комиссии;</w:t>
      </w:r>
    </w:p>
    <w:p w:rsidR="00D01388" w:rsidRPr="00D01388" w:rsidRDefault="00D01388" w:rsidP="00D01388">
      <w:pPr>
        <w:tabs>
          <w:tab w:val="left" w:pos="1418"/>
        </w:tabs>
        <w:ind w:firstLine="709"/>
        <w:jc w:val="both"/>
        <w:rPr>
          <w:sz w:val="18"/>
          <w:szCs w:val="18"/>
        </w:rPr>
      </w:pPr>
      <w:r w:rsidRPr="00D01388">
        <w:rPr>
          <w:sz w:val="18"/>
          <w:szCs w:val="18"/>
        </w:rPr>
        <w:t xml:space="preserve">3) </w:t>
      </w:r>
      <w:r w:rsidRPr="00D01388">
        <w:rPr>
          <w:sz w:val="18"/>
          <w:szCs w:val="18"/>
        </w:rPr>
        <w:tab/>
        <w:t>знакомится с документами и материалами, рассматриваемыми на заседаниях конкурсной комиссии;</w:t>
      </w:r>
    </w:p>
    <w:p w:rsidR="00D01388" w:rsidRPr="00D01388" w:rsidRDefault="00D01388" w:rsidP="00D01388">
      <w:pPr>
        <w:tabs>
          <w:tab w:val="left" w:pos="1418"/>
        </w:tabs>
        <w:ind w:firstLine="709"/>
        <w:jc w:val="both"/>
        <w:rPr>
          <w:sz w:val="18"/>
          <w:szCs w:val="18"/>
        </w:rPr>
      </w:pPr>
      <w:r w:rsidRPr="00D01388">
        <w:rPr>
          <w:sz w:val="18"/>
          <w:szCs w:val="18"/>
        </w:rPr>
        <w:t xml:space="preserve">4) </w:t>
      </w:r>
      <w:r w:rsidRPr="00D01388">
        <w:rPr>
          <w:sz w:val="18"/>
          <w:szCs w:val="18"/>
        </w:rPr>
        <w:tab/>
        <w:t>голосует на заседаниях конкурсной комиссии.</w:t>
      </w:r>
    </w:p>
    <w:p w:rsidR="00D01388" w:rsidRPr="00D01388" w:rsidRDefault="00D01388" w:rsidP="00D01388">
      <w:pPr>
        <w:tabs>
          <w:tab w:val="left" w:pos="1418"/>
        </w:tabs>
        <w:ind w:firstLine="709"/>
        <w:jc w:val="both"/>
        <w:rPr>
          <w:sz w:val="18"/>
          <w:szCs w:val="18"/>
        </w:rPr>
      </w:pPr>
      <w:r w:rsidRPr="00D01388">
        <w:rPr>
          <w:sz w:val="18"/>
          <w:szCs w:val="18"/>
        </w:rPr>
        <w:t xml:space="preserve">6.8. </w:t>
      </w:r>
      <w:r w:rsidRPr="00D01388">
        <w:rPr>
          <w:sz w:val="18"/>
          <w:szCs w:val="18"/>
        </w:rPr>
        <w:tab/>
        <w:t>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D01388" w:rsidRPr="00D01388" w:rsidRDefault="00D01388" w:rsidP="00D01388">
      <w:pPr>
        <w:tabs>
          <w:tab w:val="left" w:pos="1418"/>
        </w:tabs>
        <w:ind w:firstLine="709"/>
        <w:jc w:val="both"/>
        <w:rPr>
          <w:sz w:val="18"/>
          <w:szCs w:val="18"/>
        </w:rPr>
      </w:pPr>
      <w:r w:rsidRPr="00D01388">
        <w:rPr>
          <w:sz w:val="18"/>
          <w:szCs w:val="18"/>
        </w:rPr>
        <w:t>Члены конкурсной комиссии обладают равными правами при обсуждении вопросов о принятии решений.</w:t>
      </w:r>
    </w:p>
    <w:p w:rsidR="00D01388" w:rsidRPr="00D01388" w:rsidRDefault="00D01388" w:rsidP="00D01388">
      <w:pPr>
        <w:tabs>
          <w:tab w:val="left" w:pos="1418"/>
        </w:tabs>
        <w:ind w:firstLine="709"/>
        <w:jc w:val="both"/>
        <w:rPr>
          <w:sz w:val="18"/>
          <w:szCs w:val="18"/>
        </w:rPr>
      </w:pPr>
      <w:r w:rsidRPr="00D01388">
        <w:rPr>
          <w:sz w:val="18"/>
          <w:szCs w:val="18"/>
        </w:rPr>
        <w:t xml:space="preserve">6.9. </w:t>
      </w:r>
      <w:r w:rsidRPr="00D01388">
        <w:rPr>
          <w:sz w:val="18"/>
          <w:szCs w:val="18"/>
        </w:rPr>
        <w:tab/>
        <w:t>Заседание конкурсной комиссии проводится в течение трех рабочих дней после проведения собрания граждан.</w:t>
      </w:r>
    </w:p>
    <w:p w:rsidR="00D01388" w:rsidRPr="00D01388" w:rsidRDefault="00D01388" w:rsidP="00D01388">
      <w:pPr>
        <w:tabs>
          <w:tab w:val="left" w:pos="1418"/>
        </w:tabs>
        <w:ind w:firstLine="709"/>
        <w:jc w:val="both"/>
        <w:rPr>
          <w:sz w:val="18"/>
          <w:szCs w:val="18"/>
        </w:rPr>
      </w:pPr>
      <w:r w:rsidRPr="00D01388">
        <w:rPr>
          <w:sz w:val="18"/>
          <w:szCs w:val="18"/>
        </w:rPr>
        <w:t xml:space="preserve">6.10. </w:t>
      </w:r>
      <w:r w:rsidRPr="00D01388">
        <w:rPr>
          <w:sz w:val="18"/>
          <w:szCs w:val="18"/>
        </w:rPr>
        <w:tab/>
        <w:t>Протокол заседания конкурсной комиссии должен содержать следующие данные:</w:t>
      </w:r>
    </w:p>
    <w:p w:rsidR="00D01388" w:rsidRPr="00D01388" w:rsidRDefault="00D01388" w:rsidP="00D01388">
      <w:pPr>
        <w:tabs>
          <w:tab w:val="left" w:pos="1418"/>
        </w:tabs>
        <w:ind w:firstLine="709"/>
        <w:jc w:val="both"/>
        <w:rPr>
          <w:sz w:val="18"/>
          <w:szCs w:val="18"/>
        </w:rPr>
      </w:pPr>
      <w:r w:rsidRPr="00D01388">
        <w:rPr>
          <w:sz w:val="18"/>
          <w:szCs w:val="18"/>
        </w:rPr>
        <w:t xml:space="preserve">- </w:t>
      </w:r>
      <w:r w:rsidRPr="00D01388">
        <w:rPr>
          <w:sz w:val="18"/>
          <w:szCs w:val="18"/>
        </w:rPr>
        <w:tab/>
        <w:t>время, дату и место проведения заседания конкурсной комиссии;</w:t>
      </w:r>
    </w:p>
    <w:p w:rsidR="00D01388" w:rsidRPr="00D01388" w:rsidRDefault="00D01388" w:rsidP="00D01388">
      <w:pPr>
        <w:tabs>
          <w:tab w:val="left" w:pos="1418"/>
        </w:tabs>
        <w:ind w:firstLine="709"/>
        <w:jc w:val="both"/>
        <w:rPr>
          <w:sz w:val="18"/>
          <w:szCs w:val="18"/>
        </w:rPr>
      </w:pPr>
      <w:r w:rsidRPr="00D01388">
        <w:rPr>
          <w:sz w:val="18"/>
          <w:szCs w:val="18"/>
        </w:rPr>
        <w:t xml:space="preserve">- </w:t>
      </w:r>
      <w:r w:rsidRPr="00D01388">
        <w:rPr>
          <w:sz w:val="18"/>
          <w:szCs w:val="18"/>
        </w:rPr>
        <w:tab/>
        <w:t>фамилии и инициалы членов конкурсной комиссии и приглашенных на заседание конкурсной комиссии;</w:t>
      </w:r>
    </w:p>
    <w:p w:rsidR="00D01388" w:rsidRPr="00D01388" w:rsidRDefault="00D01388" w:rsidP="00D01388">
      <w:pPr>
        <w:tabs>
          <w:tab w:val="left" w:pos="1418"/>
        </w:tabs>
        <w:ind w:firstLine="709"/>
        <w:jc w:val="both"/>
        <w:rPr>
          <w:sz w:val="18"/>
          <w:szCs w:val="18"/>
        </w:rPr>
      </w:pPr>
      <w:r w:rsidRPr="00D01388">
        <w:rPr>
          <w:sz w:val="18"/>
          <w:szCs w:val="18"/>
        </w:rPr>
        <w:t xml:space="preserve">- </w:t>
      </w:r>
      <w:r w:rsidRPr="00D01388">
        <w:rPr>
          <w:sz w:val="18"/>
          <w:szCs w:val="18"/>
        </w:rPr>
        <w:tab/>
        <w:t>результаты голосования по каждому из включенных в список для голосования инициативных проектов;</w:t>
      </w:r>
    </w:p>
    <w:p w:rsidR="00D01388" w:rsidRPr="00D01388" w:rsidRDefault="00D01388" w:rsidP="00D01388">
      <w:pPr>
        <w:tabs>
          <w:tab w:val="left" w:pos="1418"/>
        </w:tabs>
        <w:ind w:firstLine="709"/>
        <w:jc w:val="both"/>
        <w:rPr>
          <w:sz w:val="18"/>
          <w:szCs w:val="18"/>
        </w:rPr>
      </w:pPr>
      <w:r w:rsidRPr="00D01388">
        <w:rPr>
          <w:sz w:val="18"/>
          <w:szCs w:val="18"/>
        </w:rPr>
        <w:t xml:space="preserve">- </w:t>
      </w:r>
      <w:r w:rsidRPr="00D01388">
        <w:rPr>
          <w:sz w:val="18"/>
          <w:szCs w:val="18"/>
        </w:rPr>
        <w:tab/>
        <w:t>инициативные проекты, прошедшие конкурсный отбор и подлежащие финансированию из местного бюджета.</w:t>
      </w:r>
    </w:p>
    <w:p w:rsidR="00D01388" w:rsidRPr="00D01388" w:rsidRDefault="00D01388" w:rsidP="00D01388">
      <w:pPr>
        <w:tabs>
          <w:tab w:val="left" w:pos="1418"/>
        </w:tabs>
        <w:ind w:firstLine="709"/>
        <w:jc w:val="both"/>
        <w:rPr>
          <w:sz w:val="18"/>
          <w:szCs w:val="18"/>
        </w:rPr>
      </w:pPr>
      <w:r w:rsidRPr="00D01388">
        <w:rPr>
          <w:sz w:val="18"/>
          <w:szCs w:val="18"/>
        </w:rP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D01388" w:rsidRPr="00D01388" w:rsidRDefault="00D01388" w:rsidP="00D01388">
      <w:pPr>
        <w:tabs>
          <w:tab w:val="left" w:pos="1418"/>
        </w:tabs>
        <w:ind w:firstLine="709"/>
        <w:jc w:val="both"/>
        <w:rPr>
          <w:sz w:val="18"/>
          <w:szCs w:val="18"/>
        </w:rPr>
      </w:pPr>
      <w:r w:rsidRPr="00D01388">
        <w:rPr>
          <w:sz w:val="18"/>
          <w:szCs w:val="18"/>
        </w:rPr>
        <w:t xml:space="preserve">6.11. </w:t>
      </w:r>
      <w:r w:rsidRPr="00D01388">
        <w:rPr>
          <w:sz w:val="18"/>
          <w:szCs w:val="18"/>
        </w:rPr>
        <w:tab/>
      </w:r>
      <w:proofErr w:type="gramStart"/>
      <w:r w:rsidRPr="00D01388">
        <w:rPr>
          <w:sz w:val="18"/>
          <w:szCs w:val="18"/>
        </w:rPr>
        <w:t>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местном бюджете на очередной финансовый год (на очередной финансовый год и плановый период), на реализацию инициативных проектов.</w:t>
      </w:r>
      <w:proofErr w:type="gramEnd"/>
    </w:p>
    <w:p w:rsidR="00D01388" w:rsidRPr="00D01388" w:rsidRDefault="00D01388" w:rsidP="00D01388">
      <w:pPr>
        <w:tabs>
          <w:tab w:val="left" w:pos="1418"/>
        </w:tabs>
        <w:ind w:firstLine="709"/>
        <w:jc w:val="center"/>
        <w:rPr>
          <w:sz w:val="18"/>
          <w:szCs w:val="18"/>
        </w:rPr>
      </w:pPr>
      <w:r w:rsidRPr="00D01388">
        <w:rPr>
          <w:b/>
          <w:bCs/>
          <w:sz w:val="18"/>
          <w:szCs w:val="18"/>
        </w:rPr>
        <w:t xml:space="preserve">7. </w:t>
      </w:r>
      <w:r w:rsidRPr="00D01388">
        <w:rPr>
          <w:b/>
          <w:bCs/>
          <w:sz w:val="18"/>
          <w:szCs w:val="18"/>
        </w:rPr>
        <w:tab/>
        <w:t>Участие инициаторов проекта в реализации инициативных проектов</w:t>
      </w:r>
    </w:p>
    <w:p w:rsidR="00D01388" w:rsidRPr="00D01388" w:rsidRDefault="00D01388" w:rsidP="00D01388">
      <w:pPr>
        <w:tabs>
          <w:tab w:val="left" w:pos="1418"/>
        </w:tabs>
        <w:ind w:firstLine="709"/>
        <w:jc w:val="both"/>
        <w:rPr>
          <w:sz w:val="18"/>
          <w:szCs w:val="18"/>
        </w:rPr>
      </w:pPr>
      <w:r w:rsidRPr="00D01388">
        <w:rPr>
          <w:sz w:val="18"/>
          <w:szCs w:val="18"/>
        </w:rPr>
        <w:t xml:space="preserve">7.1. </w:t>
      </w:r>
      <w:r w:rsidRPr="00D01388">
        <w:rPr>
          <w:sz w:val="18"/>
          <w:szCs w:val="18"/>
        </w:rPr>
        <w:tab/>
        <w:t>Инициаторы проекта вправе принимать участие в реализации инициативных проектов в соответствии с настоящим Положением.</w:t>
      </w:r>
    </w:p>
    <w:p w:rsidR="00D01388" w:rsidRPr="00D01388" w:rsidRDefault="00D01388" w:rsidP="00D01388">
      <w:pPr>
        <w:tabs>
          <w:tab w:val="left" w:pos="1418"/>
        </w:tabs>
        <w:ind w:firstLine="709"/>
        <w:jc w:val="both"/>
        <w:rPr>
          <w:sz w:val="18"/>
          <w:szCs w:val="18"/>
        </w:rPr>
      </w:pPr>
      <w:r w:rsidRPr="00D01388">
        <w:rPr>
          <w:sz w:val="18"/>
          <w:szCs w:val="18"/>
        </w:rPr>
        <w:t xml:space="preserve">7.2. </w:t>
      </w:r>
      <w:r w:rsidRPr="00D01388">
        <w:rPr>
          <w:sz w:val="18"/>
          <w:szCs w:val="18"/>
        </w:rPr>
        <w:tab/>
        <w:t>Средства инициаторов проекта (инициативные платежи) вносятся на счет муниципального образования не позднее 10 дней со дня опубликования итогов конкурсного отбора при условии признания инициативного проекта победителем.</w:t>
      </w:r>
    </w:p>
    <w:p w:rsidR="00D01388" w:rsidRPr="00D01388" w:rsidRDefault="00D01388" w:rsidP="00D01388">
      <w:pPr>
        <w:tabs>
          <w:tab w:val="left" w:pos="1418"/>
        </w:tabs>
        <w:ind w:firstLine="709"/>
        <w:jc w:val="both"/>
        <w:rPr>
          <w:sz w:val="18"/>
          <w:szCs w:val="18"/>
        </w:rPr>
      </w:pPr>
      <w:r w:rsidRPr="00D01388">
        <w:rPr>
          <w:sz w:val="18"/>
          <w:szCs w:val="18"/>
        </w:rPr>
        <w:t xml:space="preserve">7.3. </w:t>
      </w:r>
      <w:r w:rsidRPr="00D01388">
        <w:rPr>
          <w:sz w:val="18"/>
          <w:szCs w:val="18"/>
        </w:rPr>
        <w:tab/>
        <w:t>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p>
    <w:p w:rsidR="00D01388" w:rsidRPr="00D01388" w:rsidRDefault="00D01388" w:rsidP="00D01388">
      <w:pPr>
        <w:tabs>
          <w:tab w:val="left" w:pos="1418"/>
        </w:tabs>
        <w:ind w:firstLine="709"/>
        <w:jc w:val="both"/>
        <w:rPr>
          <w:sz w:val="18"/>
          <w:szCs w:val="18"/>
        </w:rPr>
      </w:pPr>
      <w:r w:rsidRPr="00D01388">
        <w:rPr>
          <w:sz w:val="18"/>
          <w:szCs w:val="18"/>
        </w:rPr>
        <w:t>7.4.</w:t>
      </w:r>
      <w:r w:rsidRPr="00D01388">
        <w:rPr>
          <w:sz w:val="18"/>
          <w:szCs w:val="18"/>
        </w:rPr>
        <w:tab/>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01388" w:rsidRDefault="00D01388" w:rsidP="00D01388">
      <w:pPr>
        <w:tabs>
          <w:tab w:val="left" w:pos="1418"/>
        </w:tabs>
        <w:ind w:firstLine="709"/>
        <w:jc w:val="both"/>
        <w:rPr>
          <w:sz w:val="18"/>
          <w:szCs w:val="18"/>
        </w:rPr>
      </w:pPr>
      <w:r w:rsidRPr="00D01388">
        <w:rPr>
          <w:sz w:val="18"/>
          <w:szCs w:val="18"/>
        </w:rPr>
        <w:t xml:space="preserve">7.5. </w:t>
      </w:r>
      <w:r w:rsidRPr="00D01388">
        <w:rPr>
          <w:sz w:val="18"/>
          <w:szCs w:val="18"/>
        </w:rPr>
        <w:tab/>
        <w:t>Отчет о ходе и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D01388" w:rsidRDefault="00D01388" w:rsidP="00D01388">
      <w:pPr>
        <w:tabs>
          <w:tab w:val="left" w:pos="1418"/>
        </w:tabs>
        <w:ind w:firstLine="709"/>
        <w:jc w:val="both"/>
        <w:rPr>
          <w:sz w:val="18"/>
          <w:szCs w:val="18"/>
        </w:rPr>
      </w:pPr>
    </w:p>
    <w:p w:rsidR="00D01388" w:rsidRDefault="00D01388" w:rsidP="00D01388">
      <w:pPr>
        <w:rPr>
          <w:bCs/>
          <w:sz w:val="28"/>
          <w:szCs w:val="28"/>
        </w:rPr>
      </w:pPr>
    </w:p>
    <w:p w:rsidR="00D01388" w:rsidRPr="00D01388" w:rsidRDefault="00D01388" w:rsidP="00D01388">
      <w:pPr>
        <w:jc w:val="center"/>
        <w:rPr>
          <w:bCs/>
          <w:sz w:val="18"/>
          <w:szCs w:val="18"/>
        </w:rPr>
      </w:pPr>
      <w:r w:rsidRPr="00D01388">
        <w:rPr>
          <w:bCs/>
          <w:sz w:val="18"/>
          <w:szCs w:val="18"/>
        </w:rPr>
        <w:t>СОВЕТ ДЕПУТАТОВ</w:t>
      </w:r>
    </w:p>
    <w:p w:rsidR="00D01388" w:rsidRPr="00D01388" w:rsidRDefault="00D01388" w:rsidP="00D01388">
      <w:pPr>
        <w:jc w:val="center"/>
        <w:rPr>
          <w:bCs/>
          <w:sz w:val="18"/>
          <w:szCs w:val="18"/>
        </w:rPr>
      </w:pPr>
      <w:r w:rsidRPr="00D01388">
        <w:rPr>
          <w:bCs/>
          <w:sz w:val="18"/>
          <w:szCs w:val="18"/>
        </w:rPr>
        <w:t>КРАСНОСЕЛЬСКОГО СЕЛЬСОВЕТА</w:t>
      </w:r>
    </w:p>
    <w:p w:rsidR="00D01388" w:rsidRPr="00D01388" w:rsidRDefault="00D01388" w:rsidP="00D01388">
      <w:pPr>
        <w:jc w:val="center"/>
        <w:rPr>
          <w:bCs/>
          <w:sz w:val="18"/>
          <w:szCs w:val="18"/>
        </w:rPr>
      </w:pPr>
      <w:r w:rsidRPr="00D01388">
        <w:rPr>
          <w:bCs/>
          <w:sz w:val="18"/>
          <w:szCs w:val="18"/>
        </w:rPr>
        <w:t>ЧАНОВСКОГО РАЙОНА</w:t>
      </w:r>
    </w:p>
    <w:p w:rsidR="00D01388" w:rsidRPr="00D01388" w:rsidRDefault="00D01388" w:rsidP="00D01388">
      <w:pPr>
        <w:jc w:val="center"/>
        <w:rPr>
          <w:bCs/>
          <w:sz w:val="18"/>
          <w:szCs w:val="18"/>
        </w:rPr>
      </w:pPr>
      <w:r w:rsidRPr="00D01388">
        <w:rPr>
          <w:bCs/>
          <w:sz w:val="18"/>
          <w:szCs w:val="18"/>
        </w:rPr>
        <w:t xml:space="preserve"> НОВОСИБИРСКОЙ ОБЛАСТИ</w:t>
      </w:r>
    </w:p>
    <w:p w:rsidR="00D01388" w:rsidRPr="00D01388" w:rsidRDefault="00D01388" w:rsidP="00D01388">
      <w:pPr>
        <w:jc w:val="center"/>
        <w:rPr>
          <w:bCs/>
          <w:sz w:val="18"/>
          <w:szCs w:val="18"/>
        </w:rPr>
      </w:pPr>
      <w:r w:rsidRPr="00D01388">
        <w:rPr>
          <w:bCs/>
          <w:sz w:val="18"/>
          <w:szCs w:val="18"/>
        </w:rPr>
        <w:t>шестого созыва</w:t>
      </w:r>
    </w:p>
    <w:p w:rsidR="00D01388" w:rsidRPr="00D01388" w:rsidRDefault="00D01388" w:rsidP="00D01388">
      <w:pPr>
        <w:jc w:val="center"/>
        <w:rPr>
          <w:bCs/>
          <w:sz w:val="18"/>
          <w:szCs w:val="18"/>
        </w:rPr>
      </w:pPr>
    </w:p>
    <w:p w:rsidR="00D01388" w:rsidRPr="00D01388" w:rsidRDefault="00D01388" w:rsidP="00D01388">
      <w:pPr>
        <w:jc w:val="center"/>
        <w:rPr>
          <w:bCs/>
          <w:sz w:val="18"/>
          <w:szCs w:val="18"/>
        </w:rPr>
      </w:pPr>
      <w:r w:rsidRPr="00D01388">
        <w:rPr>
          <w:bCs/>
          <w:sz w:val="18"/>
          <w:szCs w:val="18"/>
        </w:rPr>
        <w:t>РЕШЕНИЕ</w:t>
      </w:r>
    </w:p>
    <w:p w:rsidR="00D01388" w:rsidRPr="00D01388" w:rsidRDefault="00D01388" w:rsidP="00D01388">
      <w:pPr>
        <w:jc w:val="center"/>
        <w:rPr>
          <w:bCs/>
          <w:sz w:val="18"/>
          <w:szCs w:val="18"/>
        </w:rPr>
      </w:pPr>
      <w:r w:rsidRPr="00D01388">
        <w:rPr>
          <w:bCs/>
          <w:sz w:val="18"/>
          <w:szCs w:val="18"/>
        </w:rPr>
        <w:t>Двенадцатой  сессии</w:t>
      </w:r>
    </w:p>
    <w:p w:rsidR="00D01388" w:rsidRPr="00D01388" w:rsidRDefault="00D01388" w:rsidP="00D01388">
      <w:pPr>
        <w:jc w:val="center"/>
        <w:rPr>
          <w:bCs/>
          <w:sz w:val="18"/>
          <w:szCs w:val="18"/>
        </w:rPr>
      </w:pPr>
    </w:p>
    <w:p w:rsidR="00D01388" w:rsidRPr="00D01388" w:rsidRDefault="00D01388" w:rsidP="00D01388">
      <w:pPr>
        <w:jc w:val="both"/>
        <w:rPr>
          <w:bCs/>
          <w:sz w:val="18"/>
          <w:szCs w:val="18"/>
        </w:rPr>
      </w:pPr>
      <w:r w:rsidRPr="00D01388">
        <w:rPr>
          <w:bCs/>
          <w:sz w:val="18"/>
          <w:szCs w:val="18"/>
        </w:rPr>
        <w:t xml:space="preserve">от 10 сентября  2021 года                                                                          </w:t>
      </w:r>
      <w:r w:rsidR="00D07811">
        <w:rPr>
          <w:bCs/>
          <w:sz w:val="18"/>
          <w:szCs w:val="18"/>
        </w:rPr>
        <w:t xml:space="preserve">                                                                                      </w:t>
      </w:r>
      <w:r w:rsidRPr="00D01388">
        <w:rPr>
          <w:bCs/>
          <w:sz w:val="18"/>
          <w:szCs w:val="18"/>
        </w:rPr>
        <w:t xml:space="preserve">    № 52</w:t>
      </w:r>
    </w:p>
    <w:p w:rsidR="00D01388" w:rsidRPr="00D01388" w:rsidRDefault="00D01388" w:rsidP="00D01388">
      <w:pPr>
        <w:jc w:val="center"/>
        <w:rPr>
          <w:sz w:val="18"/>
          <w:szCs w:val="18"/>
        </w:rPr>
      </w:pPr>
      <w:r w:rsidRPr="00D01388">
        <w:rPr>
          <w:bCs/>
          <w:sz w:val="18"/>
          <w:szCs w:val="18"/>
        </w:rPr>
        <w:t>с. Красноселье</w:t>
      </w:r>
    </w:p>
    <w:p w:rsidR="00D01388" w:rsidRPr="00D01388" w:rsidRDefault="00D01388" w:rsidP="00D01388">
      <w:pPr>
        <w:pStyle w:val="a3"/>
        <w:rPr>
          <w:rFonts w:ascii="Times New Roman" w:hAnsi="Times New Roman" w:cs="Times New Roman"/>
          <w:sz w:val="18"/>
          <w:szCs w:val="18"/>
        </w:rPr>
      </w:pPr>
    </w:p>
    <w:p w:rsidR="00D01388" w:rsidRPr="00D01388" w:rsidRDefault="00D01388" w:rsidP="00D01388">
      <w:pPr>
        <w:ind w:firstLine="709"/>
        <w:jc w:val="center"/>
        <w:rPr>
          <w:sz w:val="18"/>
          <w:szCs w:val="18"/>
        </w:rPr>
      </w:pPr>
      <w:r w:rsidRPr="00D01388">
        <w:rPr>
          <w:b/>
          <w:bCs/>
          <w:sz w:val="18"/>
          <w:szCs w:val="18"/>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D01388" w:rsidRPr="00D01388" w:rsidRDefault="00D01388" w:rsidP="00D01388">
      <w:pPr>
        <w:ind w:firstLine="709"/>
        <w:jc w:val="both"/>
        <w:rPr>
          <w:sz w:val="18"/>
          <w:szCs w:val="18"/>
        </w:rPr>
      </w:pPr>
      <w:r w:rsidRPr="00D01388">
        <w:rPr>
          <w:sz w:val="18"/>
          <w:szCs w:val="18"/>
        </w:rPr>
        <w:t> </w:t>
      </w:r>
    </w:p>
    <w:p w:rsidR="00D01388" w:rsidRPr="00D01388" w:rsidRDefault="00D01388" w:rsidP="00D01388">
      <w:pPr>
        <w:tabs>
          <w:tab w:val="left" w:pos="1134"/>
        </w:tabs>
        <w:ind w:firstLine="709"/>
        <w:jc w:val="both"/>
        <w:rPr>
          <w:sz w:val="18"/>
          <w:szCs w:val="18"/>
        </w:rPr>
      </w:pPr>
      <w:r w:rsidRPr="00D01388">
        <w:rPr>
          <w:sz w:val="18"/>
          <w:szCs w:val="18"/>
        </w:rPr>
        <w:t>В соответствии с Федеральным законом </w:t>
      </w:r>
      <w:hyperlink r:id="rId17" w:tgtFrame="_blank" w:history="1">
        <w:r w:rsidRPr="00D01388">
          <w:rPr>
            <w:rStyle w:val="a9"/>
            <w:rFonts w:eastAsiaTheme="majorEastAsia"/>
            <w:color w:val="auto"/>
            <w:sz w:val="18"/>
            <w:szCs w:val="18"/>
          </w:rPr>
          <w:t>от 6 октября 2003 года № 131-ФЗ</w:t>
        </w:r>
      </w:hyperlink>
      <w:r w:rsidRPr="00D01388">
        <w:rPr>
          <w:sz w:val="18"/>
          <w:szCs w:val="18"/>
        </w:rPr>
        <w:t> «</w:t>
      </w:r>
      <w:hyperlink r:id="rId18" w:tgtFrame="_blank" w:history="1">
        <w:r w:rsidRPr="00D01388">
          <w:rPr>
            <w:rStyle w:val="a9"/>
            <w:rFonts w:eastAsiaTheme="majorEastAsia"/>
            <w:color w:val="auto"/>
            <w:sz w:val="18"/>
            <w:szCs w:val="18"/>
          </w:rPr>
          <w:t>Об общих принципах организации местного самоуправления</w:t>
        </w:r>
      </w:hyperlink>
      <w:r w:rsidRPr="00D01388">
        <w:rPr>
          <w:sz w:val="18"/>
          <w:szCs w:val="18"/>
        </w:rPr>
        <w:t> в Российской Федерации», Уставом Красносельского сельсовета Чановского  района муниципального района Новосибирской области, Совет депутатов Красносельского сельсовета Чановского  района Новосибирской области РЕШИЛ:</w:t>
      </w:r>
    </w:p>
    <w:p w:rsidR="00D01388" w:rsidRPr="00D01388" w:rsidRDefault="00D01388" w:rsidP="00D01388">
      <w:pPr>
        <w:tabs>
          <w:tab w:val="left" w:pos="1134"/>
        </w:tabs>
        <w:ind w:firstLine="709"/>
        <w:jc w:val="both"/>
        <w:rPr>
          <w:sz w:val="18"/>
          <w:szCs w:val="18"/>
        </w:rPr>
      </w:pPr>
      <w:r w:rsidRPr="00D01388">
        <w:rPr>
          <w:sz w:val="18"/>
          <w:szCs w:val="18"/>
        </w:rPr>
        <w:t xml:space="preserve">1. </w:t>
      </w:r>
      <w:r w:rsidRPr="00D01388">
        <w:rPr>
          <w:sz w:val="18"/>
          <w:szCs w:val="18"/>
        </w:rPr>
        <w:tab/>
        <w:t>Утвердить прилагаемый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D01388" w:rsidRPr="00D01388" w:rsidRDefault="00D01388" w:rsidP="00D01388">
      <w:pPr>
        <w:tabs>
          <w:tab w:val="left" w:pos="1134"/>
        </w:tabs>
        <w:ind w:firstLine="709"/>
        <w:jc w:val="both"/>
        <w:rPr>
          <w:rFonts w:eastAsia="Calibri"/>
          <w:sz w:val="18"/>
          <w:szCs w:val="18"/>
        </w:rPr>
      </w:pPr>
      <w:r w:rsidRPr="00D01388">
        <w:rPr>
          <w:sz w:val="18"/>
          <w:szCs w:val="18"/>
        </w:rPr>
        <w:t>2. </w:t>
      </w:r>
      <w:r w:rsidRPr="00D01388">
        <w:rPr>
          <w:sz w:val="18"/>
          <w:szCs w:val="18"/>
        </w:rPr>
        <w:tab/>
        <w:t xml:space="preserve">Настоящее решение вступает в силу после его официального опубликования. </w:t>
      </w:r>
    </w:p>
    <w:p w:rsidR="00D01388" w:rsidRPr="00D01388" w:rsidRDefault="00D01388" w:rsidP="00D01388">
      <w:pPr>
        <w:pStyle w:val="a3"/>
        <w:jc w:val="both"/>
        <w:rPr>
          <w:rFonts w:ascii="Times New Roman" w:hAnsi="Times New Roman" w:cs="Times New Roman"/>
          <w:sz w:val="18"/>
          <w:szCs w:val="18"/>
        </w:rPr>
      </w:pPr>
    </w:p>
    <w:p w:rsidR="00D01388" w:rsidRPr="00D01388" w:rsidRDefault="00D01388" w:rsidP="00D01388">
      <w:pPr>
        <w:pStyle w:val="a3"/>
        <w:jc w:val="both"/>
        <w:rPr>
          <w:rFonts w:ascii="Times New Roman" w:hAnsi="Times New Roman" w:cs="Times New Roman"/>
          <w:sz w:val="18"/>
          <w:szCs w:val="18"/>
        </w:rPr>
      </w:pPr>
    </w:p>
    <w:p w:rsidR="00D01388" w:rsidRPr="00D01388" w:rsidRDefault="00D01388" w:rsidP="00D01388">
      <w:pPr>
        <w:pStyle w:val="a3"/>
        <w:jc w:val="both"/>
        <w:rPr>
          <w:rFonts w:ascii="Times New Roman" w:hAnsi="Times New Roman" w:cs="Times New Roman"/>
          <w:sz w:val="18"/>
          <w:szCs w:val="18"/>
        </w:rPr>
      </w:pPr>
    </w:p>
    <w:p w:rsidR="00D01388" w:rsidRPr="00D01388" w:rsidRDefault="00D01388" w:rsidP="00D01388">
      <w:pPr>
        <w:pStyle w:val="a3"/>
        <w:tabs>
          <w:tab w:val="left" w:pos="4928"/>
        </w:tabs>
        <w:jc w:val="both"/>
        <w:rPr>
          <w:rFonts w:ascii="Times New Roman" w:hAnsi="Times New Roman" w:cs="Times New Roman"/>
          <w:sz w:val="18"/>
          <w:szCs w:val="18"/>
        </w:rPr>
      </w:pPr>
      <w:r w:rsidRPr="00D01388">
        <w:rPr>
          <w:rFonts w:ascii="Times New Roman" w:hAnsi="Times New Roman" w:cs="Times New Roman"/>
          <w:sz w:val="18"/>
          <w:szCs w:val="18"/>
        </w:rPr>
        <w:t>Глава Красносельского сельсовета</w:t>
      </w:r>
      <w:r w:rsidRPr="00D01388">
        <w:rPr>
          <w:rFonts w:ascii="Times New Roman" w:hAnsi="Times New Roman" w:cs="Times New Roman"/>
          <w:sz w:val="18"/>
          <w:szCs w:val="18"/>
        </w:rPr>
        <w:tab/>
        <w:t xml:space="preserve">        Председатель Совета депутатов</w:t>
      </w:r>
    </w:p>
    <w:p w:rsidR="00D01388" w:rsidRPr="00D01388" w:rsidRDefault="00D01388" w:rsidP="00D01388">
      <w:pPr>
        <w:pStyle w:val="a3"/>
        <w:jc w:val="both"/>
        <w:rPr>
          <w:rFonts w:ascii="Times New Roman" w:hAnsi="Times New Roman" w:cs="Times New Roman"/>
          <w:sz w:val="18"/>
          <w:szCs w:val="18"/>
        </w:rPr>
      </w:pPr>
      <w:r w:rsidRPr="00D01388">
        <w:rPr>
          <w:rFonts w:ascii="Times New Roman" w:hAnsi="Times New Roman" w:cs="Times New Roman"/>
          <w:sz w:val="18"/>
          <w:szCs w:val="18"/>
        </w:rPr>
        <w:t xml:space="preserve">Чановского района                                        </w:t>
      </w:r>
      <w:r>
        <w:rPr>
          <w:rFonts w:ascii="Times New Roman" w:hAnsi="Times New Roman" w:cs="Times New Roman"/>
          <w:sz w:val="18"/>
          <w:szCs w:val="18"/>
        </w:rPr>
        <w:t xml:space="preserve">                                            </w:t>
      </w:r>
      <w:r w:rsidRPr="00D01388">
        <w:rPr>
          <w:rFonts w:ascii="Times New Roman" w:hAnsi="Times New Roman" w:cs="Times New Roman"/>
          <w:sz w:val="18"/>
          <w:szCs w:val="18"/>
        </w:rPr>
        <w:t xml:space="preserve"> Красносельского сельсовета</w:t>
      </w:r>
    </w:p>
    <w:p w:rsidR="00D01388" w:rsidRPr="00D01388" w:rsidRDefault="00D01388" w:rsidP="00D01388">
      <w:pPr>
        <w:pStyle w:val="a3"/>
        <w:jc w:val="both"/>
        <w:rPr>
          <w:rFonts w:ascii="Times New Roman" w:hAnsi="Times New Roman" w:cs="Times New Roman"/>
          <w:sz w:val="18"/>
          <w:szCs w:val="18"/>
        </w:rPr>
      </w:pPr>
      <w:r w:rsidRPr="00D01388">
        <w:rPr>
          <w:rFonts w:ascii="Times New Roman" w:hAnsi="Times New Roman" w:cs="Times New Roman"/>
          <w:sz w:val="18"/>
          <w:szCs w:val="18"/>
        </w:rPr>
        <w:t xml:space="preserve">Новосибирской области                                 </w:t>
      </w:r>
      <w:r>
        <w:rPr>
          <w:rFonts w:ascii="Times New Roman" w:hAnsi="Times New Roman" w:cs="Times New Roman"/>
          <w:sz w:val="18"/>
          <w:szCs w:val="18"/>
        </w:rPr>
        <w:t xml:space="preserve">                                           </w:t>
      </w:r>
      <w:r w:rsidRPr="00D01388">
        <w:rPr>
          <w:rFonts w:ascii="Times New Roman" w:hAnsi="Times New Roman" w:cs="Times New Roman"/>
          <w:sz w:val="18"/>
          <w:szCs w:val="18"/>
        </w:rPr>
        <w:t>Чановского района</w:t>
      </w:r>
    </w:p>
    <w:p w:rsidR="00D01388" w:rsidRPr="00D01388" w:rsidRDefault="00D01388" w:rsidP="00D01388">
      <w:pPr>
        <w:pStyle w:val="a3"/>
        <w:jc w:val="both"/>
        <w:rPr>
          <w:rFonts w:ascii="Times New Roman" w:hAnsi="Times New Roman" w:cs="Times New Roman"/>
          <w:sz w:val="18"/>
          <w:szCs w:val="18"/>
        </w:rPr>
      </w:pPr>
      <w:r w:rsidRPr="00D0138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01388">
        <w:rPr>
          <w:rFonts w:ascii="Times New Roman" w:hAnsi="Times New Roman" w:cs="Times New Roman"/>
          <w:sz w:val="18"/>
          <w:szCs w:val="18"/>
        </w:rPr>
        <w:t>Новосибирской области</w:t>
      </w:r>
    </w:p>
    <w:p w:rsidR="00D01388" w:rsidRPr="00D01388" w:rsidRDefault="00D01388" w:rsidP="00D01388">
      <w:pPr>
        <w:pStyle w:val="a3"/>
        <w:jc w:val="both"/>
        <w:rPr>
          <w:rFonts w:ascii="Times New Roman" w:hAnsi="Times New Roman" w:cs="Times New Roman"/>
          <w:sz w:val="18"/>
          <w:szCs w:val="18"/>
        </w:rPr>
      </w:pPr>
      <w:r w:rsidRPr="00D01388">
        <w:rPr>
          <w:rFonts w:ascii="Times New Roman" w:hAnsi="Times New Roman" w:cs="Times New Roman"/>
          <w:sz w:val="18"/>
          <w:szCs w:val="18"/>
        </w:rPr>
        <w:t xml:space="preserve">                               И.В. Третьяков                                             </w:t>
      </w:r>
      <w:r>
        <w:rPr>
          <w:rFonts w:ascii="Times New Roman" w:hAnsi="Times New Roman" w:cs="Times New Roman"/>
          <w:sz w:val="18"/>
          <w:szCs w:val="18"/>
        </w:rPr>
        <w:t xml:space="preserve">                                                  </w:t>
      </w:r>
      <w:r w:rsidRPr="00D01388">
        <w:rPr>
          <w:rFonts w:ascii="Times New Roman" w:hAnsi="Times New Roman" w:cs="Times New Roman"/>
          <w:sz w:val="18"/>
          <w:szCs w:val="18"/>
        </w:rPr>
        <w:t>Е.В. Гришина</w:t>
      </w:r>
    </w:p>
    <w:p w:rsidR="00D01388" w:rsidRPr="00D01388" w:rsidRDefault="00D01388" w:rsidP="00D01388">
      <w:pPr>
        <w:pStyle w:val="a3"/>
        <w:jc w:val="both"/>
        <w:rPr>
          <w:rFonts w:ascii="Times New Roman" w:hAnsi="Times New Roman" w:cs="Times New Roman"/>
          <w:sz w:val="18"/>
          <w:szCs w:val="18"/>
        </w:rPr>
      </w:pPr>
    </w:p>
    <w:p w:rsidR="00D01388" w:rsidRPr="00D01388" w:rsidRDefault="00D01388" w:rsidP="00D01388">
      <w:pPr>
        <w:pStyle w:val="a3"/>
        <w:jc w:val="both"/>
        <w:rPr>
          <w:rFonts w:ascii="Times New Roman" w:hAnsi="Times New Roman" w:cs="Times New Roman"/>
          <w:sz w:val="18"/>
          <w:szCs w:val="18"/>
        </w:rPr>
      </w:pPr>
    </w:p>
    <w:p w:rsidR="00D01388" w:rsidRPr="00D01388" w:rsidRDefault="00D01388" w:rsidP="00D01388">
      <w:pPr>
        <w:pStyle w:val="a3"/>
        <w:jc w:val="both"/>
        <w:rPr>
          <w:rFonts w:ascii="Times New Roman" w:hAnsi="Times New Roman" w:cs="Times New Roman"/>
          <w:sz w:val="18"/>
          <w:szCs w:val="18"/>
        </w:rPr>
      </w:pPr>
    </w:p>
    <w:p w:rsidR="00D01388" w:rsidRPr="00D01388" w:rsidRDefault="00D01388" w:rsidP="00D01388">
      <w:pPr>
        <w:pStyle w:val="a3"/>
        <w:rPr>
          <w:rFonts w:ascii="Times New Roman" w:hAnsi="Times New Roman" w:cs="Times New Roman"/>
          <w:sz w:val="18"/>
          <w:szCs w:val="18"/>
        </w:rPr>
      </w:pPr>
    </w:p>
    <w:p w:rsidR="00D01388" w:rsidRPr="00D01388" w:rsidRDefault="00D01388" w:rsidP="00D01388">
      <w:pPr>
        <w:pStyle w:val="ConsPlusNormal"/>
        <w:ind w:firstLine="540"/>
        <w:jc w:val="right"/>
        <w:rPr>
          <w:rFonts w:ascii="Times New Roman" w:hAnsi="Times New Roman" w:cs="Times New Roman"/>
          <w:sz w:val="18"/>
          <w:szCs w:val="18"/>
        </w:rPr>
      </w:pPr>
      <w:r w:rsidRPr="00D01388">
        <w:rPr>
          <w:rFonts w:ascii="Times New Roman" w:hAnsi="Times New Roman" w:cs="Times New Roman"/>
          <w:sz w:val="18"/>
          <w:szCs w:val="18"/>
        </w:rPr>
        <w:t>Приложение</w:t>
      </w:r>
    </w:p>
    <w:p w:rsidR="00D01388" w:rsidRPr="00D01388" w:rsidRDefault="00D01388" w:rsidP="00D01388">
      <w:pPr>
        <w:pStyle w:val="ConsPlusNormal"/>
        <w:ind w:firstLine="540"/>
        <w:jc w:val="right"/>
        <w:rPr>
          <w:rFonts w:ascii="Times New Roman" w:hAnsi="Times New Roman" w:cs="Times New Roman"/>
          <w:sz w:val="18"/>
          <w:szCs w:val="18"/>
        </w:rPr>
      </w:pPr>
      <w:r w:rsidRPr="00D01388">
        <w:rPr>
          <w:rFonts w:ascii="Times New Roman" w:hAnsi="Times New Roman" w:cs="Times New Roman"/>
          <w:sz w:val="18"/>
          <w:szCs w:val="18"/>
        </w:rPr>
        <w:t>К решению Совета депутатов</w:t>
      </w:r>
    </w:p>
    <w:p w:rsidR="00D01388" w:rsidRPr="00D01388" w:rsidRDefault="00D01388" w:rsidP="00D01388">
      <w:pPr>
        <w:pStyle w:val="ConsPlusNormal"/>
        <w:ind w:firstLine="540"/>
        <w:jc w:val="right"/>
        <w:rPr>
          <w:rFonts w:ascii="Times New Roman" w:hAnsi="Times New Roman" w:cs="Times New Roman"/>
          <w:sz w:val="18"/>
          <w:szCs w:val="18"/>
        </w:rPr>
      </w:pPr>
      <w:r w:rsidRPr="00D01388">
        <w:rPr>
          <w:rFonts w:ascii="Times New Roman" w:hAnsi="Times New Roman" w:cs="Times New Roman"/>
          <w:sz w:val="18"/>
          <w:szCs w:val="18"/>
        </w:rPr>
        <w:t>Красносельского сельсовета</w:t>
      </w:r>
    </w:p>
    <w:p w:rsidR="00D01388" w:rsidRPr="00D01388" w:rsidRDefault="00D01388" w:rsidP="00D01388">
      <w:pPr>
        <w:pStyle w:val="ConsPlusNormal"/>
        <w:ind w:firstLine="540"/>
        <w:jc w:val="right"/>
        <w:rPr>
          <w:rFonts w:ascii="Times New Roman" w:hAnsi="Times New Roman" w:cs="Times New Roman"/>
          <w:sz w:val="18"/>
          <w:szCs w:val="18"/>
        </w:rPr>
      </w:pPr>
      <w:r w:rsidRPr="00D01388">
        <w:rPr>
          <w:rFonts w:ascii="Times New Roman" w:hAnsi="Times New Roman" w:cs="Times New Roman"/>
          <w:sz w:val="18"/>
          <w:szCs w:val="18"/>
        </w:rPr>
        <w:t>Чановского района Новосибирской области</w:t>
      </w:r>
    </w:p>
    <w:p w:rsidR="00D01388" w:rsidRPr="00D01388" w:rsidRDefault="00D01388" w:rsidP="00D01388">
      <w:pPr>
        <w:pStyle w:val="ConsPlusNormal"/>
        <w:ind w:firstLine="540"/>
        <w:jc w:val="right"/>
        <w:rPr>
          <w:rFonts w:ascii="Times New Roman" w:hAnsi="Times New Roman" w:cs="Times New Roman"/>
          <w:sz w:val="18"/>
          <w:szCs w:val="18"/>
        </w:rPr>
      </w:pPr>
      <w:r w:rsidRPr="00D01388">
        <w:rPr>
          <w:rFonts w:ascii="Times New Roman" w:hAnsi="Times New Roman" w:cs="Times New Roman"/>
          <w:sz w:val="18"/>
          <w:szCs w:val="18"/>
        </w:rPr>
        <w:t>от 10.09.2021 № 52</w:t>
      </w:r>
    </w:p>
    <w:p w:rsidR="00D01388" w:rsidRPr="00D01388" w:rsidRDefault="00D01388" w:rsidP="00D01388">
      <w:pPr>
        <w:pStyle w:val="ac"/>
        <w:spacing w:before="0" w:beforeAutospacing="0" w:after="0" w:afterAutospacing="0"/>
        <w:ind w:firstLine="334"/>
        <w:jc w:val="center"/>
        <w:rPr>
          <w:rFonts w:ascii="Arial" w:hAnsi="Arial" w:cs="Arial"/>
          <w:b/>
          <w:bCs/>
          <w:color w:val="000000"/>
          <w:sz w:val="18"/>
          <w:szCs w:val="18"/>
        </w:rPr>
      </w:pPr>
    </w:p>
    <w:p w:rsidR="00D01388" w:rsidRPr="00D01388" w:rsidRDefault="00D01388" w:rsidP="00D01388">
      <w:pPr>
        <w:pStyle w:val="ac"/>
        <w:spacing w:before="0" w:beforeAutospacing="0" w:after="0" w:afterAutospacing="0"/>
        <w:ind w:firstLine="334"/>
        <w:jc w:val="center"/>
        <w:rPr>
          <w:color w:val="000000"/>
          <w:sz w:val="18"/>
          <w:szCs w:val="18"/>
        </w:rPr>
      </w:pPr>
      <w:r w:rsidRPr="00D01388">
        <w:rPr>
          <w:b/>
          <w:bCs/>
          <w:color w:val="000000"/>
          <w:sz w:val="18"/>
          <w:szCs w:val="18"/>
        </w:rPr>
        <w:t>Порядок назначения и проведения собраний граждан в целях рассмотрения и обсуждения вопросов внесения инициативных проектов</w:t>
      </w:r>
    </w:p>
    <w:p w:rsidR="00D01388" w:rsidRPr="00D01388" w:rsidRDefault="00D01388" w:rsidP="00D01388">
      <w:pPr>
        <w:pStyle w:val="ac"/>
        <w:spacing w:before="0" w:beforeAutospacing="0" w:after="0" w:afterAutospacing="0"/>
        <w:ind w:firstLine="334"/>
        <w:jc w:val="center"/>
        <w:rPr>
          <w:rFonts w:ascii="Arial" w:hAnsi="Arial" w:cs="Arial"/>
          <w:color w:val="000000"/>
          <w:sz w:val="18"/>
          <w:szCs w:val="18"/>
        </w:rPr>
      </w:pPr>
      <w:r w:rsidRPr="00D01388">
        <w:rPr>
          <w:rFonts w:ascii="Arial" w:hAnsi="Arial" w:cs="Arial"/>
          <w:color w:val="000000"/>
          <w:sz w:val="18"/>
          <w:szCs w:val="18"/>
        </w:rPr>
        <w:t> </w:t>
      </w:r>
    </w:p>
    <w:p w:rsidR="00D01388" w:rsidRPr="00D01388" w:rsidRDefault="00D01388" w:rsidP="00D01388">
      <w:pPr>
        <w:ind w:firstLine="334"/>
        <w:rPr>
          <w:b/>
          <w:bCs/>
          <w:sz w:val="18"/>
          <w:szCs w:val="18"/>
        </w:rPr>
      </w:pPr>
    </w:p>
    <w:p w:rsidR="00D01388" w:rsidRPr="00D01388" w:rsidRDefault="00D01388" w:rsidP="00D01388">
      <w:pPr>
        <w:tabs>
          <w:tab w:val="left" w:pos="1418"/>
        </w:tabs>
        <w:ind w:firstLine="709"/>
        <w:jc w:val="center"/>
        <w:rPr>
          <w:b/>
          <w:bCs/>
          <w:sz w:val="18"/>
          <w:szCs w:val="18"/>
        </w:rPr>
      </w:pPr>
      <w:r w:rsidRPr="00D01388">
        <w:rPr>
          <w:b/>
          <w:bCs/>
          <w:sz w:val="18"/>
          <w:szCs w:val="18"/>
        </w:rPr>
        <w:t>Глава 1. Общие положения</w:t>
      </w:r>
    </w:p>
    <w:p w:rsidR="00D01388" w:rsidRPr="00D01388" w:rsidRDefault="00D01388" w:rsidP="00D01388">
      <w:pPr>
        <w:tabs>
          <w:tab w:val="left" w:pos="1418"/>
        </w:tabs>
        <w:ind w:firstLine="709"/>
        <w:jc w:val="both"/>
        <w:rPr>
          <w:b/>
          <w:bCs/>
          <w:sz w:val="18"/>
          <w:szCs w:val="18"/>
        </w:rPr>
      </w:pPr>
      <w:r w:rsidRPr="00D01388">
        <w:rPr>
          <w:bCs/>
          <w:sz w:val="18"/>
          <w:szCs w:val="18"/>
        </w:rPr>
        <w:t xml:space="preserve">1.1. </w:t>
      </w:r>
      <w:r w:rsidRPr="00D01388">
        <w:rPr>
          <w:bCs/>
          <w:sz w:val="18"/>
          <w:szCs w:val="18"/>
        </w:rPr>
        <w:tab/>
        <w:t xml:space="preserve">Настоящий порядок назначения и проведения собраний граждан в целях рассмотрения и обсуждения вопросов внесения инициативных проектов на территории </w:t>
      </w:r>
      <w:r w:rsidRPr="00D01388">
        <w:rPr>
          <w:sz w:val="18"/>
          <w:szCs w:val="18"/>
        </w:rPr>
        <w:t xml:space="preserve">Красносельского сельсовета Чановского  </w:t>
      </w:r>
      <w:r w:rsidRPr="00D01388">
        <w:rPr>
          <w:bCs/>
          <w:sz w:val="18"/>
          <w:szCs w:val="18"/>
        </w:rPr>
        <w:t xml:space="preserve">района Новосибирской области разработан в соответствии </w:t>
      </w:r>
      <w:proofErr w:type="gramStart"/>
      <w:r w:rsidRPr="00D01388">
        <w:rPr>
          <w:bCs/>
          <w:sz w:val="18"/>
          <w:szCs w:val="18"/>
        </w:rPr>
        <w:t>со</w:t>
      </w:r>
      <w:proofErr w:type="gramEnd"/>
      <w:r w:rsidRPr="00D01388">
        <w:rPr>
          <w:bCs/>
          <w:sz w:val="18"/>
          <w:szCs w:val="18"/>
        </w:rPr>
        <w:t xml:space="preserve"> </w:t>
      </w:r>
      <w:proofErr w:type="gramStart"/>
      <w:r w:rsidRPr="00D01388">
        <w:rPr>
          <w:bCs/>
          <w:sz w:val="18"/>
          <w:szCs w:val="18"/>
        </w:rPr>
        <w:t>статье</w:t>
      </w:r>
      <w:proofErr w:type="gramEnd"/>
      <w:r w:rsidRPr="00D01388">
        <w:rPr>
          <w:bCs/>
          <w:sz w:val="18"/>
          <w:szCs w:val="18"/>
        </w:rPr>
        <w:t xml:space="preserve"> 29 Федерального закона от 06.10.2003 № 131-ФЗ «Об общих принципах организации местного самоуправления в Российской Федерации».</w:t>
      </w:r>
    </w:p>
    <w:p w:rsidR="00D01388" w:rsidRPr="00D01388" w:rsidRDefault="00D01388" w:rsidP="00D01388">
      <w:pPr>
        <w:tabs>
          <w:tab w:val="left" w:pos="1418"/>
        </w:tabs>
        <w:ind w:firstLine="709"/>
        <w:jc w:val="both"/>
        <w:rPr>
          <w:bCs/>
          <w:sz w:val="18"/>
          <w:szCs w:val="18"/>
        </w:rPr>
      </w:pPr>
      <w:r w:rsidRPr="00D01388">
        <w:rPr>
          <w:bCs/>
          <w:sz w:val="18"/>
          <w:szCs w:val="18"/>
        </w:rPr>
        <w:t xml:space="preserve">1.2. </w:t>
      </w:r>
      <w:r w:rsidRPr="00D01388">
        <w:rPr>
          <w:bCs/>
          <w:sz w:val="18"/>
          <w:szCs w:val="18"/>
        </w:rPr>
        <w:tab/>
        <w:t xml:space="preserve">В собрании граждан имеют право участвовать граждане, достигшие возраста 16 лет, проживающие на территории </w:t>
      </w:r>
      <w:r w:rsidRPr="00D01388">
        <w:rPr>
          <w:sz w:val="18"/>
          <w:szCs w:val="18"/>
        </w:rPr>
        <w:t xml:space="preserve">Красносельского сельсовета Чановского  </w:t>
      </w:r>
      <w:r w:rsidRPr="00D01388">
        <w:rPr>
          <w:bCs/>
          <w:sz w:val="18"/>
          <w:szCs w:val="18"/>
        </w:rPr>
        <w:t>муниципального района Новосибирской области.</w:t>
      </w:r>
    </w:p>
    <w:p w:rsidR="00D01388" w:rsidRPr="00D01388" w:rsidRDefault="00D01388" w:rsidP="00D01388">
      <w:pPr>
        <w:tabs>
          <w:tab w:val="left" w:pos="1418"/>
        </w:tabs>
        <w:ind w:firstLine="709"/>
        <w:jc w:val="both"/>
        <w:rPr>
          <w:bCs/>
          <w:sz w:val="18"/>
          <w:szCs w:val="18"/>
        </w:rPr>
      </w:pPr>
      <w:r w:rsidRPr="00D01388">
        <w:rPr>
          <w:bCs/>
          <w:sz w:val="18"/>
          <w:szCs w:val="18"/>
        </w:rPr>
        <w:t xml:space="preserve">1.3. </w:t>
      </w:r>
      <w:r w:rsidRPr="00D01388">
        <w:rPr>
          <w:bCs/>
          <w:sz w:val="18"/>
          <w:szCs w:val="18"/>
        </w:rPr>
        <w:tab/>
        <w:t xml:space="preserve">Расходы, связанные с подготовкой и проведением собраний граждан в целях рассмотрения и обсуждения вопросов внесения инициативных проектов осуществляются за счёт средств бюджета </w:t>
      </w:r>
      <w:r w:rsidRPr="00D01388">
        <w:rPr>
          <w:sz w:val="18"/>
          <w:szCs w:val="18"/>
        </w:rPr>
        <w:t xml:space="preserve">Красносельского сельсовета Чановского  </w:t>
      </w:r>
      <w:r w:rsidRPr="00D01388">
        <w:rPr>
          <w:bCs/>
          <w:sz w:val="18"/>
          <w:szCs w:val="18"/>
        </w:rPr>
        <w:t>района Новосибирской области.</w:t>
      </w:r>
    </w:p>
    <w:p w:rsidR="00D01388" w:rsidRPr="00D01388" w:rsidRDefault="00D01388" w:rsidP="00D01388">
      <w:pPr>
        <w:tabs>
          <w:tab w:val="left" w:pos="1418"/>
        </w:tabs>
        <w:ind w:firstLine="709"/>
        <w:jc w:val="center"/>
        <w:rPr>
          <w:b/>
          <w:bCs/>
          <w:sz w:val="18"/>
          <w:szCs w:val="18"/>
        </w:rPr>
      </w:pPr>
      <w:r w:rsidRPr="00D01388">
        <w:rPr>
          <w:b/>
          <w:bCs/>
          <w:sz w:val="18"/>
          <w:szCs w:val="18"/>
        </w:rPr>
        <w:t xml:space="preserve">2. </w:t>
      </w:r>
      <w:r w:rsidRPr="00D01388">
        <w:rPr>
          <w:b/>
          <w:bCs/>
          <w:sz w:val="18"/>
          <w:szCs w:val="18"/>
        </w:rPr>
        <w:tab/>
        <w:t>Полномочия собрания</w:t>
      </w:r>
    </w:p>
    <w:p w:rsidR="00D01388" w:rsidRPr="00D01388" w:rsidRDefault="00D01388" w:rsidP="00D01388">
      <w:pPr>
        <w:tabs>
          <w:tab w:val="left" w:pos="1418"/>
        </w:tabs>
        <w:ind w:firstLine="709"/>
        <w:jc w:val="both"/>
        <w:rPr>
          <w:bCs/>
          <w:sz w:val="18"/>
          <w:szCs w:val="18"/>
        </w:rPr>
      </w:pPr>
      <w:r w:rsidRPr="00D01388">
        <w:rPr>
          <w:bCs/>
          <w:sz w:val="18"/>
          <w:szCs w:val="18"/>
        </w:rPr>
        <w:t xml:space="preserve">2.1. </w:t>
      </w:r>
      <w:r w:rsidRPr="00D01388">
        <w:rPr>
          <w:bCs/>
          <w:sz w:val="18"/>
          <w:szCs w:val="18"/>
        </w:rPr>
        <w:tab/>
        <w:t>К полномочиям собрания граждан относится обсуждение вопросов внесения инициативных проектов и их рассмотрение.</w:t>
      </w:r>
    </w:p>
    <w:p w:rsidR="00D01388" w:rsidRPr="00D01388" w:rsidRDefault="00D01388" w:rsidP="00D01388">
      <w:pPr>
        <w:tabs>
          <w:tab w:val="left" w:pos="1418"/>
        </w:tabs>
        <w:ind w:firstLine="709"/>
        <w:jc w:val="center"/>
        <w:rPr>
          <w:b/>
          <w:bCs/>
          <w:sz w:val="18"/>
          <w:szCs w:val="18"/>
        </w:rPr>
      </w:pPr>
      <w:r w:rsidRPr="00D01388">
        <w:rPr>
          <w:b/>
          <w:bCs/>
          <w:sz w:val="18"/>
          <w:szCs w:val="18"/>
        </w:rPr>
        <w:t xml:space="preserve">3. </w:t>
      </w:r>
      <w:r w:rsidRPr="00D01388">
        <w:rPr>
          <w:b/>
          <w:bCs/>
          <w:sz w:val="18"/>
          <w:szCs w:val="18"/>
        </w:rPr>
        <w:tab/>
        <w:t>Инициатива проведения собрания</w:t>
      </w:r>
    </w:p>
    <w:p w:rsidR="00D01388" w:rsidRPr="00D01388" w:rsidRDefault="00D01388" w:rsidP="00D01388">
      <w:pPr>
        <w:tabs>
          <w:tab w:val="left" w:pos="1418"/>
        </w:tabs>
        <w:ind w:firstLine="709"/>
        <w:jc w:val="both"/>
        <w:rPr>
          <w:bCs/>
          <w:sz w:val="18"/>
          <w:szCs w:val="18"/>
        </w:rPr>
      </w:pPr>
      <w:r w:rsidRPr="00D01388">
        <w:rPr>
          <w:bCs/>
          <w:sz w:val="18"/>
          <w:szCs w:val="18"/>
        </w:rPr>
        <w:t xml:space="preserve">3.1. </w:t>
      </w:r>
      <w:r w:rsidRPr="00D01388">
        <w:rPr>
          <w:bCs/>
          <w:sz w:val="18"/>
          <w:szCs w:val="18"/>
        </w:rPr>
        <w:tab/>
        <w:t>Организатором собрания граждан по обсуждению вопроса внесения инициативных проектов вправе выступить инициаторы инициативных проектов, указанные в Федеральном законе от 06.10.2003 № 131-ФЗ «Об общих принципах организации местного самоуправления в Российской Федерации».</w:t>
      </w:r>
    </w:p>
    <w:p w:rsidR="00D01388" w:rsidRPr="00D01388" w:rsidRDefault="00D01388" w:rsidP="00D01388">
      <w:pPr>
        <w:tabs>
          <w:tab w:val="left" w:pos="1418"/>
        </w:tabs>
        <w:ind w:firstLine="709"/>
        <w:jc w:val="both"/>
        <w:rPr>
          <w:bCs/>
          <w:sz w:val="18"/>
          <w:szCs w:val="18"/>
        </w:rPr>
      </w:pPr>
      <w:r w:rsidRPr="00D01388">
        <w:rPr>
          <w:bCs/>
          <w:sz w:val="18"/>
          <w:szCs w:val="18"/>
        </w:rPr>
        <w:t xml:space="preserve">3.2. </w:t>
      </w:r>
      <w:r w:rsidRPr="00D01388">
        <w:rPr>
          <w:bCs/>
          <w:sz w:val="18"/>
          <w:szCs w:val="18"/>
        </w:rPr>
        <w:tab/>
        <w:t xml:space="preserve">Организатор собрания граждан обязан подать в Совет депутатов  </w:t>
      </w:r>
      <w:r w:rsidRPr="00D01388">
        <w:rPr>
          <w:sz w:val="18"/>
          <w:szCs w:val="18"/>
        </w:rPr>
        <w:t xml:space="preserve">Красносельского сельсовета Чановского  </w:t>
      </w:r>
      <w:r w:rsidRPr="00D01388">
        <w:rPr>
          <w:bCs/>
          <w:sz w:val="18"/>
          <w:szCs w:val="18"/>
        </w:rPr>
        <w:t>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D01388" w:rsidRPr="00D01388" w:rsidRDefault="00D01388" w:rsidP="00D01388">
      <w:pPr>
        <w:tabs>
          <w:tab w:val="left" w:pos="1418"/>
        </w:tabs>
        <w:ind w:firstLine="709"/>
        <w:jc w:val="both"/>
        <w:rPr>
          <w:bCs/>
          <w:sz w:val="18"/>
          <w:szCs w:val="18"/>
        </w:rPr>
      </w:pPr>
      <w:r w:rsidRPr="00D01388">
        <w:rPr>
          <w:bCs/>
          <w:sz w:val="18"/>
          <w:szCs w:val="18"/>
        </w:rPr>
        <w:t xml:space="preserve">3.3. </w:t>
      </w:r>
      <w:r w:rsidRPr="00D01388">
        <w:rPr>
          <w:bCs/>
          <w:sz w:val="18"/>
          <w:szCs w:val="18"/>
        </w:rPr>
        <w:tab/>
        <w:t>В уведомлении указываются:</w:t>
      </w:r>
    </w:p>
    <w:p w:rsidR="00D01388" w:rsidRPr="00D01388" w:rsidRDefault="00D01388" w:rsidP="00D01388">
      <w:pPr>
        <w:tabs>
          <w:tab w:val="left" w:pos="1418"/>
        </w:tabs>
        <w:ind w:firstLine="709"/>
        <w:jc w:val="both"/>
        <w:rPr>
          <w:bCs/>
          <w:sz w:val="18"/>
          <w:szCs w:val="18"/>
        </w:rPr>
      </w:pPr>
      <w:r w:rsidRPr="00D01388">
        <w:rPr>
          <w:bCs/>
          <w:sz w:val="18"/>
          <w:szCs w:val="18"/>
        </w:rPr>
        <w:t xml:space="preserve">1) </w:t>
      </w:r>
      <w:r w:rsidRPr="00D01388">
        <w:rPr>
          <w:bCs/>
          <w:sz w:val="18"/>
          <w:szCs w:val="18"/>
        </w:rPr>
        <w:tab/>
        <w:t>цель собрания граждан;</w:t>
      </w:r>
    </w:p>
    <w:p w:rsidR="00D01388" w:rsidRPr="00D01388" w:rsidRDefault="00D01388" w:rsidP="00D01388">
      <w:pPr>
        <w:tabs>
          <w:tab w:val="left" w:pos="1418"/>
        </w:tabs>
        <w:ind w:firstLine="709"/>
        <w:jc w:val="both"/>
        <w:rPr>
          <w:bCs/>
          <w:sz w:val="18"/>
          <w:szCs w:val="18"/>
        </w:rPr>
      </w:pPr>
      <w:r w:rsidRPr="00D01388">
        <w:rPr>
          <w:bCs/>
          <w:sz w:val="18"/>
          <w:szCs w:val="18"/>
        </w:rPr>
        <w:t xml:space="preserve">2) </w:t>
      </w:r>
      <w:r w:rsidRPr="00D01388">
        <w:rPr>
          <w:bCs/>
          <w:sz w:val="18"/>
          <w:szCs w:val="18"/>
        </w:rPr>
        <w:tab/>
        <w:t>место проведения собрания;</w:t>
      </w:r>
    </w:p>
    <w:p w:rsidR="00D01388" w:rsidRPr="00D01388" w:rsidRDefault="00D01388" w:rsidP="00D01388">
      <w:pPr>
        <w:tabs>
          <w:tab w:val="left" w:pos="1418"/>
        </w:tabs>
        <w:ind w:firstLine="709"/>
        <w:jc w:val="both"/>
        <w:rPr>
          <w:bCs/>
          <w:sz w:val="18"/>
          <w:szCs w:val="18"/>
        </w:rPr>
      </w:pPr>
      <w:r w:rsidRPr="00D01388">
        <w:rPr>
          <w:bCs/>
          <w:sz w:val="18"/>
          <w:szCs w:val="18"/>
        </w:rPr>
        <w:t xml:space="preserve">3) </w:t>
      </w:r>
      <w:r w:rsidRPr="00D01388">
        <w:rPr>
          <w:bCs/>
          <w:sz w:val="18"/>
          <w:szCs w:val="18"/>
        </w:rPr>
        <w:tab/>
        <w:t>дата, время начала и окончания собрания граждан;</w:t>
      </w:r>
    </w:p>
    <w:p w:rsidR="00D01388" w:rsidRPr="00D01388" w:rsidRDefault="00D01388" w:rsidP="00D01388">
      <w:pPr>
        <w:tabs>
          <w:tab w:val="left" w:pos="1418"/>
        </w:tabs>
        <w:ind w:firstLine="709"/>
        <w:jc w:val="both"/>
        <w:rPr>
          <w:bCs/>
          <w:sz w:val="18"/>
          <w:szCs w:val="18"/>
        </w:rPr>
      </w:pPr>
      <w:r w:rsidRPr="00D01388">
        <w:rPr>
          <w:bCs/>
          <w:sz w:val="18"/>
          <w:szCs w:val="18"/>
        </w:rPr>
        <w:t xml:space="preserve">4) </w:t>
      </w:r>
      <w:r w:rsidRPr="00D01388">
        <w:rPr>
          <w:bCs/>
          <w:sz w:val="18"/>
          <w:szCs w:val="18"/>
        </w:rPr>
        <w:tab/>
        <w:t>предполагаемое количество участников собрания граждан;</w:t>
      </w:r>
    </w:p>
    <w:p w:rsidR="00D01388" w:rsidRPr="00D01388" w:rsidRDefault="00D01388" w:rsidP="00D01388">
      <w:pPr>
        <w:tabs>
          <w:tab w:val="left" w:pos="1418"/>
        </w:tabs>
        <w:ind w:firstLine="709"/>
        <w:jc w:val="both"/>
        <w:rPr>
          <w:bCs/>
          <w:sz w:val="18"/>
          <w:szCs w:val="18"/>
        </w:rPr>
      </w:pPr>
      <w:r w:rsidRPr="00D01388">
        <w:rPr>
          <w:bCs/>
          <w:sz w:val="18"/>
          <w:szCs w:val="18"/>
        </w:rPr>
        <w:t xml:space="preserve">5) </w:t>
      </w:r>
      <w:r w:rsidRPr="00D01388">
        <w:rPr>
          <w:bCs/>
          <w:sz w:val="18"/>
          <w:szCs w:val="18"/>
        </w:rPr>
        <w:tab/>
        <w:t>наименование инициативного проекта;</w:t>
      </w:r>
    </w:p>
    <w:p w:rsidR="00D01388" w:rsidRPr="00D01388" w:rsidRDefault="00D01388" w:rsidP="00D01388">
      <w:pPr>
        <w:tabs>
          <w:tab w:val="left" w:pos="1418"/>
        </w:tabs>
        <w:ind w:firstLine="709"/>
        <w:jc w:val="both"/>
        <w:rPr>
          <w:bCs/>
          <w:sz w:val="18"/>
          <w:szCs w:val="18"/>
        </w:rPr>
      </w:pPr>
      <w:r w:rsidRPr="00D01388">
        <w:rPr>
          <w:bCs/>
          <w:sz w:val="18"/>
          <w:szCs w:val="18"/>
        </w:rPr>
        <w:t xml:space="preserve">6) </w:t>
      </w:r>
      <w:r w:rsidRPr="00D01388">
        <w:rPr>
          <w:bCs/>
          <w:sz w:val="18"/>
          <w:szCs w:val="18"/>
        </w:rPr>
        <w:tab/>
        <w:t xml:space="preserve">часть территории муниципального образования, на которой может реализовываться инициативный проект, а также решение администрации </w:t>
      </w:r>
      <w:r w:rsidRPr="00D01388">
        <w:rPr>
          <w:sz w:val="18"/>
          <w:szCs w:val="18"/>
        </w:rPr>
        <w:t xml:space="preserve">Красносельского сельсовета Чановского  </w:t>
      </w:r>
      <w:r w:rsidRPr="00D01388">
        <w:rPr>
          <w:bCs/>
          <w:sz w:val="18"/>
          <w:szCs w:val="18"/>
        </w:rPr>
        <w:t>района Новосибирской области (далее - администрация муниципального образования), которым определена данная территория.</w:t>
      </w:r>
    </w:p>
    <w:p w:rsidR="00D01388" w:rsidRPr="00D01388" w:rsidRDefault="00D01388" w:rsidP="00D01388">
      <w:pPr>
        <w:tabs>
          <w:tab w:val="left" w:pos="1418"/>
        </w:tabs>
        <w:ind w:firstLine="709"/>
        <w:jc w:val="both"/>
        <w:rPr>
          <w:bCs/>
          <w:sz w:val="18"/>
          <w:szCs w:val="18"/>
        </w:rPr>
      </w:pPr>
      <w:r w:rsidRPr="00D01388">
        <w:rPr>
          <w:bCs/>
          <w:sz w:val="18"/>
          <w:szCs w:val="18"/>
        </w:rPr>
        <w:t xml:space="preserve">7) </w:t>
      </w:r>
      <w:r w:rsidRPr="00D01388">
        <w:rPr>
          <w:bCs/>
          <w:sz w:val="18"/>
          <w:szCs w:val="18"/>
        </w:rPr>
        <w:tab/>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D01388" w:rsidRPr="00D01388" w:rsidRDefault="00D01388" w:rsidP="00D01388">
      <w:pPr>
        <w:tabs>
          <w:tab w:val="left" w:pos="1418"/>
        </w:tabs>
        <w:ind w:firstLine="709"/>
        <w:jc w:val="both"/>
        <w:rPr>
          <w:bCs/>
          <w:sz w:val="18"/>
          <w:szCs w:val="18"/>
        </w:rPr>
      </w:pPr>
      <w:r w:rsidRPr="00D01388">
        <w:rPr>
          <w:bCs/>
          <w:sz w:val="18"/>
          <w:szCs w:val="18"/>
        </w:rPr>
        <w:t xml:space="preserve">8) </w:t>
      </w:r>
      <w:r w:rsidRPr="00D01388">
        <w:rPr>
          <w:bCs/>
          <w:sz w:val="18"/>
          <w:szCs w:val="18"/>
        </w:rPr>
        <w:tab/>
        <w:t>фамилия, имя, отчество организатора собрания граждан, сведения о его месте жительства или пребывания и номер телефона;</w:t>
      </w:r>
    </w:p>
    <w:p w:rsidR="00D01388" w:rsidRPr="00D01388" w:rsidRDefault="00D01388" w:rsidP="00D01388">
      <w:pPr>
        <w:tabs>
          <w:tab w:val="left" w:pos="1418"/>
        </w:tabs>
        <w:ind w:firstLine="709"/>
        <w:jc w:val="both"/>
        <w:rPr>
          <w:bCs/>
          <w:sz w:val="18"/>
          <w:szCs w:val="18"/>
        </w:rPr>
      </w:pPr>
      <w:r w:rsidRPr="00D01388">
        <w:rPr>
          <w:bCs/>
          <w:sz w:val="18"/>
          <w:szCs w:val="18"/>
        </w:rPr>
        <w:t xml:space="preserve">9) </w:t>
      </w:r>
      <w:r w:rsidRPr="00D01388">
        <w:rPr>
          <w:bCs/>
          <w:sz w:val="18"/>
          <w:szCs w:val="18"/>
        </w:rPr>
        <w:tab/>
        <w:t>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D01388" w:rsidRPr="00D01388" w:rsidRDefault="00D01388" w:rsidP="00D01388">
      <w:pPr>
        <w:tabs>
          <w:tab w:val="left" w:pos="1418"/>
        </w:tabs>
        <w:ind w:firstLine="709"/>
        <w:jc w:val="both"/>
        <w:rPr>
          <w:bCs/>
          <w:sz w:val="18"/>
          <w:szCs w:val="18"/>
        </w:rPr>
      </w:pPr>
      <w:r w:rsidRPr="00D01388">
        <w:rPr>
          <w:bCs/>
          <w:sz w:val="18"/>
          <w:szCs w:val="18"/>
        </w:rPr>
        <w:t xml:space="preserve">10) </w:t>
      </w:r>
      <w:r w:rsidRPr="00D01388">
        <w:rPr>
          <w:bCs/>
          <w:sz w:val="18"/>
          <w:szCs w:val="18"/>
        </w:rPr>
        <w:tab/>
        <w:t>дата подачи уведомления о проведении собрания граждан.</w:t>
      </w:r>
    </w:p>
    <w:p w:rsidR="00D01388" w:rsidRPr="00D01388" w:rsidRDefault="00D01388" w:rsidP="00D01388">
      <w:pPr>
        <w:tabs>
          <w:tab w:val="left" w:pos="1418"/>
        </w:tabs>
        <w:ind w:firstLine="709"/>
        <w:jc w:val="both"/>
        <w:rPr>
          <w:bCs/>
          <w:sz w:val="18"/>
          <w:szCs w:val="18"/>
        </w:rPr>
      </w:pPr>
      <w:r w:rsidRPr="00D01388">
        <w:rPr>
          <w:bCs/>
          <w:sz w:val="18"/>
          <w:szCs w:val="18"/>
        </w:rPr>
        <w:lastRenderedPageBreak/>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D01388" w:rsidRPr="00D01388" w:rsidRDefault="00D01388" w:rsidP="00D01388">
      <w:pPr>
        <w:tabs>
          <w:tab w:val="left" w:pos="1418"/>
        </w:tabs>
        <w:ind w:firstLine="709"/>
        <w:jc w:val="both"/>
        <w:rPr>
          <w:bCs/>
          <w:sz w:val="18"/>
          <w:szCs w:val="18"/>
        </w:rPr>
      </w:pPr>
      <w:r w:rsidRPr="00D01388">
        <w:rPr>
          <w:bCs/>
          <w:sz w:val="18"/>
          <w:szCs w:val="18"/>
        </w:rPr>
        <w:t xml:space="preserve">3.4. </w:t>
      </w:r>
      <w:r w:rsidRPr="00D01388">
        <w:rPr>
          <w:bCs/>
          <w:sz w:val="18"/>
          <w:szCs w:val="18"/>
        </w:rPr>
        <w:tab/>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D01388" w:rsidRPr="00D01388" w:rsidRDefault="00D01388" w:rsidP="00D01388">
      <w:pPr>
        <w:tabs>
          <w:tab w:val="left" w:pos="1418"/>
        </w:tabs>
        <w:ind w:firstLine="709"/>
        <w:jc w:val="both"/>
        <w:rPr>
          <w:bCs/>
          <w:sz w:val="18"/>
          <w:szCs w:val="18"/>
        </w:rPr>
      </w:pPr>
      <w:r w:rsidRPr="00D01388">
        <w:rPr>
          <w:bCs/>
          <w:sz w:val="18"/>
          <w:szCs w:val="18"/>
        </w:rPr>
        <w:t xml:space="preserve">3.5. </w:t>
      </w:r>
      <w:r w:rsidRPr="00D01388">
        <w:rPr>
          <w:bCs/>
          <w:sz w:val="18"/>
          <w:szCs w:val="18"/>
        </w:rPr>
        <w:tab/>
      </w:r>
      <w:proofErr w:type="gramStart"/>
      <w:r w:rsidRPr="00D01388">
        <w:rPr>
          <w:bCs/>
          <w:sz w:val="18"/>
          <w:szCs w:val="18"/>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roofErr w:type="gramEnd"/>
    </w:p>
    <w:p w:rsidR="00D01388" w:rsidRPr="00D01388" w:rsidRDefault="00D01388" w:rsidP="00D01388">
      <w:pPr>
        <w:tabs>
          <w:tab w:val="left" w:pos="1418"/>
        </w:tabs>
        <w:ind w:firstLine="709"/>
        <w:jc w:val="both"/>
        <w:rPr>
          <w:bCs/>
          <w:sz w:val="18"/>
          <w:szCs w:val="18"/>
        </w:rPr>
      </w:pPr>
      <w:r w:rsidRPr="00D01388">
        <w:rPr>
          <w:bCs/>
          <w:sz w:val="18"/>
          <w:szCs w:val="18"/>
        </w:rPr>
        <w:t xml:space="preserve">3.6. </w:t>
      </w:r>
      <w:r w:rsidRPr="00D01388">
        <w:rPr>
          <w:bCs/>
          <w:sz w:val="18"/>
          <w:szCs w:val="18"/>
        </w:rPr>
        <w:tab/>
        <w:t xml:space="preserve">Решение представительного органа муниципального образования о проведении собрания граждан принимается не </w:t>
      </w:r>
      <w:proofErr w:type="gramStart"/>
      <w:r w:rsidRPr="00D01388">
        <w:rPr>
          <w:bCs/>
          <w:sz w:val="18"/>
          <w:szCs w:val="18"/>
        </w:rPr>
        <w:t>позднее</w:t>
      </w:r>
      <w:proofErr w:type="gramEnd"/>
      <w:r w:rsidRPr="00D01388">
        <w:rPr>
          <w:bCs/>
          <w:sz w:val="18"/>
          <w:szCs w:val="18"/>
        </w:rPr>
        <w:t xml:space="preserve">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D01388" w:rsidRPr="00D01388" w:rsidRDefault="00D01388" w:rsidP="00D01388">
      <w:pPr>
        <w:tabs>
          <w:tab w:val="left" w:pos="1418"/>
        </w:tabs>
        <w:ind w:firstLine="709"/>
        <w:jc w:val="center"/>
        <w:rPr>
          <w:b/>
          <w:bCs/>
          <w:sz w:val="18"/>
          <w:szCs w:val="18"/>
        </w:rPr>
      </w:pPr>
      <w:r w:rsidRPr="00D01388">
        <w:rPr>
          <w:b/>
          <w:bCs/>
          <w:sz w:val="18"/>
          <w:szCs w:val="18"/>
        </w:rPr>
        <w:t xml:space="preserve">4. </w:t>
      </w:r>
      <w:r w:rsidRPr="00D01388">
        <w:rPr>
          <w:b/>
          <w:bCs/>
          <w:sz w:val="18"/>
          <w:szCs w:val="18"/>
        </w:rPr>
        <w:tab/>
        <w:t>Порядок проведения собрания</w:t>
      </w:r>
    </w:p>
    <w:p w:rsidR="00D01388" w:rsidRPr="00D01388" w:rsidRDefault="00D01388" w:rsidP="00D01388">
      <w:pPr>
        <w:tabs>
          <w:tab w:val="left" w:pos="1418"/>
        </w:tabs>
        <w:ind w:firstLine="709"/>
        <w:jc w:val="both"/>
        <w:rPr>
          <w:bCs/>
          <w:sz w:val="18"/>
          <w:szCs w:val="18"/>
        </w:rPr>
      </w:pPr>
      <w:r w:rsidRPr="00D01388">
        <w:rPr>
          <w:bCs/>
          <w:sz w:val="18"/>
          <w:szCs w:val="18"/>
        </w:rPr>
        <w:t xml:space="preserve">4.1. </w:t>
      </w:r>
      <w:r w:rsidRPr="00D01388">
        <w:rPr>
          <w:bCs/>
          <w:sz w:val="18"/>
          <w:szCs w:val="18"/>
        </w:rPr>
        <w:tab/>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D01388" w:rsidRPr="00D01388" w:rsidRDefault="00D01388" w:rsidP="00D01388">
      <w:pPr>
        <w:tabs>
          <w:tab w:val="left" w:pos="1418"/>
        </w:tabs>
        <w:ind w:firstLine="709"/>
        <w:jc w:val="both"/>
        <w:rPr>
          <w:bCs/>
          <w:sz w:val="18"/>
          <w:szCs w:val="18"/>
        </w:rPr>
      </w:pPr>
      <w:r w:rsidRPr="00D01388">
        <w:rPr>
          <w:bCs/>
          <w:sz w:val="18"/>
          <w:szCs w:val="18"/>
        </w:rPr>
        <w:t xml:space="preserve">4.2. </w:t>
      </w:r>
      <w:r w:rsidRPr="00D01388">
        <w:rPr>
          <w:bCs/>
          <w:sz w:val="18"/>
          <w:szCs w:val="18"/>
        </w:rPr>
        <w:tab/>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D01388" w:rsidRPr="00D01388" w:rsidRDefault="00D01388" w:rsidP="00D01388">
      <w:pPr>
        <w:tabs>
          <w:tab w:val="left" w:pos="1418"/>
        </w:tabs>
        <w:ind w:firstLine="709"/>
        <w:jc w:val="both"/>
        <w:rPr>
          <w:bCs/>
          <w:sz w:val="18"/>
          <w:szCs w:val="18"/>
        </w:rPr>
      </w:pPr>
      <w:r w:rsidRPr="00D01388">
        <w:rPr>
          <w:bCs/>
          <w:sz w:val="18"/>
          <w:szCs w:val="18"/>
        </w:rPr>
        <w:t xml:space="preserve">4.3. </w:t>
      </w:r>
      <w:r w:rsidRPr="00D01388">
        <w:rPr>
          <w:bCs/>
          <w:sz w:val="18"/>
          <w:szCs w:val="18"/>
        </w:rPr>
        <w:tab/>
        <w:t>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D01388" w:rsidRPr="00D01388" w:rsidRDefault="00D01388" w:rsidP="00D01388">
      <w:pPr>
        <w:tabs>
          <w:tab w:val="left" w:pos="1418"/>
        </w:tabs>
        <w:ind w:firstLine="709"/>
        <w:jc w:val="both"/>
        <w:rPr>
          <w:bCs/>
          <w:sz w:val="18"/>
          <w:szCs w:val="18"/>
        </w:rPr>
      </w:pPr>
      <w:r w:rsidRPr="00D01388">
        <w:rPr>
          <w:bCs/>
          <w:sz w:val="18"/>
          <w:szCs w:val="18"/>
        </w:rPr>
        <w:t xml:space="preserve">4.4. </w:t>
      </w:r>
      <w:r w:rsidRPr="00D01388">
        <w:rPr>
          <w:bCs/>
          <w:sz w:val="18"/>
          <w:szCs w:val="18"/>
        </w:rPr>
        <w:tab/>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D01388" w:rsidRPr="00D01388" w:rsidRDefault="00D01388" w:rsidP="00D01388">
      <w:pPr>
        <w:tabs>
          <w:tab w:val="left" w:pos="1418"/>
        </w:tabs>
        <w:ind w:firstLine="709"/>
        <w:jc w:val="both"/>
        <w:rPr>
          <w:bCs/>
          <w:sz w:val="18"/>
          <w:szCs w:val="18"/>
        </w:rPr>
      </w:pPr>
      <w:r w:rsidRPr="00D01388">
        <w:rPr>
          <w:bCs/>
          <w:sz w:val="18"/>
          <w:szCs w:val="18"/>
        </w:rPr>
        <w:t xml:space="preserve">4.5. </w:t>
      </w:r>
      <w:r w:rsidRPr="00D01388">
        <w:rPr>
          <w:bCs/>
          <w:sz w:val="18"/>
          <w:szCs w:val="18"/>
        </w:rPr>
        <w:tab/>
        <w:t>Секретарём собрания граждан ведётся протокол.</w:t>
      </w:r>
    </w:p>
    <w:p w:rsidR="00D01388" w:rsidRPr="00D01388" w:rsidRDefault="00D01388" w:rsidP="00D01388">
      <w:pPr>
        <w:tabs>
          <w:tab w:val="left" w:pos="1418"/>
        </w:tabs>
        <w:ind w:firstLine="709"/>
        <w:jc w:val="both"/>
        <w:rPr>
          <w:bCs/>
          <w:sz w:val="18"/>
          <w:szCs w:val="18"/>
        </w:rPr>
      </w:pPr>
      <w:r w:rsidRPr="00D01388">
        <w:rPr>
          <w:bCs/>
          <w:sz w:val="18"/>
          <w:szCs w:val="18"/>
        </w:rPr>
        <w:t xml:space="preserve">4.6. </w:t>
      </w:r>
      <w:r w:rsidRPr="00D01388">
        <w:rPr>
          <w:bCs/>
          <w:sz w:val="18"/>
          <w:szCs w:val="18"/>
        </w:rPr>
        <w:tab/>
        <w:t>Ответственное лицо за подготовку и проведение собрания обеспечивает регистрацию количественного состава граждан.</w:t>
      </w:r>
    </w:p>
    <w:p w:rsidR="00D01388" w:rsidRPr="00D01388" w:rsidRDefault="00D01388" w:rsidP="00D01388">
      <w:pPr>
        <w:tabs>
          <w:tab w:val="left" w:pos="1418"/>
        </w:tabs>
        <w:ind w:firstLine="709"/>
        <w:jc w:val="both"/>
        <w:rPr>
          <w:bCs/>
          <w:sz w:val="18"/>
          <w:szCs w:val="18"/>
        </w:rPr>
      </w:pPr>
      <w:r w:rsidRPr="00D01388">
        <w:rPr>
          <w:bCs/>
          <w:sz w:val="18"/>
          <w:szCs w:val="18"/>
        </w:rPr>
        <w:t xml:space="preserve">4.7. </w:t>
      </w:r>
      <w:r w:rsidRPr="00D01388">
        <w:rPr>
          <w:bCs/>
          <w:sz w:val="18"/>
          <w:szCs w:val="18"/>
        </w:rPr>
        <w:tab/>
        <w:t>Решения принимаются открытым голосованием большинством голосов от присутствующих на собрании граждан.</w:t>
      </w:r>
    </w:p>
    <w:p w:rsidR="00D01388" w:rsidRPr="00D01388" w:rsidRDefault="00D01388" w:rsidP="00D01388">
      <w:pPr>
        <w:tabs>
          <w:tab w:val="left" w:pos="1418"/>
        </w:tabs>
        <w:ind w:firstLine="709"/>
        <w:jc w:val="both"/>
        <w:rPr>
          <w:bCs/>
          <w:sz w:val="18"/>
          <w:szCs w:val="18"/>
        </w:rPr>
      </w:pPr>
      <w:r w:rsidRPr="00D01388">
        <w:rPr>
          <w:bCs/>
          <w:sz w:val="18"/>
          <w:szCs w:val="18"/>
        </w:rPr>
        <w:t>Решения оформляются протокольно.</w:t>
      </w:r>
    </w:p>
    <w:p w:rsidR="00D01388" w:rsidRPr="00D01388" w:rsidRDefault="00D01388" w:rsidP="00D01388">
      <w:pPr>
        <w:tabs>
          <w:tab w:val="left" w:pos="1418"/>
        </w:tabs>
        <w:ind w:firstLine="709"/>
        <w:jc w:val="center"/>
        <w:rPr>
          <w:b/>
          <w:bCs/>
          <w:sz w:val="18"/>
          <w:szCs w:val="18"/>
        </w:rPr>
      </w:pPr>
      <w:r w:rsidRPr="00D01388">
        <w:rPr>
          <w:b/>
          <w:bCs/>
          <w:sz w:val="18"/>
          <w:szCs w:val="18"/>
        </w:rPr>
        <w:t xml:space="preserve">5. </w:t>
      </w:r>
      <w:r w:rsidRPr="00D01388">
        <w:rPr>
          <w:b/>
          <w:bCs/>
          <w:sz w:val="18"/>
          <w:szCs w:val="18"/>
        </w:rPr>
        <w:tab/>
        <w:t>Итоги собрания</w:t>
      </w:r>
    </w:p>
    <w:p w:rsidR="00D01388" w:rsidRPr="00D01388" w:rsidRDefault="00D01388" w:rsidP="00D01388">
      <w:pPr>
        <w:tabs>
          <w:tab w:val="left" w:pos="1418"/>
        </w:tabs>
        <w:ind w:firstLine="709"/>
        <w:jc w:val="both"/>
        <w:rPr>
          <w:bCs/>
          <w:sz w:val="18"/>
          <w:szCs w:val="18"/>
        </w:rPr>
      </w:pPr>
      <w:r w:rsidRPr="00D01388">
        <w:rPr>
          <w:bCs/>
          <w:sz w:val="18"/>
          <w:szCs w:val="18"/>
        </w:rPr>
        <w:t xml:space="preserve">5.1. </w:t>
      </w:r>
      <w:r w:rsidRPr="00D01388">
        <w:rPr>
          <w:bCs/>
          <w:sz w:val="18"/>
          <w:szCs w:val="18"/>
        </w:rPr>
        <w:tab/>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D01388" w:rsidRPr="00D01388" w:rsidRDefault="00D01388" w:rsidP="00D01388">
      <w:pPr>
        <w:tabs>
          <w:tab w:val="left" w:pos="1418"/>
        </w:tabs>
        <w:ind w:firstLine="709"/>
        <w:jc w:val="both"/>
        <w:rPr>
          <w:bCs/>
          <w:sz w:val="18"/>
          <w:szCs w:val="18"/>
        </w:rPr>
      </w:pPr>
      <w:r w:rsidRPr="00D01388">
        <w:rPr>
          <w:bCs/>
          <w:sz w:val="18"/>
          <w:szCs w:val="18"/>
        </w:rPr>
        <w:t xml:space="preserve">5.2. </w:t>
      </w:r>
      <w:r w:rsidRPr="00D01388">
        <w:rPr>
          <w:bCs/>
          <w:sz w:val="18"/>
          <w:szCs w:val="18"/>
        </w:rPr>
        <w:tab/>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D01388" w:rsidRPr="00D01388" w:rsidRDefault="00D01388" w:rsidP="00D01388">
      <w:pPr>
        <w:tabs>
          <w:tab w:val="left" w:pos="1418"/>
        </w:tabs>
        <w:ind w:firstLine="709"/>
        <w:jc w:val="both"/>
        <w:rPr>
          <w:bCs/>
          <w:sz w:val="18"/>
          <w:szCs w:val="18"/>
        </w:rPr>
      </w:pPr>
      <w:r w:rsidRPr="00D01388">
        <w:rPr>
          <w:bCs/>
          <w:sz w:val="18"/>
          <w:szCs w:val="18"/>
        </w:rPr>
        <w:t xml:space="preserve">5.3. </w:t>
      </w:r>
      <w:r w:rsidRPr="00D01388">
        <w:rPr>
          <w:bCs/>
          <w:sz w:val="18"/>
          <w:szCs w:val="18"/>
        </w:rPr>
        <w:tab/>
        <w:t>Итоги собрания подлежат опубликованию (обнародованию) в течение 5 дней с момента проведения собрания.</w:t>
      </w:r>
    </w:p>
    <w:p w:rsidR="00D01388" w:rsidRDefault="00D01388" w:rsidP="00D01388">
      <w:pPr>
        <w:tabs>
          <w:tab w:val="left" w:pos="1418"/>
        </w:tabs>
        <w:ind w:firstLine="709"/>
        <w:jc w:val="both"/>
        <w:rPr>
          <w:bCs/>
          <w:sz w:val="18"/>
          <w:szCs w:val="18"/>
        </w:rPr>
      </w:pPr>
      <w:r w:rsidRPr="00D01388">
        <w:rPr>
          <w:bCs/>
          <w:sz w:val="18"/>
          <w:szCs w:val="18"/>
        </w:rPr>
        <w:t xml:space="preserve">5.4. </w:t>
      </w:r>
      <w:r w:rsidRPr="00D01388">
        <w:rPr>
          <w:bCs/>
          <w:sz w:val="18"/>
          <w:szCs w:val="18"/>
        </w:rPr>
        <w:tab/>
        <w:t xml:space="preserve">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w:t>
      </w:r>
      <w:proofErr w:type="gramStart"/>
      <w:r w:rsidRPr="00D01388">
        <w:rPr>
          <w:bCs/>
          <w:sz w:val="18"/>
          <w:szCs w:val="18"/>
        </w:rPr>
        <w:t>в</w:t>
      </w:r>
      <w:proofErr w:type="gramEnd"/>
      <w:r w:rsidRPr="00D01388">
        <w:rPr>
          <w:bCs/>
          <w:sz w:val="18"/>
          <w:szCs w:val="18"/>
        </w:rPr>
        <w:t xml:space="preserve"> </w:t>
      </w:r>
      <w:proofErr w:type="gramStart"/>
      <w:r w:rsidRPr="00D01388">
        <w:rPr>
          <w:sz w:val="18"/>
          <w:szCs w:val="18"/>
        </w:rPr>
        <w:t>Красносельского</w:t>
      </w:r>
      <w:proofErr w:type="gramEnd"/>
      <w:r w:rsidRPr="00D01388">
        <w:rPr>
          <w:sz w:val="18"/>
          <w:szCs w:val="18"/>
        </w:rPr>
        <w:t xml:space="preserve"> сельсовета Чановского  </w:t>
      </w:r>
      <w:r w:rsidRPr="00D01388">
        <w:rPr>
          <w:bCs/>
          <w:sz w:val="18"/>
          <w:szCs w:val="18"/>
        </w:rPr>
        <w:t>района Новосибирской области.</w:t>
      </w:r>
    </w:p>
    <w:p w:rsidR="00D01388" w:rsidRDefault="00D01388" w:rsidP="00D01388">
      <w:pPr>
        <w:tabs>
          <w:tab w:val="left" w:pos="1418"/>
        </w:tabs>
        <w:ind w:firstLine="709"/>
        <w:jc w:val="both"/>
        <w:rPr>
          <w:bCs/>
          <w:sz w:val="18"/>
          <w:szCs w:val="18"/>
        </w:rPr>
      </w:pPr>
    </w:p>
    <w:p w:rsidR="00D01388" w:rsidRPr="00D01388" w:rsidRDefault="00D01388" w:rsidP="00D01388">
      <w:pPr>
        <w:jc w:val="center"/>
        <w:rPr>
          <w:bCs/>
          <w:sz w:val="18"/>
          <w:szCs w:val="18"/>
        </w:rPr>
      </w:pPr>
      <w:r w:rsidRPr="00D01388">
        <w:rPr>
          <w:bCs/>
          <w:sz w:val="18"/>
          <w:szCs w:val="18"/>
        </w:rPr>
        <w:t>СОВЕТ ДЕПУТАТОВ</w:t>
      </w:r>
    </w:p>
    <w:p w:rsidR="00D01388" w:rsidRPr="00D01388" w:rsidRDefault="00D01388" w:rsidP="00D01388">
      <w:pPr>
        <w:jc w:val="center"/>
        <w:rPr>
          <w:bCs/>
          <w:sz w:val="18"/>
          <w:szCs w:val="18"/>
        </w:rPr>
      </w:pPr>
      <w:r w:rsidRPr="00D01388">
        <w:rPr>
          <w:bCs/>
          <w:sz w:val="18"/>
          <w:szCs w:val="18"/>
        </w:rPr>
        <w:t>КРАСНОСЕЛЬСКОГО СЕЛЬСОВЕТА</w:t>
      </w:r>
    </w:p>
    <w:p w:rsidR="00D01388" w:rsidRPr="00D01388" w:rsidRDefault="00D01388" w:rsidP="00D01388">
      <w:pPr>
        <w:jc w:val="center"/>
        <w:rPr>
          <w:bCs/>
          <w:sz w:val="18"/>
          <w:szCs w:val="18"/>
        </w:rPr>
      </w:pPr>
      <w:r w:rsidRPr="00D01388">
        <w:rPr>
          <w:bCs/>
          <w:sz w:val="18"/>
          <w:szCs w:val="18"/>
        </w:rPr>
        <w:t>ЧАНОВСКОГО РАЙОНА</w:t>
      </w:r>
    </w:p>
    <w:p w:rsidR="00D01388" w:rsidRPr="00D01388" w:rsidRDefault="00D01388" w:rsidP="00D01388">
      <w:pPr>
        <w:jc w:val="center"/>
        <w:rPr>
          <w:bCs/>
          <w:sz w:val="18"/>
          <w:szCs w:val="18"/>
        </w:rPr>
      </w:pPr>
      <w:r w:rsidRPr="00D01388">
        <w:rPr>
          <w:bCs/>
          <w:sz w:val="18"/>
          <w:szCs w:val="18"/>
        </w:rPr>
        <w:t xml:space="preserve"> НОВОСИБИРСКОЙ ОБЛАСТИ</w:t>
      </w:r>
    </w:p>
    <w:p w:rsidR="00D01388" w:rsidRPr="00D01388" w:rsidRDefault="00D01388" w:rsidP="00D01388">
      <w:pPr>
        <w:jc w:val="center"/>
        <w:rPr>
          <w:bCs/>
          <w:sz w:val="18"/>
          <w:szCs w:val="18"/>
        </w:rPr>
      </w:pPr>
      <w:r w:rsidRPr="00D01388">
        <w:rPr>
          <w:bCs/>
          <w:sz w:val="18"/>
          <w:szCs w:val="18"/>
        </w:rPr>
        <w:t>шестого созыва</w:t>
      </w:r>
    </w:p>
    <w:p w:rsidR="00D01388" w:rsidRPr="00D01388" w:rsidRDefault="00D01388" w:rsidP="00D01388">
      <w:pPr>
        <w:jc w:val="center"/>
        <w:rPr>
          <w:bCs/>
          <w:sz w:val="18"/>
          <w:szCs w:val="18"/>
        </w:rPr>
      </w:pPr>
    </w:p>
    <w:p w:rsidR="00D01388" w:rsidRPr="00D01388" w:rsidRDefault="00D01388" w:rsidP="00D01388">
      <w:pPr>
        <w:jc w:val="center"/>
        <w:rPr>
          <w:bCs/>
          <w:sz w:val="18"/>
          <w:szCs w:val="18"/>
        </w:rPr>
      </w:pPr>
      <w:r w:rsidRPr="00D01388">
        <w:rPr>
          <w:bCs/>
          <w:sz w:val="18"/>
          <w:szCs w:val="18"/>
        </w:rPr>
        <w:t>РЕШЕНИЕ</w:t>
      </w:r>
    </w:p>
    <w:p w:rsidR="00D01388" w:rsidRPr="00D01388" w:rsidRDefault="00D01388" w:rsidP="00D01388">
      <w:pPr>
        <w:jc w:val="center"/>
        <w:rPr>
          <w:bCs/>
          <w:sz w:val="18"/>
          <w:szCs w:val="18"/>
        </w:rPr>
      </w:pPr>
      <w:r w:rsidRPr="00D01388">
        <w:rPr>
          <w:bCs/>
          <w:sz w:val="18"/>
          <w:szCs w:val="18"/>
        </w:rPr>
        <w:t>Двенадцатой  сессии</w:t>
      </w:r>
    </w:p>
    <w:p w:rsidR="00D01388" w:rsidRPr="00D01388" w:rsidRDefault="00D01388" w:rsidP="00D01388">
      <w:pPr>
        <w:jc w:val="center"/>
        <w:rPr>
          <w:bCs/>
          <w:sz w:val="18"/>
          <w:szCs w:val="18"/>
        </w:rPr>
      </w:pPr>
    </w:p>
    <w:p w:rsidR="00D01388" w:rsidRPr="00D01388" w:rsidRDefault="00D01388" w:rsidP="00D01388">
      <w:pPr>
        <w:jc w:val="both"/>
        <w:rPr>
          <w:bCs/>
          <w:sz w:val="18"/>
          <w:szCs w:val="18"/>
        </w:rPr>
      </w:pPr>
      <w:r w:rsidRPr="00D01388">
        <w:rPr>
          <w:bCs/>
          <w:sz w:val="18"/>
          <w:szCs w:val="18"/>
        </w:rPr>
        <w:t xml:space="preserve">от 10 сентября  2021 года                                                                             </w:t>
      </w:r>
      <w:r>
        <w:rPr>
          <w:bCs/>
          <w:sz w:val="18"/>
          <w:szCs w:val="18"/>
        </w:rPr>
        <w:t xml:space="preserve">                                                                                         </w:t>
      </w:r>
      <w:r w:rsidRPr="00D01388">
        <w:rPr>
          <w:bCs/>
          <w:sz w:val="18"/>
          <w:szCs w:val="18"/>
        </w:rPr>
        <w:t xml:space="preserve"> № 53</w:t>
      </w:r>
    </w:p>
    <w:p w:rsidR="00D01388" w:rsidRPr="00D01388" w:rsidRDefault="00D01388" w:rsidP="00D01388">
      <w:pPr>
        <w:jc w:val="center"/>
        <w:rPr>
          <w:sz w:val="18"/>
          <w:szCs w:val="18"/>
        </w:rPr>
      </w:pPr>
      <w:r w:rsidRPr="00D01388">
        <w:rPr>
          <w:bCs/>
          <w:sz w:val="18"/>
          <w:szCs w:val="18"/>
        </w:rPr>
        <w:t>с. Красноселье</w:t>
      </w:r>
    </w:p>
    <w:p w:rsidR="00D01388" w:rsidRPr="00D01388" w:rsidRDefault="00D01388" w:rsidP="00D01388">
      <w:pPr>
        <w:pStyle w:val="a3"/>
        <w:rPr>
          <w:rFonts w:ascii="Times New Roman" w:hAnsi="Times New Roman" w:cs="Times New Roman"/>
          <w:sz w:val="18"/>
          <w:szCs w:val="18"/>
        </w:rPr>
      </w:pPr>
    </w:p>
    <w:p w:rsidR="00D01388" w:rsidRPr="00D01388" w:rsidRDefault="00D01388" w:rsidP="00D01388">
      <w:pPr>
        <w:tabs>
          <w:tab w:val="left" w:pos="1134"/>
        </w:tabs>
        <w:ind w:firstLine="709"/>
        <w:jc w:val="center"/>
        <w:rPr>
          <w:b/>
          <w:bCs/>
          <w:sz w:val="18"/>
          <w:szCs w:val="18"/>
        </w:rPr>
      </w:pPr>
      <w:r w:rsidRPr="00D01388">
        <w:rPr>
          <w:b/>
          <w:bCs/>
          <w:sz w:val="18"/>
          <w:szCs w:val="18"/>
        </w:rPr>
        <w:t xml:space="preserve">Об утверждении </w:t>
      </w:r>
      <w:proofErr w:type="gramStart"/>
      <w:r w:rsidRPr="00D01388">
        <w:rPr>
          <w:b/>
          <w:bCs/>
          <w:sz w:val="18"/>
          <w:szCs w:val="18"/>
        </w:rPr>
        <w:t>Порядка определения части территории Красносельского сельсовета</w:t>
      </w:r>
      <w:proofErr w:type="gramEnd"/>
      <w:r w:rsidRPr="00D01388">
        <w:rPr>
          <w:b/>
          <w:bCs/>
          <w:sz w:val="18"/>
          <w:szCs w:val="18"/>
        </w:rPr>
        <w:t xml:space="preserve"> Чановского района Новосибирской области, на которой могут реализоваться инициативные проекты</w:t>
      </w:r>
    </w:p>
    <w:p w:rsidR="00D01388" w:rsidRPr="00D01388" w:rsidRDefault="00D01388" w:rsidP="00D01388">
      <w:pPr>
        <w:tabs>
          <w:tab w:val="left" w:pos="1134"/>
        </w:tabs>
        <w:ind w:firstLine="709"/>
        <w:jc w:val="both"/>
        <w:rPr>
          <w:b/>
          <w:bCs/>
          <w:sz w:val="18"/>
          <w:szCs w:val="18"/>
        </w:rPr>
      </w:pPr>
    </w:p>
    <w:p w:rsidR="00D01388" w:rsidRPr="00D01388" w:rsidRDefault="00D01388" w:rsidP="00D01388">
      <w:pPr>
        <w:tabs>
          <w:tab w:val="left" w:pos="1134"/>
        </w:tabs>
        <w:ind w:firstLine="709"/>
        <w:jc w:val="both"/>
        <w:rPr>
          <w:sz w:val="18"/>
          <w:szCs w:val="18"/>
        </w:rPr>
      </w:pPr>
      <w:r w:rsidRPr="00D01388">
        <w:rPr>
          <w:sz w:val="18"/>
          <w:szCs w:val="18"/>
        </w:rPr>
        <w:t>В соответствии с Федеральным законом </w:t>
      </w:r>
      <w:hyperlink r:id="rId19" w:tgtFrame="_blank" w:history="1">
        <w:r w:rsidRPr="00D01388">
          <w:rPr>
            <w:sz w:val="18"/>
            <w:szCs w:val="18"/>
          </w:rPr>
          <w:t>от 6 октября 2003 года № 131-ФЗ</w:t>
        </w:r>
      </w:hyperlink>
      <w:r w:rsidRPr="00D01388">
        <w:rPr>
          <w:sz w:val="18"/>
          <w:szCs w:val="18"/>
        </w:rPr>
        <w:t> «</w:t>
      </w:r>
      <w:hyperlink r:id="rId20" w:tgtFrame="_blank" w:history="1">
        <w:r w:rsidRPr="00D01388">
          <w:rPr>
            <w:sz w:val="18"/>
            <w:szCs w:val="18"/>
          </w:rPr>
          <w:t>Об общих принципах организации местного самоуправления</w:t>
        </w:r>
      </w:hyperlink>
      <w:r w:rsidRPr="00D01388">
        <w:rPr>
          <w:sz w:val="18"/>
          <w:szCs w:val="18"/>
        </w:rPr>
        <w:t> в Российской Федерации», Уставом Красносельского сельсовета Чановского  муниципального района Новосибирской области, Совет депутатов Красносельского сельсовета Чановского  района Новосибирской области РЕШИЛ:</w:t>
      </w:r>
    </w:p>
    <w:p w:rsidR="00D01388" w:rsidRPr="00D01388" w:rsidRDefault="00D01388" w:rsidP="00D01388">
      <w:pPr>
        <w:tabs>
          <w:tab w:val="left" w:pos="1134"/>
        </w:tabs>
        <w:ind w:firstLine="709"/>
        <w:jc w:val="both"/>
        <w:rPr>
          <w:sz w:val="18"/>
          <w:szCs w:val="18"/>
        </w:rPr>
      </w:pPr>
      <w:r w:rsidRPr="00D01388">
        <w:rPr>
          <w:sz w:val="18"/>
          <w:szCs w:val="18"/>
        </w:rPr>
        <w:t xml:space="preserve">1. </w:t>
      </w:r>
      <w:r w:rsidRPr="00D01388">
        <w:rPr>
          <w:sz w:val="18"/>
          <w:szCs w:val="18"/>
        </w:rPr>
        <w:tab/>
        <w:t>Утвердить прилагаемый Порядок определения части территории Красносельского сельсовета Чановского  района Новосибирской области, на которой могут реализоваться инициативные проекты, согласно приложению к настоящему решению.</w:t>
      </w:r>
    </w:p>
    <w:p w:rsidR="00D01388" w:rsidRPr="00D01388" w:rsidRDefault="00D01388" w:rsidP="00D01388">
      <w:pPr>
        <w:tabs>
          <w:tab w:val="left" w:pos="1134"/>
        </w:tabs>
        <w:ind w:firstLine="709"/>
        <w:jc w:val="both"/>
        <w:rPr>
          <w:sz w:val="18"/>
          <w:szCs w:val="18"/>
        </w:rPr>
      </w:pPr>
      <w:r w:rsidRPr="00D01388">
        <w:rPr>
          <w:sz w:val="18"/>
          <w:szCs w:val="18"/>
        </w:rPr>
        <w:t>2. </w:t>
      </w:r>
      <w:r w:rsidRPr="00D01388">
        <w:rPr>
          <w:sz w:val="18"/>
          <w:szCs w:val="18"/>
        </w:rPr>
        <w:tab/>
        <w:t xml:space="preserve">Настоящее решение вступает в силу после его официального опубликования. </w:t>
      </w:r>
    </w:p>
    <w:p w:rsidR="00D01388" w:rsidRPr="00D01388" w:rsidRDefault="00D01388" w:rsidP="00D01388">
      <w:pPr>
        <w:pStyle w:val="a3"/>
        <w:jc w:val="both"/>
        <w:rPr>
          <w:rFonts w:ascii="Times New Roman" w:hAnsi="Times New Roman" w:cs="Times New Roman"/>
          <w:sz w:val="18"/>
          <w:szCs w:val="18"/>
        </w:rPr>
      </w:pPr>
    </w:p>
    <w:p w:rsidR="00D01388" w:rsidRPr="00D01388" w:rsidRDefault="00D01388" w:rsidP="00D01388">
      <w:pPr>
        <w:pStyle w:val="a3"/>
        <w:jc w:val="both"/>
        <w:rPr>
          <w:rFonts w:ascii="Times New Roman" w:hAnsi="Times New Roman" w:cs="Times New Roman"/>
          <w:sz w:val="18"/>
          <w:szCs w:val="18"/>
        </w:rPr>
      </w:pPr>
    </w:p>
    <w:p w:rsidR="00D01388" w:rsidRPr="00D01388" w:rsidRDefault="00D01388" w:rsidP="00D01388">
      <w:pPr>
        <w:pStyle w:val="a3"/>
        <w:jc w:val="both"/>
        <w:rPr>
          <w:rFonts w:ascii="Times New Roman" w:hAnsi="Times New Roman" w:cs="Times New Roman"/>
          <w:sz w:val="18"/>
          <w:szCs w:val="18"/>
        </w:rPr>
      </w:pPr>
    </w:p>
    <w:p w:rsidR="00D01388" w:rsidRPr="00D01388" w:rsidRDefault="00D01388" w:rsidP="00D01388">
      <w:pPr>
        <w:pStyle w:val="a3"/>
        <w:tabs>
          <w:tab w:val="left" w:pos="4928"/>
        </w:tabs>
        <w:jc w:val="both"/>
        <w:rPr>
          <w:rFonts w:ascii="Times New Roman" w:hAnsi="Times New Roman" w:cs="Times New Roman"/>
          <w:sz w:val="18"/>
          <w:szCs w:val="18"/>
        </w:rPr>
      </w:pPr>
      <w:r w:rsidRPr="00D01388">
        <w:rPr>
          <w:rFonts w:ascii="Times New Roman" w:hAnsi="Times New Roman" w:cs="Times New Roman"/>
          <w:sz w:val="18"/>
          <w:szCs w:val="18"/>
        </w:rPr>
        <w:t>Глава Красносельского сельсовета</w:t>
      </w:r>
      <w:r w:rsidRPr="00D01388">
        <w:rPr>
          <w:rFonts w:ascii="Times New Roman" w:hAnsi="Times New Roman" w:cs="Times New Roman"/>
          <w:sz w:val="18"/>
          <w:szCs w:val="18"/>
        </w:rPr>
        <w:tab/>
        <w:t xml:space="preserve">        Председатель Совета депутатов</w:t>
      </w:r>
    </w:p>
    <w:p w:rsidR="00D01388" w:rsidRPr="00D01388" w:rsidRDefault="00D01388" w:rsidP="00D01388">
      <w:pPr>
        <w:pStyle w:val="a3"/>
        <w:jc w:val="both"/>
        <w:rPr>
          <w:rFonts w:ascii="Times New Roman" w:hAnsi="Times New Roman" w:cs="Times New Roman"/>
          <w:sz w:val="18"/>
          <w:szCs w:val="18"/>
        </w:rPr>
      </w:pPr>
      <w:r w:rsidRPr="00D01388">
        <w:rPr>
          <w:rFonts w:ascii="Times New Roman" w:hAnsi="Times New Roman" w:cs="Times New Roman"/>
          <w:sz w:val="18"/>
          <w:szCs w:val="18"/>
        </w:rPr>
        <w:t xml:space="preserve">Чановского района                                       </w:t>
      </w:r>
      <w:r>
        <w:rPr>
          <w:rFonts w:ascii="Times New Roman" w:hAnsi="Times New Roman" w:cs="Times New Roman"/>
          <w:sz w:val="18"/>
          <w:szCs w:val="18"/>
        </w:rPr>
        <w:t xml:space="preserve">                                            </w:t>
      </w:r>
      <w:r w:rsidRPr="00D01388">
        <w:rPr>
          <w:rFonts w:ascii="Times New Roman" w:hAnsi="Times New Roman" w:cs="Times New Roman"/>
          <w:sz w:val="18"/>
          <w:szCs w:val="18"/>
        </w:rPr>
        <w:t xml:space="preserve">  Красносельского сельсовета</w:t>
      </w:r>
    </w:p>
    <w:p w:rsidR="00D01388" w:rsidRPr="00D01388" w:rsidRDefault="00D01388" w:rsidP="00D01388">
      <w:pPr>
        <w:pStyle w:val="a3"/>
        <w:jc w:val="both"/>
        <w:rPr>
          <w:rFonts w:ascii="Times New Roman" w:hAnsi="Times New Roman" w:cs="Times New Roman"/>
          <w:sz w:val="18"/>
          <w:szCs w:val="18"/>
        </w:rPr>
      </w:pPr>
      <w:r w:rsidRPr="00D01388">
        <w:rPr>
          <w:rFonts w:ascii="Times New Roman" w:hAnsi="Times New Roman" w:cs="Times New Roman"/>
          <w:sz w:val="18"/>
          <w:szCs w:val="18"/>
        </w:rPr>
        <w:t xml:space="preserve">Новосибирской области                                 </w:t>
      </w:r>
      <w:r>
        <w:rPr>
          <w:rFonts w:ascii="Times New Roman" w:hAnsi="Times New Roman" w:cs="Times New Roman"/>
          <w:sz w:val="18"/>
          <w:szCs w:val="18"/>
        </w:rPr>
        <w:t xml:space="preserve">                                           </w:t>
      </w:r>
      <w:r w:rsidRPr="00D01388">
        <w:rPr>
          <w:rFonts w:ascii="Times New Roman" w:hAnsi="Times New Roman" w:cs="Times New Roman"/>
          <w:sz w:val="18"/>
          <w:szCs w:val="18"/>
        </w:rPr>
        <w:t>Чановского района</w:t>
      </w:r>
    </w:p>
    <w:p w:rsidR="00D01388" w:rsidRPr="00D01388" w:rsidRDefault="00D01388" w:rsidP="00D01388">
      <w:pPr>
        <w:pStyle w:val="a3"/>
        <w:jc w:val="both"/>
        <w:rPr>
          <w:rFonts w:ascii="Times New Roman" w:hAnsi="Times New Roman" w:cs="Times New Roman"/>
          <w:sz w:val="18"/>
          <w:szCs w:val="18"/>
        </w:rPr>
      </w:pPr>
      <w:r w:rsidRPr="00D0138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01388">
        <w:rPr>
          <w:rFonts w:ascii="Times New Roman" w:hAnsi="Times New Roman" w:cs="Times New Roman"/>
          <w:sz w:val="18"/>
          <w:szCs w:val="18"/>
        </w:rPr>
        <w:t xml:space="preserve">  Новосибирской области</w:t>
      </w:r>
    </w:p>
    <w:p w:rsidR="00D01388" w:rsidRPr="00D01388" w:rsidRDefault="00D01388" w:rsidP="00D01388">
      <w:pPr>
        <w:pStyle w:val="a3"/>
        <w:jc w:val="both"/>
        <w:rPr>
          <w:rFonts w:ascii="Times New Roman" w:hAnsi="Times New Roman" w:cs="Times New Roman"/>
          <w:sz w:val="18"/>
          <w:szCs w:val="18"/>
        </w:rPr>
      </w:pPr>
      <w:r w:rsidRPr="00D01388">
        <w:rPr>
          <w:rFonts w:ascii="Times New Roman" w:hAnsi="Times New Roman" w:cs="Times New Roman"/>
          <w:sz w:val="18"/>
          <w:szCs w:val="18"/>
        </w:rPr>
        <w:t xml:space="preserve">                               И.В. Третьяков                                            </w:t>
      </w:r>
      <w:r>
        <w:rPr>
          <w:rFonts w:ascii="Times New Roman" w:hAnsi="Times New Roman" w:cs="Times New Roman"/>
          <w:sz w:val="18"/>
          <w:szCs w:val="18"/>
        </w:rPr>
        <w:t xml:space="preserve">                                                </w:t>
      </w:r>
      <w:r w:rsidRPr="00D01388">
        <w:rPr>
          <w:rFonts w:ascii="Times New Roman" w:hAnsi="Times New Roman" w:cs="Times New Roman"/>
          <w:sz w:val="18"/>
          <w:szCs w:val="18"/>
        </w:rPr>
        <w:t xml:space="preserve"> Е.В. Гришина</w:t>
      </w:r>
    </w:p>
    <w:p w:rsidR="00D01388" w:rsidRPr="00D01388" w:rsidRDefault="00D01388" w:rsidP="00D01388">
      <w:pPr>
        <w:pStyle w:val="ConsPlusNormal"/>
        <w:ind w:firstLine="540"/>
        <w:jc w:val="right"/>
        <w:rPr>
          <w:rFonts w:ascii="Times New Roman" w:hAnsi="Times New Roman" w:cs="Times New Roman"/>
          <w:sz w:val="18"/>
          <w:szCs w:val="18"/>
        </w:rPr>
      </w:pPr>
      <w:r w:rsidRPr="00D01388">
        <w:rPr>
          <w:rFonts w:ascii="Times New Roman" w:hAnsi="Times New Roman" w:cs="Times New Roman"/>
          <w:sz w:val="18"/>
          <w:szCs w:val="18"/>
        </w:rPr>
        <w:lastRenderedPageBreak/>
        <w:t>Приложение</w:t>
      </w:r>
    </w:p>
    <w:p w:rsidR="00D01388" w:rsidRPr="00D01388" w:rsidRDefault="00D01388" w:rsidP="00D01388">
      <w:pPr>
        <w:pStyle w:val="ConsPlusNormal"/>
        <w:ind w:firstLine="540"/>
        <w:jc w:val="right"/>
        <w:rPr>
          <w:rFonts w:ascii="Times New Roman" w:hAnsi="Times New Roman" w:cs="Times New Roman"/>
          <w:sz w:val="18"/>
          <w:szCs w:val="18"/>
        </w:rPr>
      </w:pPr>
      <w:r w:rsidRPr="00D01388">
        <w:rPr>
          <w:rFonts w:ascii="Times New Roman" w:hAnsi="Times New Roman" w:cs="Times New Roman"/>
          <w:sz w:val="18"/>
          <w:szCs w:val="18"/>
        </w:rPr>
        <w:t>К решению Совета депутатов</w:t>
      </w:r>
    </w:p>
    <w:p w:rsidR="00D01388" w:rsidRPr="00D01388" w:rsidRDefault="00D01388" w:rsidP="00D01388">
      <w:pPr>
        <w:pStyle w:val="ConsPlusNormal"/>
        <w:ind w:firstLine="540"/>
        <w:jc w:val="right"/>
        <w:rPr>
          <w:rFonts w:ascii="Times New Roman" w:hAnsi="Times New Roman" w:cs="Times New Roman"/>
          <w:sz w:val="18"/>
          <w:szCs w:val="18"/>
        </w:rPr>
      </w:pPr>
      <w:r w:rsidRPr="00D01388">
        <w:rPr>
          <w:rFonts w:ascii="Times New Roman" w:hAnsi="Times New Roman" w:cs="Times New Roman"/>
          <w:sz w:val="18"/>
          <w:szCs w:val="18"/>
        </w:rPr>
        <w:t>Красносельского сельсовета</w:t>
      </w:r>
    </w:p>
    <w:p w:rsidR="00D01388" w:rsidRPr="00D01388" w:rsidRDefault="00D01388" w:rsidP="00D01388">
      <w:pPr>
        <w:pStyle w:val="ConsPlusNormal"/>
        <w:ind w:firstLine="540"/>
        <w:jc w:val="right"/>
        <w:rPr>
          <w:rFonts w:ascii="Times New Roman" w:hAnsi="Times New Roman" w:cs="Times New Roman"/>
          <w:sz w:val="18"/>
          <w:szCs w:val="18"/>
        </w:rPr>
      </w:pPr>
      <w:r w:rsidRPr="00D01388">
        <w:rPr>
          <w:rFonts w:ascii="Times New Roman" w:hAnsi="Times New Roman" w:cs="Times New Roman"/>
          <w:sz w:val="18"/>
          <w:szCs w:val="18"/>
        </w:rPr>
        <w:t>Чановского района Новосибирской области</w:t>
      </w:r>
    </w:p>
    <w:p w:rsidR="00D01388" w:rsidRPr="00D01388" w:rsidRDefault="00D01388" w:rsidP="00D01388">
      <w:pPr>
        <w:pStyle w:val="ConsPlusNormal"/>
        <w:ind w:firstLine="540"/>
        <w:jc w:val="right"/>
        <w:rPr>
          <w:rFonts w:ascii="Times New Roman" w:hAnsi="Times New Roman" w:cs="Times New Roman"/>
          <w:sz w:val="18"/>
          <w:szCs w:val="18"/>
        </w:rPr>
      </w:pPr>
      <w:r w:rsidRPr="00D01388">
        <w:rPr>
          <w:rFonts w:ascii="Times New Roman" w:hAnsi="Times New Roman" w:cs="Times New Roman"/>
          <w:sz w:val="18"/>
          <w:szCs w:val="18"/>
        </w:rPr>
        <w:t>от 10.09.2021 № 53</w:t>
      </w:r>
    </w:p>
    <w:p w:rsidR="00D01388" w:rsidRPr="00D01388" w:rsidRDefault="00D01388" w:rsidP="00D01388">
      <w:pPr>
        <w:pStyle w:val="ConsPlusNormal"/>
        <w:ind w:firstLine="540"/>
        <w:jc w:val="right"/>
        <w:rPr>
          <w:rFonts w:ascii="Times New Roman" w:hAnsi="Times New Roman" w:cs="Times New Roman"/>
          <w:sz w:val="18"/>
          <w:szCs w:val="18"/>
        </w:rPr>
      </w:pPr>
    </w:p>
    <w:p w:rsidR="00D01388" w:rsidRPr="00D01388" w:rsidRDefault="00D01388" w:rsidP="00D01388">
      <w:pPr>
        <w:ind w:firstLine="334"/>
        <w:jc w:val="both"/>
        <w:rPr>
          <w:rFonts w:ascii="Arial" w:hAnsi="Arial" w:cs="Arial"/>
          <w:color w:val="000000"/>
          <w:sz w:val="18"/>
          <w:szCs w:val="18"/>
        </w:rPr>
      </w:pPr>
      <w:r w:rsidRPr="00D01388">
        <w:rPr>
          <w:rFonts w:ascii="Arial" w:hAnsi="Arial" w:cs="Arial"/>
          <w:color w:val="000000"/>
          <w:sz w:val="18"/>
          <w:szCs w:val="18"/>
        </w:rPr>
        <w:t> </w:t>
      </w:r>
    </w:p>
    <w:p w:rsidR="00D01388" w:rsidRPr="00D01388" w:rsidRDefault="00D01388" w:rsidP="00D01388">
      <w:pPr>
        <w:ind w:firstLine="334"/>
        <w:jc w:val="center"/>
        <w:rPr>
          <w:color w:val="000000"/>
          <w:sz w:val="18"/>
          <w:szCs w:val="18"/>
        </w:rPr>
      </w:pPr>
      <w:r w:rsidRPr="00D01388">
        <w:rPr>
          <w:b/>
          <w:bCs/>
          <w:color w:val="000000"/>
          <w:sz w:val="18"/>
          <w:szCs w:val="18"/>
        </w:rPr>
        <w:t>ПОРЯДОК</w:t>
      </w:r>
    </w:p>
    <w:p w:rsidR="00D01388" w:rsidRPr="00D01388" w:rsidRDefault="00D01388" w:rsidP="00D01388">
      <w:pPr>
        <w:ind w:firstLine="334"/>
        <w:jc w:val="center"/>
        <w:rPr>
          <w:color w:val="000000"/>
          <w:sz w:val="18"/>
          <w:szCs w:val="18"/>
        </w:rPr>
      </w:pPr>
      <w:r w:rsidRPr="00D01388">
        <w:rPr>
          <w:b/>
          <w:bCs/>
          <w:color w:val="000000"/>
          <w:sz w:val="18"/>
          <w:szCs w:val="18"/>
        </w:rPr>
        <w:t>определения части территории Красносельского сельсовета Чановского района Новосибирской области, на которой могут реализоваться инициативные проекты</w:t>
      </w:r>
    </w:p>
    <w:p w:rsidR="00D01388" w:rsidRPr="00D01388" w:rsidRDefault="00D01388" w:rsidP="00D01388">
      <w:pPr>
        <w:ind w:firstLine="334"/>
        <w:jc w:val="both"/>
        <w:rPr>
          <w:color w:val="000000"/>
          <w:sz w:val="18"/>
          <w:szCs w:val="18"/>
        </w:rPr>
      </w:pPr>
      <w:r w:rsidRPr="00D01388">
        <w:rPr>
          <w:color w:val="000000"/>
          <w:sz w:val="18"/>
          <w:szCs w:val="18"/>
        </w:rPr>
        <w:t> </w:t>
      </w:r>
    </w:p>
    <w:p w:rsidR="00D01388" w:rsidRPr="00D01388" w:rsidRDefault="00D01388" w:rsidP="00D01388">
      <w:pPr>
        <w:tabs>
          <w:tab w:val="left" w:pos="1418"/>
        </w:tabs>
        <w:ind w:firstLine="709"/>
        <w:jc w:val="center"/>
        <w:rPr>
          <w:color w:val="000000"/>
          <w:sz w:val="18"/>
          <w:szCs w:val="18"/>
        </w:rPr>
      </w:pPr>
      <w:r w:rsidRPr="00D01388">
        <w:rPr>
          <w:b/>
          <w:bCs/>
          <w:color w:val="000000"/>
          <w:sz w:val="18"/>
          <w:szCs w:val="18"/>
        </w:rPr>
        <w:t>1.</w:t>
      </w:r>
      <w:r w:rsidRPr="00D01388">
        <w:rPr>
          <w:b/>
          <w:bCs/>
          <w:color w:val="000000"/>
          <w:sz w:val="18"/>
          <w:szCs w:val="18"/>
        </w:rPr>
        <w:tab/>
        <w:t>Общие положения</w:t>
      </w:r>
    </w:p>
    <w:p w:rsidR="00D01388" w:rsidRPr="00D01388" w:rsidRDefault="00D01388" w:rsidP="00D01388">
      <w:pPr>
        <w:tabs>
          <w:tab w:val="left" w:pos="1418"/>
        </w:tabs>
        <w:ind w:firstLine="709"/>
        <w:jc w:val="both"/>
        <w:rPr>
          <w:color w:val="000000"/>
          <w:sz w:val="18"/>
          <w:szCs w:val="18"/>
        </w:rPr>
      </w:pPr>
      <w:r w:rsidRPr="00D01388">
        <w:rPr>
          <w:color w:val="000000"/>
          <w:sz w:val="18"/>
          <w:szCs w:val="18"/>
        </w:rPr>
        <w:t xml:space="preserve">1.1. </w:t>
      </w:r>
      <w:r w:rsidRPr="00D01388">
        <w:rPr>
          <w:color w:val="000000"/>
          <w:sz w:val="18"/>
          <w:szCs w:val="18"/>
        </w:rPr>
        <w:tab/>
        <w:t>Настоящий порядок устанавливает процедуру части территории </w:t>
      </w:r>
      <w:r w:rsidRPr="00D01388">
        <w:rPr>
          <w:sz w:val="18"/>
          <w:szCs w:val="18"/>
        </w:rPr>
        <w:t xml:space="preserve">Красносельского сельсовета Чановского  </w:t>
      </w:r>
      <w:r w:rsidRPr="00D01388">
        <w:rPr>
          <w:color w:val="000000"/>
          <w:sz w:val="18"/>
          <w:szCs w:val="18"/>
        </w:rPr>
        <w:t>района Новосибирской области, на которой могут реализовываться инициативные проекты (далее также – часть территории).</w:t>
      </w:r>
    </w:p>
    <w:p w:rsidR="00D01388" w:rsidRPr="00D01388" w:rsidRDefault="00D01388" w:rsidP="00D01388">
      <w:pPr>
        <w:tabs>
          <w:tab w:val="left" w:pos="1276"/>
          <w:tab w:val="left" w:pos="1418"/>
        </w:tabs>
        <w:ind w:firstLine="709"/>
        <w:jc w:val="both"/>
        <w:rPr>
          <w:color w:val="000000"/>
          <w:sz w:val="18"/>
          <w:szCs w:val="18"/>
        </w:rPr>
      </w:pPr>
      <w:r w:rsidRPr="00D01388">
        <w:rPr>
          <w:color w:val="000000"/>
          <w:sz w:val="18"/>
          <w:szCs w:val="18"/>
        </w:rPr>
        <w:t xml:space="preserve">1.2. </w:t>
      </w:r>
      <w:r w:rsidRPr="00D01388">
        <w:rPr>
          <w:color w:val="000000"/>
          <w:sz w:val="18"/>
          <w:szCs w:val="18"/>
        </w:rPr>
        <w:tab/>
      </w:r>
      <w:r w:rsidRPr="00D01388">
        <w:rPr>
          <w:color w:val="000000"/>
          <w:sz w:val="18"/>
          <w:szCs w:val="18"/>
        </w:rPr>
        <w:tab/>
        <w:t xml:space="preserve">Часть территории, на которой могут реализовываться инициативные проекты, устанавливается администрацией </w:t>
      </w:r>
      <w:r w:rsidRPr="00D01388">
        <w:rPr>
          <w:sz w:val="18"/>
          <w:szCs w:val="18"/>
        </w:rPr>
        <w:t xml:space="preserve">Красносельского сельсовета Чановского  </w:t>
      </w:r>
      <w:r w:rsidRPr="00D01388">
        <w:rPr>
          <w:color w:val="000000"/>
          <w:sz w:val="18"/>
          <w:szCs w:val="18"/>
        </w:rPr>
        <w:t>района Новосибирской области.</w:t>
      </w:r>
    </w:p>
    <w:p w:rsidR="00D01388" w:rsidRPr="00D01388" w:rsidRDefault="00D01388" w:rsidP="00D01388">
      <w:pPr>
        <w:tabs>
          <w:tab w:val="left" w:pos="1418"/>
        </w:tabs>
        <w:ind w:firstLine="709"/>
        <w:jc w:val="both"/>
        <w:rPr>
          <w:bCs/>
          <w:sz w:val="18"/>
          <w:szCs w:val="18"/>
        </w:rPr>
      </w:pPr>
      <w:r w:rsidRPr="00D01388">
        <w:rPr>
          <w:color w:val="000000"/>
          <w:sz w:val="18"/>
          <w:szCs w:val="18"/>
        </w:rPr>
        <w:t xml:space="preserve">1.3. </w:t>
      </w:r>
      <w:r w:rsidRPr="00D01388">
        <w:rPr>
          <w:color w:val="000000"/>
          <w:sz w:val="18"/>
          <w:szCs w:val="18"/>
        </w:rPr>
        <w:tab/>
        <w:t xml:space="preserve">С заявлением об определении части территории, на которой может реализовываться инициативный проект, вправе обратиться инициаторы инициативного проекта, </w:t>
      </w:r>
      <w:r w:rsidRPr="00D01388">
        <w:rPr>
          <w:bCs/>
          <w:sz w:val="18"/>
          <w:szCs w:val="18"/>
        </w:rPr>
        <w:t>указанные в Федеральном законе от 06.10.2003 № 131-ФЗ «Об общих принципах организации местного самоуправления в Российской Федерации».</w:t>
      </w:r>
    </w:p>
    <w:p w:rsidR="00D01388" w:rsidRPr="00D01388" w:rsidRDefault="00D01388" w:rsidP="00D01388">
      <w:pPr>
        <w:tabs>
          <w:tab w:val="left" w:pos="1418"/>
        </w:tabs>
        <w:ind w:firstLine="709"/>
        <w:jc w:val="both"/>
        <w:rPr>
          <w:color w:val="000000"/>
          <w:sz w:val="18"/>
          <w:szCs w:val="18"/>
        </w:rPr>
      </w:pPr>
      <w:r w:rsidRPr="00D01388">
        <w:rPr>
          <w:color w:val="000000"/>
          <w:sz w:val="18"/>
          <w:szCs w:val="18"/>
        </w:rPr>
        <w:t xml:space="preserve">1.4. </w:t>
      </w:r>
      <w:r w:rsidRPr="00D01388">
        <w:rPr>
          <w:color w:val="000000"/>
          <w:sz w:val="18"/>
          <w:szCs w:val="18"/>
        </w:rPr>
        <w:tab/>
        <w:t>Инициативные проекты могут реализовываться в пределах следующих территорий проживания граждан:</w:t>
      </w:r>
    </w:p>
    <w:p w:rsidR="00D01388" w:rsidRPr="00D01388" w:rsidRDefault="00D01388" w:rsidP="00D01388">
      <w:pPr>
        <w:tabs>
          <w:tab w:val="left" w:pos="1418"/>
        </w:tabs>
        <w:ind w:firstLine="709"/>
        <w:jc w:val="both"/>
        <w:rPr>
          <w:color w:val="000000"/>
          <w:sz w:val="18"/>
          <w:szCs w:val="18"/>
        </w:rPr>
      </w:pPr>
      <w:r w:rsidRPr="00D01388">
        <w:rPr>
          <w:color w:val="000000"/>
          <w:sz w:val="18"/>
          <w:szCs w:val="18"/>
        </w:rPr>
        <w:t xml:space="preserve">1) </w:t>
      </w:r>
      <w:r w:rsidRPr="00D01388">
        <w:rPr>
          <w:color w:val="000000"/>
          <w:sz w:val="18"/>
          <w:szCs w:val="18"/>
        </w:rPr>
        <w:tab/>
        <w:t>в границах территорий территориального общественного самоуправления;</w:t>
      </w:r>
    </w:p>
    <w:p w:rsidR="00D01388" w:rsidRPr="00D01388" w:rsidRDefault="00D01388" w:rsidP="00D01388">
      <w:pPr>
        <w:tabs>
          <w:tab w:val="left" w:pos="1418"/>
        </w:tabs>
        <w:ind w:firstLine="709"/>
        <w:jc w:val="both"/>
        <w:rPr>
          <w:color w:val="000000"/>
          <w:sz w:val="18"/>
          <w:szCs w:val="18"/>
        </w:rPr>
      </w:pPr>
      <w:r w:rsidRPr="00D01388">
        <w:rPr>
          <w:color w:val="000000"/>
          <w:sz w:val="18"/>
          <w:szCs w:val="18"/>
        </w:rPr>
        <w:t xml:space="preserve">2) </w:t>
      </w:r>
      <w:r w:rsidRPr="00D01388">
        <w:rPr>
          <w:color w:val="000000"/>
          <w:sz w:val="18"/>
          <w:szCs w:val="18"/>
        </w:rPr>
        <w:tab/>
        <w:t>группы жилых домов;</w:t>
      </w:r>
    </w:p>
    <w:p w:rsidR="00D01388" w:rsidRPr="00D01388" w:rsidRDefault="00D01388" w:rsidP="00D01388">
      <w:pPr>
        <w:tabs>
          <w:tab w:val="left" w:pos="1418"/>
        </w:tabs>
        <w:ind w:firstLine="709"/>
        <w:jc w:val="both"/>
        <w:rPr>
          <w:color w:val="000000"/>
          <w:sz w:val="18"/>
          <w:szCs w:val="18"/>
        </w:rPr>
      </w:pPr>
      <w:r w:rsidRPr="00D01388">
        <w:rPr>
          <w:color w:val="000000"/>
          <w:sz w:val="18"/>
          <w:szCs w:val="18"/>
        </w:rPr>
        <w:t xml:space="preserve">3) </w:t>
      </w:r>
      <w:r w:rsidRPr="00D01388">
        <w:rPr>
          <w:color w:val="000000"/>
          <w:sz w:val="18"/>
          <w:szCs w:val="18"/>
        </w:rPr>
        <w:tab/>
        <w:t>жилого микрорайона;</w:t>
      </w:r>
    </w:p>
    <w:p w:rsidR="00D01388" w:rsidRPr="00D01388" w:rsidRDefault="00D01388" w:rsidP="00D01388">
      <w:pPr>
        <w:tabs>
          <w:tab w:val="left" w:pos="1418"/>
        </w:tabs>
        <w:ind w:firstLine="709"/>
        <w:jc w:val="both"/>
        <w:rPr>
          <w:color w:val="000000"/>
          <w:sz w:val="18"/>
          <w:szCs w:val="18"/>
        </w:rPr>
      </w:pPr>
      <w:r w:rsidRPr="00D01388">
        <w:rPr>
          <w:color w:val="000000"/>
          <w:sz w:val="18"/>
          <w:szCs w:val="18"/>
        </w:rPr>
        <w:t xml:space="preserve">4) </w:t>
      </w:r>
      <w:r w:rsidRPr="00D01388">
        <w:rPr>
          <w:color w:val="000000"/>
          <w:sz w:val="18"/>
          <w:szCs w:val="18"/>
        </w:rPr>
        <w:tab/>
        <w:t>сельского населенного пункта, не являющегося поселением;</w:t>
      </w:r>
    </w:p>
    <w:p w:rsidR="00D01388" w:rsidRPr="00D01388" w:rsidRDefault="00D01388" w:rsidP="00D01388">
      <w:pPr>
        <w:tabs>
          <w:tab w:val="left" w:pos="1418"/>
        </w:tabs>
        <w:ind w:firstLine="709"/>
        <w:jc w:val="both"/>
        <w:rPr>
          <w:color w:val="000000"/>
          <w:sz w:val="18"/>
          <w:szCs w:val="18"/>
        </w:rPr>
      </w:pPr>
      <w:r w:rsidRPr="00D01388">
        <w:rPr>
          <w:color w:val="000000"/>
          <w:sz w:val="18"/>
          <w:szCs w:val="18"/>
        </w:rPr>
        <w:t xml:space="preserve">5) </w:t>
      </w:r>
      <w:r w:rsidRPr="00D01388">
        <w:rPr>
          <w:color w:val="000000"/>
          <w:sz w:val="18"/>
          <w:szCs w:val="18"/>
        </w:rPr>
        <w:tab/>
        <w:t>иных территорий проживания граждан.</w:t>
      </w:r>
    </w:p>
    <w:p w:rsidR="00D01388" w:rsidRPr="00D01388" w:rsidRDefault="00D01388" w:rsidP="00D01388">
      <w:pPr>
        <w:tabs>
          <w:tab w:val="left" w:pos="1418"/>
        </w:tabs>
        <w:ind w:firstLine="709"/>
        <w:jc w:val="both"/>
        <w:rPr>
          <w:color w:val="000000"/>
          <w:sz w:val="18"/>
          <w:szCs w:val="18"/>
        </w:rPr>
      </w:pPr>
    </w:p>
    <w:p w:rsidR="00D01388" w:rsidRPr="00D01388" w:rsidRDefault="00D01388" w:rsidP="00D01388">
      <w:pPr>
        <w:tabs>
          <w:tab w:val="left" w:pos="1418"/>
        </w:tabs>
        <w:ind w:firstLine="709"/>
        <w:jc w:val="center"/>
        <w:rPr>
          <w:color w:val="000000"/>
          <w:sz w:val="18"/>
          <w:szCs w:val="18"/>
        </w:rPr>
      </w:pPr>
      <w:r w:rsidRPr="00D01388">
        <w:rPr>
          <w:b/>
          <w:bCs/>
          <w:color w:val="000000"/>
          <w:sz w:val="18"/>
          <w:szCs w:val="18"/>
        </w:rPr>
        <w:t xml:space="preserve">2. </w:t>
      </w:r>
      <w:r w:rsidRPr="00D01388">
        <w:rPr>
          <w:b/>
          <w:bCs/>
          <w:color w:val="000000"/>
          <w:sz w:val="18"/>
          <w:szCs w:val="18"/>
        </w:rPr>
        <w:tab/>
        <w:t>Порядок внесения и рассмотрения заявления об определении территории, на которой может реализовываться инициативный проект</w:t>
      </w:r>
    </w:p>
    <w:p w:rsidR="00D01388" w:rsidRPr="00D01388" w:rsidRDefault="00D01388" w:rsidP="00D01388">
      <w:pPr>
        <w:tabs>
          <w:tab w:val="left" w:pos="1418"/>
        </w:tabs>
        <w:ind w:firstLine="709"/>
        <w:jc w:val="both"/>
        <w:rPr>
          <w:color w:val="000000"/>
          <w:sz w:val="18"/>
          <w:szCs w:val="18"/>
        </w:rPr>
      </w:pPr>
      <w:r w:rsidRPr="00D01388">
        <w:rPr>
          <w:color w:val="000000"/>
          <w:sz w:val="18"/>
          <w:szCs w:val="18"/>
        </w:rPr>
        <w:t xml:space="preserve">2.1. </w:t>
      </w:r>
      <w:r w:rsidRPr="00D01388">
        <w:rPr>
          <w:color w:val="000000"/>
          <w:sz w:val="18"/>
          <w:szCs w:val="18"/>
        </w:rPr>
        <w:tab/>
        <w:t xml:space="preserve">Для установления части территории, на которой могут реализовываться инициативные проекты, инициатор проекта обращается в администрацию </w:t>
      </w:r>
      <w:r w:rsidRPr="00D01388">
        <w:rPr>
          <w:sz w:val="18"/>
          <w:szCs w:val="18"/>
        </w:rPr>
        <w:t xml:space="preserve">Красносельского сельсовета Чановского  </w:t>
      </w:r>
      <w:r w:rsidRPr="00D01388">
        <w:rPr>
          <w:color w:val="000000"/>
          <w:sz w:val="18"/>
          <w:szCs w:val="18"/>
        </w:rPr>
        <w:t>района Новосибирской области с заявлением об определении части территории, на которой планирует реализовывать инициативный проект с описанием ее границ.</w:t>
      </w:r>
    </w:p>
    <w:p w:rsidR="00D01388" w:rsidRPr="00D01388" w:rsidRDefault="00D01388" w:rsidP="00D01388">
      <w:pPr>
        <w:tabs>
          <w:tab w:val="left" w:pos="1418"/>
        </w:tabs>
        <w:ind w:firstLine="709"/>
        <w:jc w:val="both"/>
        <w:rPr>
          <w:color w:val="000000"/>
          <w:sz w:val="18"/>
          <w:szCs w:val="18"/>
        </w:rPr>
      </w:pPr>
      <w:r w:rsidRPr="00D01388">
        <w:rPr>
          <w:color w:val="000000"/>
          <w:sz w:val="18"/>
          <w:szCs w:val="18"/>
        </w:rPr>
        <w:t xml:space="preserve">2.2. </w:t>
      </w:r>
      <w:r w:rsidRPr="00D01388">
        <w:rPr>
          <w:color w:val="000000"/>
          <w:sz w:val="18"/>
          <w:szCs w:val="18"/>
        </w:rPr>
        <w:tab/>
        <w:t>Заявление об определении части территории, на которой планируется реализовывать инициативный проект, подписывается инициаторами проекта.</w:t>
      </w:r>
    </w:p>
    <w:p w:rsidR="00D01388" w:rsidRPr="00D01388" w:rsidRDefault="00D01388" w:rsidP="00D01388">
      <w:pPr>
        <w:tabs>
          <w:tab w:val="left" w:pos="1418"/>
        </w:tabs>
        <w:ind w:firstLine="709"/>
        <w:jc w:val="both"/>
        <w:rPr>
          <w:color w:val="000000"/>
          <w:sz w:val="18"/>
          <w:szCs w:val="18"/>
        </w:rPr>
      </w:pPr>
      <w:r w:rsidRPr="00D01388">
        <w:rPr>
          <w:color w:val="000000"/>
          <w:sz w:val="18"/>
          <w:szCs w:val="18"/>
        </w:rPr>
        <w:t>В случае</w:t>
      </w:r>
      <w:proofErr w:type="gramStart"/>
      <w:r w:rsidRPr="00D01388">
        <w:rPr>
          <w:color w:val="000000"/>
          <w:sz w:val="18"/>
          <w:szCs w:val="18"/>
        </w:rPr>
        <w:t>,</w:t>
      </w:r>
      <w:proofErr w:type="gramEnd"/>
      <w:r w:rsidRPr="00D01388">
        <w:rPr>
          <w:color w:val="000000"/>
          <w:sz w:val="18"/>
          <w:szCs w:val="18"/>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D01388" w:rsidRPr="00D01388" w:rsidRDefault="00D01388" w:rsidP="00D01388">
      <w:pPr>
        <w:tabs>
          <w:tab w:val="left" w:pos="1418"/>
        </w:tabs>
        <w:ind w:firstLine="709"/>
        <w:jc w:val="both"/>
        <w:rPr>
          <w:color w:val="000000"/>
          <w:sz w:val="18"/>
          <w:szCs w:val="18"/>
        </w:rPr>
      </w:pPr>
      <w:r w:rsidRPr="00D01388">
        <w:rPr>
          <w:color w:val="000000"/>
          <w:sz w:val="18"/>
          <w:szCs w:val="18"/>
        </w:rPr>
        <w:t xml:space="preserve">2.3. </w:t>
      </w:r>
      <w:r w:rsidRPr="00D01388">
        <w:rPr>
          <w:color w:val="000000"/>
          <w:sz w:val="18"/>
          <w:szCs w:val="18"/>
        </w:rPr>
        <w:tab/>
        <w:t>К заявлению инициатор проекта прилагает следующие документы:</w:t>
      </w:r>
    </w:p>
    <w:p w:rsidR="00D01388" w:rsidRPr="00D01388" w:rsidRDefault="00D01388" w:rsidP="00D01388">
      <w:pPr>
        <w:tabs>
          <w:tab w:val="left" w:pos="1418"/>
        </w:tabs>
        <w:ind w:firstLine="709"/>
        <w:jc w:val="both"/>
        <w:rPr>
          <w:color w:val="000000"/>
          <w:sz w:val="18"/>
          <w:szCs w:val="18"/>
        </w:rPr>
      </w:pPr>
      <w:r w:rsidRPr="00D01388">
        <w:rPr>
          <w:color w:val="000000"/>
          <w:sz w:val="18"/>
          <w:szCs w:val="18"/>
        </w:rPr>
        <w:t xml:space="preserve">1) </w:t>
      </w:r>
      <w:r w:rsidRPr="00D01388">
        <w:rPr>
          <w:color w:val="000000"/>
          <w:sz w:val="18"/>
          <w:szCs w:val="18"/>
        </w:rPr>
        <w:tab/>
        <w:t>краткое описание инициативного проекта;</w:t>
      </w:r>
    </w:p>
    <w:p w:rsidR="00D01388" w:rsidRPr="00D01388" w:rsidRDefault="00D01388" w:rsidP="00D01388">
      <w:pPr>
        <w:tabs>
          <w:tab w:val="left" w:pos="1418"/>
        </w:tabs>
        <w:ind w:firstLine="709"/>
        <w:jc w:val="both"/>
        <w:rPr>
          <w:color w:val="000000"/>
          <w:sz w:val="18"/>
          <w:szCs w:val="18"/>
        </w:rPr>
      </w:pPr>
      <w:r w:rsidRPr="00D01388">
        <w:rPr>
          <w:color w:val="000000"/>
          <w:sz w:val="18"/>
          <w:szCs w:val="18"/>
        </w:rPr>
        <w:t xml:space="preserve">2) </w:t>
      </w:r>
      <w:r w:rsidRPr="00D01388">
        <w:rPr>
          <w:color w:val="000000"/>
          <w:sz w:val="18"/>
          <w:szCs w:val="18"/>
        </w:rPr>
        <w:tab/>
        <w:t xml:space="preserve">копию протокола собрания инициативной группы о принятии решения о внесении в администрацию </w:t>
      </w:r>
      <w:r w:rsidRPr="00D01388">
        <w:rPr>
          <w:sz w:val="18"/>
          <w:szCs w:val="18"/>
        </w:rPr>
        <w:t xml:space="preserve">Красносельского сельсовета Чановского  </w:t>
      </w:r>
      <w:r w:rsidRPr="00D01388">
        <w:rPr>
          <w:color w:val="000000"/>
          <w:sz w:val="18"/>
          <w:szCs w:val="18"/>
        </w:rPr>
        <w:t>района Новосибирской области инициативного проекта и определении территории, на которой предлагается его реализация.</w:t>
      </w:r>
    </w:p>
    <w:p w:rsidR="00D01388" w:rsidRPr="00D01388" w:rsidRDefault="00D01388" w:rsidP="00D01388">
      <w:pPr>
        <w:tabs>
          <w:tab w:val="left" w:pos="1418"/>
        </w:tabs>
        <w:ind w:firstLine="709"/>
        <w:jc w:val="both"/>
        <w:rPr>
          <w:color w:val="000000"/>
          <w:sz w:val="18"/>
          <w:szCs w:val="18"/>
        </w:rPr>
      </w:pPr>
      <w:r w:rsidRPr="00D01388">
        <w:rPr>
          <w:color w:val="000000"/>
          <w:sz w:val="18"/>
          <w:szCs w:val="18"/>
        </w:rPr>
        <w:t xml:space="preserve">2.4. </w:t>
      </w:r>
      <w:r w:rsidRPr="00D01388">
        <w:rPr>
          <w:color w:val="000000"/>
          <w:sz w:val="18"/>
          <w:szCs w:val="18"/>
        </w:rPr>
        <w:tab/>
        <w:t xml:space="preserve">Администрация </w:t>
      </w:r>
      <w:r w:rsidRPr="00D01388">
        <w:rPr>
          <w:sz w:val="18"/>
          <w:szCs w:val="18"/>
        </w:rPr>
        <w:t xml:space="preserve">Красносельского сельсовета Чановского  </w:t>
      </w:r>
      <w:r w:rsidRPr="00D01388">
        <w:rPr>
          <w:color w:val="000000"/>
          <w:sz w:val="18"/>
          <w:szCs w:val="18"/>
        </w:rPr>
        <w:t>района Новосибирской области в течение 15 календарных дней со дня поступления заявления принимает решение:</w:t>
      </w:r>
    </w:p>
    <w:p w:rsidR="00D01388" w:rsidRPr="00D01388" w:rsidRDefault="00D01388" w:rsidP="00D01388">
      <w:pPr>
        <w:tabs>
          <w:tab w:val="left" w:pos="1418"/>
        </w:tabs>
        <w:ind w:firstLine="709"/>
        <w:jc w:val="both"/>
        <w:rPr>
          <w:color w:val="000000"/>
          <w:sz w:val="18"/>
          <w:szCs w:val="18"/>
        </w:rPr>
      </w:pPr>
      <w:r w:rsidRPr="00D01388">
        <w:rPr>
          <w:color w:val="000000"/>
          <w:sz w:val="18"/>
          <w:szCs w:val="18"/>
        </w:rPr>
        <w:t xml:space="preserve">1) </w:t>
      </w:r>
      <w:r w:rsidRPr="00D01388">
        <w:rPr>
          <w:color w:val="000000"/>
          <w:sz w:val="18"/>
          <w:szCs w:val="18"/>
        </w:rPr>
        <w:tab/>
        <w:t>об определении границ части территории, на которой планируется реализовывать инициативный проект;</w:t>
      </w:r>
    </w:p>
    <w:p w:rsidR="00D01388" w:rsidRPr="00D01388" w:rsidRDefault="00D01388" w:rsidP="00D01388">
      <w:pPr>
        <w:tabs>
          <w:tab w:val="left" w:pos="1418"/>
        </w:tabs>
        <w:ind w:firstLine="709"/>
        <w:jc w:val="both"/>
        <w:rPr>
          <w:color w:val="000000"/>
          <w:sz w:val="18"/>
          <w:szCs w:val="18"/>
        </w:rPr>
      </w:pPr>
      <w:r w:rsidRPr="00D01388">
        <w:rPr>
          <w:color w:val="000000"/>
          <w:sz w:val="18"/>
          <w:szCs w:val="18"/>
        </w:rPr>
        <w:t xml:space="preserve">2) </w:t>
      </w:r>
      <w:r w:rsidRPr="00D01388">
        <w:rPr>
          <w:color w:val="000000"/>
          <w:sz w:val="18"/>
          <w:szCs w:val="18"/>
        </w:rPr>
        <w:tab/>
        <w:t>об отказе в определении границ части территории, на которой планируется реализовывать инициативный проект.</w:t>
      </w:r>
    </w:p>
    <w:p w:rsidR="00D01388" w:rsidRPr="00D01388" w:rsidRDefault="00D01388" w:rsidP="00D01388">
      <w:pPr>
        <w:tabs>
          <w:tab w:val="left" w:pos="1418"/>
        </w:tabs>
        <w:ind w:firstLine="709"/>
        <w:jc w:val="both"/>
        <w:rPr>
          <w:color w:val="000000"/>
          <w:sz w:val="18"/>
          <w:szCs w:val="18"/>
        </w:rPr>
      </w:pPr>
      <w:r w:rsidRPr="00D01388">
        <w:rPr>
          <w:color w:val="000000"/>
          <w:sz w:val="18"/>
          <w:szCs w:val="18"/>
        </w:rPr>
        <w:t xml:space="preserve">2.5. </w:t>
      </w:r>
      <w:r w:rsidRPr="00D01388">
        <w:rPr>
          <w:color w:val="000000"/>
          <w:sz w:val="18"/>
          <w:szCs w:val="18"/>
        </w:rPr>
        <w:tab/>
        <w:t>Решение об отказе в определении границ части территории, на которой предлагается реализовывать инициативный проект, принимается в следующих случаях:</w:t>
      </w:r>
    </w:p>
    <w:p w:rsidR="00D01388" w:rsidRPr="00D01388" w:rsidRDefault="00D01388" w:rsidP="00D01388">
      <w:pPr>
        <w:tabs>
          <w:tab w:val="left" w:pos="1418"/>
        </w:tabs>
        <w:ind w:firstLine="709"/>
        <w:jc w:val="both"/>
        <w:rPr>
          <w:color w:val="000000"/>
          <w:sz w:val="18"/>
          <w:szCs w:val="18"/>
        </w:rPr>
      </w:pPr>
      <w:r w:rsidRPr="00D01388">
        <w:rPr>
          <w:color w:val="000000"/>
          <w:sz w:val="18"/>
          <w:szCs w:val="18"/>
        </w:rPr>
        <w:t xml:space="preserve">1) </w:t>
      </w:r>
      <w:r w:rsidRPr="00D01388">
        <w:rPr>
          <w:color w:val="000000"/>
          <w:sz w:val="18"/>
          <w:szCs w:val="18"/>
        </w:rPr>
        <w:tab/>
        <w:t xml:space="preserve">территория выходит за пределы территории </w:t>
      </w:r>
      <w:r w:rsidRPr="00D01388">
        <w:rPr>
          <w:sz w:val="18"/>
          <w:szCs w:val="18"/>
        </w:rPr>
        <w:t xml:space="preserve">Красносельского сельсовета Чановского  </w:t>
      </w:r>
      <w:r w:rsidRPr="00D01388">
        <w:rPr>
          <w:color w:val="000000"/>
          <w:sz w:val="18"/>
          <w:szCs w:val="18"/>
        </w:rPr>
        <w:t>района Новосибирской области;</w:t>
      </w:r>
    </w:p>
    <w:p w:rsidR="00D01388" w:rsidRPr="00D01388" w:rsidRDefault="00D01388" w:rsidP="00D01388">
      <w:pPr>
        <w:tabs>
          <w:tab w:val="left" w:pos="1418"/>
        </w:tabs>
        <w:ind w:firstLine="709"/>
        <w:jc w:val="both"/>
        <w:rPr>
          <w:color w:val="000000"/>
          <w:sz w:val="18"/>
          <w:szCs w:val="18"/>
        </w:rPr>
      </w:pPr>
      <w:r w:rsidRPr="00D01388">
        <w:rPr>
          <w:color w:val="000000"/>
          <w:sz w:val="18"/>
          <w:szCs w:val="18"/>
        </w:rPr>
        <w:t xml:space="preserve">2) </w:t>
      </w:r>
      <w:r w:rsidRPr="00D01388">
        <w:rPr>
          <w:color w:val="000000"/>
          <w:sz w:val="18"/>
          <w:szCs w:val="18"/>
        </w:rPr>
        <w:tab/>
        <w:t>запрашиваемая территория закреплена в установленном порядке за иными пользователями или находится в собственности;</w:t>
      </w:r>
    </w:p>
    <w:p w:rsidR="00D01388" w:rsidRPr="00D01388" w:rsidRDefault="00D01388" w:rsidP="00D01388">
      <w:pPr>
        <w:tabs>
          <w:tab w:val="left" w:pos="1418"/>
        </w:tabs>
        <w:ind w:firstLine="709"/>
        <w:jc w:val="both"/>
        <w:rPr>
          <w:color w:val="000000"/>
          <w:sz w:val="18"/>
          <w:szCs w:val="18"/>
        </w:rPr>
      </w:pPr>
      <w:r w:rsidRPr="00D01388">
        <w:rPr>
          <w:color w:val="000000"/>
          <w:sz w:val="18"/>
          <w:szCs w:val="18"/>
        </w:rPr>
        <w:t xml:space="preserve">3) </w:t>
      </w:r>
      <w:r w:rsidRPr="00D01388">
        <w:rPr>
          <w:color w:val="000000"/>
          <w:sz w:val="18"/>
          <w:szCs w:val="18"/>
        </w:rPr>
        <w:tab/>
        <w:t>в границах запрашиваемой территории реализуется иной инициативный проект;</w:t>
      </w:r>
    </w:p>
    <w:p w:rsidR="00D01388" w:rsidRPr="00D01388" w:rsidRDefault="00D01388" w:rsidP="00D01388">
      <w:pPr>
        <w:tabs>
          <w:tab w:val="left" w:pos="1418"/>
        </w:tabs>
        <w:ind w:firstLine="709"/>
        <w:jc w:val="both"/>
        <w:rPr>
          <w:color w:val="000000"/>
          <w:sz w:val="18"/>
          <w:szCs w:val="18"/>
        </w:rPr>
      </w:pPr>
      <w:r w:rsidRPr="00D01388">
        <w:rPr>
          <w:color w:val="000000"/>
          <w:sz w:val="18"/>
          <w:szCs w:val="18"/>
        </w:rPr>
        <w:t xml:space="preserve">4) </w:t>
      </w:r>
      <w:r w:rsidRPr="00D01388">
        <w:rPr>
          <w:color w:val="000000"/>
          <w:sz w:val="18"/>
          <w:szCs w:val="18"/>
        </w:rPr>
        <w:tab/>
        <w:t>виды разрешенного использования земельного участка на запрашиваемой территории не соответствует целям инициативного проекта;</w:t>
      </w:r>
    </w:p>
    <w:p w:rsidR="00D01388" w:rsidRPr="00D01388" w:rsidRDefault="00D01388" w:rsidP="00D01388">
      <w:pPr>
        <w:tabs>
          <w:tab w:val="left" w:pos="1418"/>
        </w:tabs>
        <w:ind w:firstLine="709"/>
        <w:jc w:val="both"/>
        <w:rPr>
          <w:color w:val="000000"/>
          <w:sz w:val="18"/>
          <w:szCs w:val="18"/>
        </w:rPr>
      </w:pPr>
      <w:r w:rsidRPr="00D01388">
        <w:rPr>
          <w:color w:val="000000"/>
          <w:sz w:val="18"/>
          <w:szCs w:val="18"/>
        </w:rPr>
        <w:t xml:space="preserve">5) </w:t>
      </w:r>
      <w:r w:rsidRPr="00D01388">
        <w:rPr>
          <w:color w:val="000000"/>
          <w:sz w:val="18"/>
          <w:szCs w:val="18"/>
        </w:rPr>
        <w:tab/>
        <w:t xml:space="preserve">реализация инициативного проекта на запрашиваемой территории противоречит нормам </w:t>
      </w:r>
      <w:r w:rsidRPr="00D01388">
        <w:rPr>
          <w:sz w:val="18"/>
          <w:szCs w:val="18"/>
        </w:rPr>
        <w:t>федерального законодательства, законодательства Новосибирской области, муниципальных правовых актов, либо регионального, либо муниципального законодательства.</w:t>
      </w:r>
    </w:p>
    <w:p w:rsidR="00D01388" w:rsidRPr="00D01388" w:rsidRDefault="00D01388" w:rsidP="00D01388">
      <w:pPr>
        <w:tabs>
          <w:tab w:val="left" w:pos="1418"/>
        </w:tabs>
        <w:ind w:firstLine="709"/>
        <w:jc w:val="both"/>
        <w:rPr>
          <w:color w:val="000000"/>
          <w:sz w:val="18"/>
          <w:szCs w:val="18"/>
        </w:rPr>
      </w:pPr>
      <w:r w:rsidRPr="00D01388">
        <w:rPr>
          <w:color w:val="000000"/>
          <w:sz w:val="18"/>
          <w:szCs w:val="18"/>
        </w:rPr>
        <w:t xml:space="preserve">2.6. </w:t>
      </w:r>
      <w:r w:rsidRPr="00D01388">
        <w:rPr>
          <w:color w:val="000000"/>
          <w:sz w:val="18"/>
          <w:szCs w:val="18"/>
        </w:rPr>
        <w:tab/>
        <w:t>О принятом решении инициатору проекта сообщается в письменном виде с обоснованием (в случае отказа) принятого решения в течение 3 дней с момента принятия соответствующего решения.</w:t>
      </w:r>
    </w:p>
    <w:p w:rsidR="00D01388" w:rsidRPr="00D01388" w:rsidRDefault="00D01388" w:rsidP="00D01388">
      <w:pPr>
        <w:tabs>
          <w:tab w:val="left" w:pos="1418"/>
        </w:tabs>
        <w:ind w:firstLine="709"/>
        <w:jc w:val="both"/>
        <w:rPr>
          <w:color w:val="000000"/>
          <w:sz w:val="18"/>
          <w:szCs w:val="18"/>
        </w:rPr>
      </w:pPr>
      <w:r w:rsidRPr="00D01388">
        <w:rPr>
          <w:color w:val="000000"/>
          <w:sz w:val="18"/>
          <w:szCs w:val="18"/>
        </w:rPr>
        <w:t xml:space="preserve">2.7. </w:t>
      </w:r>
      <w:r w:rsidRPr="00D01388">
        <w:rPr>
          <w:color w:val="000000"/>
          <w:sz w:val="18"/>
          <w:szCs w:val="18"/>
        </w:rPr>
        <w:tab/>
        <w:t xml:space="preserve">В случае принятия решения, предусмотренного пунктом 2.5 настоящего Порядка,  администрация </w:t>
      </w:r>
      <w:r w:rsidRPr="00D01388">
        <w:rPr>
          <w:sz w:val="18"/>
          <w:szCs w:val="18"/>
        </w:rPr>
        <w:t xml:space="preserve">Красносельского сельсовета Чановского  </w:t>
      </w:r>
      <w:r w:rsidRPr="00D01388">
        <w:rPr>
          <w:color w:val="000000"/>
          <w:sz w:val="18"/>
          <w:szCs w:val="18"/>
        </w:rPr>
        <w:t>района Новосибирской области вправе предложить инициаторам проекта иную территорию для реализации инициативного проекта.</w:t>
      </w:r>
    </w:p>
    <w:p w:rsidR="00D01388" w:rsidRPr="00D01388" w:rsidRDefault="00D01388" w:rsidP="00D01388">
      <w:pPr>
        <w:tabs>
          <w:tab w:val="left" w:pos="1418"/>
        </w:tabs>
        <w:ind w:firstLine="709"/>
        <w:jc w:val="both"/>
        <w:rPr>
          <w:sz w:val="18"/>
          <w:szCs w:val="18"/>
        </w:rPr>
      </w:pPr>
      <w:r w:rsidRPr="00D01388">
        <w:rPr>
          <w:color w:val="000000"/>
          <w:sz w:val="18"/>
          <w:szCs w:val="18"/>
        </w:rPr>
        <w:t xml:space="preserve">2.8. </w:t>
      </w:r>
      <w:r w:rsidRPr="00D01388">
        <w:rPr>
          <w:color w:val="000000"/>
          <w:sz w:val="18"/>
          <w:szCs w:val="18"/>
        </w:rPr>
        <w:tab/>
        <w:t>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соответствующего решения.</w:t>
      </w:r>
    </w:p>
    <w:p w:rsidR="00D01388" w:rsidRDefault="00D01388" w:rsidP="00D01388">
      <w:pPr>
        <w:tabs>
          <w:tab w:val="left" w:pos="1418"/>
        </w:tabs>
        <w:ind w:firstLine="709"/>
        <w:jc w:val="both"/>
        <w:rPr>
          <w:sz w:val="18"/>
          <w:szCs w:val="18"/>
        </w:rPr>
      </w:pPr>
    </w:p>
    <w:p w:rsidR="00D01388" w:rsidRPr="00D01388" w:rsidRDefault="00D01388" w:rsidP="00D01388">
      <w:pPr>
        <w:tabs>
          <w:tab w:val="left" w:pos="1418"/>
        </w:tabs>
        <w:ind w:firstLine="709"/>
        <w:jc w:val="both"/>
        <w:rPr>
          <w:sz w:val="18"/>
          <w:szCs w:val="18"/>
        </w:rPr>
      </w:pPr>
    </w:p>
    <w:p w:rsidR="00D01388" w:rsidRPr="00D01388" w:rsidRDefault="00D01388" w:rsidP="00D01388">
      <w:pPr>
        <w:tabs>
          <w:tab w:val="left" w:pos="1418"/>
        </w:tabs>
        <w:ind w:firstLine="709"/>
        <w:jc w:val="both"/>
        <w:rPr>
          <w:sz w:val="18"/>
          <w:szCs w:val="18"/>
        </w:rPr>
      </w:pPr>
    </w:p>
    <w:p w:rsidR="00D01388" w:rsidRDefault="00D01388" w:rsidP="00D01388">
      <w:pPr>
        <w:pStyle w:val="a3"/>
        <w:jc w:val="both"/>
        <w:rPr>
          <w:rFonts w:ascii="Times New Roman" w:hAnsi="Times New Roman" w:cs="Times New Roman"/>
          <w:sz w:val="28"/>
          <w:szCs w:val="28"/>
        </w:rPr>
      </w:pPr>
    </w:p>
    <w:p w:rsidR="00D01388" w:rsidRPr="008D2A27" w:rsidRDefault="00D01388" w:rsidP="008D2A27">
      <w:pPr>
        <w:pStyle w:val="53"/>
        <w:shd w:val="clear" w:color="auto" w:fill="auto"/>
        <w:spacing w:after="0"/>
        <w:ind w:right="4820"/>
        <w:rPr>
          <w:sz w:val="18"/>
          <w:szCs w:val="18"/>
        </w:rPr>
      </w:pPr>
    </w:p>
    <w:p w:rsidR="008D2A27" w:rsidRPr="00663B71" w:rsidRDefault="008D2A27" w:rsidP="00AD60D2">
      <w:pPr>
        <w:jc w:val="center"/>
        <w:rPr>
          <w:b/>
          <w:sz w:val="18"/>
          <w:szCs w:val="18"/>
        </w:rPr>
      </w:pPr>
    </w:p>
    <w:p w:rsidR="00663B71" w:rsidRPr="00663B71" w:rsidRDefault="00663B71" w:rsidP="00663B71">
      <w:pPr>
        <w:jc w:val="both"/>
        <w:rPr>
          <w:b/>
          <w:i/>
          <w:sz w:val="18"/>
          <w:szCs w:val="18"/>
        </w:rPr>
      </w:pPr>
      <w:r w:rsidRPr="00663B71">
        <w:rPr>
          <w:b/>
          <w:i/>
          <w:sz w:val="18"/>
          <w:szCs w:val="18"/>
        </w:rPr>
        <w:t xml:space="preserve">                                                                                                        </w:t>
      </w:r>
    </w:p>
    <w:p w:rsidR="00663B71" w:rsidRPr="00663B71" w:rsidRDefault="00663B71" w:rsidP="00663B71">
      <w:pPr>
        <w:jc w:val="center"/>
        <w:rPr>
          <w:sz w:val="18"/>
          <w:szCs w:val="18"/>
        </w:rPr>
      </w:pPr>
      <w:r w:rsidRPr="00663B71">
        <w:rPr>
          <w:sz w:val="18"/>
          <w:szCs w:val="18"/>
        </w:rPr>
        <w:t>СОВЕТ ДЕПУТАТОВ</w:t>
      </w:r>
    </w:p>
    <w:p w:rsidR="00663B71" w:rsidRPr="00663B71" w:rsidRDefault="00663B71" w:rsidP="00663B71">
      <w:pPr>
        <w:jc w:val="center"/>
        <w:rPr>
          <w:sz w:val="18"/>
          <w:szCs w:val="18"/>
        </w:rPr>
      </w:pPr>
      <w:r w:rsidRPr="00663B71">
        <w:rPr>
          <w:sz w:val="18"/>
          <w:szCs w:val="18"/>
        </w:rPr>
        <w:t>КРАСНОСЕЛЬСКОГО СЕЛЬСОВЕТА</w:t>
      </w:r>
    </w:p>
    <w:p w:rsidR="00663B71" w:rsidRPr="00663B71" w:rsidRDefault="00663B71" w:rsidP="00663B71">
      <w:pPr>
        <w:jc w:val="center"/>
        <w:rPr>
          <w:sz w:val="18"/>
          <w:szCs w:val="18"/>
        </w:rPr>
      </w:pPr>
      <w:r w:rsidRPr="00663B71">
        <w:rPr>
          <w:sz w:val="18"/>
          <w:szCs w:val="18"/>
        </w:rPr>
        <w:t xml:space="preserve">ЧАНОВСКОГО РАЙОНА </w:t>
      </w:r>
    </w:p>
    <w:p w:rsidR="00663B71" w:rsidRPr="00663B71" w:rsidRDefault="00663B71" w:rsidP="00663B71">
      <w:pPr>
        <w:jc w:val="center"/>
        <w:rPr>
          <w:sz w:val="18"/>
          <w:szCs w:val="18"/>
        </w:rPr>
      </w:pPr>
      <w:r w:rsidRPr="00663B71">
        <w:rPr>
          <w:sz w:val="18"/>
          <w:szCs w:val="18"/>
        </w:rPr>
        <w:t>НОВОСИБИРСКОЙ ОБЛАСТИ</w:t>
      </w:r>
    </w:p>
    <w:p w:rsidR="00663B71" w:rsidRPr="00663B71" w:rsidRDefault="00663B71" w:rsidP="00663B71">
      <w:pPr>
        <w:jc w:val="center"/>
        <w:rPr>
          <w:sz w:val="18"/>
          <w:szCs w:val="18"/>
        </w:rPr>
      </w:pPr>
      <w:r w:rsidRPr="00663B71">
        <w:rPr>
          <w:sz w:val="18"/>
          <w:szCs w:val="18"/>
        </w:rPr>
        <w:t>шестого созыва</w:t>
      </w:r>
    </w:p>
    <w:p w:rsidR="00663B71" w:rsidRPr="00663B71" w:rsidRDefault="00663B71" w:rsidP="00663B71">
      <w:pPr>
        <w:rPr>
          <w:sz w:val="18"/>
          <w:szCs w:val="18"/>
        </w:rPr>
      </w:pPr>
    </w:p>
    <w:p w:rsidR="00663B71" w:rsidRPr="00663B71" w:rsidRDefault="00663B71" w:rsidP="00663B71">
      <w:pPr>
        <w:jc w:val="center"/>
        <w:rPr>
          <w:sz w:val="18"/>
          <w:szCs w:val="18"/>
        </w:rPr>
      </w:pPr>
      <w:r w:rsidRPr="00663B71">
        <w:rPr>
          <w:sz w:val="18"/>
          <w:szCs w:val="18"/>
        </w:rPr>
        <w:t>РЕШЕНИЕ</w:t>
      </w:r>
    </w:p>
    <w:p w:rsidR="00663B71" w:rsidRPr="00663B71" w:rsidRDefault="00663B71" w:rsidP="00663B71">
      <w:pPr>
        <w:jc w:val="center"/>
        <w:rPr>
          <w:sz w:val="18"/>
          <w:szCs w:val="18"/>
        </w:rPr>
      </w:pPr>
      <w:r w:rsidRPr="00663B71">
        <w:rPr>
          <w:sz w:val="18"/>
          <w:szCs w:val="18"/>
        </w:rPr>
        <w:t>Двенадцатой сессии</w:t>
      </w:r>
    </w:p>
    <w:p w:rsidR="00663B71" w:rsidRPr="00663B71" w:rsidRDefault="00663B71" w:rsidP="00663B71">
      <w:pPr>
        <w:jc w:val="center"/>
        <w:rPr>
          <w:sz w:val="18"/>
          <w:szCs w:val="18"/>
        </w:rPr>
      </w:pPr>
    </w:p>
    <w:p w:rsidR="00663B71" w:rsidRPr="00663B71" w:rsidRDefault="00663B71" w:rsidP="00663B71">
      <w:pPr>
        <w:rPr>
          <w:sz w:val="18"/>
          <w:szCs w:val="18"/>
        </w:rPr>
      </w:pPr>
      <w:r w:rsidRPr="00663B71">
        <w:rPr>
          <w:sz w:val="18"/>
          <w:szCs w:val="18"/>
        </w:rPr>
        <w:t xml:space="preserve">от 10 сентября 2021 года    </w:t>
      </w:r>
      <w:r>
        <w:rPr>
          <w:sz w:val="18"/>
          <w:szCs w:val="18"/>
        </w:rPr>
        <w:t xml:space="preserve">                                             </w:t>
      </w:r>
      <w:r w:rsidRPr="00663B71">
        <w:rPr>
          <w:sz w:val="18"/>
          <w:szCs w:val="18"/>
        </w:rPr>
        <w:t xml:space="preserve">            с. Красноселье                         </w:t>
      </w:r>
      <w:r>
        <w:rPr>
          <w:sz w:val="18"/>
          <w:szCs w:val="18"/>
        </w:rPr>
        <w:t xml:space="preserve">                                           </w:t>
      </w:r>
      <w:r w:rsidRPr="00663B71">
        <w:rPr>
          <w:sz w:val="18"/>
          <w:szCs w:val="18"/>
        </w:rPr>
        <w:t xml:space="preserve">        № 54</w:t>
      </w:r>
    </w:p>
    <w:p w:rsidR="00663B71" w:rsidRPr="00663B71" w:rsidRDefault="00663B71" w:rsidP="00663B71">
      <w:pPr>
        <w:jc w:val="center"/>
        <w:rPr>
          <w:sz w:val="18"/>
          <w:szCs w:val="18"/>
        </w:rPr>
      </w:pPr>
    </w:p>
    <w:p w:rsidR="00663B71" w:rsidRPr="00663B71" w:rsidRDefault="00663B71" w:rsidP="00663B71">
      <w:pPr>
        <w:rPr>
          <w:sz w:val="18"/>
          <w:szCs w:val="18"/>
        </w:rPr>
      </w:pPr>
    </w:p>
    <w:p w:rsidR="00663B71" w:rsidRPr="00663B71" w:rsidRDefault="00663B71" w:rsidP="00663B71">
      <w:pPr>
        <w:rPr>
          <w:sz w:val="18"/>
          <w:szCs w:val="18"/>
        </w:rPr>
      </w:pPr>
    </w:p>
    <w:p w:rsidR="00663B71" w:rsidRPr="00663B71" w:rsidRDefault="00663B71" w:rsidP="00663B71">
      <w:pPr>
        <w:rPr>
          <w:b/>
          <w:sz w:val="18"/>
          <w:szCs w:val="18"/>
        </w:rPr>
      </w:pPr>
      <w:r w:rsidRPr="00663B71">
        <w:rPr>
          <w:sz w:val="18"/>
          <w:szCs w:val="18"/>
        </w:rPr>
        <w:t xml:space="preserve">                  О внесении изменений и дополнений в решение № 24 четвертой   сессии Совета депутатов «Об утверждении бюджета Красносельского сельсовета  на 2021 год и плановый период 2022- 2023гг» от 25.12.2020г.</w:t>
      </w:r>
    </w:p>
    <w:p w:rsidR="00663B71" w:rsidRPr="00663B71" w:rsidRDefault="00663B71" w:rsidP="00663B71">
      <w:pPr>
        <w:pStyle w:val="af4"/>
        <w:widowControl w:val="0"/>
        <w:ind w:firstLine="720"/>
        <w:rPr>
          <w:b/>
          <w:sz w:val="18"/>
          <w:szCs w:val="18"/>
        </w:rPr>
      </w:pPr>
    </w:p>
    <w:p w:rsidR="00663B71" w:rsidRPr="00663B71" w:rsidRDefault="00663B71" w:rsidP="00663B71">
      <w:pPr>
        <w:jc w:val="both"/>
        <w:rPr>
          <w:sz w:val="18"/>
          <w:szCs w:val="18"/>
        </w:rPr>
      </w:pPr>
      <w:r w:rsidRPr="00663B71">
        <w:rPr>
          <w:sz w:val="18"/>
          <w:szCs w:val="18"/>
        </w:rPr>
        <w:t xml:space="preserve">    Совет депутатов Красносельского сельсовета решил:</w:t>
      </w:r>
    </w:p>
    <w:p w:rsidR="00663B71" w:rsidRPr="00663B71" w:rsidRDefault="00663B71" w:rsidP="00663B71">
      <w:pPr>
        <w:jc w:val="both"/>
        <w:rPr>
          <w:sz w:val="18"/>
          <w:szCs w:val="18"/>
        </w:rPr>
      </w:pPr>
      <w:r w:rsidRPr="00663B71">
        <w:rPr>
          <w:sz w:val="18"/>
          <w:szCs w:val="18"/>
        </w:rPr>
        <w:t xml:space="preserve">          </w:t>
      </w:r>
    </w:p>
    <w:p w:rsidR="00663B71" w:rsidRPr="00663B71" w:rsidRDefault="00663B71" w:rsidP="00663B71">
      <w:pPr>
        <w:widowControl w:val="0"/>
        <w:adjustRightInd w:val="0"/>
        <w:jc w:val="both"/>
        <w:rPr>
          <w:sz w:val="18"/>
          <w:szCs w:val="18"/>
        </w:rPr>
      </w:pPr>
      <w:r w:rsidRPr="00663B71">
        <w:rPr>
          <w:sz w:val="18"/>
          <w:szCs w:val="18"/>
        </w:rPr>
        <w:t xml:space="preserve">         1.Утвердить общий объем доходов бюджета Красносельского сельсовета на 2021г в сумме 10 197 901руб.60коп, согласно приложению 4</w:t>
      </w:r>
    </w:p>
    <w:p w:rsidR="00663B71" w:rsidRPr="00663B71" w:rsidRDefault="00663B71" w:rsidP="00663B71">
      <w:pPr>
        <w:jc w:val="both"/>
        <w:rPr>
          <w:b/>
          <w:sz w:val="18"/>
          <w:szCs w:val="18"/>
        </w:rPr>
      </w:pPr>
      <w:r w:rsidRPr="00663B71">
        <w:rPr>
          <w:sz w:val="18"/>
          <w:szCs w:val="18"/>
        </w:rPr>
        <w:t xml:space="preserve">         2.Утвердить объем расходов бюджета Красносельского сельсовета на 2021г в сумме 11 434 712 руб. 99 коп</w:t>
      </w:r>
      <w:proofErr w:type="gramStart"/>
      <w:r w:rsidRPr="00663B71">
        <w:rPr>
          <w:sz w:val="18"/>
          <w:szCs w:val="18"/>
        </w:rPr>
        <w:t>.</w:t>
      </w:r>
      <w:proofErr w:type="gramEnd"/>
      <w:r w:rsidRPr="00663B71">
        <w:rPr>
          <w:sz w:val="18"/>
          <w:szCs w:val="18"/>
        </w:rPr>
        <w:t xml:space="preserve"> </w:t>
      </w:r>
      <w:proofErr w:type="gramStart"/>
      <w:r w:rsidRPr="00663B71">
        <w:rPr>
          <w:sz w:val="18"/>
          <w:szCs w:val="18"/>
        </w:rPr>
        <w:t>с</w:t>
      </w:r>
      <w:proofErr w:type="gramEnd"/>
      <w:r w:rsidRPr="00663B71">
        <w:rPr>
          <w:sz w:val="18"/>
          <w:szCs w:val="18"/>
        </w:rPr>
        <w:t>огласно приложению 5,6</w:t>
      </w:r>
      <w:r w:rsidRPr="00663B71">
        <w:rPr>
          <w:b/>
          <w:sz w:val="18"/>
          <w:szCs w:val="18"/>
        </w:rPr>
        <w:t xml:space="preserve">    </w:t>
      </w:r>
    </w:p>
    <w:p w:rsidR="00663B71" w:rsidRPr="00663B71" w:rsidRDefault="00663B71" w:rsidP="00663B71">
      <w:pPr>
        <w:widowControl w:val="0"/>
        <w:adjustRightInd w:val="0"/>
        <w:jc w:val="both"/>
        <w:rPr>
          <w:sz w:val="18"/>
          <w:szCs w:val="18"/>
        </w:rPr>
      </w:pPr>
      <w:r w:rsidRPr="00663B71">
        <w:rPr>
          <w:sz w:val="18"/>
          <w:szCs w:val="18"/>
        </w:rPr>
        <w:t xml:space="preserve">        3.Утвердить источники финансирования  бюджета  Красносельского сельсовета на 2021г, согласно приложению 7</w:t>
      </w:r>
    </w:p>
    <w:p w:rsidR="00663B71" w:rsidRPr="00663B71" w:rsidRDefault="00663B71" w:rsidP="00663B71">
      <w:pPr>
        <w:widowControl w:val="0"/>
        <w:adjustRightInd w:val="0"/>
        <w:jc w:val="both"/>
        <w:rPr>
          <w:sz w:val="18"/>
          <w:szCs w:val="18"/>
        </w:rPr>
      </w:pPr>
      <w:r w:rsidRPr="00663B71">
        <w:rPr>
          <w:sz w:val="18"/>
          <w:szCs w:val="18"/>
        </w:rPr>
        <w:t xml:space="preserve">        4.  Принять дефицит бюджета в сумме 1236811руб.39 коп</w:t>
      </w:r>
      <w:proofErr w:type="gramStart"/>
      <w:r w:rsidRPr="00663B71">
        <w:rPr>
          <w:sz w:val="18"/>
          <w:szCs w:val="18"/>
        </w:rPr>
        <w:t>.</w:t>
      </w:r>
      <w:proofErr w:type="gramEnd"/>
      <w:r w:rsidRPr="00663B71">
        <w:rPr>
          <w:sz w:val="18"/>
          <w:szCs w:val="18"/>
        </w:rPr>
        <w:t xml:space="preserve"> </w:t>
      </w:r>
      <w:proofErr w:type="gramStart"/>
      <w:r w:rsidRPr="00663B71">
        <w:rPr>
          <w:sz w:val="18"/>
          <w:szCs w:val="18"/>
        </w:rPr>
        <w:t>з</w:t>
      </w:r>
      <w:proofErr w:type="gramEnd"/>
      <w:r w:rsidRPr="00663B71">
        <w:rPr>
          <w:sz w:val="18"/>
          <w:szCs w:val="18"/>
        </w:rPr>
        <w:t>а счет остатков средств 2020 года.</w:t>
      </w:r>
    </w:p>
    <w:p w:rsidR="00663B71" w:rsidRPr="00663B71" w:rsidRDefault="00663B71" w:rsidP="00663B71">
      <w:pPr>
        <w:widowControl w:val="0"/>
        <w:adjustRightInd w:val="0"/>
        <w:jc w:val="both"/>
        <w:rPr>
          <w:sz w:val="18"/>
          <w:szCs w:val="18"/>
        </w:rPr>
      </w:pPr>
      <w:r w:rsidRPr="00663B71">
        <w:rPr>
          <w:sz w:val="18"/>
          <w:szCs w:val="18"/>
        </w:rPr>
        <w:t xml:space="preserve">        5. Утвердить объем средств резервного фонда в сумме 30 000. руб.00 коп</w:t>
      </w:r>
    </w:p>
    <w:p w:rsidR="00663B71" w:rsidRPr="00663B71" w:rsidRDefault="00663B71" w:rsidP="00663B71">
      <w:pPr>
        <w:jc w:val="both"/>
        <w:rPr>
          <w:sz w:val="18"/>
          <w:szCs w:val="18"/>
        </w:rPr>
      </w:pPr>
      <w:r w:rsidRPr="00663B71">
        <w:rPr>
          <w:sz w:val="18"/>
          <w:szCs w:val="18"/>
        </w:rPr>
        <w:t xml:space="preserve">         6. Опубликовать настоящее решение в Информационном бюллетене Красносельского сельсовета  и  на официальном сайте администрации  </w:t>
      </w:r>
      <w:r w:rsidRPr="00663B71">
        <w:rPr>
          <w:rFonts w:eastAsia="Calibri"/>
          <w:sz w:val="18"/>
          <w:szCs w:val="18"/>
          <w:lang w:eastAsia="en-US"/>
        </w:rPr>
        <w:t>Красносельского с</w:t>
      </w:r>
      <w:r w:rsidRPr="00663B71">
        <w:rPr>
          <w:sz w:val="18"/>
          <w:szCs w:val="18"/>
        </w:rPr>
        <w:t>ельсовета Чановского района Новосибирской области.</w:t>
      </w:r>
    </w:p>
    <w:p w:rsidR="00663B71" w:rsidRPr="00663B71" w:rsidRDefault="00663B71" w:rsidP="00663B71">
      <w:pPr>
        <w:rPr>
          <w:sz w:val="18"/>
          <w:szCs w:val="18"/>
        </w:rPr>
      </w:pPr>
    </w:p>
    <w:p w:rsidR="00663B71" w:rsidRPr="00663B71" w:rsidRDefault="00663B71" w:rsidP="00663B71">
      <w:pPr>
        <w:rPr>
          <w:sz w:val="18"/>
          <w:szCs w:val="18"/>
        </w:rPr>
      </w:pPr>
    </w:p>
    <w:p w:rsidR="00663B71" w:rsidRPr="00663B71" w:rsidRDefault="00663B71" w:rsidP="00663B71">
      <w:pPr>
        <w:jc w:val="right"/>
        <w:rPr>
          <w:sz w:val="18"/>
          <w:szCs w:val="18"/>
        </w:rPr>
      </w:pPr>
    </w:p>
    <w:p w:rsidR="00663B71" w:rsidRPr="00663B71" w:rsidRDefault="00663B71" w:rsidP="00663B71">
      <w:pPr>
        <w:jc w:val="right"/>
        <w:rPr>
          <w:sz w:val="18"/>
          <w:szCs w:val="18"/>
        </w:rPr>
      </w:pPr>
    </w:p>
    <w:p w:rsidR="00663B71" w:rsidRPr="00663B71" w:rsidRDefault="00663B71" w:rsidP="00663B71">
      <w:pPr>
        <w:rPr>
          <w:sz w:val="18"/>
          <w:szCs w:val="18"/>
        </w:rPr>
      </w:pPr>
      <w:r w:rsidRPr="00663B71">
        <w:rPr>
          <w:sz w:val="18"/>
          <w:szCs w:val="18"/>
        </w:rPr>
        <w:t xml:space="preserve">Глава Красносельского сельсовета                </w:t>
      </w:r>
      <w:r>
        <w:rPr>
          <w:sz w:val="18"/>
          <w:szCs w:val="18"/>
        </w:rPr>
        <w:t xml:space="preserve">                                                            </w:t>
      </w:r>
      <w:r w:rsidRPr="00663B71">
        <w:rPr>
          <w:sz w:val="18"/>
          <w:szCs w:val="18"/>
        </w:rPr>
        <w:t xml:space="preserve">  Председатель Совета депутатов</w:t>
      </w:r>
    </w:p>
    <w:p w:rsidR="00663B71" w:rsidRPr="00663B71" w:rsidRDefault="00663B71" w:rsidP="00663B71">
      <w:pPr>
        <w:rPr>
          <w:sz w:val="18"/>
          <w:szCs w:val="18"/>
        </w:rPr>
      </w:pPr>
      <w:r w:rsidRPr="00663B71">
        <w:rPr>
          <w:sz w:val="18"/>
          <w:szCs w:val="18"/>
        </w:rPr>
        <w:t xml:space="preserve">Чановского района                                            </w:t>
      </w:r>
      <w:r>
        <w:rPr>
          <w:sz w:val="18"/>
          <w:szCs w:val="18"/>
        </w:rPr>
        <w:t xml:space="preserve">                                                            </w:t>
      </w:r>
      <w:r w:rsidRPr="00663B71">
        <w:rPr>
          <w:sz w:val="18"/>
          <w:szCs w:val="18"/>
        </w:rPr>
        <w:t xml:space="preserve"> Красносельского сельсовета</w:t>
      </w:r>
    </w:p>
    <w:p w:rsidR="00663B71" w:rsidRPr="00663B71" w:rsidRDefault="00663B71" w:rsidP="00663B71">
      <w:pPr>
        <w:rPr>
          <w:sz w:val="18"/>
          <w:szCs w:val="18"/>
        </w:rPr>
      </w:pPr>
      <w:r w:rsidRPr="00663B71">
        <w:rPr>
          <w:sz w:val="18"/>
          <w:szCs w:val="18"/>
        </w:rPr>
        <w:t xml:space="preserve">Новосибирской области                                   </w:t>
      </w:r>
      <w:r>
        <w:rPr>
          <w:sz w:val="18"/>
          <w:szCs w:val="18"/>
        </w:rPr>
        <w:t xml:space="preserve">                                                            </w:t>
      </w:r>
      <w:r w:rsidRPr="00663B71">
        <w:rPr>
          <w:sz w:val="18"/>
          <w:szCs w:val="18"/>
        </w:rPr>
        <w:t xml:space="preserve"> Чановского района</w:t>
      </w:r>
    </w:p>
    <w:p w:rsidR="00663B71" w:rsidRPr="00663B71" w:rsidRDefault="00663B71" w:rsidP="00663B71">
      <w:pPr>
        <w:rPr>
          <w:sz w:val="18"/>
          <w:szCs w:val="18"/>
        </w:rPr>
      </w:pPr>
      <w:r w:rsidRPr="00663B71">
        <w:rPr>
          <w:sz w:val="18"/>
          <w:szCs w:val="18"/>
        </w:rPr>
        <w:t xml:space="preserve">                                                                              </w:t>
      </w:r>
      <w:r>
        <w:rPr>
          <w:sz w:val="18"/>
          <w:szCs w:val="18"/>
        </w:rPr>
        <w:t xml:space="preserve">                                                            </w:t>
      </w:r>
      <w:r w:rsidRPr="00663B71">
        <w:rPr>
          <w:sz w:val="18"/>
          <w:szCs w:val="18"/>
        </w:rPr>
        <w:t>Новосибирской области</w:t>
      </w:r>
    </w:p>
    <w:p w:rsidR="00663B71" w:rsidRPr="00663B71" w:rsidRDefault="00663B71" w:rsidP="00663B71">
      <w:pPr>
        <w:rPr>
          <w:sz w:val="18"/>
          <w:szCs w:val="18"/>
        </w:rPr>
      </w:pPr>
      <w:proofErr w:type="spellStart"/>
      <w:r w:rsidRPr="00663B71">
        <w:rPr>
          <w:sz w:val="18"/>
          <w:szCs w:val="18"/>
        </w:rPr>
        <w:t>______________И.В.Третьяков</w:t>
      </w:r>
      <w:proofErr w:type="spellEnd"/>
      <w:r w:rsidRPr="00663B71">
        <w:rPr>
          <w:sz w:val="18"/>
          <w:szCs w:val="18"/>
        </w:rPr>
        <w:t xml:space="preserve">                        </w:t>
      </w:r>
      <w:r>
        <w:rPr>
          <w:sz w:val="18"/>
          <w:szCs w:val="18"/>
        </w:rPr>
        <w:t xml:space="preserve">                                                             </w:t>
      </w:r>
      <w:proofErr w:type="spellStart"/>
      <w:r w:rsidRPr="00663B71">
        <w:rPr>
          <w:sz w:val="18"/>
          <w:szCs w:val="18"/>
        </w:rPr>
        <w:t>___________Е.В.Гришина</w:t>
      </w:r>
      <w:proofErr w:type="spellEnd"/>
    </w:p>
    <w:p w:rsidR="00663B71" w:rsidRPr="00663B71" w:rsidRDefault="00663B71" w:rsidP="00663B71">
      <w:pPr>
        <w:rPr>
          <w:sz w:val="18"/>
          <w:szCs w:val="18"/>
        </w:rPr>
      </w:pPr>
    </w:p>
    <w:p w:rsidR="00663B71" w:rsidRPr="00663B71" w:rsidRDefault="00663B71" w:rsidP="00663B71">
      <w:pPr>
        <w:rPr>
          <w:sz w:val="18"/>
          <w:szCs w:val="18"/>
        </w:rPr>
      </w:pPr>
    </w:p>
    <w:p w:rsidR="00663B71" w:rsidRPr="00663B71" w:rsidRDefault="00663B71" w:rsidP="00663B71">
      <w:pPr>
        <w:rPr>
          <w:sz w:val="18"/>
          <w:szCs w:val="18"/>
        </w:rPr>
      </w:pPr>
    </w:p>
    <w:p w:rsidR="00663B71" w:rsidRPr="00663B71" w:rsidRDefault="00663B71" w:rsidP="00663B71">
      <w:pPr>
        <w:rPr>
          <w:sz w:val="18"/>
          <w:szCs w:val="18"/>
        </w:rPr>
      </w:pPr>
    </w:p>
    <w:p w:rsidR="00663B71" w:rsidRPr="00663B71" w:rsidRDefault="00663B71" w:rsidP="00663B71">
      <w:pPr>
        <w:rPr>
          <w:sz w:val="18"/>
          <w:szCs w:val="18"/>
        </w:rPr>
      </w:pPr>
    </w:p>
    <w:p w:rsidR="00663B71" w:rsidRPr="00663B71" w:rsidRDefault="00663B71" w:rsidP="00663B71">
      <w:pPr>
        <w:rPr>
          <w:sz w:val="18"/>
          <w:szCs w:val="18"/>
        </w:rPr>
      </w:pPr>
    </w:p>
    <w:p w:rsidR="00663B71" w:rsidRPr="00663B71" w:rsidRDefault="00663B71" w:rsidP="00663B71">
      <w:pPr>
        <w:rPr>
          <w:sz w:val="18"/>
          <w:szCs w:val="18"/>
        </w:rPr>
      </w:pPr>
      <w:r w:rsidRPr="00663B71">
        <w:rPr>
          <w:sz w:val="18"/>
          <w:szCs w:val="18"/>
        </w:rPr>
        <w:t xml:space="preserve">          </w:t>
      </w:r>
    </w:p>
    <w:p w:rsidR="00663B71" w:rsidRPr="00663B71" w:rsidRDefault="00663B71" w:rsidP="00663B71">
      <w:pPr>
        <w:jc w:val="right"/>
        <w:rPr>
          <w:sz w:val="18"/>
          <w:szCs w:val="18"/>
        </w:rPr>
      </w:pPr>
      <w:r w:rsidRPr="00663B71">
        <w:rPr>
          <w:sz w:val="18"/>
          <w:szCs w:val="18"/>
        </w:rPr>
        <w:t xml:space="preserve">                                                                 Приложение № 4</w:t>
      </w:r>
    </w:p>
    <w:p w:rsidR="00663B71" w:rsidRPr="00663B71" w:rsidRDefault="00663B71" w:rsidP="00663B71">
      <w:pPr>
        <w:jc w:val="right"/>
        <w:rPr>
          <w:sz w:val="18"/>
          <w:szCs w:val="18"/>
        </w:rPr>
      </w:pPr>
      <w:r w:rsidRPr="00663B71">
        <w:rPr>
          <w:sz w:val="18"/>
          <w:szCs w:val="18"/>
        </w:rPr>
        <w:t xml:space="preserve">                                 к решению одиннадцатой сессии</w:t>
      </w:r>
    </w:p>
    <w:p w:rsidR="00663B71" w:rsidRPr="00663B71" w:rsidRDefault="00663B71" w:rsidP="00663B71">
      <w:pPr>
        <w:jc w:val="right"/>
        <w:rPr>
          <w:sz w:val="18"/>
          <w:szCs w:val="18"/>
        </w:rPr>
      </w:pPr>
      <w:r w:rsidRPr="00663B71">
        <w:rPr>
          <w:sz w:val="18"/>
          <w:szCs w:val="18"/>
        </w:rPr>
        <w:t>Совета депутатов Красносельского сельсовета</w:t>
      </w:r>
    </w:p>
    <w:p w:rsidR="00663B71" w:rsidRPr="00663B71" w:rsidRDefault="00663B71" w:rsidP="00663B71">
      <w:pPr>
        <w:jc w:val="right"/>
        <w:rPr>
          <w:sz w:val="18"/>
          <w:szCs w:val="18"/>
        </w:rPr>
      </w:pPr>
      <w:r w:rsidRPr="00663B71">
        <w:rPr>
          <w:sz w:val="18"/>
          <w:szCs w:val="18"/>
        </w:rPr>
        <w:t>Чановского района Новосибирской области</w:t>
      </w:r>
    </w:p>
    <w:p w:rsidR="00663B71" w:rsidRPr="00663B71" w:rsidRDefault="00663B71" w:rsidP="00663B71">
      <w:pPr>
        <w:jc w:val="right"/>
        <w:rPr>
          <w:sz w:val="18"/>
          <w:szCs w:val="18"/>
        </w:rPr>
      </w:pPr>
      <w:r w:rsidRPr="00663B71">
        <w:rPr>
          <w:sz w:val="18"/>
          <w:szCs w:val="18"/>
        </w:rPr>
        <w:t xml:space="preserve">    «О  внесении изменений в бюджет </w:t>
      </w:r>
    </w:p>
    <w:p w:rsidR="00663B71" w:rsidRPr="00663B71" w:rsidRDefault="00663B71" w:rsidP="00663B71">
      <w:pPr>
        <w:jc w:val="right"/>
        <w:rPr>
          <w:sz w:val="18"/>
          <w:szCs w:val="18"/>
        </w:rPr>
      </w:pPr>
      <w:r w:rsidRPr="00663B71">
        <w:rPr>
          <w:sz w:val="18"/>
          <w:szCs w:val="18"/>
        </w:rPr>
        <w:t xml:space="preserve">Красносельского сельсовета на 2021г. </w:t>
      </w:r>
    </w:p>
    <w:p w:rsidR="00663B71" w:rsidRPr="00663B71" w:rsidRDefault="00663B71" w:rsidP="00663B71">
      <w:pPr>
        <w:jc w:val="right"/>
        <w:rPr>
          <w:sz w:val="18"/>
          <w:szCs w:val="18"/>
        </w:rPr>
      </w:pPr>
      <w:r w:rsidRPr="00663B71">
        <w:rPr>
          <w:sz w:val="18"/>
          <w:szCs w:val="18"/>
        </w:rPr>
        <w:t xml:space="preserve">                        и плановый период 2022 и 2023гг.»</w:t>
      </w:r>
    </w:p>
    <w:p w:rsidR="00663B71" w:rsidRPr="00663B71" w:rsidRDefault="00663B71" w:rsidP="00663B71">
      <w:pPr>
        <w:jc w:val="right"/>
        <w:rPr>
          <w:sz w:val="18"/>
          <w:szCs w:val="18"/>
        </w:rPr>
      </w:pPr>
      <w:r w:rsidRPr="00663B71">
        <w:rPr>
          <w:sz w:val="18"/>
          <w:szCs w:val="18"/>
        </w:rPr>
        <w:t>от 10.09.2021 № 54</w:t>
      </w:r>
    </w:p>
    <w:p w:rsidR="00663B71" w:rsidRPr="00663B71" w:rsidRDefault="00663B71" w:rsidP="00663B71">
      <w:pPr>
        <w:rPr>
          <w:sz w:val="18"/>
          <w:szCs w:val="18"/>
        </w:rPr>
      </w:pPr>
    </w:p>
    <w:p w:rsidR="00663B71" w:rsidRPr="00663B71" w:rsidRDefault="00663B71" w:rsidP="00663B71">
      <w:pPr>
        <w:jc w:val="center"/>
        <w:rPr>
          <w:sz w:val="18"/>
          <w:szCs w:val="18"/>
        </w:rPr>
      </w:pPr>
      <w:r w:rsidRPr="00663B71">
        <w:rPr>
          <w:sz w:val="18"/>
          <w:szCs w:val="18"/>
        </w:rPr>
        <w:t>Доходы  бюджета Красносельского сельсовета</w:t>
      </w:r>
    </w:p>
    <w:p w:rsidR="00663B71" w:rsidRPr="00663B71" w:rsidRDefault="00663B71" w:rsidP="00663B71">
      <w:pPr>
        <w:jc w:val="center"/>
        <w:rPr>
          <w:sz w:val="18"/>
          <w:szCs w:val="18"/>
        </w:rPr>
      </w:pPr>
      <w:r w:rsidRPr="00663B71">
        <w:rPr>
          <w:sz w:val="18"/>
          <w:szCs w:val="18"/>
        </w:rPr>
        <w:t>на 2021 г</w:t>
      </w:r>
    </w:p>
    <w:p w:rsidR="00663B71" w:rsidRPr="00663B71" w:rsidRDefault="00663B71" w:rsidP="00663B71">
      <w:pPr>
        <w:jc w:val="center"/>
        <w:rPr>
          <w:sz w:val="18"/>
          <w:szCs w:val="18"/>
        </w:rPr>
      </w:pPr>
    </w:p>
    <w:tbl>
      <w:tblPr>
        <w:tblW w:w="9513" w:type="dxa"/>
        <w:tblInd w:w="93" w:type="dxa"/>
        <w:tblLook w:val="04A0"/>
      </w:tblPr>
      <w:tblGrid>
        <w:gridCol w:w="4126"/>
        <w:gridCol w:w="3339"/>
        <w:gridCol w:w="2048"/>
      </w:tblGrid>
      <w:tr w:rsidR="00663B71" w:rsidRPr="00663B71" w:rsidTr="00663B71">
        <w:trPr>
          <w:trHeight w:val="255"/>
        </w:trPr>
        <w:tc>
          <w:tcPr>
            <w:tcW w:w="4126" w:type="dxa"/>
            <w:vMerge w:val="restart"/>
            <w:tcBorders>
              <w:top w:val="single" w:sz="8" w:space="0" w:color="auto"/>
              <w:left w:val="single" w:sz="8" w:space="0" w:color="auto"/>
              <w:bottom w:val="single" w:sz="4" w:space="0" w:color="auto"/>
              <w:right w:val="single" w:sz="8" w:space="0" w:color="auto"/>
            </w:tcBorders>
            <w:vAlign w:val="center"/>
            <w:hideMark/>
          </w:tcPr>
          <w:p w:rsidR="00663B71" w:rsidRPr="00663B71" w:rsidRDefault="00663B71">
            <w:pPr>
              <w:jc w:val="center"/>
              <w:rPr>
                <w:sz w:val="18"/>
                <w:szCs w:val="18"/>
              </w:rPr>
            </w:pPr>
            <w:r w:rsidRPr="00663B71">
              <w:rPr>
                <w:sz w:val="18"/>
                <w:szCs w:val="18"/>
              </w:rPr>
              <w:t>Наименование показателя</w:t>
            </w:r>
          </w:p>
        </w:tc>
        <w:tc>
          <w:tcPr>
            <w:tcW w:w="3339" w:type="dxa"/>
            <w:vMerge w:val="restart"/>
            <w:tcBorders>
              <w:top w:val="single" w:sz="8" w:space="0" w:color="auto"/>
              <w:left w:val="single" w:sz="8" w:space="0" w:color="auto"/>
              <w:bottom w:val="single" w:sz="4" w:space="0" w:color="auto"/>
              <w:right w:val="single" w:sz="8" w:space="0" w:color="auto"/>
            </w:tcBorders>
            <w:vAlign w:val="center"/>
            <w:hideMark/>
          </w:tcPr>
          <w:p w:rsidR="00663B71" w:rsidRPr="00663B71" w:rsidRDefault="00663B71">
            <w:pPr>
              <w:jc w:val="center"/>
              <w:rPr>
                <w:sz w:val="18"/>
                <w:szCs w:val="18"/>
              </w:rPr>
            </w:pPr>
            <w:r w:rsidRPr="00663B71">
              <w:rPr>
                <w:sz w:val="18"/>
                <w:szCs w:val="18"/>
              </w:rPr>
              <w:t>Код дохода по бюджетной классификации</w:t>
            </w:r>
          </w:p>
        </w:tc>
        <w:tc>
          <w:tcPr>
            <w:tcW w:w="2048" w:type="dxa"/>
            <w:vMerge w:val="restart"/>
            <w:tcBorders>
              <w:top w:val="single" w:sz="8" w:space="0" w:color="auto"/>
              <w:left w:val="single" w:sz="8" w:space="0" w:color="auto"/>
              <w:bottom w:val="single" w:sz="4" w:space="0" w:color="auto"/>
              <w:right w:val="single" w:sz="8" w:space="0" w:color="auto"/>
            </w:tcBorders>
            <w:vAlign w:val="center"/>
            <w:hideMark/>
          </w:tcPr>
          <w:p w:rsidR="00663B71" w:rsidRPr="00663B71" w:rsidRDefault="00663B71">
            <w:pPr>
              <w:jc w:val="center"/>
              <w:rPr>
                <w:sz w:val="18"/>
                <w:szCs w:val="18"/>
              </w:rPr>
            </w:pPr>
            <w:r w:rsidRPr="00663B71">
              <w:rPr>
                <w:sz w:val="18"/>
                <w:szCs w:val="18"/>
              </w:rPr>
              <w:t>Утвержденные бюджетные назначения</w:t>
            </w:r>
          </w:p>
        </w:tc>
      </w:tr>
      <w:tr w:rsidR="00663B71" w:rsidRPr="00663B71" w:rsidTr="00663B71">
        <w:trPr>
          <w:trHeight w:val="253"/>
        </w:trPr>
        <w:tc>
          <w:tcPr>
            <w:tcW w:w="0" w:type="auto"/>
            <w:vMerge/>
            <w:tcBorders>
              <w:top w:val="single" w:sz="8" w:space="0" w:color="auto"/>
              <w:left w:val="single" w:sz="8" w:space="0" w:color="auto"/>
              <w:bottom w:val="single" w:sz="4" w:space="0" w:color="auto"/>
              <w:right w:val="single" w:sz="8" w:space="0" w:color="auto"/>
            </w:tcBorders>
            <w:vAlign w:val="center"/>
            <w:hideMark/>
          </w:tcPr>
          <w:p w:rsidR="00663B71" w:rsidRPr="00663B71" w:rsidRDefault="00663B71">
            <w:pPr>
              <w:rPr>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663B71" w:rsidRPr="00663B71" w:rsidRDefault="00663B71">
            <w:pPr>
              <w:rPr>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663B71" w:rsidRPr="00663B71" w:rsidRDefault="00663B71">
            <w:pPr>
              <w:rPr>
                <w:sz w:val="18"/>
                <w:szCs w:val="18"/>
              </w:rPr>
            </w:pPr>
          </w:p>
        </w:tc>
      </w:tr>
      <w:tr w:rsidR="00663B71" w:rsidRPr="00663B71" w:rsidTr="00663B71">
        <w:trPr>
          <w:trHeight w:val="253"/>
        </w:trPr>
        <w:tc>
          <w:tcPr>
            <w:tcW w:w="0" w:type="auto"/>
            <w:vMerge/>
            <w:tcBorders>
              <w:top w:val="single" w:sz="8" w:space="0" w:color="auto"/>
              <w:left w:val="single" w:sz="8" w:space="0" w:color="auto"/>
              <w:bottom w:val="single" w:sz="4" w:space="0" w:color="auto"/>
              <w:right w:val="single" w:sz="8" w:space="0" w:color="auto"/>
            </w:tcBorders>
            <w:vAlign w:val="center"/>
            <w:hideMark/>
          </w:tcPr>
          <w:p w:rsidR="00663B71" w:rsidRPr="00663B71" w:rsidRDefault="00663B71">
            <w:pPr>
              <w:rPr>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663B71" w:rsidRPr="00663B71" w:rsidRDefault="00663B71">
            <w:pPr>
              <w:rPr>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663B71" w:rsidRPr="00663B71" w:rsidRDefault="00663B71">
            <w:pPr>
              <w:rPr>
                <w:sz w:val="18"/>
                <w:szCs w:val="18"/>
              </w:rPr>
            </w:pPr>
          </w:p>
        </w:tc>
      </w:tr>
      <w:tr w:rsidR="00663B71" w:rsidRPr="00663B71" w:rsidTr="00663B71">
        <w:trPr>
          <w:trHeight w:val="253"/>
        </w:trPr>
        <w:tc>
          <w:tcPr>
            <w:tcW w:w="0" w:type="auto"/>
            <w:vMerge/>
            <w:tcBorders>
              <w:top w:val="single" w:sz="8" w:space="0" w:color="auto"/>
              <w:left w:val="single" w:sz="8" w:space="0" w:color="auto"/>
              <w:bottom w:val="single" w:sz="4" w:space="0" w:color="auto"/>
              <w:right w:val="single" w:sz="8" w:space="0" w:color="auto"/>
            </w:tcBorders>
            <w:vAlign w:val="center"/>
            <w:hideMark/>
          </w:tcPr>
          <w:p w:rsidR="00663B71" w:rsidRPr="00663B71" w:rsidRDefault="00663B71">
            <w:pPr>
              <w:rPr>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663B71" w:rsidRPr="00663B71" w:rsidRDefault="00663B71">
            <w:pPr>
              <w:rPr>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663B71" w:rsidRPr="00663B71" w:rsidRDefault="00663B71">
            <w:pPr>
              <w:rPr>
                <w:sz w:val="18"/>
                <w:szCs w:val="18"/>
              </w:rPr>
            </w:pPr>
          </w:p>
        </w:tc>
      </w:tr>
      <w:tr w:rsidR="00663B71" w:rsidRPr="00663B71" w:rsidTr="00663B71">
        <w:trPr>
          <w:trHeight w:val="253"/>
        </w:trPr>
        <w:tc>
          <w:tcPr>
            <w:tcW w:w="0" w:type="auto"/>
            <w:vMerge/>
            <w:tcBorders>
              <w:top w:val="single" w:sz="8" w:space="0" w:color="auto"/>
              <w:left w:val="single" w:sz="8" w:space="0" w:color="auto"/>
              <w:bottom w:val="single" w:sz="4" w:space="0" w:color="auto"/>
              <w:right w:val="single" w:sz="8" w:space="0" w:color="auto"/>
            </w:tcBorders>
            <w:vAlign w:val="center"/>
            <w:hideMark/>
          </w:tcPr>
          <w:p w:rsidR="00663B71" w:rsidRPr="00663B71" w:rsidRDefault="00663B71">
            <w:pPr>
              <w:rPr>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663B71" w:rsidRPr="00663B71" w:rsidRDefault="00663B71">
            <w:pPr>
              <w:rPr>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663B71" w:rsidRPr="00663B71" w:rsidRDefault="00663B71">
            <w:pPr>
              <w:rPr>
                <w:sz w:val="18"/>
                <w:szCs w:val="18"/>
              </w:rPr>
            </w:pPr>
          </w:p>
        </w:tc>
      </w:tr>
      <w:tr w:rsidR="00663B71" w:rsidRPr="00663B71" w:rsidTr="00663B71">
        <w:trPr>
          <w:trHeight w:val="253"/>
        </w:trPr>
        <w:tc>
          <w:tcPr>
            <w:tcW w:w="0" w:type="auto"/>
            <w:vMerge/>
            <w:tcBorders>
              <w:top w:val="single" w:sz="8" w:space="0" w:color="auto"/>
              <w:left w:val="single" w:sz="8" w:space="0" w:color="auto"/>
              <w:bottom w:val="single" w:sz="4" w:space="0" w:color="auto"/>
              <w:right w:val="single" w:sz="8" w:space="0" w:color="auto"/>
            </w:tcBorders>
            <w:vAlign w:val="center"/>
            <w:hideMark/>
          </w:tcPr>
          <w:p w:rsidR="00663B71" w:rsidRPr="00663B71" w:rsidRDefault="00663B71">
            <w:pPr>
              <w:rPr>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663B71" w:rsidRPr="00663B71" w:rsidRDefault="00663B71">
            <w:pPr>
              <w:rPr>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663B71" w:rsidRPr="00663B71" w:rsidRDefault="00663B71">
            <w:pPr>
              <w:rPr>
                <w:sz w:val="18"/>
                <w:szCs w:val="18"/>
              </w:rPr>
            </w:pPr>
          </w:p>
        </w:tc>
      </w:tr>
      <w:tr w:rsidR="00663B71" w:rsidRPr="00663B71" w:rsidTr="00663B71">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663B71" w:rsidRPr="00663B71" w:rsidRDefault="00663B71">
            <w:pPr>
              <w:rPr>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663B71" w:rsidRPr="00663B71" w:rsidRDefault="00663B71">
            <w:pPr>
              <w:rPr>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663B71" w:rsidRPr="00663B71" w:rsidRDefault="00663B71">
            <w:pPr>
              <w:rPr>
                <w:sz w:val="18"/>
                <w:szCs w:val="18"/>
              </w:rPr>
            </w:pPr>
          </w:p>
        </w:tc>
      </w:tr>
      <w:tr w:rsidR="00663B71" w:rsidRPr="00663B71" w:rsidTr="00663B71">
        <w:trPr>
          <w:trHeight w:val="270"/>
        </w:trPr>
        <w:tc>
          <w:tcPr>
            <w:tcW w:w="4126" w:type="dxa"/>
            <w:tcBorders>
              <w:top w:val="nil"/>
              <w:left w:val="single" w:sz="8" w:space="0" w:color="auto"/>
              <w:bottom w:val="single" w:sz="8" w:space="0" w:color="auto"/>
              <w:right w:val="single" w:sz="8" w:space="0" w:color="auto"/>
            </w:tcBorders>
            <w:vAlign w:val="center"/>
            <w:hideMark/>
          </w:tcPr>
          <w:p w:rsidR="00663B71" w:rsidRPr="00663B71" w:rsidRDefault="00663B71">
            <w:pPr>
              <w:jc w:val="center"/>
              <w:rPr>
                <w:sz w:val="18"/>
                <w:szCs w:val="18"/>
              </w:rPr>
            </w:pPr>
            <w:r w:rsidRPr="00663B71">
              <w:rPr>
                <w:sz w:val="18"/>
                <w:szCs w:val="18"/>
              </w:rPr>
              <w:t>1</w:t>
            </w:r>
          </w:p>
        </w:tc>
        <w:tc>
          <w:tcPr>
            <w:tcW w:w="3339" w:type="dxa"/>
            <w:tcBorders>
              <w:top w:val="nil"/>
              <w:left w:val="nil"/>
              <w:bottom w:val="single" w:sz="8" w:space="0" w:color="auto"/>
              <w:right w:val="single" w:sz="8" w:space="0" w:color="auto"/>
            </w:tcBorders>
            <w:vAlign w:val="center"/>
            <w:hideMark/>
          </w:tcPr>
          <w:p w:rsidR="00663B71" w:rsidRPr="00663B71" w:rsidRDefault="00663B71">
            <w:pPr>
              <w:jc w:val="center"/>
              <w:rPr>
                <w:sz w:val="18"/>
                <w:szCs w:val="18"/>
              </w:rPr>
            </w:pPr>
            <w:r w:rsidRPr="00663B71">
              <w:rPr>
                <w:sz w:val="18"/>
                <w:szCs w:val="18"/>
              </w:rPr>
              <w:t>3</w:t>
            </w:r>
          </w:p>
        </w:tc>
        <w:tc>
          <w:tcPr>
            <w:tcW w:w="2048" w:type="dxa"/>
            <w:tcBorders>
              <w:top w:val="nil"/>
              <w:left w:val="nil"/>
              <w:bottom w:val="single" w:sz="8" w:space="0" w:color="auto"/>
              <w:right w:val="single" w:sz="8" w:space="0" w:color="auto"/>
            </w:tcBorders>
            <w:vAlign w:val="center"/>
            <w:hideMark/>
          </w:tcPr>
          <w:p w:rsidR="00663B71" w:rsidRPr="00663B71" w:rsidRDefault="00663B71">
            <w:pPr>
              <w:jc w:val="center"/>
              <w:rPr>
                <w:sz w:val="18"/>
                <w:szCs w:val="18"/>
              </w:rPr>
            </w:pPr>
            <w:r w:rsidRPr="00663B71">
              <w:rPr>
                <w:sz w:val="18"/>
                <w:szCs w:val="18"/>
              </w:rPr>
              <w:t>4</w:t>
            </w:r>
          </w:p>
        </w:tc>
      </w:tr>
      <w:tr w:rsidR="00663B71" w:rsidRPr="00663B71" w:rsidTr="00663B71">
        <w:trPr>
          <w:trHeight w:val="255"/>
        </w:trPr>
        <w:tc>
          <w:tcPr>
            <w:tcW w:w="4126" w:type="dxa"/>
            <w:tcBorders>
              <w:top w:val="single" w:sz="4" w:space="0" w:color="auto"/>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Доходы бюджета - всего</w:t>
            </w:r>
          </w:p>
        </w:tc>
        <w:tc>
          <w:tcPr>
            <w:tcW w:w="3339" w:type="dxa"/>
            <w:tcBorders>
              <w:top w:val="single" w:sz="4" w:space="0" w:color="auto"/>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 </w:t>
            </w:r>
          </w:p>
        </w:tc>
        <w:tc>
          <w:tcPr>
            <w:tcW w:w="2048" w:type="dxa"/>
            <w:tcBorders>
              <w:top w:val="single" w:sz="4" w:space="0" w:color="auto"/>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10 197 901,60</w:t>
            </w:r>
          </w:p>
        </w:tc>
      </w:tr>
      <w:tr w:rsidR="00663B71" w:rsidRPr="00663B71" w:rsidTr="00663B71">
        <w:trPr>
          <w:trHeight w:val="255"/>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lastRenderedPageBreak/>
              <w:t xml:space="preserve">     в том числе:</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 </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 </w:t>
            </w:r>
          </w:p>
        </w:tc>
      </w:tr>
      <w:tr w:rsidR="00663B71" w:rsidRPr="00663B71" w:rsidTr="00663B71">
        <w:trPr>
          <w:trHeight w:val="255"/>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НАЛОГОВЫЕ И НЕНАЛОГОВЫЕ ДОХОДЫ</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000 1 00 00000 00 0000 000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1 757 092,30</w:t>
            </w:r>
          </w:p>
        </w:tc>
      </w:tr>
      <w:tr w:rsidR="00663B71" w:rsidRPr="00663B71" w:rsidTr="00663B71">
        <w:trPr>
          <w:trHeight w:val="255"/>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НАЛОГИ НА ПРИБЫЛЬ, ДОХОДЫ</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000 1 01 00000 00 0000 000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764 600,00</w:t>
            </w:r>
          </w:p>
        </w:tc>
      </w:tr>
      <w:tr w:rsidR="00663B71" w:rsidRPr="00663B71" w:rsidTr="00663B71">
        <w:trPr>
          <w:trHeight w:val="255"/>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Налог на доходы физических лиц</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000 1 01 02000 01 0000 110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764 600,00</w:t>
            </w:r>
          </w:p>
        </w:tc>
      </w:tr>
      <w:tr w:rsidR="00663B71" w:rsidRPr="00663B71" w:rsidTr="00663B71">
        <w:trPr>
          <w:trHeight w:val="975"/>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663B71">
              <w:rPr>
                <w:sz w:val="18"/>
                <w:szCs w:val="18"/>
              </w:rPr>
              <w:t>Федерац</w:t>
            </w:r>
            <w:proofErr w:type="spellEnd"/>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000 1 01 02010 01 0000 110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764 000,00</w:t>
            </w:r>
          </w:p>
        </w:tc>
      </w:tr>
      <w:tr w:rsidR="00663B71" w:rsidRPr="00663B71" w:rsidTr="00663B71">
        <w:trPr>
          <w:trHeight w:val="585"/>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000 1 01 02030 01 0000 110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600,00</w:t>
            </w:r>
          </w:p>
        </w:tc>
      </w:tr>
      <w:tr w:rsidR="00663B71" w:rsidRPr="00663B71" w:rsidTr="00663B71">
        <w:trPr>
          <w:trHeight w:val="390"/>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НАЛОГИ НА ТОВАРЫ (РАБОТЫ, УСЛУГИ), РЕАЛИЗУЕМЫЕ НА ТЕРРИТОРИИ РОССИЙСКОЙ ФЕДЕРАЦИИ</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000 1 03 00000 00 0000 000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582 930,00</w:t>
            </w:r>
          </w:p>
        </w:tc>
      </w:tr>
      <w:tr w:rsidR="00663B71" w:rsidRPr="00663B71" w:rsidTr="00663B71">
        <w:trPr>
          <w:trHeight w:val="390"/>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Акцизы по подакцизным товарам (продукции), производимым на территории Российской Федерации</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000 1 03 02000 01 0000 110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582 930,00</w:t>
            </w:r>
          </w:p>
        </w:tc>
      </w:tr>
      <w:tr w:rsidR="00663B71" w:rsidRPr="00663B71" w:rsidTr="00663B71">
        <w:trPr>
          <w:trHeight w:val="975"/>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proofErr w:type="gramStart"/>
            <w:r w:rsidRPr="00663B71">
              <w:rPr>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663B71">
              <w:rPr>
                <w:sz w:val="18"/>
                <w:szCs w:val="18"/>
              </w:rPr>
              <w:t>фе</w:t>
            </w:r>
            <w:proofErr w:type="spellEnd"/>
            <w:proofErr w:type="gramEnd"/>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000 1 03 02231 01 0000 110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210 000,00</w:t>
            </w:r>
          </w:p>
        </w:tc>
      </w:tr>
      <w:tr w:rsidR="00663B71" w:rsidRPr="00663B71" w:rsidTr="00663B71">
        <w:trPr>
          <w:trHeight w:val="975"/>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Доходы от уплаты акцизов на моторные масла для дизельных и (или) карбюраторных (</w:t>
            </w:r>
            <w:proofErr w:type="spellStart"/>
            <w:r w:rsidRPr="00663B71">
              <w:rPr>
                <w:sz w:val="18"/>
                <w:szCs w:val="18"/>
              </w:rPr>
              <w:t>инжекторных</w:t>
            </w:r>
            <w:proofErr w:type="spellEnd"/>
            <w:r w:rsidRPr="00663B71">
              <w:rPr>
                <w:sz w:val="18"/>
                <w:szCs w:val="1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663B71">
              <w:rPr>
                <w:sz w:val="18"/>
                <w:szCs w:val="18"/>
              </w:rPr>
              <w:t>отч</w:t>
            </w:r>
            <w:proofErr w:type="spellEnd"/>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000 1 03 02241 01 0000 110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2 000,00</w:t>
            </w:r>
          </w:p>
        </w:tc>
      </w:tr>
      <w:tr w:rsidR="00663B71" w:rsidRPr="00663B71" w:rsidTr="00663B71">
        <w:trPr>
          <w:trHeight w:val="975"/>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proofErr w:type="gramStart"/>
            <w:r w:rsidRPr="00663B71">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roofErr w:type="gramEnd"/>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000 1 03 02251 01 0000 110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370 930,00</w:t>
            </w:r>
          </w:p>
        </w:tc>
      </w:tr>
      <w:tr w:rsidR="00663B71" w:rsidRPr="00663B71" w:rsidTr="00663B71">
        <w:trPr>
          <w:trHeight w:val="975"/>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proofErr w:type="gramStart"/>
            <w:r w:rsidRPr="00663B71">
              <w:rPr>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663B71">
              <w:rPr>
                <w:sz w:val="18"/>
                <w:szCs w:val="18"/>
              </w:rPr>
              <w:t>ф</w:t>
            </w:r>
            <w:proofErr w:type="spellEnd"/>
            <w:proofErr w:type="gramEnd"/>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000 1 03 02261 01 0000 110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 </w:t>
            </w:r>
          </w:p>
        </w:tc>
      </w:tr>
      <w:tr w:rsidR="00663B71" w:rsidRPr="00663B71" w:rsidTr="00663B71">
        <w:trPr>
          <w:trHeight w:val="255"/>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НАЛОГИ НА СОВОКУПНЫЙ ДОХОД</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000 1 05 00000 00 0000 000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4 800,00</w:t>
            </w:r>
          </w:p>
        </w:tc>
      </w:tr>
      <w:tr w:rsidR="00663B71" w:rsidRPr="00663B71" w:rsidTr="00663B71">
        <w:trPr>
          <w:trHeight w:val="255"/>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Единый сельскохозяйственный налог</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000 1 05 03000 01 0000 110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4 800,00</w:t>
            </w:r>
          </w:p>
        </w:tc>
      </w:tr>
      <w:tr w:rsidR="00663B71" w:rsidRPr="00663B71" w:rsidTr="00663B71">
        <w:trPr>
          <w:trHeight w:val="255"/>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Единый сельскохозяйственный налог</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000 1 05 03010 01 0000 110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4 800,00</w:t>
            </w:r>
          </w:p>
        </w:tc>
      </w:tr>
      <w:tr w:rsidR="00663B71" w:rsidRPr="00663B71" w:rsidTr="00663B71">
        <w:trPr>
          <w:trHeight w:val="255"/>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НАЛОГИ НА ИМУЩЕСТВО</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000 1 06 00000 00 0000 000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238 000,00</w:t>
            </w:r>
          </w:p>
        </w:tc>
      </w:tr>
      <w:tr w:rsidR="00663B71" w:rsidRPr="00663B71" w:rsidTr="00663B71">
        <w:trPr>
          <w:trHeight w:val="255"/>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Налог на имущество физических лиц</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000 1 06 01000 00 0000 110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52 000,00</w:t>
            </w:r>
          </w:p>
        </w:tc>
      </w:tr>
      <w:tr w:rsidR="00663B71" w:rsidRPr="00663B71" w:rsidTr="00663B71">
        <w:trPr>
          <w:trHeight w:val="585"/>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000 1 06 01030 10 0000 110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52 000,00</w:t>
            </w:r>
          </w:p>
        </w:tc>
      </w:tr>
      <w:tr w:rsidR="00663B71" w:rsidRPr="00663B71" w:rsidTr="00663B71">
        <w:trPr>
          <w:trHeight w:val="255"/>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Земельный налог</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000 1 06 06000 00 0000 110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186 000,00</w:t>
            </w:r>
          </w:p>
        </w:tc>
      </w:tr>
      <w:tr w:rsidR="00663B71" w:rsidRPr="00663B71" w:rsidTr="00663B71">
        <w:trPr>
          <w:trHeight w:val="255"/>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Земельный налог с организаций</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000 1 06 06030 00 0000 110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76 000,00</w:t>
            </w:r>
          </w:p>
        </w:tc>
      </w:tr>
      <w:tr w:rsidR="00663B71" w:rsidRPr="00663B71" w:rsidTr="00663B71">
        <w:trPr>
          <w:trHeight w:val="390"/>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Земельный налог с организаций, обладающих земельным участком, расположенным в границах сельских поселений</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000 1 06 06033 10 0000 110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76 000,00</w:t>
            </w:r>
          </w:p>
        </w:tc>
      </w:tr>
      <w:tr w:rsidR="00663B71" w:rsidRPr="00663B71" w:rsidTr="00663B71">
        <w:trPr>
          <w:trHeight w:val="255"/>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Земельный налог с физических лиц</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000 1 06 06040 00 0000 110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110 000,00</w:t>
            </w:r>
          </w:p>
        </w:tc>
      </w:tr>
      <w:tr w:rsidR="00663B71" w:rsidRPr="00663B71" w:rsidTr="00663B71">
        <w:trPr>
          <w:trHeight w:val="390"/>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Земельный налог с физических лиц, обладающих земельным участком, расположенным в границах сельских поселений</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000 1 06 06043 10 0000 110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110 000,00</w:t>
            </w:r>
          </w:p>
        </w:tc>
      </w:tr>
      <w:tr w:rsidR="00663B71" w:rsidRPr="00663B71" w:rsidTr="00663B71">
        <w:trPr>
          <w:trHeight w:val="975"/>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lastRenderedPageBreak/>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spellStart"/>
            <w:proofErr w:type="gramStart"/>
            <w:r w:rsidRPr="00663B71">
              <w:rPr>
                <w:sz w:val="18"/>
                <w:szCs w:val="18"/>
              </w:rPr>
              <w:t>п</w:t>
            </w:r>
            <w:proofErr w:type="spellEnd"/>
            <w:proofErr w:type="gramEnd"/>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000 1 11 05000 00 0000 120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150 000,00</w:t>
            </w:r>
          </w:p>
        </w:tc>
      </w:tr>
      <w:tr w:rsidR="00663B71" w:rsidRPr="00663B71" w:rsidTr="00663B71">
        <w:trPr>
          <w:trHeight w:val="975"/>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proofErr w:type="gramStart"/>
            <w:r w:rsidRPr="00663B71">
              <w:rPr>
                <w:sz w:val="18"/>
                <w:szCs w:val="18"/>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w:t>
            </w:r>
            <w:proofErr w:type="spellStart"/>
            <w:r w:rsidRPr="00663B71">
              <w:rPr>
                <w:sz w:val="18"/>
                <w:szCs w:val="18"/>
              </w:rPr>
              <w:t>бюдж</w:t>
            </w:r>
            <w:proofErr w:type="spellEnd"/>
            <w:proofErr w:type="gramEnd"/>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000 1 11 05030 00 0000 120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150 000,00</w:t>
            </w:r>
          </w:p>
        </w:tc>
      </w:tr>
      <w:tr w:rsidR="00663B71" w:rsidRPr="00663B71" w:rsidTr="00663B71">
        <w:trPr>
          <w:trHeight w:val="975"/>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000 1 11 05035 10 0000 120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150 000,00</w:t>
            </w:r>
          </w:p>
        </w:tc>
      </w:tr>
      <w:tr w:rsidR="00663B71" w:rsidRPr="00663B71" w:rsidTr="00663B71">
        <w:trPr>
          <w:trHeight w:val="255"/>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Инициативные платежи</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000 1 17 15000 00 0000 150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16 762,30</w:t>
            </w:r>
          </w:p>
        </w:tc>
      </w:tr>
      <w:tr w:rsidR="00663B71" w:rsidRPr="00663B71" w:rsidTr="00663B71">
        <w:trPr>
          <w:trHeight w:val="390"/>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Инициативные платежи, зачисляемые в бюджеты сельских поселений</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000 1 17 15030 10 0000 150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16 762,30</w:t>
            </w:r>
          </w:p>
        </w:tc>
      </w:tr>
      <w:tr w:rsidR="00663B71" w:rsidRPr="00663B71" w:rsidTr="00663B71">
        <w:trPr>
          <w:trHeight w:val="255"/>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БЕЗВОЗМЕЗДНЫЕ ПОСТУПЛЕНИЯ</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000 2 00 00000 00 0000 000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8 440 809,30</w:t>
            </w:r>
          </w:p>
        </w:tc>
      </w:tr>
      <w:tr w:rsidR="00663B71" w:rsidRPr="00663B71" w:rsidTr="00663B71">
        <w:trPr>
          <w:trHeight w:val="390"/>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БЕЗВОЗМЕЗДНЫЕ ПОСТУПЛЕНИЯ ОТ ДРУГИХ БЮДЖЕТОВ БЮДЖЕТНОЙ СИСТЕМЫ РОССИЙСКОЙ ФЕДЕРАЦИИ</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000 2 02 00000 00 0000 000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8 440 809,30</w:t>
            </w:r>
          </w:p>
        </w:tc>
      </w:tr>
      <w:tr w:rsidR="00663B71" w:rsidRPr="00663B71" w:rsidTr="00663B71">
        <w:trPr>
          <w:trHeight w:val="390"/>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Дотации бюджетам бюджетной системы Российской Федерации</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000 2 02 10000 00 0000 150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3 831 100,00</w:t>
            </w:r>
          </w:p>
        </w:tc>
      </w:tr>
      <w:tr w:rsidR="00663B71" w:rsidRPr="00663B71" w:rsidTr="00663B71">
        <w:trPr>
          <w:trHeight w:val="255"/>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Дотации на выравнивание бюджетной обеспеченности</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000 2 02 15001 00 0000 150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3 831 100,00</w:t>
            </w:r>
          </w:p>
        </w:tc>
      </w:tr>
      <w:tr w:rsidR="00663B71" w:rsidRPr="00663B71" w:rsidTr="00663B71">
        <w:trPr>
          <w:trHeight w:val="585"/>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000 2 02 15001 10 0000 150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3 831 100,00</w:t>
            </w:r>
          </w:p>
        </w:tc>
      </w:tr>
      <w:tr w:rsidR="00663B71" w:rsidRPr="00663B71" w:rsidTr="00663B71">
        <w:trPr>
          <w:trHeight w:val="390"/>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Субсидии бюджетам бюджетной системы Российской Федерации (межбюджетные субсидии)</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000 2 02 20000 00 0000 150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3 912 954,73</w:t>
            </w:r>
          </w:p>
        </w:tc>
      </w:tr>
      <w:tr w:rsidR="00663B71" w:rsidRPr="00663B71" w:rsidTr="00663B71">
        <w:trPr>
          <w:trHeight w:val="255"/>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Прочие субсидии</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000 2 02 29999 00 0000 150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3 912 954,73</w:t>
            </w:r>
          </w:p>
        </w:tc>
      </w:tr>
      <w:tr w:rsidR="00663B71" w:rsidRPr="00663B71" w:rsidTr="00663B71">
        <w:trPr>
          <w:trHeight w:val="255"/>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Прочие субсидии бюджетам сельских поселений</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000 2 02 29999 10 0000 150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3 912 954,73</w:t>
            </w:r>
          </w:p>
        </w:tc>
      </w:tr>
      <w:tr w:rsidR="00663B71" w:rsidRPr="00663B71" w:rsidTr="00663B71">
        <w:trPr>
          <w:trHeight w:val="390"/>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Субвенции бюджетам бюджетной системы Российской Федерации</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000 2 02 30000 00 0000 150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110 054,57</w:t>
            </w:r>
          </w:p>
        </w:tc>
      </w:tr>
      <w:tr w:rsidR="00663B71" w:rsidRPr="00663B71" w:rsidTr="00663B71">
        <w:trPr>
          <w:trHeight w:val="390"/>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Субвенции местным бюджетам на выполнение передаваемых полномочий субъектов Российской Федерации</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000 2 02 30024 00 0000 150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100,00</w:t>
            </w:r>
          </w:p>
        </w:tc>
      </w:tr>
      <w:tr w:rsidR="00663B71" w:rsidRPr="00663B71" w:rsidTr="00663B71">
        <w:trPr>
          <w:trHeight w:val="390"/>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Субвенции бюджетам сельских поселений на выполнение передаваемых полномочий субъектов Российской Федерации</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000 2 02 30024 10 0000 150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100,00</w:t>
            </w:r>
          </w:p>
        </w:tc>
      </w:tr>
      <w:tr w:rsidR="00663B71" w:rsidRPr="00663B71" w:rsidTr="00663B71">
        <w:trPr>
          <w:trHeight w:val="585"/>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000 2 02 35118 00 0000 150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109 954,57</w:t>
            </w:r>
          </w:p>
        </w:tc>
      </w:tr>
      <w:tr w:rsidR="00663B71" w:rsidRPr="00663B71" w:rsidTr="00663B71">
        <w:trPr>
          <w:trHeight w:val="585"/>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000 2 02 35118 10 0000 150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109 954,57</w:t>
            </w:r>
          </w:p>
        </w:tc>
      </w:tr>
      <w:tr w:rsidR="00663B71" w:rsidRPr="00663B71" w:rsidTr="00663B71">
        <w:trPr>
          <w:trHeight w:val="255"/>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Иные межбюджетные трансферты</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000 2 02 40000 00 0000 150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586 700,00</w:t>
            </w:r>
          </w:p>
        </w:tc>
      </w:tr>
      <w:tr w:rsidR="00663B71" w:rsidRPr="00663B71" w:rsidTr="00663B71">
        <w:trPr>
          <w:trHeight w:val="255"/>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Прочие межбюджетные трансферты, передаваемые бюджетам</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000 2 02 49999 00 0000 150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586 700,00</w:t>
            </w:r>
          </w:p>
        </w:tc>
      </w:tr>
      <w:tr w:rsidR="00663B71" w:rsidRPr="00663B71" w:rsidTr="00663B71">
        <w:trPr>
          <w:trHeight w:val="390"/>
        </w:trPr>
        <w:tc>
          <w:tcPr>
            <w:tcW w:w="4126"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Прочие межбюджетные трансферты, передаваемые бюджетам сельских поселений</w:t>
            </w:r>
          </w:p>
        </w:tc>
        <w:tc>
          <w:tcPr>
            <w:tcW w:w="3339" w:type="dxa"/>
            <w:tcBorders>
              <w:top w:val="nil"/>
              <w:left w:val="nil"/>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000 2 02 49999 10 0000 150</w:t>
            </w:r>
          </w:p>
        </w:tc>
        <w:tc>
          <w:tcPr>
            <w:tcW w:w="2048"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586 700,00</w:t>
            </w:r>
          </w:p>
        </w:tc>
      </w:tr>
    </w:tbl>
    <w:p w:rsidR="00663B71" w:rsidRPr="00663B71" w:rsidRDefault="00663B71" w:rsidP="00663B71">
      <w:pPr>
        <w:jc w:val="center"/>
        <w:rPr>
          <w:sz w:val="18"/>
          <w:szCs w:val="18"/>
        </w:rPr>
      </w:pPr>
    </w:p>
    <w:p w:rsidR="00663B71" w:rsidRPr="00663B71" w:rsidRDefault="00663B71" w:rsidP="00663B71">
      <w:pPr>
        <w:rPr>
          <w:sz w:val="18"/>
          <w:szCs w:val="18"/>
        </w:rPr>
      </w:pPr>
    </w:p>
    <w:p w:rsidR="00663B71" w:rsidRPr="00663B71" w:rsidRDefault="00663B71" w:rsidP="00663B71">
      <w:pPr>
        <w:rPr>
          <w:sz w:val="18"/>
          <w:szCs w:val="18"/>
        </w:rPr>
      </w:pPr>
    </w:p>
    <w:p w:rsidR="00663B71" w:rsidRPr="00663B71" w:rsidRDefault="00663B71" w:rsidP="00663B71">
      <w:pPr>
        <w:rPr>
          <w:sz w:val="18"/>
          <w:szCs w:val="18"/>
        </w:rPr>
      </w:pPr>
    </w:p>
    <w:p w:rsidR="00663B71" w:rsidRPr="00663B71" w:rsidRDefault="00663B71" w:rsidP="00663B71">
      <w:pPr>
        <w:rPr>
          <w:sz w:val="18"/>
          <w:szCs w:val="18"/>
        </w:rPr>
      </w:pPr>
    </w:p>
    <w:p w:rsidR="00663B71" w:rsidRPr="00663B71" w:rsidRDefault="00663B71" w:rsidP="00663B71">
      <w:pPr>
        <w:rPr>
          <w:sz w:val="18"/>
          <w:szCs w:val="18"/>
        </w:rPr>
      </w:pPr>
    </w:p>
    <w:p w:rsidR="00663B71" w:rsidRPr="00663B71" w:rsidRDefault="00663B71" w:rsidP="00663B71">
      <w:pPr>
        <w:rPr>
          <w:sz w:val="18"/>
          <w:szCs w:val="18"/>
        </w:rPr>
      </w:pPr>
    </w:p>
    <w:p w:rsidR="00663B71" w:rsidRPr="00663B71" w:rsidRDefault="00663B71" w:rsidP="00663B71">
      <w:pPr>
        <w:rPr>
          <w:sz w:val="18"/>
          <w:szCs w:val="18"/>
        </w:rPr>
      </w:pPr>
    </w:p>
    <w:p w:rsidR="00663B71" w:rsidRPr="00663B71" w:rsidRDefault="00663B71" w:rsidP="00663B71">
      <w:pPr>
        <w:rPr>
          <w:sz w:val="18"/>
          <w:szCs w:val="18"/>
        </w:rPr>
      </w:pPr>
    </w:p>
    <w:p w:rsidR="00663B71" w:rsidRPr="00663B71" w:rsidRDefault="00663B71" w:rsidP="00663B71">
      <w:pPr>
        <w:rPr>
          <w:sz w:val="18"/>
          <w:szCs w:val="18"/>
        </w:rPr>
      </w:pPr>
    </w:p>
    <w:p w:rsidR="00663B71" w:rsidRPr="00663B71" w:rsidRDefault="00663B71" w:rsidP="00663B71">
      <w:pPr>
        <w:jc w:val="right"/>
        <w:rPr>
          <w:sz w:val="18"/>
          <w:szCs w:val="18"/>
        </w:rPr>
      </w:pPr>
      <w:r w:rsidRPr="00663B71">
        <w:rPr>
          <w:sz w:val="18"/>
          <w:szCs w:val="18"/>
        </w:rPr>
        <w:lastRenderedPageBreak/>
        <w:t xml:space="preserve">     </w:t>
      </w:r>
    </w:p>
    <w:p w:rsidR="00663B71" w:rsidRPr="00663B71" w:rsidRDefault="00663B71" w:rsidP="00663B71">
      <w:pPr>
        <w:jc w:val="right"/>
        <w:rPr>
          <w:sz w:val="18"/>
          <w:szCs w:val="18"/>
        </w:rPr>
      </w:pPr>
      <w:r w:rsidRPr="00663B71">
        <w:rPr>
          <w:sz w:val="18"/>
          <w:szCs w:val="18"/>
        </w:rPr>
        <w:t xml:space="preserve">                                                                                                                 Приложение № 5</w:t>
      </w:r>
    </w:p>
    <w:p w:rsidR="00663B71" w:rsidRPr="00663B71" w:rsidRDefault="00663B71" w:rsidP="00663B71">
      <w:pPr>
        <w:jc w:val="right"/>
        <w:rPr>
          <w:sz w:val="18"/>
          <w:szCs w:val="18"/>
        </w:rPr>
      </w:pPr>
      <w:r w:rsidRPr="00663B71">
        <w:rPr>
          <w:sz w:val="18"/>
          <w:szCs w:val="18"/>
        </w:rPr>
        <w:t xml:space="preserve">                                 к решению одиннадцатой сессии</w:t>
      </w:r>
    </w:p>
    <w:p w:rsidR="00663B71" w:rsidRPr="00663B71" w:rsidRDefault="00663B71" w:rsidP="00663B71">
      <w:pPr>
        <w:jc w:val="right"/>
        <w:rPr>
          <w:sz w:val="18"/>
          <w:szCs w:val="18"/>
        </w:rPr>
      </w:pPr>
      <w:r w:rsidRPr="00663B71">
        <w:rPr>
          <w:sz w:val="18"/>
          <w:szCs w:val="18"/>
        </w:rPr>
        <w:t>Совета депутатов Красносельского сельсовета</w:t>
      </w:r>
    </w:p>
    <w:p w:rsidR="00663B71" w:rsidRPr="00663B71" w:rsidRDefault="00663B71" w:rsidP="00663B71">
      <w:pPr>
        <w:jc w:val="right"/>
        <w:rPr>
          <w:sz w:val="18"/>
          <w:szCs w:val="18"/>
        </w:rPr>
      </w:pPr>
      <w:r w:rsidRPr="00663B71">
        <w:rPr>
          <w:sz w:val="18"/>
          <w:szCs w:val="18"/>
        </w:rPr>
        <w:t>Чановского района Новосибирской области</w:t>
      </w:r>
    </w:p>
    <w:p w:rsidR="00663B71" w:rsidRPr="00663B71" w:rsidRDefault="00663B71" w:rsidP="00663B71">
      <w:pPr>
        <w:jc w:val="right"/>
        <w:rPr>
          <w:sz w:val="18"/>
          <w:szCs w:val="18"/>
        </w:rPr>
      </w:pPr>
      <w:r w:rsidRPr="00663B71">
        <w:rPr>
          <w:sz w:val="18"/>
          <w:szCs w:val="18"/>
        </w:rPr>
        <w:t xml:space="preserve">    «О  внесении изменений в бюджет </w:t>
      </w:r>
    </w:p>
    <w:p w:rsidR="00663B71" w:rsidRPr="00663B71" w:rsidRDefault="00663B71" w:rsidP="00663B71">
      <w:pPr>
        <w:jc w:val="right"/>
        <w:rPr>
          <w:sz w:val="18"/>
          <w:szCs w:val="18"/>
        </w:rPr>
      </w:pPr>
      <w:r w:rsidRPr="00663B71">
        <w:rPr>
          <w:sz w:val="18"/>
          <w:szCs w:val="18"/>
        </w:rPr>
        <w:t xml:space="preserve">Красносельского сельсовета на 2021г. </w:t>
      </w:r>
    </w:p>
    <w:p w:rsidR="00663B71" w:rsidRPr="00663B71" w:rsidRDefault="00663B71" w:rsidP="00663B71">
      <w:pPr>
        <w:jc w:val="right"/>
        <w:rPr>
          <w:sz w:val="18"/>
          <w:szCs w:val="18"/>
        </w:rPr>
      </w:pPr>
      <w:r w:rsidRPr="00663B71">
        <w:rPr>
          <w:sz w:val="18"/>
          <w:szCs w:val="18"/>
        </w:rPr>
        <w:t xml:space="preserve">                        и плановый период 2022 и 2023гг.»</w:t>
      </w:r>
    </w:p>
    <w:p w:rsidR="00663B71" w:rsidRPr="00663B71" w:rsidRDefault="00663B71" w:rsidP="00663B71">
      <w:pPr>
        <w:jc w:val="right"/>
        <w:rPr>
          <w:sz w:val="18"/>
          <w:szCs w:val="18"/>
        </w:rPr>
      </w:pPr>
      <w:r w:rsidRPr="00663B71">
        <w:rPr>
          <w:sz w:val="18"/>
          <w:szCs w:val="18"/>
        </w:rPr>
        <w:t>от 10.09.2021 № 54</w:t>
      </w:r>
    </w:p>
    <w:p w:rsidR="00663B71" w:rsidRPr="00663B71" w:rsidRDefault="00663B71" w:rsidP="00663B71">
      <w:pPr>
        <w:rPr>
          <w:sz w:val="18"/>
          <w:szCs w:val="18"/>
        </w:rPr>
      </w:pPr>
      <w:r w:rsidRPr="00663B71">
        <w:rPr>
          <w:sz w:val="18"/>
          <w:szCs w:val="18"/>
        </w:rPr>
        <w:t>Таблица 1</w:t>
      </w:r>
    </w:p>
    <w:p w:rsidR="00663B71" w:rsidRPr="00663B71" w:rsidRDefault="00663B71" w:rsidP="00663B71">
      <w:pPr>
        <w:jc w:val="center"/>
        <w:rPr>
          <w:b/>
          <w:sz w:val="18"/>
          <w:szCs w:val="18"/>
        </w:rPr>
      </w:pPr>
      <w:r w:rsidRPr="00663B71">
        <w:rPr>
          <w:b/>
          <w:sz w:val="18"/>
          <w:szCs w:val="18"/>
        </w:rPr>
        <w:t xml:space="preserve">Распределение бюджетных ассигнований на 2021 год по разделам, подразделам, целевым статьям и видам расходов       </w:t>
      </w:r>
    </w:p>
    <w:tbl>
      <w:tblPr>
        <w:tblW w:w="9796" w:type="dxa"/>
        <w:tblInd w:w="93" w:type="dxa"/>
        <w:tblLook w:val="04A0"/>
      </w:tblPr>
      <w:tblGrid>
        <w:gridCol w:w="5200"/>
        <w:gridCol w:w="485"/>
        <w:gridCol w:w="567"/>
        <w:gridCol w:w="1418"/>
        <w:gridCol w:w="709"/>
        <w:gridCol w:w="1417"/>
      </w:tblGrid>
      <w:tr w:rsidR="00663B71" w:rsidRPr="00663B71" w:rsidTr="00663B71">
        <w:trPr>
          <w:trHeight w:val="375"/>
        </w:trPr>
        <w:tc>
          <w:tcPr>
            <w:tcW w:w="5200" w:type="dxa"/>
            <w:vMerge w:val="restart"/>
            <w:tcBorders>
              <w:top w:val="single" w:sz="4" w:space="0" w:color="auto"/>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Наименование</w:t>
            </w:r>
          </w:p>
        </w:tc>
        <w:tc>
          <w:tcPr>
            <w:tcW w:w="485" w:type="dxa"/>
            <w:vMerge w:val="restart"/>
            <w:tcBorders>
              <w:top w:val="single" w:sz="4" w:space="0" w:color="auto"/>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РЗ</w:t>
            </w:r>
          </w:p>
        </w:tc>
        <w:tc>
          <w:tcPr>
            <w:tcW w:w="567" w:type="dxa"/>
            <w:vMerge w:val="restart"/>
            <w:tcBorders>
              <w:top w:val="single" w:sz="4" w:space="0" w:color="auto"/>
              <w:left w:val="single" w:sz="4" w:space="0" w:color="auto"/>
              <w:bottom w:val="single" w:sz="4" w:space="0" w:color="auto"/>
              <w:right w:val="nil"/>
            </w:tcBorders>
            <w:noWrap/>
            <w:vAlign w:val="center"/>
            <w:hideMark/>
          </w:tcPr>
          <w:p w:rsidR="00663B71" w:rsidRPr="00663B71" w:rsidRDefault="00663B71">
            <w:pPr>
              <w:jc w:val="center"/>
              <w:rPr>
                <w:sz w:val="18"/>
                <w:szCs w:val="18"/>
              </w:rPr>
            </w:pPr>
            <w:proofErr w:type="gramStart"/>
            <w:r w:rsidRPr="00663B71">
              <w:rPr>
                <w:sz w:val="18"/>
                <w:szCs w:val="18"/>
              </w:rPr>
              <w:t>ПР</w:t>
            </w:r>
            <w:proofErr w:type="gramEnd"/>
          </w:p>
        </w:tc>
        <w:tc>
          <w:tcPr>
            <w:tcW w:w="1418" w:type="dxa"/>
            <w:vMerge w:val="restart"/>
            <w:tcBorders>
              <w:top w:val="single" w:sz="4" w:space="0" w:color="auto"/>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ЦСР</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ВР</w:t>
            </w:r>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Сумма</w:t>
            </w:r>
          </w:p>
        </w:tc>
      </w:tr>
      <w:tr w:rsidR="00663B71" w:rsidRPr="00663B71" w:rsidTr="00663B71">
        <w:trPr>
          <w:trHeight w:val="276"/>
        </w:trPr>
        <w:tc>
          <w:tcPr>
            <w:tcW w:w="0" w:type="auto"/>
            <w:vMerge/>
            <w:tcBorders>
              <w:top w:val="single" w:sz="4" w:space="0" w:color="auto"/>
              <w:left w:val="single" w:sz="4" w:space="0" w:color="auto"/>
              <w:bottom w:val="single" w:sz="4" w:space="0" w:color="auto"/>
              <w:right w:val="nil"/>
            </w:tcBorders>
            <w:vAlign w:val="center"/>
            <w:hideMark/>
          </w:tcPr>
          <w:p w:rsidR="00663B71" w:rsidRPr="00663B71" w:rsidRDefault="00663B71">
            <w:pPr>
              <w:rPr>
                <w:sz w:val="18"/>
                <w:szCs w:val="18"/>
              </w:rPr>
            </w:pPr>
          </w:p>
        </w:tc>
        <w:tc>
          <w:tcPr>
            <w:tcW w:w="0" w:type="auto"/>
            <w:vMerge/>
            <w:tcBorders>
              <w:top w:val="single" w:sz="4" w:space="0" w:color="auto"/>
              <w:left w:val="single" w:sz="4" w:space="0" w:color="auto"/>
              <w:bottom w:val="single" w:sz="4" w:space="0" w:color="auto"/>
              <w:right w:val="nil"/>
            </w:tcBorders>
            <w:vAlign w:val="center"/>
            <w:hideMark/>
          </w:tcPr>
          <w:p w:rsidR="00663B71" w:rsidRPr="00663B71" w:rsidRDefault="00663B71">
            <w:pPr>
              <w:rPr>
                <w:sz w:val="18"/>
                <w:szCs w:val="18"/>
              </w:rPr>
            </w:pPr>
          </w:p>
        </w:tc>
        <w:tc>
          <w:tcPr>
            <w:tcW w:w="0" w:type="auto"/>
            <w:vMerge/>
            <w:tcBorders>
              <w:top w:val="single" w:sz="4" w:space="0" w:color="auto"/>
              <w:left w:val="single" w:sz="4" w:space="0" w:color="auto"/>
              <w:bottom w:val="single" w:sz="4" w:space="0" w:color="auto"/>
              <w:right w:val="nil"/>
            </w:tcBorders>
            <w:vAlign w:val="center"/>
            <w:hideMark/>
          </w:tcPr>
          <w:p w:rsidR="00663B71" w:rsidRPr="00663B71" w:rsidRDefault="00663B71">
            <w:pPr>
              <w:rPr>
                <w:sz w:val="18"/>
                <w:szCs w:val="18"/>
              </w:rPr>
            </w:pPr>
          </w:p>
        </w:tc>
        <w:tc>
          <w:tcPr>
            <w:tcW w:w="0" w:type="auto"/>
            <w:vMerge/>
            <w:tcBorders>
              <w:top w:val="single" w:sz="4" w:space="0" w:color="auto"/>
              <w:left w:val="single" w:sz="4" w:space="0" w:color="auto"/>
              <w:bottom w:val="single" w:sz="4" w:space="0" w:color="auto"/>
              <w:right w:val="nil"/>
            </w:tcBorders>
            <w:vAlign w:val="center"/>
            <w:hideMark/>
          </w:tcPr>
          <w:p w:rsidR="00663B71" w:rsidRPr="00663B71" w:rsidRDefault="00663B71">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3B71" w:rsidRPr="00663B71" w:rsidRDefault="00663B71">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3B71" w:rsidRPr="00663B71" w:rsidRDefault="00663B71">
            <w:pPr>
              <w:rPr>
                <w:sz w:val="18"/>
                <w:szCs w:val="18"/>
              </w:rPr>
            </w:pPr>
          </w:p>
        </w:tc>
      </w:tr>
      <w:tr w:rsidR="00663B71" w:rsidRPr="00663B71" w:rsidTr="00663B71">
        <w:trPr>
          <w:trHeight w:val="276"/>
        </w:trPr>
        <w:tc>
          <w:tcPr>
            <w:tcW w:w="0" w:type="auto"/>
            <w:vMerge/>
            <w:tcBorders>
              <w:top w:val="single" w:sz="4" w:space="0" w:color="auto"/>
              <w:left w:val="single" w:sz="4" w:space="0" w:color="auto"/>
              <w:bottom w:val="single" w:sz="4" w:space="0" w:color="auto"/>
              <w:right w:val="nil"/>
            </w:tcBorders>
            <w:vAlign w:val="center"/>
            <w:hideMark/>
          </w:tcPr>
          <w:p w:rsidR="00663B71" w:rsidRPr="00663B71" w:rsidRDefault="00663B71">
            <w:pPr>
              <w:rPr>
                <w:sz w:val="18"/>
                <w:szCs w:val="18"/>
              </w:rPr>
            </w:pPr>
          </w:p>
        </w:tc>
        <w:tc>
          <w:tcPr>
            <w:tcW w:w="0" w:type="auto"/>
            <w:vMerge/>
            <w:tcBorders>
              <w:top w:val="single" w:sz="4" w:space="0" w:color="auto"/>
              <w:left w:val="single" w:sz="4" w:space="0" w:color="auto"/>
              <w:bottom w:val="single" w:sz="4" w:space="0" w:color="auto"/>
              <w:right w:val="nil"/>
            </w:tcBorders>
            <w:vAlign w:val="center"/>
            <w:hideMark/>
          </w:tcPr>
          <w:p w:rsidR="00663B71" w:rsidRPr="00663B71" w:rsidRDefault="00663B71">
            <w:pPr>
              <w:rPr>
                <w:sz w:val="18"/>
                <w:szCs w:val="18"/>
              </w:rPr>
            </w:pPr>
          </w:p>
        </w:tc>
        <w:tc>
          <w:tcPr>
            <w:tcW w:w="0" w:type="auto"/>
            <w:vMerge/>
            <w:tcBorders>
              <w:top w:val="single" w:sz="4" w:space="0" w:color="auto"/>
              <w:left w:val="single" w:sz="4" w:space="0" w:color="auto"/>
              <w:bottom w:val="single" w:sz="4" w:space="0" w:color="auto"/>
              <w:right w:val="nil"/>
            </w:tcBorders>
            <w:vAlign w:val="center"/>
            <w:hideMark/>
          </w:tcPr>
          <w:p w:rsidR="00663B71" w:rsidRPr="00663B71" w:rsidRDefault="00663B71">
            <w:pPr>
              <w:rPr>
                <w:sz w:val="18"/>
                <w:szCs w:val="18"/>
              </w:rPr>
            </w:pPr>
          </w:p>
        </w:tc>
        <w:tc>
          <w:tcPr>
            <w:tcW w:w="0" w:type="auto"/>
            <w:vMerge/>
            <w:tcBorders>
              <w:top w:val="single" w:sz="4" w:space="0" w:color="auto"/>
              <w:left w:val="single" w:sz="4" w:space="0" w:color="auto"/>
              <w:bottom w:val="single" w:sz="4" w:space="0" w:color="auto"/>
              <w:right w:val="nil"/>
            </w:tcBorders>
            <w:vAlign w:val="center"/>
            <w:hideMark/>
          </w:tcPr>
          <w:p w:rsidR="00663B71" w:rsidRPr="00663B71" w:rsidRDefault="00663B71">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3B71" w:rsidRPr="00663B71" w:rsidRDefault="00663B71">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3B71" w:rsidRPr="00663B71" w:rsidRDefault="00663B71">
            <w:pPr>
              <w:rPr>
                <w:sz w:val="18"/>
                <w:szCs w:val="18"/>
              </w:rPr>
            </w:pPr>
          </w:p>
        </w:tc>
      </w:tr>
      <w:tr w:rsidR="00663B71" w:rsidRPr="00663B71" w:rsidTr="00663B71">
        <w:trPr>
          <w:trHeight w:val="34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ОБЩЕГОСУДАРСТВЕННЫЕ ВОПРОСЫ</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4 183 657,65</w:t>
            </w:r>
          </w:p>
        </w:tc>
      </w:tr>
      <w:tr w:rsidR="00663B71" w:rsidRPr="00663B71" w:rsidTr="00663B71">
        <w:trPr>
          <w:trHeight w:val="870"/>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Функционирование высшего должностного лица субъекта Российской Федерации и муниципального образования</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02</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740 190,00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proofErr w:type="spellStart"/>
            <w:r w:rsidRPr="00663B71">
              <w:rPr>
                <w:b/>
                <w:bCs/>
                <w:sz w:val="18"/>
                <w:szCs w:val="18"/>
              </w:rPr>
              <w:t>Непрограммные</w:t>
            </w:r>
            <w:proofErr w:type="spellEnd"/>
            <w:r w:rsidRPr="00663B71">
              <w:rPr>
                <w:b/>
                <w:bCs/>
                <w:sz w:val="18"/>
                <w:szCs w:val="18"/>
              </w:rPr>
              <w:t xml:space="preserve"> направления бюджета Чановского района</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02</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99.0.00.00000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740 190,00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Обеспечение деятельности главы муниципального органа</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02</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99.0.00.40010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740 190,00</w:t>
            </w:r>
          </w:p>
        </w:tc>
      </w:tr>
      <w:tr w:rsidR="00663B71" w:rsidRPr="00663B71" w:rsidTr="00663B71">
        <w:trPr>
          <w:trHeight w:val="1440"/>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02</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99.0.00.40010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100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740 190,00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Расходы на выплаты персоналу государственных (муниципальных) органов</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02</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99.0.00.40010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120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740 190,00</w:t>
            </w:r>
          </w:p>
        </w:tc>
      </w:tr>
      <w:tr w:rsidR="00663B71" w:rsidRPr="00663B71" w:rsidTr="00663B71">
        <w:trPr>
          <w:trHeight w:val="1440"/>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04</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3 166 917,65</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proofErr w:type="spellStart"/>
            <w:r w:rsidRPr="00663B71">
              <w:rPr>
                <w:b/>
                <w:bCs/>
                <w:sz w:val="18"/>
                <w:szCs w:val="18"/>
              </w:rPr>
              <w:t>Непрограммные</w:t>
            </w:r>
            <w:proofErr w:type="spellEnd"/>
            <w:r w:rsidRPr="00663B71">
              <w:rPr>
                <w:b/>
                <w:bCs/>
                <w:sz w:val="18"/>
                <w:szCs w:val="18"/>
              </w:rPr>
              <w:t xml:space="preserve"> направления бюджета Чановского района</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04</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99.0.00.00000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3 166 917,65</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Обеспечение деятельности администрации муниципальных образований</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04</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99.0.00.40030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3 068 610,00</w:t>
            </w:r>
          </w:p>
        </w:tc>
      </w:tr>
      <w:tr w:rsidR="00663B71" w:rsidRPr="00663B71" w:rsidTr="00663B71">
        <w:trPr>
          <w:trHeight w:val="1440"/>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04</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99.0.00.40030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100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2 489 010,00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Расходы на выплаты персоналу государственных (муниципальных) органов</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04</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99.0.00.40030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120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2 489 010,00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04</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99.0.00.40030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530 600,00</w:t>
            </w:r>
          </w:p>
        </w:tc>
      </w:tr>
      <w:tr w:rsidR="00663B71" w:rsidRPr="00663B71" w:rsidTr="00663B71">
        <w:trPr>
          <w:trHeight w:val="870"/>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04</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99.0.00.40030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530 600,00</w:t>
            </w:r>
          </w:p>
        </w:tc>
      </w:tr>
      <w:tr w:rsidR="00663B71" w:rsidRPr="00663B71" w:rsidTr="00663B71">
        <w:trPr>
          <w:trHeight w:val="34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бюджетные ассигнования</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04</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99.0.00.40030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800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49 000,00</w:t>
            </w:r>
          </w:p>
        </w:tc>
      </w:tr>
      <w:tr w:rsidR="00663B71" w:rsidRPr="00663B71" w:rsidTr="00663B71">
        <w:trPr>
          <w:trHeight w:val="34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lastRenderedPageBreak/>
              <w:t>Уплата налогов, сборов и иных платежей</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04</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99.0.00.40030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850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49 000,00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Решение вопросов в сфере административных правонарушений</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04</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99.0.00.70190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100,00</w:t>
            </w:r>
          </w:p>
        </w:tc>
      </w:tr>
      <w:tr w:rsidR="00663B71" w:rsidRPr="00663B71" w:rsidTr="00663B71">
        <w:trPr>
          <w:trHeight w:val="1440"/>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04</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99.0.00.70190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100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100,00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Расходы на выплаты персоналу государственных (муниципальных) органов</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04</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99.0.00.70190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120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100,00</w:t>
            </w:r>
          </w:p>
        </w:tc>
      </w:tr>
      <w:tr w:rsidR="00663B71" w:rsidRPr="00663B71" w:rsidTr="00663B71">
        <w:trPr>
          <w:trHeight w:val="1440"/>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04</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99.0.00.70510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98 207,65</w:t>
            </w:r>
          </w:p>
        </w:tc>
      </w:tr>
      <w:tr w:rsidR="00663B71" w:rsidRPr="00663B71" w:rsidTr="00663B71">
        <w:trPr>
          <w:trHeight w:val="1440"/>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04</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99.0.00.70510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100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98 207,65</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Расходы на выплаты персоналу государственных (муниципальных) органов</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04</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99.0.00.70510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120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98 207,65</w:t>
            </w:r>
          </w:p>
        </w:tc>
      </w:tr>
      <w:tr w:rsidR="00663B71" w:rsidRPr="00663B71" w:rsidTr="00663B71">
        <w:trPr>
          <w:trHeight w:val="870"/>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06</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20 000,00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proofErr w:type="spellStart"/>
            <w:r w:rsidRPr="00663B71">
              <w:rPr>
                <w:b/>
                <w:bCs/>
                <w:sz w:val="18"/>
                <w:szCs w:val="18"/>
              </w:rPr>
              <w:t>Непрограммные</w:t>
            </w:r>
            <w:proofErr w:type="spellEnd"/>
            <w:r w:rsidRPr="00663B71">
              <w:rPr>
                <w:b/>
                <w:bCs/>
                <w:sz w:val="18"/>
                <w:szCs w:val="18"/>
              </w:rPr>
              <w:t xml:space="preserve"> направления бюджета Чановского района</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06</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99.0.00.00000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20 000,00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 xml:space="preserve">Передача полномочий контрольно-счетного органа </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06</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99.0.00.49010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20 000,00</w:t>
            </w:r>
          </w:p>
        </w:tc>
      </w:tr>
      <w:tr w:rsidR="00663B71" w:rsidRPr="00663B71" w:rsidTr="00663B71">
        <w:trPr>
          <w:trHeight w:val="34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Межбюджетные трансферты</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06</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99.0.00.49010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500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20 000,00</w:t>
            </w:r>
          </w:p>
        </w:tc>
      </w:tr>
      <w:tr w:rsidR="00663B71" w:rsidRPr="00663B71" w:rsidTr="00663B71">
        <w:trPr>
          <w:trHeight w:val="34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межбюджетные трансферты</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06</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99.0.00.49010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540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20 000,00</w:t>
            </w:r>
          </w:p>
        </w:tc>
      </w:tr>
      <w:tr w:rsidR="00663B71" w:rsidRPr="00663B71" w:rsidTr="00663B71">
        <w:trPr>
          <w:trHeight w:val="34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Резервные фонды</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11</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30 000,00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proofErr w:type="spellStart"/>
            <w:r w:rsidRPr="00663B71">
              <w:rPr>
                <w:b/>
                <w:bCs/>
                <w:sz w:val="18"/>
                <w:szCs w:val="18"/>
              </w:rPr>
              <w:t>Непрограммные</w:t>
            </w:r>
            <w:proofErr w:type="spellEnd"/>
            <w:r w:rsidRPr="00663B71">
              <w:rPr>
                <w:b/>
                <w:bCs/>
                <w:sz w:val="18"/>
                <w:szCs w:val="18"/>
              </w:rPr>
              <w:t xml:space="preserve"> направления бюджета Чановского района</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11</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99.0.00.00000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30 000,00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 xml:space="preserve">Резервный фонд администрации муниципального образования </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11</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99.0.00.41020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30 000,00</w:t>
            </w:r>
          </w:p>
        </w:tc>
      </w:tr>
      <w:tr w:rsidR="00663B71" w:rsidRPr="00663B71" w:rsidTr="00663B71">
        <w:trPr>
          <w:trHeight w:val="34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бюджетные ассигнования</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11</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99.0.00.41020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800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30 000,00</w:t>
            </w:r>
          </w:p>
        </w:tc>
      </w:tr>
      <w:tr w:rsidR="00663B71" w:rsidRPr="00663B71" w:rsidTr="00663B71">
        <w:trPr>
          <w:trHeight w:val="34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Резервные средства</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11</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99.0.00.41020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870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30 000,00</w:t>
            </w:r>
          </w:p>
        </w:tc>
      </w:tr>
      <w:tr w:rsidR="00663B71" w:rsidRPr="00663B71" w:rsidTr="00663B71">
        <w:trPr>
          <w:trHeight w:val="34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Другие общегосударственные вопросы</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13</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226 550,00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proofErr w:type="spellStart"/>
            <w:r w:rsidRPr="00663B71">
              <w:rPr>
                <w:b/>
                <w:bCs/>
                <w:sz w:val="18"/>
                <w:szCs w:val="18"/>
              </w:rPr>
              <w:t>Непрограммные</w:t>
            </w:r>
            <w:proofErr w:type="spellEnd"/>
            <w:r w:rsidRPr="00663B71">
              <w:rPr>
                <w:b/>
                <w:bCs/>
                <w:sz w:val="18"/>
                <w:szCs w:val="18"/>
              </w:rPr>
              <w:t xml:space="preserve"> направления бюджета Чановского района</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13</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99.0.00.00000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226 550,00</w:t>
            </w:r>
          </w:p>
        </w:tc>
      </w:tr>
      <w:tr w:rsidR="00663B71" w:rsidRPr="00663B71" w:rsidTr="00663B71">
        <w:trPr>
          <w:trHeight w:val="870"/>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Мероприятия в сфере общегосударственных вопросов, осуществляемые органами местного самоуправления</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13</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99.0.00.41040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5 000,00</w:t>
            </w:r>
          </w:p>
        </w:tc>
      </w:tr>
      <w:tr w:rsidR="00663B71" w:rsidRPr="00663B71" w:rsidTr="00663B71">
        <w:trPr>
          <w:trHeight w:val="34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бюджетные ассигнования</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13</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99.0.00.41040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800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5 000,00</w:t>
            </w:r>
          </w:p>
        </w:tc>
      </w:tr>
      <w:tr w:rsidR="00663B71" w:rsidRPr="00663B71" w:rsidTr="00663B71">
        <w:trPr>
          <w:trHeight w:val="34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Уплата налогов, сборов и иных платежей</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13</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99.0.00.41040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850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5 000,00</w:t>
            </w:r>
          </w:p>
        </w:tc>
      </w:tr>
      <w:tr w:rsidR="00663B71" w:rsidRPr="00663B71" w:rsidTr="00663B71">
        <w:trPr>
          <w:trHeight w:val="870"/>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lastRenderedPageBreak/>
              <w:t>Мероприятия по реализации социально значимых проектов в сфере развития общественной инфраструктуры</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13</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99.0.00.70370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218 550,00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13</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99.0.00.70370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218 550,00</w:t>
            </w:r>
          </w:p>
        </w:tc>
      </w:tr>
      <w:tr w:rsidR="00663B71" w:rsidRPr="00663B71" w:rsidTr="00663B71">
        <w:trPr>
          <w:trHeight w:val="870"/>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13</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99.0.00.70370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218 550,00</w:t>
            </w:r>
          </w:p>
        </w:tc>
      </w:tr>
      <w:tr w:rsidR="00663B71" w:rsidRPr="00663B71" w:rsidTr="00663B71">
        <w:trPr>
          <w:trHeight w:val="115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proofErr w:type="spellStart"/>
            <w:r w:rsidRPr="00663B71">
              <w:rPr>
                <w:b/>
                <w:bCs/>
                <w:sz w:val="18"/>
                <w:szCs w:val="18"/>
              </w:rPr>
              <w:t>Софинансирование</w:t>
            </w:r>
            <w:proofErr w:type="spellEnd"/>
            <w:r w:rsidRPr="00663B71">
              <w:rPr>
                <w:b/>
                <w:bCs/>
                <w:sz w:val="18"/>
                <w:szCs w:val="18"/>
              </w:rPr>
              <w:t xml:space="preserve"> мероприятий  по реализации социально значимых проектов в сфере развития общественной </w:t>
            </w:r>
            <w:proofErr w:type="spellStart"/>
            <w:r w:rsidRPr="00663B71">
              <w:rPr>
                <w:b/>
                <w:bCs/>
                <w:sz w:val="18"/>
                <w:szCs w:val="18"/>
              </w:rPr>
              <w:t>инфрасттруктуры</w:t>
            </w:r>
            <w:proofErr w:type="spellEnd"/>
            <w:r w:rsidRPr="00663B71">
              <w:rPr>
                <w:b/>
                <w:bCs/>
                <w:sz w:val="18"/>
                <w:szCs w:val="18"/>
              </w:rPr>
              <w:t xml:space="preserve"> </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13</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99.0.00.S0370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3 000,00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13</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99.0.00.S0370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3 000,00</w:t>
            </w:r>
          </w:p>
        </w:tc>
      </w:tr>
      <w:tr w:rsidR="00663B71" w:rsidRPr="00663B71" w:rsidTr="00663B71">
        <w:trPr>
          <w:trHeight w:val="870"/>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13</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99.0.00.S0370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3 000,00</w:t>
            </w:r>
          </w:p>
        </w:tc>
      </w:tr>
      <w:tr w:rsidR="00663B71" w:rsidRPr="00663B71" w:rsidTr="00663B71">
        <w:trPr>
          <w:trHeight w:val="34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НАЦИОНАЛЬНАЯ ОБОРОНА</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02</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109 954,57</w:t>
            </w:r>
          </w:p>
        </w:tc>
      </w:tr>
      <w:tr w:rsidR="00663B71" w:rsidRPr="00663B71" w:rsidTr="00663B71">
        <w:trPr>
          <w:trHeight w:val="34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Мобилизационная и вневойсковая подготовка</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02</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03</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109 954,57</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proofErr w:type="spellStart"/>
            <w:r w:rsidRPr="00663B71">
              <w:rPr>
                <w:b/>
                <w:bCs/>
                <w:sz w:val="18"/>
                <w:szCs w:val="18"/>
              </w:rPr>
              <w:t>Непрограммные</w:t>
            </w:r>
            <w:proofErr w:type="spellEnd"/>
            <w:r w:rsidRPr="00663B71">
              <w:rPr>
                <w:b/>
                <w:bCs/>
                <w:sz w:val="18"/>
                <w:szCs w:val="18"/>
              </w:rPr>
              <w:t xml:space="preserve"> направления бюджета Чановского района</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02</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03</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99.0.00.00000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109 954,57</w:t>
            </w:r>
          </w:p>
        </w:tc>
      </w:tr>
      <w:tr w:rsidR="00663B71" w:rsidRPr="00663B71" w:rsidTr="00663B71">
        <w:trPr>
          <w:trHeight w:val="870"/>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Осуществление первичного воинского учёта на территориях, где отсутствуют военные комиссариаты</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02</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03</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99.0.00.51180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109 954,57</w:t>
            </w:r>
          </w:p>
        </w:tc>
      </w:tr>
      <w:tr w:rsidR="00663B71" w:rsidRPr="00663B71" w:rsidTr="00663B71">
        <w:trPr>
          <w:trHeight w:val="1440"/>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02</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03</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99.0.00.51180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100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109 054,57</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Расходы на выплаты персоналу государственных (муниципальных) органов</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02</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03</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99.0.00.51180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120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109 054,57</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02</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03</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99.0.00.51180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900,00</w:t>
            </w:r>
          </w:p>
        </w:tc>
      </w:tr>
      <w:tr w:rsidR="00663B71" w:rsidRPr="00663B71" w:rsidTr="00663B71">
        <w:trPr>
          <w:trHeight w:val="870"/>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02</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03</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99.0.00.51180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900,00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НАЦИОНАЛЬНАЯ БЕЗОПАСНОСТЬ И ПРАВООХРАНИТЕЛЬНАЯ ДЕЯТЕЛЬНОСТЬ</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03</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41 700,00</w:t>
            </w:r>
          </w:p>
        </w:tc>
      </w:tr>
      <w:tr w:rsidR="00663B71" w:rsidRPr="00663B71" w:rsidTr="00663B71">
        <w:trPr>
          <w:trHeight w:val="115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03</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10</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41 700,00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proofErr w:type="spellStart"/>
            <w:r w:rsidRPr="00663B71">
              <w:rPr>
                <w:b/>
                <w:bCs/>
                <w:sz w:val="18"/>
                <w:szCs w:val="18"/>
              </w:rPr>
              <w:t>Непрограммные</w:t>
            </w:r>
            <w:proofErr w:type="spellEnd"/>
            <w:r w:rsidRPr="00663B71">
              <w:rPr>
                <w:b/>
                <w:bCs/>
                <w:sz w:val="18"/>
                <w:szCs w:val="18"/>
              </w:rPr>
              <w:t xml:space="preserve"> направления бюджета Чановского района</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03</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10</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99.0.00.00000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41 700,00</w:t>
            </w:r>
          </w:p>
        </w:tc>
      </w:tr>
      <w:tr w:rsidR="00663B71" w:rsidRPr="00663B71" w:rsidTr="00663B71">
        <w:trPr>
          <w:trHeight w:val="870"/>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Мероприятия по предупреждению и ликвидации чрезвычайных ситуаций, стихийных бедствий и их последствий</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03</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10</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99.0.00.42070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10 000,00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03</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10</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99.0.00.42070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10 000,00</w:t>
            </w:r>
          </w:p>
        </w:tc>
      </w:tr>
      <w:tr w:rsidR="00663B71" w:rsidRPr="00663B71" w:rsidTr="00663B71">
        <w:trPr>
          <w:trHeight w:val="870"/>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lastRenderedPageBreak/>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03</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10</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99.0.00.42070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10 000,00</w:t>
            </w:r>
          </w:p>
        </w:tc>
      </w:tr>
      <w:tr w:rsidR="00663B71" w:rsidRPr="00663B71" w:rsidTr="00663B71">
        <w:trPr>
          <w:trHeight w:val="34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Мероприятия в сфере пожарной безопасности</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03</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10</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99.0.00.42080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20 000,00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03</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10</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99.0.00.42080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20 000,00</w:t>
            </w:r>
          </w:p>
        </w:tc>
      </w:tr>
      <w:tr w:rsidR="00663B71" w:rsidRPr="00663B71" w:rsidTr="00663B71">
        <w:trPr>
          <w:trHeight w:val="870"/>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03</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10</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99.0.00.42080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20 000,00</w:t>
            </w:r>
          </w:p>
        </w:tc>
      </w:tr>
      <w:tr w:rsidR="00663B71" w:rsidRPr="00663B71" w:rsidTr="00663B71">
        <w:trPr>
          <w:trHeight w:val="870"/>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Обеспечение первичных мер пожарной безопасности в границах населённых пунктов поселений</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03</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10</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99.0.00.48430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11 700,00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03</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10</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99.0.00.48430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11 700,00</w:t>
            </w:r>
          </w:p>
        </w:tc>
      </w:tr>
      <w:tr w:rsidR="00663B71" w:rsidRPr="00663B71" w:rsidTr="00663B71">
        <w:trPr>
          <w:trHeight w:val="870"/>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03</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10</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99.0.00.48430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11 700,00</w:t>
            </w:r>
          </w:p>
        </w:tc>
      </w:tr>
      <w:tr w:rsidR="00663B71" w:rsidRPr="00663B71" w:rsidTr="00663B71">
        <w:trPr>
          <w:trHeight w:val="34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НАЦИОНАЛЬНАЯ ЭКОНОМИКА</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04</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1 119 577,12</w:t>
            </w:r>
          </w:p>
        </w:tc>
      </w:tr>
      <w:tr w:rsidR="00663B71" w:rsidRPr="00663B71" w:rsidTr="00663B71">
        <w:trPr>
          <w:trHeight w:val="34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Дорожное хозяйство (дорожные фонды)</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04</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09</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1 119 577,12</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proofErr w:type="spellStart"/>
            <w:r w:rsidRPr="00663B71">
              <w:rPr>
                <w:b/>
                <w:bCs/>
                <w:sz w:val="18"/>
                <w:szCs w:val="18"/>
              </w:rPr>
              <w:t>Непрограммные</w:t>
            </w:r>
            <w:proofErr w:type="spellEnd"/>
            <w:r w:rsidRPr="00663B71">
              <w:rPr>
                <w:b/>
                <w:bCs/>
                <w:sz w:val="18"/>
                <w:szCs w:val="18"/>
              </w:rPr>
              <w:t xml:space="preserve"> направления бюджета Чановского района</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04</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09</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99.0.00.00000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1 119 577,12</w:t>
            </w:r>
          </w:p>
        </w:tc>
      </w:tr>
      <w:tr w:rsidR="00663B71" w:rsidRPr="00663B71" w:rsidTr="00663B71">
        <w:trPr>
          <w:trHeight w:val="870"/>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Средства дорожного фонда Чановского района, развитие автомобильных дорог муниципального значения</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04</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09</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99.0.00.48300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1 119 577,12</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04</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09</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99.0.00.48300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1 119 577,12</w:t>
            </w:r>
          </w:p>
        </w:tc>
      </w:tr>
      <w:tr w:rsidR="00663B71" w:rsidRPr="00663B71" w:rsidTr="00663B71">
        <w:trPr>
          <w:trHeight w:val="870"/>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04</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09</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99.0.00.48300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1 119 577,12</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ЖИЛИЩНО-КОММУНАЛЬНОЕ ХОЗЯЙСТВО</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1 216 549,65</w:t>
            </w:r>
          </w:p>
        </w:tc>
      </w:tr>
      <w:tr w:rsidR="00663B71" w:rsidRPr="00663B71" w:rsidTr="00663B71">
        <w:trPr>
          <w:trHeight w:val="34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Коммунальное хозяйство</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02</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728 639,65</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proofErr w:type="spellStart"/>
            <w:r w:rsidRPr="00663B71">
              <w:rPr>
                <w:b/>
                <w:bCs/>
                <w:sz w:val="18"/>
                <w:szCs w:val="18"/>
              </w:rPr>
              <w:t>Непрограммные</w:t>
            </w:r>
            <w:proofErr w:type="spellEnd"/>
            <w:r w:rsidRPr="00663B71">
              <w:rPr>
                <w:b/>
                <w:bCs/>
                <w:sz w:val="18"/>
                <w:szCs w:val="18"/>
              </w:rPr>
              <w:t xml:space="preserve"> направления бюджета Чановского района</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02</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99.0.00.00000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728 639,65</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Прочие мероприятия в области коммунального хозяйства</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02</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99.0.00.43190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728 639,65</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02</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99.0.00.43190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700 639,65</w:t>
            </w:r>
          </w:p>
        </w:tc>
      </w:tr>
      <w:tr w:rsidR="00663B71" w:rsidRPr="00663B71" w:rsidTr="00663B71">
        <w:trPr>
          <w:trHeight w:val="870"/>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02</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99.0.00.43190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700 639,65</w:t>
            </w:r>
          </w:p>
        </w:tc>
      </w:tr>
      <w:tr w:rsidR="00663B71" w:rsidRPr="00663B71" w:rsidTr="00663B71">
        <w:trPr>
          <w:trHeight w:val="34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бюджетные ассигнования</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02</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99.0.00.43190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800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28 000,00</w:t>
            </w:r>
          </w:p>
        </w:tc>
      </w:tr>
      <w:tr w:rsidR="00663B71" w:rsidRPr="00663B71" w:rsidTr="00663B71">
        <w:trPr>
          <w:trHeight w:val="34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Уплата налогов, сборов и иных платежей</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02</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99.0.00.43190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850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28 000,00</w:t>
            </w:r>
          </w:p>
        </w:tc>
      </w:tr>
      <w:tr w:rsidR="00663B71" w:rsidRPr="00663B71" w:rsidTr="00663B71">
        <w:trPr>
          <w:trHeight w:val="34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Благоустройство</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03</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487 910,00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proofErr w:type="spellStart"/>
            <w:r w:rsidRPr="00663B71">
              <w:rPr>
                <w:b/>
                <w:bCs/>
                <w:sz w:val="18"/>
                <w:szCs w:val="18"/>
              </w:rPr>
              <w:t>Непрограммные</w:t>
            </w:r>
            <w:proofErr w:type="spellEnd"/>
            <w:r w:rsidRPr="00663B71">
              <w:rPr>
                <w:b/>
                <w:bCs/>
                <w:sz w:val="18"/>
                <w:szCs w:val="18"/>
              </w:rPr>
              <w:t xml:space="preserve"> направления бюджета Чановского района</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03</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99.0.00.00000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487 910,00</w:t>
            </w:r>
          </w:p>
        </w:tc>
      </w:tr>
      <w:tr w:rsidR="00663B71" w:rsidRPr="00663B71" w:rsidTr="00663B71">
        <w:trPr>
          <w:trHeight w:val="870"/>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lastRenderedPageBreak/>
              <w:t xml:space="preserve">Освещение улиц и установка указателей с </w:t>
            </w:r>
            <w:proofErr w:type="spellStart"/>
            <w:r w:rsidRPr="00663B71">
              <w:rPr>
                <w:b/>
                <w:bCs/>
                <w:sz w:val="18"/>
                <w:szCs w:val="18"/>
              </w:rPr>
              <w:t>назваваниями</w:t>
            </w:r>
            <w:proofErr w:type="spellEnd"/>
            <w:r w:rsidRPr="00663B71">
              <w:rPr>
                <w:b/>
                <w:bCs/>
                <w:sz w:val="18"/>
                <w:szCs w:val="18"/>
              </w:rPr>
              <w:t xml:space="preserve"> улиц и номерами домов на территории муниципальных образований</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03</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99.0.00.43220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170 000,00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03</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99.0.00.43220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170 000,00</w:t>
            </w:r>
          </w:p>
        </w:tc>
      </w:tr>
      <w:tr w:rsidR="00663B71" w:rsidRPr="00663B71" w:rsidTr="00663B71">
        <w:trPr>
          <w:trHeight w:val="870"/>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03</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99.0.00.43220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170 000,00</w:t>
            </w:r>
          </w:p>
        </w:tc>
      </w:tr>
      <w:tr w:rsidR="00663B71" w:rsidRPr="00663B71" w:rsidTr="00663B71">
        <w:trPr>
          <w:trHeight w:val="34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Благоустройство территорий поселений</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03</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99.0.00.48320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100 000,00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03</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99.0.00.48320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100 000,00</w:t>
            </w:r>
          </w:p>
        </w:tc>
      </w:tr>
      <w:tr w:rsidR="00663B71" w:rsidRPr="00663B71" w:rsidTr="00663B71">
        <w:trPr>
          <w:trHeight w:val="870"/>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03</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99.0.00.48320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100 000,00</w:t>
            </w:r>
          </w:p>
        </w:tc>
      </w:tr>
      <w:tr w:rsidR="00663B71" w:rsidRPr="00663B71" w:rsidTr="00663B71">
        <w:trPr>
          <w:trHeight w:val="870"/>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Реализация проектов развития территорий муниципальных образований Новосибирской области, основанных на местных инициативах</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03</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99.0.00.70240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167 623,08</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03</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99.0.00.70240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167 623,08</w:t>
            </w:r>
          </w:p>
        </w:tc>
      </w:tr>
      <w:tr w:rsidR="00663B71" w:rsidRPr="00663B71" w:rsidTr="00663B71">
        <w:trPr>
          <w:trHeight w:val="870"/>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03</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99.0.00.70240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167 623,08</w:t>
            </w:r>
          </w:p>
        </w:tc>
      </w:tr>
      <w:tr w:rsidR="00663B71" w:rsidRPr="00663B71" w:rsidTr="00663B71">
        <w:trPr>
          <w:trHeight w:val="115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proofErr w:type="spellStart"/>
            <w:r w:rsidRPr="00663B71">
              <w:rPr>
                <w:b/>
                <w:bCs/>
                <w:sz w:val="18"/>
                <w:szCs w:val="18"/>
              </w:rPr>
              <w:t>Софинансирование</w:t>
            </w:r>
            <w:proofErr w:type="spellEnd"/>
            <w:r w:rsidRPr="00663B71">
              <w:rPr>
                <w:b/>
                <w:bCs/>
                <w:sz w:val="18"/>
                <w:szCs w:val="18"/>
              </w:rPr>
              <w:t xml:space="preserve"> расходов на реализацию проектов развития территорий муниципальных образований Новосибирской области, основанных на местных инициативах</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03</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99.0.00.S0240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50 286,92</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03</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99.0.00.S0240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50 286,92</w:t>
            </w:r>
          </w:p>
        </w:tc>
      </w:tr>
      <w:tr w:rsidR="00663B71" w:rsidRPr="00663B71" w:rsidTr="00663B71">
        <w:trPr>
          <w:trHeight w:val="870"/>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03</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99.0.00.S0240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50 286,92</w:t>
            </w:r>
          </w:p>
        </w:tc>
      </w:tr>
      <w:tr w:rsidR="00663B71" w:rsidRPr="00663B71" w:rsidTr="00663B71">
        <w:trPr>
          <w:trHeight w:val="34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КУЛЬТУРА, КИНЕМАТОГРАФИЯ</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4 563 274,00</w:t>
            </w:r>
          </w:p>
        </w:tc>
      </w:tr>
      <w:tr w:rsidR="00663B71" w:rsidRPr="00663B71" w:rsidTr="00663B71">
        <w:trPr>
          <w:trHeight w:val="34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Культура</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01</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4 563 274,00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Средства, предусмотренные на реализацию наказов избирателей</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01</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74.0.00.00000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80 000,00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Средства, предусмотренные на реализацию наказов избирателей депутата Кушнир В.В.</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01</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74.1.00.00000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80 000,00</w:t>
            </w:r>
          </w:p>
        </w:tc>
      </w:tr>
      <w:tr w:rsidR="00663B71" w:rsidRPr="00663B71" w:rsidTr="00663B71">
        <w:trPr>
          <w:trHeight w:val="115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 xml:space="preserve">Средства, предусмотренные на реализацию наказов избирателей депутата Кушнир В.В. в рамках </w:t>
            </w:r>
            <w:proofErr w:type="spellStart"/>
            <w:r w:rsidRPr="00663B71">
              <w:rPr>
                <w:b/>
                <w:bCs/>
                <w:sz w:val="18"/>
                <w:szCs w:val="18"/>
              </w:rPr>
              <w:t>гос</w:t>
            </w:r>
            <w:proofErr w:type="gramStart"/>
            <w:r w:rsidRPr="00663B71">
              <w:rPr>
                <w:b/>
                <w:bCs/>
                <w:sz w:val="18"/>
                <w:szCs w:val="18"/>
              </w:rPr>
              <w:t>.п</w:t>
            </w:r>
            <w:proofErr w:type="gramEnd"/>
            <w:r w:rsidRPr="00663B71">
              <w:rPr>
                <w:b/>
                <w:bCs/>
                <w:sz w:val="18"/>
                <w:szCs w:val="18"/>
              </w:rPr>
              <w:t>рограммы</w:t>
            </w:r>
            <w:proofErr w:type="spellEnd"/>
            <w:r w:rsidRPr="00663B71">
              <w:rPr>
                <w:b/>
                <w:bCs/>
                <w:sz w:val="18"/>
                <w:szCs w:val="18"/>
              </w:rPr>
              <w:t xml:space="preserve"> НСО "Управление финансами в Новосибирской области"</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01</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74.1.00.70510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80 000,00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01</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74.1.00.70510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80 000,00</w:t>
            </w:r>
          </w:p>
        </w:tc>
      </w:tr>
      <w:tr w:rsidR="00663B71" w:rsidRPr="00663B71" w:rsidTr="00663B71">
        <w:trPr>
          <w:trHeight w:val="870"/>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01</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74.1.00.70510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80 000,00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proofErr w:type="spellStart"/>
            <w:r w:rsidRPr="00663B71">
              <w:rPr>
                <w:b/>
                <w:bCs/>
                <w:sz w:val="18"/>
                <w:szCs w:val="18"/>
              </w:rPr>
              <w:t>Непрограммные</w:t>
            </w:r>
            <w:proofErr w:type="spellEnd"/>
            <w:r w:rsidRPr="00663B71">
              <w:rPr>
                <w:b/>
                <w:bCs/>
                <w:sz w:val="18"/>
                <w:szCs w:val="18"/>
              </w:rPr>
              <w:t xml:space="preserve"> направления бюджета Чановского района</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01</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99.0.00.00000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4 483 274,00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lastRenderedPageBreak/>
              <w:t>Расходы на обеспечение деятельности домов культуры</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01</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99.0.00.44210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734 700,00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01</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99.0.00.44210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694 700,00</w:t>
            </w:r>
          </w:p>
        </w:tc>
      </w:tr>
      <w:tr w:rsidR="00663B71" w:rsidRPr="00663B71" w:rsidTr="00663B71">
        <w:trPr>
          <w:trHeight w:val="870"/>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01</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99.0.00.44210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694 700,00</w:t>
            </w:r>
          </w:p>
        </w:tc>
      </w:tr>
      <w:tr w:rsidR="00663B71" w:rsidRPr="00663B71" w:rsidTr="00663B71">
        <w:trPr>
          <w:trHeight w:val="34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бюджетные ассигнования</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01</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99.0.00.44210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800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40 000,00</w:t>
            </w:r>
          </w:p>
        </w:tc>
      </w:tr>
      <w:tr w:rsidR="00663B71" w:rsidRPr="00663B71" w:rsidTr="00663B71">
        <w:trPr>
          <w:trHeight w:val="34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Уплата налогов, сборов и иных платежей</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01</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99.0.00.44210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850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40 000,00</w:t>
            </w:r>
          </w:p>
        </w:tc>
      </w:tr>
      <w:tr w:rsidR="00663B71" w:rsidRPr="00663B71" w:rsidTr="00663B71">
        <w:trPr>
          <w:trHeight w:val="34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Ремонт объектов социально-культурной сферы</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01</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99.0.00.48380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400 000,00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01</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99.0.00.48380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400 000,00</w:t>
            </w:r>
          </w:p>
        </w:tc>
      </w:tr>
      <w:tr w:rsidR="00663B71" w:rsidRPr="00663B71" w:rsidTr="00663B71">
        <w:trPr>
          <w:trHeight w:val="870"/>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01</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99.0.00.48380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400 000,00</w:t>
            </w:r>
          </w:p>
        </w:tc>
      </w:tr>
      <w:tr w:rsidR="00663B71" w:rsidRPr="00663B71" w:rsidTr="00663B71">
        <w:trPr>
          <w:trHeight w:val="1440"/>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01</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99.0.00.70510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3 348 574,00</w:t>
            </w:r>
          </w:p>
        </w:tc>
      </w:tr>
      <w:tr w:rsidR="00663B71" w:rsidRPr="00663B71" w:rsidTr="00663B71">
        <w:trPr>
          <w:trHeight w:val="1440"/>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01</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99.0.00.70510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100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2 762 884,00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Расходы на выплаты персоналу казенных учреждений</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01</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99.0.00.70510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110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2 762 884,00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01</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99.0.00.70510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585 690,00</w:t>
            </w:r>
          </w:p>
        </w:tc>
      </w:tr>
      <w:tr w:rsidR="00663B71" w:rsidRPr="00663B71" w:rsidTr="00663B71">
        <w:trPr>
          <w:trHeight w:val="870"/>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01</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99.0.00.70510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585 690,00</w:t>
            </w:r>
          </w:p>
        </w:tc>
      </w:tr>
      <w:tr w:rsidR="00663B71" w:rsidRPr="00663B71" w:rsidTr="00663B71">
        <w:trPr>
          <w:trHeight w:val="34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СОЦИАЛЬНАЯ ПОЛИТИКА</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10</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200 000,00</w:t>
            </w:r>
          </w:p>
        </w:tc>
      </w:tr>
      <w:tr w:rsidR="00663B71" w:rsidRPr="00663B71" w:rsidTr="00663B71">
        <w:trPr>
          <w:trHeight w:val="34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Пенсионное обеспечение</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10</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01</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200 000,00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proofErr w:type="spellStart"/>
            <w:r w:rsidRPr="00663B71">
              <w:rPr>
                <w:b/>
                <w:bCs/>
                <w:sz w:val="18"/>
                <w:szCs w:val="18"/>
              </w:rPr>
              <w:t>Непрограммные</w:t>
            </w:r>
            <w:proofErr w:type="spellEnd"/>
            <w:r w:rsidRPr="00663B71">
              <w:rPr>
                <w:b/>
                <w:bCs/>
                <w:sz w:val="18"/>
                <w:szCs w:val="18"/>
              </w:rPr>
              <w:t xml:space="preserve"> направления бюджета Чановского района</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10</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01</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99.0.00.00000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200 000,00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 xml:space="preserve">Доплаты к пенсиям муниципальных служащих </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10</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01</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99.0.00.47010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200 000,00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Социальное обеспечение и иные выплаты населению</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10</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01</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99.0.00.47010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300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200 000,00</w:t>
            </w:r>
          </w:p>
        </w:tc>
      </w:tr>
      <w:tr w:rsidR="00663B71" w:rsidRPr="00663B71" w:rsidTr="00663B71">
        <w:trPr>
          <w:trHeight w:val="585"/>
        </w:trPr>
        <w:tc>
          <w:tcPr>
            <w:tcW w:w="520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Публичные нормативные социальные выплаты гражданам</w:t>
            </w:r>
          </w:p>
        </w:tc>
        <w:tc>
          <w:tcPr>
            <w:tcW w:w="485"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10</w:t>
            </w:r>
          </w:p>
        </w:tc>
        <w:tc>
          <w:tcPr>
            <w:tcW w:w="56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01</w:t>
            </w:r>
          </w:p>
        </w:tc>
        <w:tc>
          <w:tcPr>
            <w:tcW w:w="1418"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99.0.00.47010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310</w:t>
            </w:r>
          </w:p>
        </w:tc>
        <w:tc>
          <w:tcPr>
            <w:tcW w:w="1417"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200 000,00</w:t>
            </w:r>
          </w:p>
        </w:tc>
      </w:tr>
      <w:tr w:rsidR="00663B71" w:rsidRPr="00663B71" w:rsidTr="00663B71">
        <w:trPr>
          <w:trHeight w:val="255"/>
        </w:trPr>
        <w:tc>
          <w:tcPr>
            <w:tcW w:w="5200" w:type="dxa"/>
            <w:tcBorders>
              <w:top w:val="single" w:sz="4" w:space="0" w:color="auto"/>
              <w:left w:val="single" w:sz="4" w:space="0" w:color="auto"/>
              <w:bottom w:val="single" w:sz="4" w:space="0" w:color="auto"/>
              <w:right w:val="nil"/>
            </w:tcBorders>
            <w:noWrap/>
            <w:vAlign w:val="center"/>
            <w:hideMark/>
          </w:tcPr>
          <w:p w:rsidR="00663B71" w:rsidRPr="00663B71" w:rsidRDefault="00663B71">
            <w:pPr>
              <w:rPr>
                <w:b/>
                <w:bCs/>
                <w:sz w:val="18"/>
                <w:szCs w:val="18"/>
              </w:rPr>
            </w:pPr>
            <w:r w:rsidRPr="00663B71">
              <w:rPr>
                <w:b/>
                <w:bCs/>
                <w:sz w:val="18"/>
                <w:szCs w:val="18"/>
              </w:rPr>
              <w:t>Итого расходов</w:t>
            </w:r>
          </w:p>
        </w:tc>
        <w:tc>
          <w:tcPr>
            <w:tcW w:w="485" w:type="dxa"/>
            <w:tcBorders>
              <w:top w:val="single" w:sz="4" w:space="0" w:color="auto"/>
              <w:left w:val="nil"/>
              <w:bottom w:val="single" w:sz="4" w:space="0" w:color="auto"/>
              <w:right w:val="nil"/>
            </w:tcBorders>
            <w:noWrap/>
            <w:vAlign w:val="center"/>
            <w:hideMark/>
          </w:tcPr>
          <w:p w:rsidR="00663B71" w:rsidRPr="00663B71" w:rsidRDefault="00663B71">
            <w:pPr>
              <w:rPr>
                <w:b/>
                <w:bCs/>
                <w:sz w:val="18"/>
                <w:szCs w:val="18"/>
              </w:rPr>
            </w:pPr>
            <w:r w:rsidRPr="00663B71">
              <w:rPr>
                <w:b/>
                <w:bCs/>
                <w:sz w:val="18"/>
                <w:szCs w:val="18"/>
              </w:rPr>
              <w:t> </w:t>
            </w:r>
          </w:p>
        </w:tc>
        <w:tc>
          <w:tcPr>
            <w:tcW w:w="567" w:type="dxa"/>
            <w:tcBorders>
              <w:top w:val="single" w:sz="4" w:space="0" w:color="auto"/>
              <w:left w:val="nil"/>
              <w:bottom w:val="single" w:sz="4" w:space="0" w:color="auto"/>
              <w:right w:val="nil"/>
            </w:tcBorders>
            <w:noWrap/>
            <w:vAlign w:val="center"/>
            <w:hideMark/>
          </w:tcPr>
          <w:p w:rsidR="00663B71" w:rsidRPr="00663B71" w:rsidRDefault="00663B71">
            <w:pPr>
              <w:rPr>
                <w:b/>
                <w:bCs/>
                <w:sz w:val="18"/>
                <w:szCs w:val="18"/>
              </w:rPr>
            </w:pPr>
            <w:r w:rsidRPr="00663B71">
              <w:rPr>
                <w:b/>
                <w:bCs/>
                <w:sz w:val="18"/>
                <w:szCs w:val="18"/>
              </w:rPr>
              <w:t> </w:t>
            </w:r>
          </w:p>
        </w:tc>
        <w:tc>
          <w:tcPr>
            <w:tcW w:w="1418" w:type="dxa"/>
            <w:tcBorders>
              <w:top w:val="single" w:sz="4" w:space="0" w:color="auto"/>
              <w:left w:val="nil"/>
              <w:bottom w:val="single" w:sz="4" w:space="0" w:color="auto"/>
              <w:right w:val="nil"/>
            </w:tcBorders>
            <w:noWrap/>
            <w:vAlign w:val="center"/>
            <w:hideMark/>
          </w:tcPr>
          <w:p w:rsidR="00663B71" w:rsidRPr="00663B71" w:rsidRDefault="00663B71">
            <w:pPr>
              <w:rPr>
                <w:b/>
                <w:bCs/>
                <w:sz w:val="18"/>
                <w:szCs w:val="18"/>
              </w:rPr>
            </w:pPr>
            <w:r w:rsidRPr="00663B71">
              <w:rPr>
                <w:b/>
                <w:bCs/>
                <w:sz w:val="18"/>
                <w:szCs w:val="18"/>
              </w:rPr>
              <w:t> </w:t>
            </w:r>
          </w:p>
        </w:tc>
        <w:tc>
          <w:tcPr>
            <w:tcW w:w="709" w:type="dxa"/>
            <w:tcBorders>
              <w:top w:val="single" w:sz="4" w:space="0" w:color="auto"/>
              <w:left w:val="nil"/>
              <w:bottom w:val="single" w:sz="4" w:space="0" w:color="auto"/>
              <w:right w:val="single" w:sz="4" w:space="0" w:color="auto"/>
            </w:tcBorders>
            <w:noWrap/>
            <w:vAlign w:val="center"/>
            <w:hideMark/>
          </w:tcPr>
          <w:p w:rsidR="00663B71" w:rsidRPr="00663B71" w:rsidRDefault="00663B71">
            <w:pPr>
              <w:rPr>
                <w:b/>
                <w:bCs/>
                <w:sz w:val="18"/>
                <w:szCs w:val="18"/>
              </w:rPr>
            </w:pPr>
            <w:r w:rsidRPr="00663B71">
              <w:rPr>
                <w:b/>
                <w:bCs/>
                <w:sz w:val="18"/>
                <w:szCs w:val="18"/>
              </w:rPr>
              <w:t>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11 434 712,990</w:t>
            </w:r>
          </w:p>
        </w:tc>
      </w:tr>
    </w:tbl>
    <w:p w:rsidR="00663B71" w:rsidRPr="00663B71" w:rsidRDefault="00663B71" w:rsidP="00663B71">
      <w:pPr>
        <w:jc w:val="center"/>
        <w:rPr>
          <w:b/>
          <w:sz w:val="18"/>
          <w:szCs w:val="18"/>
        </w:rPr>
      </w:pPr>
    </w:p>
    <w:p w:rsidR="00663B71" w:rsidRPr="00663B71" w:rsidRDefault="00663B71" w:rsidP="00663B71">
      <w:pPr>
        <w:jc w:val="center"/>
        <w:rPr>
          <w:b/>
          <w:sz w:val="18"/>
          <w:szCs w:val="18"/>
        </w:rPr>
      </w:pPr>
    </w:p>
    <w:p w:rsidR="00663B71" w:rsidRPr="00663B71" w:rsidRDefault="00663B71" w:rsidP="00663B71">
      <w:pPr>
        <w:jc w:val="center"/>
        <w:rPr>
          <w:b/>
          <w:sz w:val="18"/>
          <w:szCs w:val="18"/>
        </w:rPr>
      </w:pPr>
    </w:p>
    <w:p w:rsidR="00663B71" w:rsidRPr="00663B71" w:rsidRDefault="00663B71" w:rsidP="00663B71">
      <w:pPr>
        <w:jc w:val="center"/>
        <w:rPr>
          <w:b/>
          <w:sz w:val="18"/>
          <w:szCs w:val="18"/>
        </w:rPr>
      </w:pPr>
    </w:p>
    <w:p w:rsidR="00663B71" w:rsidRPr="00663B71" w:rsidRDefault="00663B71" w:rsidP="00663B71">
      <w:pPr>
        <w:jc w:val="center"/>
        <w:rPr>
          <w:b/>
          <w:sz w:val="18"/>
          <w:szCs w:val="18"/>
        </w:rPr>
      </w:pPr>
      <w:r w:rsidRPr="00663B71">
        <w:rPr>
          <w:b/>
          <w:sz w:val="18"/>
          <w:szCs w:val="18"/>
        </w:rPr>
        <w:t xml:space="preserve">                                      </w:t>
      </w:r>
    </w:p>
    <w:tbl>
      <w:tblPr>
        <w:tblW w:w="13050" w:type="dxa"/>
        <w:tblInd w:w="93" w:type="dxa"/>
        <w:tblLayout w:type="fixed"/>
        <w:tblLook w:val="04A0"/>
      </w:tblPr>
      <w:tblGrid>
        <w:gridCol w:w="13050"/>
      </w:tblGrid>
      <w:tr w:rsidR="00663B71" w:rsidRPr="00663B71" w:rsidTr="00663B71">
        <w:trPr>
          <w:trHeight w:val="97"/>
        </w:trPr>
        <w:tc>
          <w:tcPr>
            <w:tcW w:w="13056" w:type="dxa"/>
            <w:noWrap/>
            <w:vAlign w:val="bottom"/>
            <w:hideMark/>
          </w:tcPr>
          <w:p w:rsidR="00663B71" w:rsidRPr="00663B71" w:rsidRDefault="00663B71">
            <w:pPr>
              <w:jc w:val="center"/>
              <w:rPr>
                <w:sz w:val="18"/>
                <w:szCs w:val="18"/>
              </w:rPr>
            </w:pPr>
            <w:r w:rsidRPr="00663B71">
              <w:rPr>
                <w:sz w:val="18"/>
                <w:szCs w:val="18"/>
              </w:rPr>
              <w:t xml:space="preserve">                </w:t>
            </w:r>
          </w:p>
        </w:tc>
      </w:tr>
    </w:tbl>
    <w:p w:rsidR="00663B71" w:rsidRPr="00663B71" w:rsidRDefault="00663B71" w:rsidP="00663B71">
      <w:pPr>
        <w:rPr>
          <w:sz w:val="18"/>
          <w:szCs w:val="18"/>
        </w:rPr>
      </w:pPr>
    </w:p>
    <w:p w:rsidR="00663B71" w:rsidRPr="00663B71" w:rsidRDefault="00663B71" w:rsidP="00663B71">
      <w:pPr>
        <w:jc w:val="center"/>
        <w:rPr>
          <w:sz w:val="18"/>
          <w:szCs w:val="18"/>
        </w:rPr>
      </w:pPr>
      <w:r w:rsidRPr="00663B71">
        <w:rPr>
          <w:sz w:val="18"/>
          <w:szCs w:val="18"/>
        </w:rPr>
        <w:lastRenderedPageBreak/>
        <w:t xml:space="preserve">                                                                                             </w:t>
      </w:r>
    </w:p>
    <w:p w:rsidR="00663B71" w:rsidRPr="00663B71" w:rsidRDefault="00663B71" w:rsidP="00663B71">
      <w:pPr>
        <w:jc w:val="right"/>
        <w:rPr>
          <w:sz w:val="18"/>
          <w:szCs w:val="18"/>
        </w:rPr>
      </w:pPr>
      <w:r w:rsidRPr="00663B71">
        <w:rPr>
          <w:sz w:val="18"/>
          <w:szCs w:val="18"/>
        </w:rPr>
        <w:t xml:space="preserve">                                                                                                              Приложение № 6</w:t>
      </w:r>
    </w:p>
    <w:p w:rsidR="00663B71" w:rsidRPr="00663B71" w:rsidRDefault="00663B71" w:rsidP="00663B71">
      <w:pPr>
        <w:jc w:val="right"/>
        <w:rPr>
          <w:sz w:val="18"/>
          <w:szCs w:val="18"/>
        </w:rPr>
      </w:pPr>
      <w:r w:rsidRPr="00663B71">
        <w:rPr>
          <w:sz w:val="18"/>
          <w:szCs w:val="18"/>
        </w:rPr>
        <w:t xml:space="preserve">                                 к решению одиннадцатой сессии</w:t>
      </w:r>
    </w:p>
    <w:p w:rsidR="00663B71" w:rsidRPr="00663B71" w:rsidRDefault="00663B71" w:rsidP="00663B71">
      <w:pPr>
        <w:jc w:val="right"/>
        <w:rPr>
          <w:sz w:val="18"/>
          <w:szCs w:val="18"/>
        </w:rPr>
      </w:pPr>
      <w:r w:rsidRPr="00663B71">
        <w:rPr>
          <w:sz w:val="18"/>
          <w:szCs w:val="18"/>
        </w:rPr>
        <w:t>Совета депутатов Красносельского сельсовета</w:t>
      </w:r>
    </w:p>
    <w:p w:rsidR="00663B71" w:rsidRPr="00663B71" w:rsidRDefault="00663B71" w:rsidP="00663B71">
      <w:pPr>
        <w:jc w:val="right"/>
        <w:rPr>
          <w:sz w:val="18"/>
          <w:szCs w:val="18"/>
        </w:rPr>
      </w:pPr>
      <w:r w:rsidRPr="00663B71">
        <w:rPr>
          <w:sz w:val="18"/>
          <w:szCs w:val="18"/>
        </w:rPr>
        <w:t>Чановского района Новосибирской области</w:t>
      </w:r>
    </w:p>
    <w:p w:rsidR="00663B71" w:rsidRPr="00663B71" w:rsidRDefault="00663B71" w:rsidP="00663B71">
      <w:pPr>
        <w:jc w:val="right"/>
        <w:rPr>
          <w:sz w:val="18"/>
          <w:szCs w:val="18"/>
        </w:rPr>
      </w:pPr>
      <w:r w:rsidRPr="00663B71">
        <w:rPr>
          <w:sz w:val="18"/>
          <w:szCs w:val="18"/>
        </w:rPr>
        <w:t xml:space="preserve">    «О  внесении изменений в бюджет </w:t>
      </w:r>
    </w:p>
    <w:p w:rsidR="00663B71" w:rsidRPr="00663B71" w:rsidRDefault="00663B71" w:rsidP="00663B71">
      <w:pPr>
        <w:jc w:val="right"/>
        <w:rPr>
          <w:sz w:val="18"/>
          <w:szCs w:val="18"/>
        </w:rPr>
      </w:pPr>
      <w:r w:rsidRPr="00663B71">
        <w:rPr>
          <w:sz w:val="18"/>
          <w:szCs w:val="18"/>
        </w:rPr>
        <w:t xml:space="preserve">Красносельского сельсовета на 2021г. </w:t>
      </w:r>
    </w:p>
    <w:p w:rsidR="00663B71" w:rsidRPr="00663B71" w:rsidRDefault="00663B71" w:rsidP="00663B71">
      <w:pPr>
        <w:jc w:val="right"/>
        <w:rPr>
          <w:sz w:val="18"/>
          <w:szCs w:val="18"/>
        </w:rPr>
      </w:pPr>
      <w:r w:rsidRPr="00663B71">
        <w:rPr>
          <w:sz w:val="18"/>
          <w:szCs w:val="18"/>
        </w:rPr>
        <w:t xml:space="preserve">                        и плановый период 2022 и 2023гг.»</w:t>
      </w:r>
    </w:p>
    <w:p w:rsidR="00663B71" w:rsidRPr="00663B71" w:rsidRDefault="00663B71" w:rsidP="00663B71">
      <w:pPr>
        <w:jc w:val="right"/>
        <w:rPr>
          <w:sz w:val="18"/>
          <w:szCs w:val="18"/>
        </w:rPr>
      </w:pPr>
      <w:r w:rsidRPr="00663B71">
        <w:rPr>
          <w:sz w:val="18"/>
          <w:szCs w:val="18"/>
        </w:rPr>
        <w:t>от 10.09.2021 № 54</w:t>
      </w:r>
    </w:p>
    <w:p w:rsidR="00663B71" w:rsidRPr="00663B71" w:rsidRDefault="00663B71" w:rsidP="00663B71">
      <w:pPr>
        <w:rPr>
          <w:sz w:val="18"/>
          <w:szCs w:val="18"/>
        </w:rPr>
      </w:pPr>
    </w:p>
    <w:p w:rsidR="00663B71" w:rsidRPr="00663B71" w:rsidRDefault="00663B71" w:rsidP="00663B71">
      <w:pPr>
        <w:jc w:val="center"/>
        <w:rPr>
          <w:b/>
          <w:sz w:val="18"/>
          <w:szCs w:val="18"/>
        </w:rPr>
      </w:pPr>
      <w:r w:rsidRPr="00663B71">
        <w:rPr>
          <w:b/>
          <w:sz w:val="18"/>
          <w:szCs w:val="18"/>
        </w:rPr>
        <w:t xml:space="preserve"> Ведомственная структура расходов бюджета на 2021год      </w:t>
      </w:r>
    </w:p>
    <w:p w:rsidR="00663B71" w:rsidRPr="00663B71" w:rsidRDefault="00663B71" w:rsidP="00663B71">
      <w:pPr>
        <w:jc w:val="center"/>
        <w:rPr>
          <w:b/>
          <w:sz w:val="18"/>
          <w:szCs w:val="18"/>
        </w:rPr>
      </w:pPr>
      <w:r w:rsidRPr="00663B71">
        <w:rPr>
          <w:b/>
          <w:sz w:val="18"/>
          <w:szCs w:val="18"/>
        </w:rPr>
        <w:t xml:space="preserve">    </w:t>
      </w:r>
    </w:p>
    <w:tbl>
      <w:tblPr>
        <w:tblW w:w="9796" w:type="dxa"/>
        <w:tblInd w:w="93" w:type="dxa"/>
        <w:tblLook w:val="04A0"/>
      </w:tblPr>
      <w:tblGrid>
        <w:gridCol w:w="4410"/>
        <w:gridCol w:w="692"/>
        <w:gridCol w:w="442"/>
        <w:gridCol w:w="472"/>
        <w:gridCol w:w="1512"/>
        <w:gridCol w:w="709"/>
        <w:gridCol w:w="1559"/>
      </w:tblGrid>
      <w:tr w:rsidR="00663B71" w:rsidRPr="00663B71" w:rsidTr="00663B71">
        <w:trPr>
          <w:trHeight w:val="375"/>
        </w:trPr>
        <w:tc>
          <w:tcPr>
            <w:tcW w:w="4410" w:type="dxa"/>
            <w:vMerge w:val="restart"/>
            <w:tcBorders>
              <w:top w:val="single" w:sz="4" w:space="0" w:color="auto"/>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Наименование</w:t>
            </w:r>
          </w:p>
        </w:tc>
        <w:tc>
          <w:tcPr>
            <w:tcW w:w="692" w:type="dxa"/>
            <w:vMerge w:val="restart"/>
            <w:tcBorders>
              <w:top w:val="single" w:sz="4" w:space="0" w:color="auto"/>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ГРБС</w:t>
            </w:r>
          </w:p>
        </w:tc>
        <w:tc>
          <w:tcPr>
            <w:tcW w:w="442" w:type="dxa"/>
            <w:vMerge w:val="restart"/>
            <w:tcBorders>
              <w:top w:val="single" w:sz="4" w:space="0" w:color="auto"/>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РЗ</w:t>
            </w:r>
          </w:p>
        </w:tc>
        <w:tc>
          <w:tcPr>
            <w:tcW w:w="472" w:type="dxa"/>
            <w:vMerge w:val="restart"/>
            <w:tcBorders>
              <w:top w:val="single" w:sz="4" w:space="0" w:color="auto"/>
              <w:left w:val="single" w:sz="4" w:space="0" w:color="auto"/>
              <w:bottom w:val="single" w:sz="4" w:space="0" w:color="auto"/>
              <w:right w:val="nil"/>
            </w:tcBorders>
            <w:noWrap/>
            <w:vAlign w:val="center"/>
            <w:hideMark/>
          </w:tcPr>
          <w:p w:rsidR="00663B71" w:rsidRPr="00663B71" w:rsidRDefault="00663B71">
            <w:pPr>
              <w:jc w:val="center"/>
              <w:rPr>
                <w:sz w:val="18"/>
                <w:szCs w:val="18"/>
              </w:rPr>
            </w:pPr>
            <w:proofErr w:type="gramStart"/>
            <w:r w:rsidRPr="00663B71">
              <w:rPr>
                <w:sz w:val="18"/>
                <w:szCs w:val="18"/>
              </w:rPr>
              <w:t>ПР</w:t>
            </w:r>
            <w:proofErr w:type="gramEnd"/>
          </w:p>
        </w:tc>
        <w:tc>
          <w:tcPr>
            <w:tcW w:w="1512" w:type="dxa"/>
            <w:vMerge w:val="restart"/>
            <w:tcBorders>
              <w:top w:val="single" w:sz="4" w:space="0" w:color="auto"/>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ЦСР</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ВР</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2021 год</w:t>
            </w:r>
          </w:p>
        </w:tc>
      </w:tr>
      <w:tr w:rsidR="00663B71" w:rsidRPr="00663B71" w:rsidTr="00663B71">
        <w:trPr>
          <w:trHeight w:val="360"/>
        </w:trPr>
        <w:tc>
          <w:tcPr>
            <w:tcW w:w="0" w:type="auto"/>
            <w:vMerge/>
            <w:tcBorders>
              <w:top w:val="single" w:sz="4" w:space="0" w:color="auto"/>
              <w:left w:val="single" w:sz="4" w:space="0" w:color="auto"/>
              <w:bottom w:val="single" w:sz="4" w:space="0" w:color="auto"/>
              <w:right w:val="nil"/>
            </w:tcBorders>
            <w:vAlign w:val="center"/>
            <w:hideMark/>
          </w:tcPr>
          <w:p w:rsidR="00663B71" w:rsidRPr="00663B71" w:rsidRDefault="00663B71">
            <w:pPr>
              <w:rPr>
                <w:sz w:val="18"/>
                <w:szCs w:val="18"/>
              </w:rPr>
            </w:pPr>
          </w:p>
        </w:tc>
        <w:tc>
          <w:tcPr>
            <w:tcW w:w="0" w:type="auto"/>
            <w:vMerge/>
            <w:tcBorders>
              <w:top w:val="single" w:sz="4" w:space="0" w:color="auto"/>
              <w:left w:val="single" w:sz="4" w:space="0" w:color="auto"/>
              <w:bottom w:val="single" w:sz="4" w:space="0" w:color="auto"/>
              <w:right w:val="nil"/>
            </w:tcBorders>
            <w:vAlign w:val="center"/>
            <w:hideMark/>
          </w:tcPr>
          <w:p w:rsidR="00663B71" w:rsidRPr="00663B71" w:rsidRDefault="00663B71">
            <w:pPr>
              <w:rPr>
                <w:sz w:val="18"/>
                <w:szCs w:val="18"/>
              </w:rPr>
            </w:pPr>
          </w:p>
        </w:tc>
        <w:tc>
          <w:tcPr>
            <w:tcW w:w="0" w:type="auto"/>
            <w:vMerge/>
            <w:tcBorders>
              <w:top w:val="single" w:sz="4" w:space="0" w:color="auto"/>
              <w:left w:val="single" w:sz="4" w:space="0" w:color="auto"/>
              <w:bottom w:val="single" w:sz="4" w:space="0" w:color="auto"/>
              <w:right w:val="nil"/>
            </w:tcBorders>
            <w:vAlign w:val="center"/>
            <w:hideMark/>
          </w:tcPr>
          <w:p w:rsidR="00663B71" w:rsidRPr="00663B71" w:rsidRDefault="00663B71">
            <w:pPr>
              <w:rPr>
                <w:sz w:val="18"/>
                <w:szCs w:val="18"/>
              </w:rPr>
            </w:pPr>
          </w:p>
        </w:tc>
        <w:tc>
          <w:tcPr>
            <w:tcW w:w="0" w:type="auto"/>
            <w:vMerge/>
            <w:tcBorders>
              <w:top w:val="single" w:sz="4" w:space="0" w:color="auto"/>
              <w:left w:val="single" w:sz="4" w:space="0" w:color="auto"/>
              <w:bottom w:val="single" w:sz="4" w:space="0" w:color="auto"/>
              <w:right w:val="nil"/>
            </w:tcBorders>
            <w:vAlign w:val="center"/>
            <w:hideMark/>
          </w:tcPr>
          <w:p w:rsidR="00663B71" w:rsidRPr="00663B71" w:rsidRDefault="00663B71">
            <w:pPr>
              <w:rPr>
                <w:sz w:val="18"/>
                <w:szCs w:val="18"/>
              </w:rPr>
            </w:pPr>
          </w:p>
        </w:tc>
        <w:tc>
          <w:tcPr>
            <w:tcW w:w="0" w:type="auto"/>
            <w:vMerge/>
            <w:tcBorders>
              <w:top w:val="single" w:sz="4" w:space="0" w:color="auto"/>
              <w:left w:val="single" w:sz="4" w:space="0" w:color="auto"/>
              <w:bottom w:val="single" w:sz="4" w:space="0" w:color="auto"/>
              <w:right w:val="nil"/>
            </w:tcBorders>
            <w:vAlign w:val="center"/>
            <w:hideMark/>
          </w:tcPr>
          <w:p w:rsidR="00663B71" w:rsidRPr="00663B71" w:rsidRDefault="00663B71">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3B71" w:rsidRPr="00663B71" w:rsidRDefault="00663B71">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3B71" w:rsidRPr="00663B71" w:rsidRDefault="00663B71">
            <w:pPr>
              <w:rPr>
                <w:sz w:val="18"/>
                <w:szCs w:val="18"/>
              </w:rPr>
            </w:pPr>
          </w:p>
        </w:tc>
      </w:tr>
      <w:tr w:rsidR="00663B71" w:rsidRPr="00663B71" w:rsidTr="00663B71">
        <w:trPr>
          <w:trHeight w:val="276"/>
        </w:trPr>
        <w:tc>
          <w:tcPr>
            <w:tcW w:w="0" w:type="auto"/>
            <w:vMerge/>
            <w:tcBorders>
              <w:top w:val="single" w:sz="4" w:space="0" w:color="auto"/>
              <w:left w:val="single" w:sz="4" w:space="0" w:color="auto"/>
              <w:bottom w:val="single" w:sz="4" w:space="0" w:color="auto"/>
              <w:right w:val="nil"/>
            </w:tcBorders>
            <w:vAlign w:val="center"/>
            <w:hideMark/>
          </w:tcPr>
          <w:p w:rsidR="00663B71" w:rsidRPr="00663B71" w:rsidRDefault="00663B71">
            <w:pPr>
              <w:rPr>
                <w:sz w:val="18"/>
                <w:szCs w:val="18"/>
              </w:rPr>
            </w:pPr>
          </w:p>
        </w:tc>
        <w:tc>
          <w:tcPr>
            <w:tcW w:w="0" w:type="auto"/>
            <w:vMerge/>
            <w:tcBorders>
              <w:top w:val="single" w:sz="4" w:space="0" w:color="auto"/>
              <w:left w:val="single" w:sz="4" w:space="0" w:color="auto"/>
              <w:bottom w:val="single" w:sz="4" w:space="0" w:color="auto"/>
              <w:right w:val="nil"/>
            </w:tcBorders>
            <w:vAlign w:val="center"/>
            <w:hideMark/>
          </w:tcPr>
          <w:p w:rsidR="00663B71" w:rsidRPr="00663B71" w:rsidRDefault="00663B71">
            <w:pPr>
              <w:rPr>
                <w:sz w:val="18"/>
                <w:szCs w:val="18"/>
              </w:rPr>
            </w:pPr>
          </w:p>
        </w:tc>
        <w:tc>
          <w:tcPr>
            <w:tcW w:w="0" w:type="auto"/>
            <w:vMerge/>
            <w:tcBorders>
              <w:top w:val="single" w:sz="4" w:space="0" w:color="auto"/>
              <w:left w:val="single" w:sz="4" w:space="0" w:color="auto"/>
              <w:bottom w:val="single" w:sz="4" w:space="0" w:color="auto"/>
              <w:right w:val="nil"/>
            </w:tcBorders>
            <w:vAlign w:val="center"/>
            <w:hideMark/>
          </w:tcPr>
          <w:p w:rsidR="00663B71" w:rsidRPr="00663B71" w:rsidRDefault="00663B71">
            <w:pPr>
              <w:rPr>
                <w:sz w:val="18"/>
                <w:szCs w:val="18"/>
              </w:rPr>
            </w:pPr>
          </w:p>
        </w:tc>
        <w:tc>
          <w:tcPr>
            <w:tcW w:w="0" w:type="auto"/>
            <w:vMerge/>
            <w:tcBorders>
              <w:top w:val="single" w:sz="4" w:space="0" w:color="auto"/>
              <w:left w:val="single" w:sz="4" w:space="0" w:color="auto"/>
              <w:bottom w:val="single" w:sz="4" w:space="0" w:color="auto"/>
              <w:right w:val="nil"/>
            </w:tcBorders>
            <w:vAlign w:val="center"/>
            <w:hideMark/>
          </w:tcPr>
          <w:p w:rsidR="00663B71" w:rsidRPr="00663B71" w:rsidRDefault="00663B71">
            <w:pPr>
              <w:rPr>
                <w:sz w:val="18"/>
                <w:szCs w:val="18"/>
              </w:rPr>
            </w:pPr>
          </w:p>
        </w:tc>
        <w:tc>
          <w:tcPr>
            <w:tcW w:w="0" w:type="auto"/>
            <w:vMerge/>
            <w:tcBorders>
              <w:top w:val="single" w:sz="4" w:space="0" w:color="auto"/>
              <w:left w:val="single" w:sz="4" w:space="0" w:color="auto"/>
              <w:bottom w:val="single" w:sz="4" w:space="0" w:color="auto"/>
              <w:right w:val="nil"/>
            </w:tcBorders>
            <w:vAlign w:val="center"/>
            <w:hideMark/>
          </w:tcPr>
          <w:p w:rsidR="00663B71" w:rsidRPr="00663B71" w:rsidRDefault="00663B71">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3B71" w:rsidRPr="00663B71" w:rsidRDefault="00663B71">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3B71" w:rsidRPr="00663B71" w:rsidRDefault="00663B71">
            <w:pPr>
              <w:rPr>
                <w:sz w:val="18"/>
                <w:szCs w:val="18"/>
              </w:rPr>
            </w:pPr>
          </w:p>
        </w:tc>
      </w:tr>
      <w:tr w:rsidR="00663B71" w:rsidRPr="00663B71" w:rsidTr="00663B71">
        <w:trPr>
          <w:trHeight w:val="300"/>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администрация Красносельского сельсовета</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11 434 712,99</w:t>
            </w:r>
          </w:p>
        </w:tc>
      </w:tr>
      <w:tr w:rsidR="00663B71" w:rsidRPr="00663B71" w:rsidTr="00663B71">
        <w:trPr>
          <w:trHeight w:val="300"/>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ОБЩЕГОСУДАРСТВЕННЫЕ ВОПРОСЫ</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4 183 657,65</w:t>
            </w:r>
          </w:p>
        </w:tc>
      </w:tr>
      <w:tr w:rsidR="00663B71" w:rsidRPr="00663B71" w:rsidTr="00663B71">
        <w:trPr>
          <w:trHeight w:val="870"/>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Функционирование высшего должностного лица субъекта Российской Федерации и муниципального образования</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02</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740 190,00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proofErr w:type="spellStart"/>
            <w:r w:rsidRPr="00663B71">
              <w:rPr>
                <w:b/>
                <w:bCs/>
                <w:sz w:val="18"/>
                <w:szCs w:val="18"/>
              </w:rPr>
              <w:t>Непрограммные</w:t>
            </w:r>
            <w:proofErr w:type="spellEnd"/>
            <w:r w:rsidRPr="00663B71">
              <w:rPr>
                <w:b/>
                <w:bCs/>
                <w:sz w:val="18"/>
                <w:szCs w:val="18"/>
              </w:rPr>
              <w:t xml:space="preserve"> направления бюджета Чановского района</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02</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99.0.00.00000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740 190,00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Обеспечение деятельности главы муниципального органа</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02</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99.0.00.40010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740 190,00</w:t>
            </w:r>
          </w:p>
        </w:tc>
      </w:tr>
      <w:tr w:rsidR="00663B71" w:rsidRPr="00663B71" w:rsidTr="00663B71">
        <w:trPr>
          <w:trHeight w:val="144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02</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99.0.00.40010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100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740 190,00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02</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99.0.00.40010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120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740 190,00</w:t>
            </w:r>
          </w:p>
        </w:tc>
      </w:tr>
      <w:tr w:rsidR="00663B71" w:rsidRPr="00663B71" w:rsidTr="00663B71">
        <w:trPr>
          <w:trHeight w:val="1440"/>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04</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3 166 917,65</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proofErr w:type="spellStart"/>
            <w:r w:rsidRPr="00663B71">
              <w:rPr>
                <w:b/>
                <w:bCs/>
                <w:sz w:val="18"/>
                <w:szCs w:val="18"/>
              </w:rPr>
              <w:t>Непрограммные</w:t>
            </w:r>
            <w:proofErr w:type="spellEnd"/>
            <w:r w:rsidRPr="00663B71">
              <w:rPr>
                <w:b/>
                <w:bCs/>
                <w:sz w:val="18"/>
                <w:szCs w:val="18"/>
              </w:rPr>
              <w:t xml:space="preserve"> направления бюджета Чановского района</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04</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99.0.00.00000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3 166 917,65</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Обеспечение деятельности администрации муниципальных образований</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04</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99.0.00.40030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3 068 610,00</w:t>
            </w:r>
          </w:p>
        </w:tc>
      </w:tr>
      <w:tr w:rsidR="00663B71" w:rsidRPr="00663B71" w:rsidTr="00663B71">
        <w:trPr>
          <w:trHeight w:val="144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04</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99.0.00.40030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100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2 489 010,00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04</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99.0.00.40030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120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2 489 010,00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04</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99.0.00.40030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530 600,00</w:t>
            </w:r>
          </w:p>
        </w:tc>
      </w:tr>
      <w:tr w:rsidR="00663B71" w:rsidRPr="00663B71" w:rsidTr="00663B71">
        <w:trPr>
          <w:trHeight w:val="87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04</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99.0.00.40030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530 600,00</w:t>
            </w:r>
          </w:p>
        </w:tc>
      </w:tr>
      <w:tr w:rsidR="00663B71" w:rsidRPr="00663B71" w:rsidTr="00663B71">
        <w:trPr>
          <w:trHeight w:val="30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lastRenderedPageBreak/>
              <w:t>Иные бюджетные ассигнования</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04</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99.0.00.40030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800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49 000,00</w:t>
            </w:r>
          </w:p>
        </w:tc>
      </w:tr>
      <w:tr w:rsidR="00663B71" w:rsidRPr="00663B71" w:rsidTr="00663B71">
        <w:trPr>
          <w:trHeight w:val="30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Уплата налогов, сборов и иных платежей</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04</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99.0.00.40030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850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49 000,00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Решение вопросов в сфере административных правонарушений</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04</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99.0.00.70190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100,00</w:t>
            </w:r>
          </w:p>
        </w:tc>
      </w:tr>
      <w:tr w:rsidR="00663B71" w:rsidRPr="00663B71" w:rsidTr="00663B71">
        <w:trPr>
          <w:trHeight w:val="144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04</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99.0.00.70190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100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100,00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04</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99.0.00.70190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120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100,00</w:t>
            </w:r>
          </w:p>
        </w:tc>
      </w:tr>
      <w:tr w:rsidR="00663B71" w:rsidRPr="00663B71" w:rsidTr="00663B71">
        <w:trPr>
          <w:trHeight w:val="1440"/>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04</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99.0.00.70510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98 207,65</w:t>
            </w:r>
          </w:p>
        </w:tc>
      </w:tr>
      <w:tr w:rsidR="00663B71" w:rsidRPr="00663B71" w:rsidTr="00663B71">
        <w:trPr>
          <w:trHeight w:val="144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04</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99.0.00.70510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100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98 207,65</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04</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99.0.00.70510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120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98 207,65</w:t>
            </w:r>
          </w:p>
        </w:tc>
      </w:tr>
      <w:tr w:rsidR="00663B71" w:rsidRPr="00663B71" w:rsidTr="00663B71">
        <w:trPr>
          <w:trHeight w:val="870"/>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06</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20 000,00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proofErr w:type="spellStart"/>
            <w:r w:rsidRPr="00663B71">
              <w:rPr>
                <w:b/>
                <w:bCs/>
                <w:sz w:val="18"/>
                <w:szCs w:val="18"/>
              </w:rPr>
              <w:t>Непрограммные</w:t>
            </w:r>
            <w:proofErr w:type="spellEnd"/>
            <w:r w:rsidRPr="00663B71">
              <w:rPr>
                <w:b/>
                <w:bCs/>
                <w:sz w:val="18"/>
                <w:szCs w:val="18"/>
              </w:rPr>
              <w:t xml:space="preserve"> направления бюджета Чановского района</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06</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99.0.00.00000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20 000,00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 xml:space="preserve">Передача полномочий контрольно-счетного органа </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06</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99.0.00.49010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20 000,00</w:t>
            </w:r>
          </w:p>
        </w:tc>
      </w:tr>
      <w:tr w:rsidR="00663B71" w:rsidRPr="00663B71" w:rsidTr="00663B71">
        <w:trPr>
          <w:trHeight w:val="30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Межбюджетные трансферты</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06</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99.0.00.49010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500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20 000,00</w:t>
            </w:r>
          </w:p>
        </w:tc>
      </w:tr>
      <w:tr w:rsidR="00663B71" w:rsidRPr="00663B71" w:rsidTr="00663B71">
        <w:trPr>
          <w:trHeight w:val="30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межбюджетные трансферты</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06</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99.0.00.49010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540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20 000,00</w:t>
            </w:r>
          </w:p>
        </w:tc>
      </w:tr>
      <w:tr w:rsidR="00663B71" w:rsidRPr="00663B71" w:rsidTr="00663B71">
        <w:trPr>
          <w:trHeight w:val="300"/>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Резервные фонды</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11</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30 000,00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proofErr w:type="spellStart"/>
            <w:r w:rsidRPr="00663B71">
              <w:rPr>
                <w:b/>
                <w:bCs/>
                <w:sz w:val="18"/>
                <w:szCs w:val="18"/>
              </w:rPr>
              <w:t>Непрограммные</w:t>
            </w:r>
            <w:proofErr w:type="spellEnd"/>
            <w:r w:rsidRPr="00663B71">
              <w:rPr>
                <w:b/>
                <w:bCs/>
                <w:sz w:val="18"/>
                <w:szCs w:val="18"/>
              </w:rPr>
              <w:t xml:space="preserve"> направления бюджета Чановского района</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11</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99.0.00.00000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30 000,00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 xml:space="preserve">Резервный фонд администрации муниципального образования </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11</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99.0.00.41020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30 000,00</w:t>
            </w:r>
          </w:p>
        </w:tc>
      </w:tr>
      <w:tr w:rsidR="00663B71" w:rsidRPr="00663B71" w:rsidTr="00663B71">
        <w:trPr>
          <w:trHeight w:val="30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бюджетные ассигнования</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11</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99.0.00.41020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800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30 000,00</w:t>
            </w:r>
          </w:p>
        </w:tc>
      </w:tr>
      <w:tr w:rsidR="00663B71" w:rsidRPr="00663B71" w:rsidTr="00663B71">
        <w:trPr>
          <w:trHeight w:val="30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Резервные средства</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11</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99.0.00.41020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870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30 000,00</w:t>
            </w:r>
          </w:p>
        </w:tc>
      </w:tr>
      <w:tr w:rsidR="00663B71" w:rsidRPr="00663B71" w:rsidTr="00663B71">
        <w:trPr>
          <w:trHeight w:val="300"/>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Другие общегосударственные вопросы</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13</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226 550,00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proofErr w:type="spellStart"/>
            <w:r w:rsidRPr="00663B71">
              <w:rPr>
                <w:b/>
                <w:bCs/>
                <w:sz w:val="18"/>
                <w:szCs w:val="18"/>
              </w:rPr>
              <w:t>Непрограммные</w:t>
            </w:r>
            <w:proofErr w:type="spellEnd"/>
            <w:r w:rsidRPr="00663B71">
              <w:rPr>
                <w:b/>
                <w:bCs/>
                <w:sz w:val="18"/>
                <w:szCs w:val="18"/>
              </w:rPr>
              <w:t xml:space="preserve"> направления бюджета Чановского района</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13</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99.0.00.00000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226 550,00</w:t>
            </w:r>
          </w:p>
        </w:tc>
      </w:tr>
      <w:tr w:rsidR="00663B71" w:rsidRPr="00663B71" w:rsidTr="00663B71">
        <w:trPr>
          <w:trHeight w:val="870"/>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Мероприятия в сфере общегосударственных вопросов, осуществляемые органами местного самоуправления</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13</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99.0.00.41040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5 000,00</w:t>
            </w:r>
          </w:p>
        </w:tc>
      </w:tr>
      <w:tr w:rsidR="00663B71" w:rsidRPr="00663B71" w:rsidTr="00663B71">
        <w:trPr>
          <w:trHeight w:val="30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бюджетные ассигнования</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13</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99.0.00.41040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800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5 000,00</w:t>
            </w:r>
          </w:p>
        </w:tc>
      </w:tr>
      <w:tr w:rsidR="00663B71" w:rsidRPr="00663B71" w:rsidTr="00663B71">
        <w:trPr>
          <w:trHeight w:val="30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Уплата налогов, сборов и иных платежей</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13</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99.0.00.41040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850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5 000,00</w:t>
            </w:r>
          </w:p>
        </w:tc>
      </w:tr>
      <w:tr w:rsidR="00663B71" w:rsidRPr="00663B71" w:rsidTr="00663B71">
        <w:trPr>
          <w:trHeight w:val="870"/>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lastRenderedPageBreak/>
              <w:t>Мероприятия по реализации социально значимых проектов в сфере развития общественной инфраструктуры</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13</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99.0.00.70370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218 550,00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13</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99.0.00.70370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218 550,00</w:t>
            </w:r>
          </w:p>
        </w:tc>
      </w:tr>
      <w:tr w:rsidR="00663B71" w:rsidRPr="00663B71" w:rsidTr="00663B71">
        <w:trPr>
          <w:trHeight w:val="87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13</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99.0.00.70370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218 550,00</w:t>
            </w:r>
          </w:p>
        </w:tc>
      </w:tr>
      <w:tr w:rsidR="00663B71" w:rsidRPr="00663B71" w:rsidTr="00663B71">
        <w:trPr>
          <w:trHeight w:val="1155"/>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proofErr w:type="spellStart"/>
            <w:r w:rsidRPr="00663B71">
              <w:rPr>
                <w:b/>
                <w:bCs/>
                <w:sz w:val="18"/>
                <w:szCs w:val="18"/>
              </w:rPr>
              <w:t>Софинансирование</w:t>
            </w:r>
            <w:proofErr w:type="spellEnd"/>
            <w:r w:rsidRPr="00663B71">
              <w:rPr>
                <w:b/>
                <w:bCs/>
                <w:sz w:val="18"/>
                <w:szCs w:val="18"/>
              </w:rPr>
              <w:t xml:space="preserve"> мероприятий  по реализации социально значимых проектов в сфере развития общественной </w:t>
            </w:r>
            <w:proofErr w:type="spellStart"/>
            <w:r w:rsidRPr="00663B71">
              <w:rPr>
                <w:b/>
                <w:bCs/>
                <w:sz w:val="18"/>
                <w:szCs w:val="18"/>
              </w:rPr>
              <w:t>инфрасттруктуры</w:t>
            </w:r>
            <w:proofErr w:type="spellEnd"/>
            <w:r w:rsidRPr="00663B71">
              <w:rPr>
                <w:b/>
                <w:bCs/>
                <w:sz w:val="18"/>
                <w:szCs w:val="18"/>
              </w:rPr>
              <w:t xml:space="preserve"> </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13</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99.0.00.S0370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3 000,00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13</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99.0.00.S0370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3 000,00</w:t>
            </w:r>
          </w:p>
        </w:tc>
      </w:tr>
      <w:tr w:rsidR="00663B71" w:rsidRPr="00663B71" w:rsidTr="00663B71">
        <w:trPr>
          <w:trHeight w:val="87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13</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99.0.00.S0370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3 000,00</w:t>
            </w:r>
          </w:p>
        </w:tc>
      </w:tr>
      <w:tr w:rsidR="00663B71" w:rsidRPr="00663B71" w:rsidTr="00663B71">
        <w:trPr>
          <w:trHeight w:val="300"/>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НАЦИОНАЛЬНАЯ ОБОРОНА</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02</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109 954,57</w:t>
            </w:r>
          </w:p>
        </w:tc>
      </w:tr>
      <w:tr w:rsidR="00663B71" w:rsidRPr="00663B71" w:rsidTr="00663B71">
        <w:trPr>
          <w:trHeight w:val="300"/>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Мобилизационная и вневойсковая подготовка</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02</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03</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109 954,57</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proofErr w:type="spellStart"/>
            <w:r w:rsidRPr="00663B71">
              <w:rPr>
                <w:b/>
                <w:bCs/>
                <w:sz w:val="18"/>
                <w:szCs w:val="18"/>
              </w:rPr>
              <w:t>Непрограммные</w:t>
            </w:r>
            <w:proofErr w:type="spellEnd"/>
            <w:r w:rsidRPr="00663B71">
              <w:rPr>
                <w:b/>
                <w:bCs/>
                <w:sz w:val="18"/>
                <w:szCs w:val="18"/>
              </w:rPr>
              <w:t xml:space="preserve"> направления бюджета Чановского района</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02</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03</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99.0.00.00000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109 954,57</w:t>
            </w:r>
          </w:p>
        </w:tc>
      </w:tr>
      <w:tr w:rsidR="00663B71" w:rsidRPr="00663B71" w:rsidTr="00663B71">
        <w:trPr>
          <w:trHeight w:val="870"/>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Осуществление первичного воинского учёта на территориях, где отсутствуют военные комиссариаты</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02</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03</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99.0.00.51180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109 954,57</w:t>
            </w:r>
          </w:p>
        </w:tc>
      </w:tr>
      <w:tr w:rsidR="00663B71" w:rsidRPr="00663B71" w:rsidTr="00663B71">
        <w:trPr>
          <w:trHeight w:val="144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02</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03</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99.0.00.51180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100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109 054,57</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02</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03</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99.0.00.51180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120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109 054,57</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02</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03</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99.0.00.51180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900,00</w:t>
            </w:r>
          </w:p>
        </w:tc>
      </w:tr>
      <w:tr w:rsidR="00663B71" w:rsidRPr="00663B71" w:rsidTr="00663B71">
        <w:trPr>
          <w:trHeight w:val="87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02</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03</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99.0.00.51180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900,00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НАЦИОНАЛЬНАЯ БЕЗОПАСНОСТЬ И ПРАВООХРАНИТЕЛЬНАЯ ДЕЯТЕЛЬНОСТЬ</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03</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41 700,00</w:t>
            </w:r>
          </w:p>
        </w:tc>
      </w:tr>
      <w:tr w:rsidR="00663B71" w:rsidRPr="00663B71" w:rsidTr="00663B71">
        <w:trPr>
          <w:trHeight w:val="300"/>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Гражданская оборона</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03</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09</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proofErr w:type="spellStart"/>
            <w:r w:rsidRPr="00663B71">
              <w:rPr>
                <w:b/>
                <w:bCs/>
                <w:sz w:val="18"/>
                <w:szCs w:val="18"/>
              </w:rPr>
              <w:t>Непрограммные</w:t>
            </w:r>
            <w:proofErr w:type="spellEnd"/>
            <w:r w:rsidRPr="00663B71">
              <w:rPr>
                <w:b/>
                <w:bCs/>
                <w:sz w:val="18"/>
                <w:szCs w:val="18"/>
              </w:rPr>
              <w:t xml:space="preserve"> направления бюджета Чановского района</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03</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09</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99.0.00.00000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0,00</w:t>
            </w:r>
          </w:p>
        </w:tc>
      </w:tr>
      <w:tr w:rsidR="00663B71" w:rsidRPr="00663B71" w:rsidTr="00663B71">
        <w:trPr>
          <w:trHeight w:val="870"/>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Мероприятия по предупреждению и ликвидации чрезвычайных ситуаций, стихийных бедствий и их последствий</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03</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09</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99.0.00.42070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03</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09</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99.0.00.42070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0,00</w:t>
            </w:r>
          </w:p>
        </w:tc>
      </w:tr>
      <w:tr w:rsidR="00663B71" w:rsidRPr="00663B71" w:rsidTr="00663B71">
        <w:trPr>
          <w:trHeight w:val="87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03</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09</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99.0.00.42070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0,00</w:t>
            </w:r>
          </w:p>
        </w:tc>
      </w:tr>
      <w:tr w:rsidR="00663B71" w:rsidRPr="00663B71" w:rsidTr="00663B71">
        <w:trPr>
          <w:trHeight w:val="1155"/>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03</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10</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41 700,00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proofErr w:type="spellStart"/>
            <w:r w:rsidRPr="00663B71">
              <w:rPr>
                <w:b/>
                <w:bCs/>
                <w:sz w:val="18"/>
                <w:szCs w:val="18"/>
              </w:rPr>
              <w:t>Непрограммные</w:t>
            </w:r>
            <w:proofErr w:type="spellEnd"/>
            <w:r w:rsidRPr="00663B71">
              <w:rPr>
                <w:b/>
                <w:bCs/>
                <w:sz w:val="18"/>
                <w:szCs w:val="18"/>
              </w:rPr>
              <w:t xml:space="preserve"> направления бюджета Чановского района</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03</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10</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99.0.00.00000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41 700,00</w:t>
            </w:r>
          </w:p>
        </w:tc>
      </w:tr>
      <w:tr w:rsidR="00663B71" w:rsidRPr="00663B71" w:rsidTr="00663B71">
        <w:trPr>
          <w:trHeight w:val="870"/>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Мероприятия по предупреждению и ликвидации чрезвычайных ситуаций, стихийных бедствий и их последствий</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03</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10</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99.0.00.42070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10 000,00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03</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10</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99.0.00.42070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10 000,00</w:t>
            </w:r>
          </w:p>
        </w:tc>
      </w:tr>
      <w:tr w:rsidR="00663B71" w:rsidRPr="00663B71" w:rsidTr="00663B71">
        <w:trPr>
          <w:trHeight w:val="87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03</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10</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99.0.00.42070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10 000,00</w:t>
            </w:r>
          </w:p>
        </w:tc>
      </w:tr>
      <w:tr w:rsidR="00663B71" w:rsidRPr="00663B71" w:rsidTr="00663B71">
        <w:trPr>
          <w:trHeight w:val="300"/>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Мероприятия в сфере пожарной безопасности</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03</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10</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99.0.00.42080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20 000,00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03</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10</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99.0.00.42080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20 000,00</w:t>
            </w:r>
          </w:p>
        </w:tc>
      </w:tr>
      <w:tr w:rsidR="00663B71" w:rsidRPr="00663B71" w:rsidTr="00663B71">
        <w:trPr>
          <w:trHeight w:val="87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03</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10</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99.0.00.42080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20 000,00</w:t>
            </w:r>
          </w:p>
        </w:tc>
      </w:tr>
      <w:tr w:rsidR="00663B71" w:rsidRPr="00663B71" w:rsidTr="00663B71">
        <w:trPr>
          <w:trHeight w:val="870"/>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Обеспечение первичных мер пожарной безопасности в границах населённых пунктов поселений</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03</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10</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99.0.00.48430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11 700,00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03</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10</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99.0.00.48430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11 700,00</w:t>
            </w:r>
          </w:p>
        </w:tc>
      </w:tr>
      <w:tr w:rsidR="00663B71" w:rsidRPr="00663B71" w:rsidTr="00663B71">
        <w:trPr>
          <w:trHeight w:val="87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03</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10</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99.0.00.48430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11 700,00</w:t>
            </w:r>
          </w:p>
        </w:tc>
      </w:tr>
      <w:tr w:rsidR="00663B71" w:rsidRPr="00663B71" w:rsidTr="00663B71">
        <w:trPr>
          <w:trHeight w:val="300"/>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НАЦИОНАЛЬНАЯ ЭКОНОМИКА</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04</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1 119 577,12</w:t>
            </w:r>
          </w:p>
        </w:tc>
      </w:tr>
      <w:tr w:rsidR="00663B71" w:rsidRPr="00663B71" w:rsidTr="00663B71">
        <w:trPr>
          <w:trHeight w:val="300"/>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Дорожное хозяйство (дорожные фонды)</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04</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09</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1 119 577,12</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proofErr w:type="spellStart"/>
            <w:r w:rsidRPr="00663B71">
              <w:rPr>
                <w:b/>
                <w:bCs/>
                <w:sz w:val="18"/>
                <w:szCs w:val="18"/>
              </w:rPr>
              <w:t>Непрограммные</w:t>
            </w:r>
            <w:proofErr w:type="spellEnd"/>
            <w:r w:rsidRPr="00663B71">
              <w:rPr>
                <w:b/>
                <w:bCs/>
                <w:sz w:val="18"/>
                <w:szCs w:val="18"/>
              </w:rPr>
              <w:t xml:space="preserve"> направления бюджета Чановского района</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04</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09</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99.0.00.00000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1 119 577,12</w:t>
            </w:r>
          </w:p>
        </w:tc>
      </w:tr>
      <w:tr w:rsidR="00663B71" w:rsidRPr="00663B71" w:rsidTr="00663B71">
        <w:trPr>
          <w:trHeight w:val="870"/>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Средства дорожного фонда Чановского района, развитие автомобильных дорог муниципального значения</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04</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09</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99.0.00.48300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1 119 577,12</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04</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09</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99.0.00.48300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1 119 577,12</w:t>
            </w:r>
          </w:p>
        </w:tc>
      </w:tr>
      <w:tr w:rsidR="00663B71" w:rsidRPr="00663B71" w:rsidTr="00663B71">
        <w:trPr>
          <w:trHeight w:val="87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04</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09</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99.0.00.48300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1 119 577,12</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ЖИЛИЩНО-КОММУНАЛЬНОЕ ХОЗЯЙСТВО</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05</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1 216 549,65</w:t>
            </w:r>
          </w:p>
        </w:tc>
      </w:tr>
      <w:tr w:rsidR="00663B71" w:rsidRPr="00663B71" w:rsidTr="00663B71">
        <w:trPr>
          <w:trHeight w:val="300"/>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Коммунальное хозяйство</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05</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02</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728 639,65</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proofErr w:type="spellStart"/>
            <w:r w:rsidRPr="00663B71">
              <w:rPr>
                <w:b/>
                <w:bCs/>
                <w:sz w:val="18"/>
                <w:szCs w:val="18"/>
              </w:rPr>
              <w:t>Непрограммные</w:t>
            </w:r>
            <w:proofErr w:type="spellEnd"/>
            <w:r w:rsidRPr="00663B71">
              <w:rPr>
                <w:b/>
                <w:bCs/>
                <w:sz w:val="18"/>
                <w:szCs w:val="18"/>
              </w:rPr>
              <w:t xml:space="preserve"> направления бюджета Чановского района</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05</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02</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99.0.00.00000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728 639,65</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Прочие мероприятия в области коммунального хозяйства</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05</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02</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99.0.00.43190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728 639,65</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05</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02</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99.0.00.43190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700 639,65</w:t>
            </w:r>
          </w:p>
        </w:tc>
      </w:tr>
      <w:tr w:rsidR="00663B71" w:rsidRPr="00663B71" w:rsidTr="00663B71">
        <w:trPr>
          <w:trHeight w:val="87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lastRenderedPageBreak/>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05</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02</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99.0.00.43190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700 639,65</w:t>
            </w:r>
          </w:p>
        </w:tc>
      </w:tr>
      <w:tr w:rsidR="00663B71" w:rsidRPr="00663B71" w:rsidTr="00663B71">
        <w:trPr>
          <w:trHeight w:val="30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бюджетные ассигнования</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05</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02</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99.0.00.43190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800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28 000,00</w:t>
            </w:r>
          </w:p>
        </w:tc>
      </w:tr>
      <w:tr w:rsidR="00663B71" w:rsidRPr="00663B71" w:rsidTr="00663B71">
        <w:trPr>
          <w:trHeight w:val="30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Уплата налогов, сборов и иных платежей</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05</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02</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99.0.00.43190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850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28 000,00</w:t>
            </w:r>
          </w:p>
        </w:tc>
      </w:tr>
      <w:tr w:rsidR="00663B71" w:rsidRPr="00663B71" w:rsidTr="00663B71">
        <w:trPr>
          <w:trHeight w:val="300"/>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Благоустройство</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05</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03</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487 910,00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proofErr w:type="spellStart"/>
            <w:r w:rsidRPr="00663B71">
              <w:rPr>
                <w:b/>
                <w:bCs/>
                <w:sz w:val="18"/>
                <w:szCs w:val="18"/>
              </w:rPr>
              <w:t>Непрограммные</w:t>
            </w:r>
            <w:proofErr w:type="spellEnd"/>
            <w:r w:rsidRPr="00663B71">
              <w:rPr>
                <w:b/>
                <w:bCs/>
                <w:sz w:val="18"/>
                <w:szCs w:val="18"/>
              </w:rPr>
              <w:t xml:space="preserve"> направления бюджета Чановского района</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05</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03</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99.0.00.00000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487 910,00</w:t>
            </w:r>
          </w:p>
        </w:tc>
      </w:tr>
      <w:tr w:rsidR="00663B71" w:rsidRPr="00663B71" w:rsidTr="00663B71">
        <w:trPr>
          <w:trHeight w:val="870"/>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 xml:space="preserve">Освещение улиц и установка указателей с </w:t>
            </w:r>
            <w:proofErr w:type="spellStart"/>
            <w:r w:rsidRPr="00663B71">
              <w:rPr>
                <w:b/>
                <w:bCs/>
                <w:sz w:val="18"/>
                <w:szCs w:val="18"/>
              </w:rPr>
              <w:t>назваваниями</w:t>
            </w:r>
            <w:proofErr w:type="spellEnd"/>
            <w:r w:rsidRPr="00663B71">
              <w:rPr>
                <w:b/>
                <w:bCs/>
                <w:sz w:val="18"/>
                <w:szCs w:val="18"/>
              </w:rPr>
              <w:t xml:space="preserve"> улиц и номерами домов на территории муниципальных образований</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05</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03</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99.0.00.43220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170 000,00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05</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03</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99.0.00.43220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170 000,00</w:t>
            </w:r>
          </w:p>
        </w:tc>
      </w:tr>
      <w:tr w:rsidR="00663B71" w:rsidRPr="00663B71" w:rsidTr="00663B71">
        <w:trPr>
          <w:trHeight w:val="87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05</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03</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99.0.00.43220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170 000,00</w:t>
            </w:r>
          </w:p>
        </w:tc>
      </w:tr>
      <w:tr w:rsidR="00663B71" w:rsidRPr="00663B71" w:rsidTr="00663B71">
        <w:trPr>
          <w:trHeight w:val="300"/>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Благоустройство территорий поселений</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05</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03</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99.0.00.48320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100 000,00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05</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03</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99.0.00.48320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100 000,00</w:t>
            </w:r>
          </w:p>
        </w:tc>
      </w:tr>
      <w:tr w:rsidR="00663B71" w:rsidRPr="00663B71" w:rsidTr="00663B71">
        <w:trPr>
          <w:trHeight w:val="87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05</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03</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99.0.00.48320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100 000,00</w:t>
            </w:r>
          </w:p>
        </w:tc>
      </w:tr>
      <w:tr w:rsidR="00663B71" w:rsidRPr="00663B71" w:rsidTr="00663B71">
        <w:trPr>
          <w:trHeight w:val="870"/>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Реализация проектов развития территорий муниципальных образований Новосибирской области, основанных на местных инициативах</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05</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03</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99.0.00.70240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167 623,08</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05</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03</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99.0.00.70240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167 623,08</w:t>
            </w:r>
          </w:p>
        </w:tc>
      </w:tr>
      <w:tr w:rsidR="00663B71" w:rsidRPr="00663B71" w:rsidTr="00663B71">
        <w:trPr>
          <w:trHeight w:val="87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05</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03</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99.0.00.70240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167 623,08</w:t>
            </w:r>
          </w:p>
        </w:tc>
      </w:tr>
      <w:tr w:rsidR="00663B71" w:rsidRPr="00663B71" w:rsidTr="00663B71">
        <w:trPr>
          <w:trHeight w:val="1155"/>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proofErr w:type="spellStart"/>
            <w:r w:rsidRPr="00663B71">
              <w:rPr>
                <w:b/>
                <w:bCs/>
                <w:sz w:val="18"/>
                <w:szCs w:val="18"/>
              </w:rPr>
              <w:t>Софинансирование</w:t>
            </w:r>
            <w:proofErr w:type="spellEnd"/>
            <w:r w:rsidRPr="00663B71">
              <w:rPr>
                <w:b/>
                <w:bCs/>
                <w:sz w:val="18"/>
                <w:szCs w:val="18"/>
              </w:rPr>
              <w:t xml:space="preserve"> расходов на реализацию проектов развития территорий муниципальных образований Новосибирской области, основанных на местных инициативах</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05</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03</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99.0.00.S0240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50 286,92</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05</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03</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99.0.00.S0240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50 286,92</w:t>
            </w:r>
          </w:p>
        </w:tc>
      </w:tr>
      <w:tr w:rsidR="00663B71" w:rsidRPr="00663B71" w:rsidTr="00663B71">
        <w:trPr>
          <w:trHeight w:val="87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05</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03</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99.0.00.S0240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50 286,92</w:t>
            </w:r>
          </w:p>
        </w:tc>
      </w:tr>
      <w:tr w:rsidR="00663B71" w:rsidRPr="00663B71" w:rsidTr="00663B71">
        <w:trPr>
          <w:trHeight w:val="300"/>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КУЛЬТУРА, КИНЕМАТОГРАФИЯ</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08</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4 563 274,00</w:t>
            </w:r>
          </w:p>
        </w:tc>
      </w:tr>
      <w:tr w:rsidR="00663B71" w:rsidRPr="00663B71" w:rsidTr="00663B71">
        <w:trPr>
          <w:trHeight w:val="300"/>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Культура</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08</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4 563 274,00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Средства, предусмотренные на реализацию наказов избирателей</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08</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74.0.00.00000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80 000,00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Средства, предусмотренные на реализацию наказов избирателей депутата Кушнир В.В.</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08</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74.1.00.00000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80 000,00</w:t>
            </w:r>
          </w:p>
        </w:tc>
      </w:tr>
      <w:tr w:rsidR="00663B71" w:rsidRPr="00663B71" w:rsidTr="00663B71">
        <w:trPr>
          <w:trHeight w:val="1155"/>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 xml:space="preserve">Средства, предусмотренные на реализацию наказов избирателей депутата Кушнир В.В. в рамках </w:t>
            </w:r>
            <w:proofErr w:type="spellStart"/>
            <w:r w:rsidRPr="00663B71">
              <w:rPr>
                <w:b/>
                <w:bCs/>
                <w:sz w:val="18"/>
                <w:szCs w:val="18"/>
              </w:rPr>
              <w:t>гос</w:t>
            </w:r>
            <w:proofErr w:type="gramStart"/>
            <w:r w:rsidRPr="00663B71">
              <w:rPr>
                <w:b/>
                <w:bCs/>
                <w:sz w:val="18"/>
                <w:szCs w:val="18"/>
              </w:rPr>
              <w:t>.п</w:t>
            </w:r>
            <w:proofErr w:type="gramEnd"/>
            <w:r w:rsidRPr="00663B71">
              <w:rPr>
                <w:b/>
                <w:bCs/>
                <w:sz w:val="18"/>
                <w:szCs w:val="18"/>
              </w:rPr>
              <w:t>рограммы</w:t>
            </w:r>
            <w:proofErr w:type="spellEnd"/>
            <w:r w:rsidRPr="00663B71">
              <w:rPr>
                <w:b/>
                <w:bCs/>
                <w:sz w:val="18"/>
                <w:szCs w:val="18"/>
              </w:rPr>
              <w:t xml:space="preserve"> НСО "Управление финансами в Новосибирской области"</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08</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74.1.00.70510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80 000,00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lastRenderedPageBreak/>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08</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74.1.00.70510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80 000,00</w:t>
            </w:r>
          </w:p>
        </w:tc>
      </w:tr>
      <w:tr w:rsidR="00663B71" w:rsidRPr="00663B71" w:rsidTr="00663B71">
        <w:trPr>
          <w:trHeight w:val="87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08</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74.1.00.70510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80 000,00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proofErr w:type="spellStart"/>
            <w:r w:rsidRPr="00663B71">
              <w:rPr>
                <w:b/>
                <w:bCs/>
                <w:sz w:val="18"/>
                <w:szCs w:val="18"/>
              </w:rPr>
              <w:t>Непрограммные</w:t>
            </w:r>
            <w:proofErr w:type="spellEnd"/>
            <w:r w:rsidRPr="00663B71">
              <w:rPr>
                <w:b/>
                <w:bCs/>
                <w:sz w:val="18"/>
                <w:szCs w:val="18"/>
              </w:rPr>
              <w:t xml:space="preserve"> направления бюджета Чановского района</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08</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99.0.00.00000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4 483 274,00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Расходы на обеспечение деятельности домов культуры</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08</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99.0.00.44210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734 700,00</w:t>
            </w:r>
          </w:p>
        </w:tc>
      </w:tr>
      <w:tr w:rsidR="00663B71" w:rsidRPr="00663B71" w:rsidTr="00663B71">
        <w:trPr>
          <w:trHeight w:val="144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08</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99.0.00.44210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100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Расходы на выплаты персоналу казенных учреждений</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08</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99.0.00.44210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110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08</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99.0.00.44210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694 700,00</w:t>
            </w:r>
          </w:p>
        </w:tc>
      </w:tr>
      <w:tr w:rsidR="00663B71" w:rsidRPr="00663B71" w:rsidTr="00663B71">
        <w:trPr>
          <w:trHeight w:val="87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08</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99.0.00.44210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694 700,00</w:t>
            </w:r>
          </w:p>
        </w:tc>
      </w:tr>
      <w:tr w:rsidR="00663B71" w:rsidRPr="00663B71" w:rsidTr="00663B71">
        <w:trPr>
          <w:trHeight w:val="30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бюджетные ассигнования</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08</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99.0.00.44210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800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40 000,00</w:t>
            </w:r>
          </w:p>
        </w:tc>
      </w:tr>
      <w:tr w:rsidR="00663B71" w:rsidRPr="00663B71" w:rsidTr="00663B71">
        <w:trPr>
          <w:trHeight w:val="30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Уплата налогов, сборов и иных платежей</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08</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99.0.00.44210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850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40 000,00</w:t>
            </w:r>
          </w:p>
        </w:tc>
      </w:tr>
      <w:tr w:rsidR="00663B71" w:rsidRPr="00663B71" w:rsidTr="00663B71">
        <w:trPr>
          <w:trHeight w:val="300"/>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Ремонт объектов социально-культурной сферы</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08</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99.0.00.48380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400 000,00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08</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99.0.00.48380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400 000,00</w:t>
            </w:r>
          </w:p>
        </w:tc>
      </w:tr>
      <w:tr w:rsidR="00663B71" w:rsidRPr="00663B71" w:rsidTr="00663B71">
        <w:trPr>
          <w:trHeight w:val="87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08</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99.0.00.48380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400 000,00</w:t>
            </w:r>
          </w:p>
        </w:tc>
      </w:tr>
      <w:tr w:rsidR="00663B71" w:rsidRPr="00663B71" w:rsidTr="00663B71">
        <w:trPr>
          <w:trHeight w:val="1440"/>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08</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99.0.00.70510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3 348 574,00</w:t>
            </w:r>
          </w:p>
        </w:tc>
      </w:tr>
      <w:tr w:rsidR="00663B71" w:rsidRPr="00663B71" w:rsidTr="00663B71">
        <w:trPr>
          <w:trHeight w:val="144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08</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99.0.00.70510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100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2 762 884,00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Расходы на выплаты персоналу казенных учреждений</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08</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99.0.00.70510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110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2 762 884,00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08</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99.0.00.70510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200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585 690,00</w:t>
            </w:r>
          </w:p>
        </w:tc>
      </w:tr>
      <w:tr w:rsidR="00663B71" w:rsidRPr="00663B71" w:rsidTr="00663B71">
        <w:trPr>
          <w:trHeight w:val="870"/>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08</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99.0.00.70510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240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585 690,00</w:t>
            </w:r>
          </w:p>
        </w:tc>
      </w:tr>
      <w:tr w:rsidR="00663B71" w:rsidRPr="00663B71" w:rsidTr="00663B71">
        <w:trPr>
          <w:trHeight w:val="300"/>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СОЦИАЛЬНАЯ ПОЛИТИКА</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10</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200 000,00</w:t>
            </w:r>
          </w:p>
        </w:tc>
      </w:tr>
      <w:tr w:rsidR="00663B71" w:rsidRPr="00663B71" w:rsidTr="00663B71">
        <w:trPr>
          <w:trHeight w:val="300"/>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Пенсионное обеспечение</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10</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200 000,00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proofErr w:type="spellStart"/>
            <w:r w:rsidRPr="00663B71">
              <w:rPr>
                <w:b/>
                <w:bCs/>
                <w:sz w:val="18"/>
                <w:szCs w:val="18"/>
              </w:rPr>
              <w:lastRenderedPageBreak/>
              <w:t>Непрограммные</w:t>
            </w:r>
            <w:proofErr w:type="spellEnd"/>
            <w:r w:rsidRPr="00663B71">
              <w:rPr>
                <w:b/>
                <w:bCs/>
                <w:sz w:val="18"/>
                <w:szCs w:val="18"/>
              </w:rPr>
              <w:t xml:space="preserve"> направления бюджета Чановского района</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10</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99.0.00.00000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200 000,00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b/>
                <w:bCs/>
                <w:sz w:val="18"/>
                <w:szCs w:val="18"/>
              </w:rPr>
            </w:pPr>
            <w:r w:rsidRPr="00663B71">
              <w:rPr>
                <w:b/>
                <w:bCs/>
                <w:sz w:val="18"/>
                <w:szCs w:val="18"/>
              </w:rPr>
              <w:t xml:space="preserve">Доплаты к пенсиям муниципальных служащих </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10</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01</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b/>
                <w:bCs/>
                <w:sz w:val="18"/>
                <w:szCs w:val="18"/>
              </w:rPr>
            </w:pPr>
            <w:r w:rsidRPr="00663B71">
              <w:rPr>
                <w:b/>
                <w:bCs/>
                <w:sz w:val="18"/>
                <w:szCs w:val="18"/>
              </w:rPr>
              <w:t>99.0.00.47010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b/>
                <w:bCs/>
                <w:sz w:val="18"/>
                <w:szCs w:val="18"/>
              </w:rPr>
            </w:pPr>
            <w:r w:rsidRPr="00663B71">
              <w:rPr>
                <w:b/>
                <w:bCs/>
                <w:sz w:val="18"/>
                <w:szCs w:val="18"/>
              </w:rPr>
              <w:t> </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200 000,00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Социальное обеспечение и иные выплаты населению</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10</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99.0.00.47010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300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200 000,00</w:t>
            </w:r>
          </w:p>
        </w:tc>
      </w:tr>
      <w:tr w:rsidR="00663B71" w:rsidRPr="00663B71" w:rsidTr="00663B71">
        <w:trPr>
          <w:trHeight w:val="585"/>
        </w:trPr>
        <w:tc>
          <w:tcPr>
            <w:tcW w:w="4410" w:type="dxa"/>
            <w:tcBorders>
              <w:top w:val="nil"/>
              <w:left w:val="single" w:sz="4" w:space="0" w:color="auto"/>
              <w:bottom w:val="single" w:sz="4" w:space="0" w:color="auto"/>
              <w:right w:val="nil"/>
            </w:tcBorders>
            <w:vAlign w:val="center"/>
            <w:hideMark/>
          </w:tcPr>
          <w:p w:rsidR="00663B71" w:rsidRPr="00663B71" w:rsidRDefault="00663B71">
            <w:pPr>
              <w:rPr>
                <w:sz w:val="18"/>
                <w:szCs w:val="18"/>
              </w:rPr>
            </w:pPr>
            <w:r w:rsidRPr="00663B71">
              <w:rPr>
                <w:sz w:val="18"/>
                <w:szCs w:val="18"/>
              </w:rPr>
              <w:t>Публичные нормативные социальные выплаты гражданам</w:t>
            </w:r>
          </w:p>
        </w:tc>
        <w:tc>
          <w:tcPr>
            <w:tcW w:w="69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450</w:t>
            </w:r>
          </w:p>
        </w:tc>
        <w:tc>
          <w:tcPr>
            <w:tcW w:w="44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10</w:t>
            </w:r>
          </w:p>
        </w:tc>
        <w:tc>
          <w:tcPr>
            <w:tcW w:w="47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01</w:t>
            </w:r>
          </w:p>
        </w:tc>
        <w:tc>
          <w:tcPr>
            <w:tcW w:w="1512" w:type="dxa"/>
            <w:tcBorders>
              <w:top w:val="nil"/>
              <w:left w:val="single" w:sz="4" w:space="0" w:color="auto"/>
              <w:bottom w:val="single" w:sz="4" w:space="0" w:color="auto"/>
              <w:right w:val="nil"/>
            </w:tcBorders>
            <w:noWrap/>
            <w:vAlign w:val="center"/>
            <w:hideMark/>
          </w:tcPr>
          <w:p w:rsidR="00663B71" w:rsidRPr="00663B71" w:rsidRDefault="00663B71">
            <w:pPr>
              <w:jc w:val="center"/>
              <w:rPr>
                <w:sz w:val="18"/>
                <w:szCs w:val="18"/>
              </w:rPr>
            </w:pPr>
            <w:r w:rsidRPr="00663B71">
              <w:rPr>
                <w:sz w:val="18"/>
                <w:szCs w:val="18"/>
              </w:rPr>
              <w:t>99.0.00.47010</w:t>
            </w:r>
          </w:p>
        </w:tc>
        <w:tc>
          <w:tcPr>
            <w:tcW w:w="70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center"/>
              <w:rPr>
                <w:sz w:val="18"/>
                <w:szCs w:val="18"/>
              </w:rPr>
            </w:pPr>
            <w:r w:rsidRPr="00663B71">
              <w:rPr>
                <w:sz w:val="18"/>
                <w:szCs w:val="18"/>
              </w:rPr>
              <w:t>310</w:t>
            </w:r>
          </w:p>
        </w:tc>
        <w:tc>
          <w:tcPr>
            <w:tcW w:w="1559" w:type="dxa"/>
            <w:tcBorders>
              <w:top w:val="nil"/>
              <w:left w:val="single" w:sz="4" w:space="0" w:color="auto"/>
              <w:bottom w:val="single" w:sz="4" w:space="0" w:color="auto"/>
              <w:right w:val="single" w:sz="4" w:space="0" w:color="auto"/>
            </w:tcBorders>
            <w:noWrap/>
            <w:vAlign w:val="center"/>
            <w:hideMark/>
          </w:tcPr>
          <w:p w:rsidR="00663B71" w:rsidRPr="00663B71" w:rsidRDefault="00663B71">
            <w:pPr>
              <w:jc w:val="right"/>
              <w:rPr>
                <w:sz w:val="18"/>
                <w:szCs w:val="18"/>
              </w:rPr>
            </w:pPr>
            <w:r w:rsidRPr="00663B71">
              <w:rPr>
                <w:sz w:val="18"/>
                <w:szCs w:val="18"/>
              </w:rPr>
              <w:t>200 000,00</w:t>
            </w:r>
          </w:p>
        </w:tc>
      </w:tr>
      <w:tr w:rsidR="00663B71" w:rsidRPr="00663B71" w:rsidTr="00663B71">
        <w:trPr>
          <w:trHeight w:val="255"/>
        </w:trPr>
        <w:tc>
          <w:tcPr>
            <w:tcW w:w="4410" w:type="dxa"/>
            <w:tcBorders>
              <w:top w:val="single" w:sz="4" w:space="0" w:color="auto"/>
              <w:left w:val="single" w:sz="4" w:space="0" w:color="auto"/>
              <w:bottom w:val="single" w:sz="4" w:space="0" w:color="auto"/>
              <w:right w:val="nil"/>
            </w:tcBorders>
            <w:noWrap/>
            <w:vAlign w:val="center"/>
            <w:hideMark/>
          </w:tcPr>
          <w:p w:rsidR="00663B71" w:rsidRPr="00663B71" w:rsidRDefault="00663B71">
            <w:pPr>
              <w:rPr>
                <w:b/>
                <w:bCs/>
                <w:sz w:val="18"/>
                <w:szCs w:val="18"/>
              </w:rPr>
            </w:pPr>
            <w:r w:rsidRPr="00663B71">
              <w:rPr>
                <w:b/>
                <w:bCs/>
                <w:sz w:val="18"/>
                <w:szCs w:val="18"/>
              </w:rPr>
              <w:t>Итого расходов</w:t>
            </w:r>
          </w:p>
        </w:tc>
        <w:tc>
          <w:tcPr>
            <w:tcW w:w="692" w:type="dxa"/>
            <w:tcBorders>
              <w:top w:val="single" w:sz="4" w:space="0" w:color="auto"/>
              <w:left w:val="nil"/>
              <w:bottom w:val="single" w:sz="4" w:space="0" w:color="auto"/>
              <w:right w:val="nil"/>
            </w:tcBorders>
            <w:noWrap/>
            <w:vAlign w:val="center"/>
            <w:hideMark/>
          </w:tcPr>
          <w:p w:rsidR="00663B71" w:rsidRPr="00663B71" w:rsidRDefault="00663B71">
            <w:pPr>
              <w:rPr>
                <w:b/>
                <w:bCs/>
                <w:sz w:val="18"/>
                <w:szCs w:val="18"/>
              </w:rPr>
            </w:pPr>
            <w:r w:rsidRPr="00663B71">
              <w:rPr>
                <w:b/>
                <w:bCs/>
                <w:sz w:val="18"/>
                <w:szCs w:val="18"/>
              </w:rPr>
              <w:t> </w:t>
            </w:r>
          </w:p>
        </w:tc>
        <w:tc>
          <w:tcPr>
            <w:tcW w:w="442" w:type="dxa"/>
            <w:tcBorders>
              <w:top w:val="single" w:sz="4" w:space="0" w:color="auto"/>
              <w:left w:val="nil"/>
              <w:bottom w:val="single" w:sz="4" w:space="0" w:color="auto"/>
              <w:right w:val="nil"/>
            </w:tcBorders>
            <w:noWrap/>
            <w:vAlign w:val="center"/>
            <w:hideMark/>
          </w:tcPr>
          <w:p w:rsidR="00663B71" w:rsidRPr="00663B71" w:rsidRDefault="00663B71">
            <w:pPr>
              <w:rPr>
                <w:b/>
                <w:bCs/>
                <w:sz w:val="18"/>
                <w:szCs w:val="18"/>
              </w:rPr>
            </w:pPr>
            <w:r w:rsidRPr="00663B71">
              <w:rPr>
                <w:b/>
                <w:bCs/>
                <w:sz w:val="18"/>
                <w:szCs w:val="18"/>
              </w:rPr>
              <w:t> </w:t>
            </w:r>
          </w:p>
        </w:tc>
        <w:tc>
          <w:tcPr>
            <w:tcW w:w="472" w:type="dxa"/>
            <w:tcBorders>
              <w:top w:val="single" w:sz="4" w:space="0" w:color="auto"/>
              <w:left w:val="nil"/>
              <w:bottom w:val="single" w:sz="4" w:space="0" w:color="auto"/>
              <w:right w:val="nil"/>
            </w:tcBorders>
            <w:noWrap/>
            <w:vAlign w:val="center"/>
            <w:hideMark/>
          </w:tcPr>
          <w:p w:rsidR="00663B71" w:rsidRPr="00663B71" w:rsidRDefault="00663B71">
            <w:pPr>
              <w:rPr>
                <w:b/>
                <w:bCs/>
                <w:sz w:val="18"/>
                <w:szCs w:val="18"/>
              </w:rPr>
            </w:pPr>
            <w:r w:rsidRPr="00663B71">
              <w:rPr>
                <w:b/>
                <w:bCs/>
                <w:sz w:val="18"/>
                <w:szCs w:val="18"/>
              </w:rPr>
              <w:t> </w:t>
            </w:r>
          </w:p>
        </w:tc>
        <w:tc>
          <w:tcPr>
            <w:tcW w:w="1512" w:type="dxa"/>
            <w:tcBorders>
              <w:top w:val="single" w:sz="4" w:space="0" w:color="auto"/>
              <w:left w:val="nil"/>
              <w:bottom w:val="single" w:sz="4" w:space="0" w:color="auto"/>
              <w:right w:val="nil"/>
            </w:tcBorders>
            <w:noWrap/>
            <w:vAlign w:val="center"/>
            <w:hideMark/>
          </w:tcPr>
          <w:p w:rsidR="00663B71" w:rsidRPr="00663B71" w:rsidRDefault="00663B71">
            <w:pPr>
              <w:rPr>
                <w:b/>
                <w:bCs/>
                <w:sz w:val="18"/>
                <w:szCs w:val="18"/>
              </w:rPr>
            </w:pPr>
            <w:r w:rsidRPr="00663B71">
              <w:rPr>
                <w:b/>
                <w:bCs/>
                <w:sz w:val="18"/>
                <w:szCs w:val="18"/>
              </w:rPr>
              <w:t> </w:t>
            </w:r>
          </w:p>
        </w:tc>
        <w:tc>
          <w:tcPr>
            <w:tcW w:w="709" w:type="dxa"/>
            <w:tcBorders>
              <w:top w:val="single" w:sz="4" w:space="0" w:color="auto"/>
              <w:left w:val="nil"/>
              <w:bottom w:val="single" w:sz="4" w:space="0" w:color="auto"/>
              <w:right w:val="nil"/>
            </w:tcBorders>
            <w:noWrap/>
            <w:vAlign w:val="center"/>
            <w:hideMark/>
          </w:tcPr>
          <w:p w:rsidR="00663B71" w:rsidRPr="00663B71" w:rsidRDefault="00663B71">
            <w:pPr>
              <w:rPr>
                <w:b/>
                <w:bCs/>
                <w:sz w:val="18"/>
                <w:szCs w:val="18"/>
              </w:rPr>
            </w:pPr>
            <w:r w:rsidRPr="00663B71">
              <w:rPr>
                <w:b/>
                <w:bCs/>
                <w:sz w:val="18"/>
                <w:szCs w:val="18"/>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63B71" w:rsidRPr="00663B71" w:rsidRDefault="00663B71">
            <w:pPr>
              <w:jc w:val="right"/>
              <w:rPr>
                <w:b/>
                <w:bCs/>
                <w:sz w:val="18"/>
                <w:szCs w:val="18"/>
              </w:rPr>
            </w:pPr>
            <w:r w:rsidRPr="00663B71">
              <w:rPr>
                <w:b/>
                <w:bCs/>
                <w:sz w:val="18"/>
                <w:szCs w:val="18"/>
              </w:rPr>
              <w:t>11 434 712,990</w:t>
            </w:r>
          </w:p>
        </w:tc>
      </w:tr>
      <w:tr w:rsidR="00663B71" w:rsidRPr="00663B71" w:rsidTr="00663B71">
        <w:trPr>
          <w:trHeight w:val="255"/>
        </w:trPr>
        <w:tc>
          <w:tcPr>
            <w:tcW w:w="4410" w:type="dxa"/>
            <w:noWrap/>
            <w:vAlign w:val="bottom"/>
            <w:hideMark/>
          </w:tcPr>
          <w:p w:rsidR="00663B71" w:rsidRPr="00663B71" w:rsidRDefault="00663B71">
            <w:pPr>
              <w:rPr>
                <w:rFonts w:asciiTheme="minorHAnsi" w:eastAsiaTheme="minorEastAsia" w:hAnsiTheme="minorHAnsi" w:cstheme="minorBidi"/>
                <w:sz w:val="18"/>
                <w:szCs w:val="18"/>
              </w:rPr>
            </w:pPr>
          </w:p>
        </w:tc>
        <w:tc>
          <w:tcPr>
            <w:tcW w:w="692" w:type="dxa"/>
            <w:noWrap/>
            <w:vAlign w:val="bottom"/>
            <w:hideMark/>
          </w:tcPr>
          <w:p w:rsidR="00663B71" w:rsidRPr="00663B71" w:rsidRDefault="00663B71">
            <w:pPr>
              <w:rPr>
                <w:rFonts w:asciiTheme="minorHAnsi" w:eastAsiaTheme="minorEastAsia" w:hAnsiTheme="minorHAnsi" w:cstheme="minorBidi"/>
                <w:sz w:val="18"/>
                <w:szCs w:val="18"/>
              </w:rPr>
            </w:pPr>
          </w:p>
        </w:tc>
        <w:tc>
          <w:tcPr>
            <w:tcW w:w="442" w:type="dxa"/>
            <w:noWrap/>
            <w:vAlign w:val="bottom"/>
            <w:hideMark/>
          </w:tcPr>
          <w:p w:rsidR="00663B71" w:rsidRPr="00663B71" w:rsidRDefault="00663B71">
            <w:pPr>
              <w:rPr>
                <w:rFonts w:asciiTheme="minorHAnsi" w:eastAsiaTheme="minorEastAsia" w:hAnsiTheme="minorHAnsi" w:cstheme="minorBidi"/>
                <w:sz w:val="18"/>
                <w:szCs w:val="18"/>
              </w:rPr>
            </w:pPr>
          </w:p>
        </w:tc>
        <w:tc>
          <w:tcPr>
            <w:tcW w:w="472" w:type="dxa"/>
            <w:noWrap/>
            <w:vAlign w:val="bottom"/>
            <w:hideMark/>
          </w:tcPr>
          <w:p w:rsidR="00663B71" w:rsidRPr="00663B71" w:rsidRDefault="00663B71">
            <w:pPr>
              <w:rPr>
                <w:rFonts w:asciiTheme="minorHAnsi" w:eastAsiaTheme="minorEastAsia" w:hAnsiTheme="minorHAnsi" w:cstheme="minorBidi"/>
                <w:sz w:val="18"/>
                <w:szCs w:val="18"/>
              </w:rPr>
            </w:pPr>
          </w:p>
        </w:tc>
        <w:tc>
          <w:tcPr>
            <w:tcW w:w="1512" w:type="dxa"/>
            <w:noWrap/>
            <w:vAlign w:val="bottom"/>
            <w:hideMark/>
          </w:tcPr>
          <w:p w:rsidR="00663B71" w:rsidRPr="00663B71" w:rsidRDefault="00663B71">
            <w:pPr>
              <w:rPr>
                <w:rFonts w:asciiTheme="minorHAnsi" w:eastAsiaTheme="minorEastAsia" w:hAnsiTheme="minorHAnsi" w:cstheme="minorBidi"/>
                <w:sz w:val="18"/>
                <w:szCs w:val="18"/>
              </w:rPr>
            </w:pPr>
          </w:p>
        </w:tc>
        <w:tc>
          <w:tcPr>
            <w:tcW w:w="709" w:type="dxa"/>
            <w:noWrap/>
            <w:vAlign w:val="bottom"/>
            <w:hideMark/>
          </w:tcPr>
          <w:p w:rsidR="00663B71" w:rsidRPr="00663B71" w:rsidRDefault="00663B71">
            <w:pPr>
              <w:rPr>
                <w:rFonts w:asciiTheme="minorHAnsi" w:eastAsiaTheme="minorEastAsia" w:hAnsiTheme="minorHAnsi" w:cstheme="minorBidi"/>
                <w:sz w:val="18"/>
                <w:szCs w:val="18"/>
              </w:rPr>
            </w:pPr>
          </w:p>
        </w:tc>
        <w:tc>
          <w:tcPr>
            <w:tcW w:w="1559" w:type="dxa"/>
            <w:noWrap/>
            <w:vAlign w:val="bottom"/>
            <w:hideMark/>
          </w:tcPr>
          <w:p w:rsidR="00663B71" w:rsidRPr="00663B71" w:rsidRDefault="00663B71">
            <w:pPr>
              <w:rPr>
                <w:rFonts w:asciiTheme="minorHAnsi" w:eastAsiaTheme="minorEastAsia" w:hAnsiTheme="minorHAnsi" w:cstheme="minorBidi"/>
                <w:sz w:val="18"/>
                <w:szCs w:val="18"/>
              </w:rPr>
            </w:pPr>
          </w:p>
        </w:tc>
      </w:tr>
    </w:tbl>
    <w:p w:rsidR="00663B71" w:rsidRPr="00663B71" w:rsidRDefault="00663B71" w:rsidP="00663B71">
      <w:pPr>
        <w:rPr>
          <w:sz w:val="18"/>
          <w:szCs w:val="18"/>
        </w:rPr>
      </w:pPr>
    </w:p>
    <w:p w:rsidR="00663B71" w:rsidRPr="00663B71" w:rsidRDefault="00663B71" w:rsidP="00663B71">
      <w:pPr>
        <w:rPr>
          <w:sz w:val="18"/>
          <w:szCs w:val="18"/>
        </w:rPr>
      </w:pPr>
    </w:p>
    <w:p w:rsidR="00663B71" w:rsidRPr="00663B71" w:rsidRDefault="00663B71" w:rsidP="00663B71">
      <w:pPr>
        <w:rPr>
          <w:sz w:val="18"/>
          <w:szCs w:val="18"/>
        </w:rPr>
      </w:pPr>
    </w:p>
    <w:p w:rsidR="00663B71" w:rsidRPr="00663B71" w:rsidRDefault="00663B71" w:rsidP="00663B71">
      <w:pPr>
        <w:rPr>
          <w:sz w:val="18"/>
          <w:szCs w:val="18"/>
        </w:rPr>
      </w:pPr>
    </w:p>
    <w:p w:rsidR="00663B71" w:rsidRPr="00663B71" w:rsidRDefault="00663B71" w:rsidP="00663B71">
      <w:pPr>
        <w:rPr>
          <w:sz w:val="18"/>
          <w:szCs w:val="18"/>
        </w:rPr>
      </w:pPr>
    </w:p>
    <w:p w:rsidR="00663B71" w:rsidRPr="00663B71" w:rsidRDefault="00663B71" w:rsidP="00663B71">
      <w:pPr>
        <w:jc w:val="right"/>
        <w:rPr>
          <w:sz w:val="18"/>
          <w:szCs w:val="18"/>
        </w:rPr>
      </w:pPr>
      <w:r w:rsidRPr="00663B71">
        <w:rPr>
          <w:sz w:val="18"/>
          <w:szCs w:val="18"/>
        </w:rPr>
        <w:t>Приложение № 7</w:t>
      </w:r>
    </w:p>
    <w:p w:rsidR="00663B71" w:rsidRPr="00663B71" w:rsidRDefault="00663B71" w:rsidP="00663B71">
      <w:pPr>
        <w:jc w:val="right"/>
        <w:rPr>
          <w:sz w:val="18"/>
          <w:szCs w:val="18"/>
        </w:rPr>
      </w:pPr>
      <w:r w:rsidRPr="00663B71">
        <w:rPr>
          <w:sz w:val="18"/>
          <w:szCs w:val="18"/>
        </w:rPr>
        <w:t xml:space="preserve">                                 к решению одиннадцатой сессии</w:t>
      </w:r>
    </w:p>
    <w:p w:rsidR="00663B71" w:rsidRPr="00663B71" w:rsidRDefault="00663B71" w:rsidP="00663B71">
      <w:pPr>
        <w:jc w:val="right"/>
        <w:rPr>
          <w:sz w:val="18"/>
          <w:szCs w:val="18"/>
        </w:rPr>
      </w:pPr>
      <w:r w:rsidRPr="00663B71">
        <w:rPr>
          <w:sz w:val="18"/>
          <w:szCs w:val="18"/>
        </w:rPr>
        <w:t>Совета депутатов Красносельского сельсовета</w:t>
      </w:r>
    </w:p>
    <w:p w:rsidR="00663B71" w:rsidRPr="00663B71" w:rsidRDefault="00663B71" w:rsidP="00663B71">
      <w:pPr>
        <w:jc w:val="right"/>
        <w:rPr>
          <w:sz w:val="18"/>
          <w:szCs w:val="18"/>
        </w:rPr>
      </w:pPr>
      <w:r w:rsidRPr="00663B71">
        <w:rPr>
          <w:sz w:val="18"/>
          <w:szCs w:val="18"/>
        </w:rPr>
        <w:t>Чановского района Новосибирской области</w:t>
      </w:r>
    </w:p>
    <w:p w:rsidR="00663B71" w:rsidRPr="00663B71" w:rsidRDefault="00663B71" w:rsidP="00663B71">
      <w:pPr>
        <w:jc w:val="right"/>
        <w:rPr>
          <w:sz w:val="18"/>
          <w:szCs w:val="18"/>
        </w:rPr>
      </w:pPr>
      <w:r w:rsidRPr="00663B71">
        <w:rPr>
          <w:sz w:val="18"/>
          <w:szCs w:val="18"/>
        </w:rPr>
        <w:t xml:space="preserve">    «О  внесении изменений в бюджет </w:t>
      </w:r>
    </w:p>
    <w:p w:rsidR="00663B71" w:rsidRPr="00663B71" w:rsidRDefault="00663B71" w:rsidP="00663B71">
      <w:pPr>
        <w:jc w:val="right"/>
        <w:rPr>
          <w:sz w:val="18"/>
          <w:szCs w:val="18"/>
        </w:rPr>
      </w:pPr>
      <w:r w:rsidRPr="00663B71">
        <w:rPr>
          <w:sz w:val="18"/>
          <w:szCs w:val="18"/>
        </w:rPr>
        <w:t xml:space="preserve">Красносельского сельсовета на 2021г. </w:t>
      </w:r>
    </w:p>
    <w:p w:rsidR="00663B71" w:rsidRPr="00663B71" w:rsidRDefault="00663B71" w:rsidP="00663B71">
      <w:pPr>
        <w:jc w:val="right"/>
        <w:rPr>
          <w:sz w:val="18"/>
          <w:szCs w:val="18"/>
        </w:rPr>
      </w:pPr>
      <w:r w:rsidRPr="00663B71">
        <w:rPr>
          <w:sz w:val="18"/>
          <w:szCs w:val="18"/>
        </w:rPr>
        <w:t xml:space="preserve">                        и плановый период 2022 и 2023гг.»</w:t>
      </w:r>
    </w:p>
    <w:p w:rsidR="00663B71" w:rsidRPr="00663B71" w:rsidRDefault="00663B71" w:rsidP="00663B71">
      <w:pPr>
        <w:jc w:val="right"/>
        <w:rPr>
          <w:sz w:val="18"/>
          <w:szCs w:val="18"/>
        </w:rPr>
      </w:pPr>
      <w:r w:rsidRPr="00663B71">
        <w:rPr>
          <w:sz w:val="18"/>
          <w:szCs w:val="18"/>
        </w:rPr>
        <w:t>от 10.09.2021 № 54</w:t>
      </w:r>
    </w:p>
    <w:p w:rsidR="00663B71" w:rsidRPr="00663B71" w:rsidRDefault="00663B71" w:rsidP="00663B71">
      <w:pPr>
        <w:rPr>
          <w:sz w:val="18"/>
          <w:szCs w:val="18"/>
        </w:rPr>
      </w:pPr>
      <w:r w:rsidRPr="00663B71">
        <w:rPr>
          <w:sz w:val="18"/>
          <w:szCs w:val="18"/>
        </w:rPr>
        <w:t>.</w:t>
      </w:r>
    </w:p>
    <w:p w:rsidR="00663B71" w:rsidRPr="00663B71" w:rsidRDefault="00663B71" w:rsidP="00663B71">
      <w:pPr>
        <w:jc w:val="center"/>
        <w:rPr>
          <w:b/>
          <w:sz w:val="18"/>
          <w:szCs w:val="18"/>
        </w:rPr>
      </w:pPr>
      <w:r w:rsidRPr="00663B71">
        <w:rPr>
          <w:b/>
          <w:sz w:val="18"/>
          <w:szCs w:val="18"/>
        </w:rPr>
        <w:t>Источники финансирования дефицита бюджета</w:t>
      </w:r>
    </w:p>
    <w:p w:rsidR="00663B71" w:rsidRPr="00663B71" w:rsidRDefault="00663B71" w:rsidP="00663B71">
      <w:pPr>
        <w:jc w:val="center"/>
        <w:rPr>
          <w:b/>
          <w:sz w:val="18"/>
          <w:szCs w:val="18"/>
        </w:rPr>
      </w:pPr>
      <w:r w:rsidRPr="00663B71">
        <w:rPr>
          <w:b/>
          <w:sz w:val="18"/>
          <w:szCs w:val="18"/>
        </w:rPr>
        <w:t>Красносельского сельсовета на 2021г.</w:t>
      </w:r>
    </w:p>
    <w:p w:rsidR="00663B71" w:rsidRPr="00663B71" w:rsidRDefault="00663B71" w:rsidP="00663B71">
      <w:pPr>
        <w:jc w:val="right"/>
        <w:rPr>
          <w:sz w:val="18"/>
          <w:szCs w:val="18"/>
        </w:rPr>
      </w:pPr>
      <w:r w:rsidRPr="00663B71">
        <w:rPr>
          <w:sz w:val="18"/>
          <w:szCs w:val="18"/>
        </w:rPr>
        <w:t>Таблица 1</w:t>
      </w:r>
    </w:p>
    <w:p w:rsidR="00663B71" w:rsidRPr="00663B71" w:rsidRDefault="00663B71" w:rsidP="00663B71">
      <w:pPr>
        <w:jc w:val="right"/>
        <w:rPr>
          <w:b/>
          <w:sz w:val="18"/>
          <w:szCs w:val="18"/>
        </w:rPr>
      </w:pPr>
    </w:p>
    <w:p w:rsidR="00663B71" w:rsidRPr="00663B71" w:rsidRDefault="00663B71" w:rsidP="00663B71">
      <w:pPr>
        <w:jc w:val="right"/>
        <w:rPr>
          <w:b/>
          <w:sz w:val="18"/>
          <w:szCs w:val="18"/>
        </w:rPr>
      </w:pPr>
    </w:p>
    <w:p w:rsidR="00663B71" w:rsidRPr="00663B71" w:rsidRDefault="00663B71" w:rsidP="00663B71">
      <w:pPr>
        <w:jc w:val="right"/>
        <w:rPr>
          <w:b/>
          <w:sz w:val="18"/>
          <w:szCs w:val="18"/>
        </w:rPr>
      </w:pPr>
    </w:p>
    <w:p w:rsidR="00663B71" w:rsidRPr="00663B71" w:rsidRDefault="00663B71" w:rsidP="00663B71">
      <w:pPr>
        <w:jc w:val="right"/>
        <w:rPr>
          <w:b/>
          <w:sz w:val="18"/>
          <w:szCs w:val="18"/>
        </w:rPr>
      </w:pPr>
    </w:p>
    <w:tbl>
      <w:tblPr>
        <w:tblW w:w="9371" w:type="dxa"/>
        <w:tblInd w:w="93" w:type="dxa"/>
        <w:tblLook w:val="04A0"/>
      </w:tblPr>
      <w:tblGrid>
        <w:gridCol w:w="4693"/>
        <w:gridCol w:w="2977"/>
        <w:gridCol w:w="1701"/>
      </w:tblGrid>
      <w:tr w:rsidR="00663B71" w:rsidRPr="00663B71" w:rsidTr="00663B71">
        <w:trPr>
          <w:trHeight w:val="255"/>
        </w:trPr>
        <w:tc>
          <w:tcPr>
            <w:tcW w:w="4693" w:type="dxa"/>
            <w:vMerge w:val="restart"/>
            <w:tcBorders>
              <w:top w:val="single" w:sz="8" w:space="0" w:color="auto"/>
              <w:left w:val="single" w:sz="8" w:space="0" w:color="auto"/>
              <w:bottom w:val="single" w:sz="4" w:space="0" w:color="auto"/>
              <w:right w:val="single" w:sz="8" w:space="0" w:color="auto"/>
            </w:tcBorders>
            <w:vAlign w:val="center"/>
            <w:hideMark/>
          </w:tcPr>
          <w:p w:rsidR="00663B71" w:rsidRPr="00663B71" w:rsidRDefault="00663B71">
            <w:pPr>
              <w:jc w:val="center"/>
              <w:rPr>
                <w:sz w:val="18"/>
                <w:szCs w:val="18"/>
              </w:rPr>
            </w:pPr>
            <w:r w:rsidRPr="00663B71">
              <w:rPr>
                <w:sz w:val="18"/>
                <w:szCs w:val="18"/>
              </w:rPr>
              <w:t>Наименование показателя</w:t>
            </w:r>
          </w:p>
        </w:tc>
        <w:tc>
          <w:tcPr>
            <w:tcW w:w="2977" w:type="dxa"/>
            <w:vMerge w:val="restart"/>
            <w:tcBorders>
              <w:top w:val="single" w:sz="8" w:space="0" w:color="auto"/>
              <w:left w:val="single" w:sz="8" w:space="0" w:color="auto"/>
              <w:bottom w:val="single" w:sz="4" w:space="0" w:color="000000"/>
              <w:right w:val="single" w:sz="8" w:space="0" w:color="auto"/>
            </w:tcBorders>
            <w:vAlign w:val="center"/>
            <w:hideMark/>
          </w:tcPr>
          <w:p w:rsidR="00663B71" w:rsidRPr="00663B71" w:rsidRDefault="00663B71">
            <w:pPr>
              <w:jc w:val="center"/>
              <w:rPr>
                <w:sz w:val="18"/>
                <w:szCs w:val="18"/>
              </w:rPr>
            </w:pPr>
            <w:r w:rsidRPr="00663B71">
              <w:rPr>
                <w:sz w:val="18"/>
                <w:szCs w:val="18"/>
              </w:rPr>
              <w:t>Код источника финансирования дефицита бюджета по бюджетной классификации</w:t>
            </w:r>
          </w:p>
        </w:tc>
        <w:tc>
          <w:tcPr>
            <w:tcW w:w="1701" w:type="dxa"/>
            <w:vMerge w:val="restart"/>
            <w:tcBorders>
              <w:top w:val="single" w:sz="8" w:space="0" w:color="auto"/>
              <w:left w:val="single" w:sz="8" w:space="0" w:color="auto"/>
              <w:bottom w:val="single" w:sz="4" w:space="0" w:color="000000"/>
              <w:right w:val="single" w:sz="4" w:space="0" w:color="auto"/>
            </w:tcBorders>
            <w:vAlign w:val="center"/>
            <w:hideMark/>
          </w:tcPr>
          <w:p w:rsidR="00663B71" w:rsidRPr="00663B71" w:rsidRDefault="00663B71">
            <w:pPr>
              <w:jc w:val="center"/>
              <w:rPr>
                <w:sz w:val="18"/>
                <w:szCs w:val="18"/>
              </w:rPr>
            </w:pPr>
            <w:r w:rsidRPr="00663B71">
              <w:rPr>
                <w:sz w:val="18"/>
                <w:szCs w:val="18"/>
              </w:rPr>
              <w:t>Утвержденные бюджетные назначения</w:t>
            </w:r>
          </w:p>
        </w:tc>
      </w:tr>
      <w:tr w:rsidR="00663B71" w:rsidRPr="00663B71" w:rsidTr="00663B71">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663B71" w:rsidRPr="00663B71" w:rsidRDefault="00663B71">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663B71" w:rsidRPr="00663B71" w:rsidRDefault="00663B71">
            <w:pPr>
              <w:rPr>
                <w:sz w:val="18"/>
                <w:szCs w:val="18"/>
              </w:rPr>
            </w:pPr>
          </w:p>
        </w:tc>
        <w:tc>
          <w:tcPr>
            <w:tcW w:w="0" w:type="auto"/>
            <w:vMerge/>
            <w:tcBorders>
              <w:top w:val="single" w:sz="8" w:space="0" w:color="auto"/>
              <w:left w:val="single" w:sz="8" w:space="0" w:color="auto"/>
              <w:bottom w:val="single" w:sz="4" w:space="0" w:color="000000"/>
              <w:right w:val="single" w:sz="4" w:space="0" w:color="auto"/>
            </w:tcBorders>
            <w:vAlign w:val="center"/>
            <w:hideMark/>
          </w:tcPr>
          <w:p w:rsidR="00663B71" w:rsidRPr="00663B71" w:rsidRDefault="00663B71">
            <w:pPr>
              <w:rPr>
                <w:sz w:val="18"/>
                <w:szCs w:val="18"/>
              </w:rPr>
            </w:pPr>
          </w:p>
        </w:tc>
      </w:tr>
      <w:tr w:rsidR="00663B71" w:rsidRPr="00663B71" w:rsidTr="00663B71">
        <w:trPr>
          <w:trHeight w:val="1035"/>
        </w:trPr>
        <w:tc>
          <w:tcPr>
            <w:tcW w:w="0" w:type="auto"/>
            <w:vMerge/>
            <w:tcBorders>
              <w:top w:val="single" w:sz="8" w:space="0" w:color="auto"/>
              <w:left w:val="single" w:sz="8" w:space="0" w:color="auto"/>
              <w:bottom w:val="single" w:sz="4" w:space="0" w:color="auto"/>
              <w:right w:val="single" w:sz="8" w:space="0" w:color="auto"/>
            </w:tcBorders>
            <w:vAlign w:val="center"/>
            <w:hideMark/>
          </w:tcPr>
          <w:p w:rsidR="00663B71" w:rsidRPr="00663B71" w:rsidRDefault="00663B71">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663B71" w:rsidRPr="00663B71" w:rsidRDefault="00663B71">
            <w:pPr>
              <w:rPr>
                <w:sz w:val="18"/>
                <w:szCs w:val="18"/>
              </w:rPr>
            </w:pPr>
          </w:p>
        </w:tc>
        <w:tc>
          <w:tcPr>
            <w:tcW w:w="0" w:type="auto"/>
            <w:vMerge/>
            <w:tcBorders>
              <w:top w:val="single" w:sz="8" w:space="0" w:color="auto"/>
              <w:left w:val="single" w:sz="8" w:space="0" w:color="auto"/>
              <w:bottom w:val="single" w:sz="4" w:space="0" w:color="000000"/>
              <w:right w:val="single" w:sz="4" w:space="0" w:color="auto"/>
            </w:tcBorders>
            <w:vAlign w:val="center"/>
            <w:hideMark/>
          </w:tcPr>
          <w:p w:rsidR="00663B71" w:rsidRPr="00663B71" w:rsidRDefault="00663B71">
            <w:pPr>
              <w:rPr>
                <w:sz w:val="18"/>
                <w:szCs w:val="18"/>
              </w:rPr>
            </w:pPr>
          </w:p>
        </w:tc>
      </w:tr>
      <w:tr w:rsidR="00663B71" w:rsidRPr="00663B71" w:rsidTr="00663B71">
        <w:trPr>
          <w:trHeight w:val="330"/>
        </w:trPr>
        <w:tc>
          <w:tcPr>
            <w:tcW w:w="0" w:type="auto"/>
            <w:vMerge/>
            <w:tcBorders>
              <w:top w:val="single" w:sz="8" w:space="0" w:color="auto"/>
              <w:left w:val="single" w:sz="8" w:space="0" w:color="auto"/>
              <w:bottom w:val="single" w:sz="4" w:space="0" w:color="auto"/>
              <w:right w:val="single" w:sz="8" w:space="0" w:color="auto"/>
            </w:tcBorders>
            <w:vAlign w:val="center"/>
            <w:hideMark/>
          </w:tcPr>
          <w:p w:rsidR="00663B71" w:rsidRPr="00663B71" w:rsidRDefault="00663B71">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663B71" w:rsidRPr="00663B71" w:rsidRDefault="00663B71">
            <w:pPr>
              <w:rPr>
                <w:sz w:val="18"/>
                <w:szCs w:val="18"/>
              </w:rPr>
            </w:pPr>
          </w:p>
        </w:tc>
        <w:tc>
          <w:tcPr>
            <w:tcW w:w="0" w:type="auto"/>
            <w:vMerge/>
            <w:tcBorders>
              <w:top w:val="single" w:sz="8" w:space="0" w:color="auto"/>
              <w:left w:val="single" w:sz="8" w:space="0" w:color="auto"/>
              <w:bottom w:val="single" w:sz="4" w:space="0" w:color="000000"/>
              <w:right w:val="single" w:sz="4" w:space="0" w:color="auto"/>
            </w:tcBorders>
            <w:vAlign w:val="center"/>
            <w:hideMark/>
          </w:tcPr>
          <w:p w:rsidR="00663B71" w:rsidRPr="00663B71" w:rsidRDefault="00663B71">
            <w:pPr>
              <w:rPr>
                <w:sz w:val="18"/>
                <w:szCs w:val="18"/>
              </w:rPr>
            </w:pPr>
          </w:p>
        </w:tc>
      </w:tr>
      <w:tr w:rsidR="00663B71" w:rsidRPr="00663B71" w:rsidTr="00663B71">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663B71" w:rsidRPr="00663B71" w:rsidRDefault="00663B71">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663B71" w:rsidRPr="00663B71" w:rsidRDefault="00663B71">
            <w:pPr>
              <w:rPr>
                <w:sz w:val="18"/>
                <w:szCs w:val="18"/>
              </w:rPr>
            </w:pPr>
          </w:p>
        </w:tc>
        <w:tc>
          <w:tcPr>
            <w:tcW w:w="0" w:type="auto"/>
            <w:vMerge/>
            <w:tcBorders>
              <w:top w:val="single" w:sz="8" w:space="0" w:color="auto"/>
              <w:left w:val="single" w:sz="8" w:space="0" w:color="auto"/>
              <w:bottom w:val="single" w:sz="4" w:space="0" w:color="000000"/>
              <w:right w:val="single" w:sz="4" w:space="0" w:color="auto"/>
            </w:tcBorders>
            <w:vAlign w:val="center"/>
            <w:hideMark/>
          </w:tcPr>
          <w:p w:rsidR="00663B71" w:rsidRPr="00663B71" w:rsidRDefault="00663B71">
            <w:pPr>
              <w:rPr>
                <w:sz w:val="18"/>
                <w:szCs w:val="18"/>
              </w:rPr>
            </w:pPr>
          </w:p>
        </w:tc>
      </w:tr>
      <w:tr w:rsidR="00663B71" w:rsidRPr="00663B71" w:rsidTr="00663B71">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663B71" w:rsidRPr="00663B71" w:rsidRDefault="00663B71">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663B71" w:rsidRPr="00663B71" w:rsidRDefault="00663B71">
            <w:pPr>
              <w:rPr>
                <w:sz w:val="18"/>
                <w:szCs w:val="18"/>
              </w:rPr>
            </w:pPr>
          </w:p>
        </w:tc>
        <w:tc>
          <w:tcPr>
            <w:tcW w:w="0" w:type="auto"/>
            <w:vMerge/>
            <w:tcBorders>
              <w:top w:val="single" w:sz="8" w:space="0" w:color="auto"/>
              <w:left w:val="single" w:sz="8" w:space="0" w:color="auto"/>
              <w:bottom w:val="single" w:sz="4" w:space="0" w:color="000000"/>
              <w:right w:val="single" w:sz="4" w:space="0" w:color="auto"/>
            </w:tcBorders>
            <w:vAlign w:val="center"/>
            <w:hideMark/>
          </w:tcPr>
          <w:p w:rsidR="00663B71" w:rsidRPr="00663B71" w:rsidRDefault="00663B71">
            <w:pPr>
              <w:rPr>
                <w:sz w:val="18"/>
                <w:szCs w:val="18"/>
              </w:rPr>
            </w:pPr>
          </w:p>
        </w:tc>
      </w:tr>
      <w:tr w:rsidR="00663B71" w:rsidRPr="00663B71" w:rsidTr="00663B71">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663B71" w:rsidRPr="00663B71" w:rsidRDefault="00663B71">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663B71" w:rsidRPr="00663B71" w:rsidRDefault="00663B71">
            <w:pPr>
              <w:rPr>
                <w:sz w:val="18"/>
                <w:szCs w:val="18"/>
              </w:rPr>
            </w:pPr>
          </w:p>
        </w:tc>
        <w:tc>
          <w:tcPr>
            <w:tcW w:w="0" w:type="auto"/>
            <w:vMerge/>
            <w:tcBorders>
              <w:top w:val="single" w:sz="8" w:space="0" w:color="auto"/>
              <w:left w:val="single" w:sz="8" w:space="0" w:color="auto"/>
              <w:bottom w:val="single" w:sz="4" w:space="0" w:color="000000"/>
              <w:right w:val="single" w:sz="4" w:space="0" w:color="auto"/>
            </w:tcBorders>
            <w:vAlign w:val="center"/>
            <w:hideMark/>
          </w:tcPr>
          <w:p w:rsidR="00663B71" w:rsidRPr="00663B71" w:rsidRDefault="00663B71">
            <w:pPr>
              <w:rPr>
                <w:sz w:val="18"/>
                <w:szCs w:val="18"/>
              </w:rPr>
            </w:pPr>
          </w:p>
        </w:tc>
      </w:tr>
      <w:tr w:rsidR="00663B71" w:rsidRPr="00663B71" w:rsidTr="00663B71">
        <w:trPr>
          <w:trHeight w:val="270"/>
        </w:trPr>
        <w:tc>
          <w:tcPr>
            <w:tcW w:w="4693" w:type="dxa"/>
            <w:tcBorders>
              <w:top w:val="nil"/>
              <w:left w:val="single" w:sz="8" w:space="0" w:color="auto"/>
              <w:bottom w:val="single" w:sz="8" w:space="0" w:color="auto"/>
              <w:right w:val="single" w:sz="8" w:space="0" w:color="auto"/>
            </w:tcBorders>
            <w:vAlign w:val="center"/>
            <w:hideMark/>
          </w:tcPr>
          <w:p w:rsidR="00663B71" w:rsidRPr="00663B71" w:rsidRDefault="00663B71">
            <w:pPr>
              <w:jc w:val="center"/>
              <w:rPr>
                <w:sz w:val="18"/>
                <w:szCs w:val="18"/>
              </w:rPr>
            </w:pPr>
            <w:r w:rsidRPr="00663B71">
              <w:rPr>
                <w:sz w:val="18"/>
                <w:szCs w:val="18"/>
              </w:rPr>
              <w:t>1</w:t>
            </w:r>
          </w:p>
        </w:tc>
        <w:tc>
          <w:tcPr>
            <w:tcW w:w="2977" w:type="dxa"/>
            <w:tcBorders>
              <w:top w:val="nil"/>
              <w:left w:val="nil"/>
              <w:bottom w:val="single" w:sz="8" w:space="0" w:color="auto"/>
              <w:right w:val="single" w:sz="8" w:space="0" w:color="auto"/>
            </w:tcBorders>
            <w:vAlign w:val="center"/>
            <w:hideMark/>
          </w:tcPr>
          <w:p w:rsidR="00663B71" w:rsidRPr="00663B71" w:rsidRDefault="00663B71">
            <w:pPr>
              <w:jc w:val="center"/>
              <w:rPr>
                <w:sz w:val="18"/>
                <w:szCs w:val="18"/>
              </w:rPr>
            </w:pPr>
            <w:r w:rsidRPr="00663B71">
              <w:rPr>
                <w:sz w:val="18"/>
                <w:szCs w:val="18"/>
              </w:rPr>
              <w:t>3</w:t>
            </w:r>
          </w:p>
        </w:tc>
        <w:tc>
          <w:tcPr>
            <w:tcW w:w="1701" w:type="dxa"/>
            <w:tcBorders>
              <w:top w:val="nil"/>
              <w:left w:val="nil"/>
              <w:bottom w:val="single" w:sz="8" w:space="0" w:color="auto"/>
              <w:right w:val="single" w:sz="8" w:space="0" w:color="auto"/>
            </w:tcBorders>
            <w:vAlign w:val="center"/>
            <w:hideMark/>
          </w:tcPr>
          <w:p w:rsidR="00663B71" w:rsidRPr="00663B71" w:rsidRDefault="00663B71">
            <w:pPr>
              <w:jc w:val="center"/>
              <w:rPr>
                <w:sz w:val="18"/>
                <w:szCs w:val="18"/>
              </w:rPr>
            </w:pPr>
            <w:r w:rsidRPr="00663B71">
              <w:rPr>
                <w:sz w:val="18"/>
                <w:szCs w:val="18"/>
              </w:rPr>
              <w:t>4</w:t>
            </w:r>
          </w:p>
        </w:tc>
      </w:tr>
      <w:tr w:rsidR="00663B71" w:rsidRPr="00663B71" w:rsidTr="00663B71">
        <w:trPr>
          <w:trHeight w:val="255"/>
        </w:trPr>
        <w:tc>
          <w:tcPr>
            <w:tcW w:w="4693" w:type="dxa"/>
            <w:tcBorders>
              <w:top w:val="single" w:sz="4" w:space="0" w:color="auto"/>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Источники финансирования дефицита бюджета - всего</w:t>
            </w:r>
          </w:p>
        </w:tc>
        <w:tc>
          <w:tcPr>
            <w:tcW w:w="2977" w:type="dxa"/>
            <w:tcBorders>
              <w:top w:val="single" w:sz="4" w:space="0" w:color="auto"/>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 </w:t>
            </w:r>
          </w:p>
        </w:tc>
        <w:tc>
          <w:tcPr>
            <w:tcW w:w="1701" w:type="dxa"/>
            <w:tcBorders>
              <w:top w:val="single" w:sz="4" w:space="0" w:color="auto"/>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1 236 811,39</w:t>
            </w:r>
          </w:p>
        </w:tc>
      </w:tr>
      <w:tr w:rsidR="00663B71" w:rsidRPr="00663B71" w:rsidTr="00663B71">
        <w:trPr>
          <w:trHeight w:val="255"/>
        </w:trPr>
        <w:tc>
          <w:tcPr>
            <w:tcW w:w="4693"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 xml:space="preserve">     в том числе:</w:t>
            </w:r>
          </w:p>
        </w:tc>
        <w:tc>
          <w:tcPr>
            <w:tcW w:w="2977"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 </w:t>
            </w:r>
          </w:p>
        </w:tc>
        <w:tc>
          <w:tcPr>
            <w:tcW w:w="1701"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 </w:t>
            </w:r>
          </w:p>
        </w:tc>
      </w:tr>
      <w:tr w:rsidR="00663B71" w:rsidRPr="00663B71" w:rsidTr="00663B71">
        <w:trPr>
          <w:trHeight w:val="255"/>
        </w:trPr>
        <w:tc>
          <w:tcPr>
            <w:tcW w:w="4693"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источники внутреннего финансирования бюджета</w:t>
            </w:r>
          </w:p>
        </w:tc>
        <w:tc>
          <w:tcPr>
            <w:tcW w:w="2977"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 </w:t>
            </w:r>
          </w:p>
        </w:tc>
        <w:tc>
          <w:tcPr>
            <w:tcW w:w="1701"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 </w:t>
            </w:r>
          </w:p>
        </w:tc>
      </w:tr>
      <w:tr w:rsidR="00663B71" w:rsidRPr="00663B71" w:rsidTr="00663B71">
        <w:trPr>
          <w:trHeight w:val="255"/>
        </w:trPr>
        <w:tc>
          <w:tcPr>
            <w:tcW w:w="4693"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 xml:space="preserve">     из них:</w:t>
            </w:r>
          </w:p>
        </w:tc>
        <w:tc>
          <w:tcPr>
            <w:tcW w:w="2977"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 </w:t>
            </w:r>
          </w:p>
        </w:tc>
        <w:tc>
          <w:tcPr>
            <w:tcW w:w="1701"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 </w:t>
            </w:r>
          </w:p>
        </w:tc>
      </w:tr>
      <w:tr w:rsidR="00663B71" w:rsidRPr="00663B71" w:rsidTr="00663B71">
        <w:trPr>
          <w:trHeight w:val="255"/>
        </w:trPr>
        <w:tc>
          <w:tcPr>
            <w:tcW w:w="4693"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источники внешнего финансирования бюджета</w:t>
            </w:r>
          </w:p>
        </w:tc>
        <w:tc>
          <w:tcPr>
            <w:tcW w:w="2977"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 </w:t>
            </w:r>
          </w:p>
        </w:tc>
        <w:tc>
          <w:tcPr>
            <w:tcW w:w="1701"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 </w:t>
            </w:r>
          </w:p>
        </w:tc>
      </w:tr>
      <w:tr w:rsidR="00663B71" w:rsidRPr="00663B71" w:rsidTr="00663B71">
        <w:trPr>
          <w:trHeight w:val="255"/>
        </w:trPr>
        <w:tc>
          <w:tcPr>
            <w:tcW w:w="4693"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 xml:space="preserve">     из них:</w:t>
            </w:r>
          </w:p>
        </w:tc>
        <w:tc>
          <w:tcPr>
            <w:tcW w:w="2977"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 </w:t>
            </w:r>
          </w:p>
        </w:tc>
        <w:tc>
          <w:tcPr>
            <w:tcW w:w="1701"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 </w:t>
            </w:r>
          </w:p>
        </w:tc>
      </w:tr>
      <w:tr w:rsidR="00663B71" w:rsidRPr="00663B71" w:rsidTr="00663B71">
        <w:trPr>
          <w:trHeight w:val="255"/>
        </w:trPr>
        <w:tc>
          <w:tcPr>
            <w:tcW w:w="4693"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изменение остатков средств</w:t>
            </w:r>
          </w:p>
        </w:tc>
        <w:tc>
          <w:tcPr>
            <w:tcW w:w="2977"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 </w:t>
            </w:r>
          </w:p>
        </w:tc>
        <w:tc>
          <w:tcPr>
            <w:tcW w:w="1701"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1 236 811,39</w:t>
            </w:r>
          </w:p>
        </w:tc>
      </w:tr>
      <w:tr w:rsidR="00663B71" w:rsidRPr="00663B71" w:rsidTr="00663B71">
        <w:trPr>
          <w:trHeight w:val="255"/>
        </w:trPr>
        <w:tc>
          <w:tcPr>
            <w:tcW w:w="4693"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увеличение остатков средств, всего</w:t>
            </w:r>
          </w:p>
        </w:tc>
        <w:tc>
          <w:tcPr>
            <w:tcW w:w="2977"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 </w:t>
            </w:r>
          </w:p>
        </w:tc>
        <w:tc>
          <w:tcPr>
            <w:tcW w:w="1701"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-10197901,60</w:t>
            </w:r>
          </w:p>
        </w:tc>
      </w:tr>
      <w:tr w:rsidR="00663B71" w:rsidRPr="00663B71" w:rsidTr="00663B71">
        <w:trPr>
          <w:trHeight w:val="390"/>
        </w:trPr>
        <w:tc>
          <w:tcPr>
            <w:tcW w:w="4693"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увеличение прочих остатков денежных средств бюджетов сельских поселений</w:t>
            </w:r>
          </w:p>
        </w:tc>
        <w:tc>
          <w:tcPr>
            <w:tcW w:w="2977"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000 01 05 02 01 10 0000 510</w:t>
            </w:r>
          </w:p>
        </w:tc>
        <w:tc>
          <w:tcPr>
            <w:tcW w:w="1701"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-10197901,60</w:t>
            </w:r>
          </w:p>
        </w:tc>
      </w:tr>
      <w:tr w:rsidR="00663B71" w:rsidRPr="00663B71" w:rsidTr="00663B71">
        <w:trPr>
          <w:trHeight w:val="255"/>
        </w:trPr>
        <w:tc>
          <w:tcPr>
            <w:tcW w:w="4693"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уменьшение остатков средств, всего</w:t>
            </w:r>
          </w:p>
        </w:tc>
        <w:tc>
          <w:tcPr>
            <w:tcW w:w="2977"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 </w:t>
            </w:r>
          </w:p>
        </w:tc>
        <w:tc>
          <w:tcPr>
            <w:tcW w:w="1701"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11434712,99</w:t>
            </w:r>
          </w:p>
        </w:tc>
      </w:tr>
      <w:tr w:rsidR="00663B71" w:rsidRPr="00663B71" w:rsidTr="00663B71">
        <w:trPr>
          <w:trHeight w:val="390"/>
        </w:trPr>
        <w:tc>
          <w:tcPr>
            <w:tcW w:w="4693" w:type="dxa"/>
            <w:tcBorders>
              <w:top w:val="nil"/>
              <w:left w:val="single" w:sz="8" w:space="0" w:color="auto"/>
              <w:bottom w:val="single" w:sz="4" w:space="0" w:color="auto"/>
              <w:right w:val="single" w:sz="8" w:space="0" w:color="auto"/>
            </w:tcBorders>
            <w:vAlign w:val="center"/>
            <w:hideMark/>
          </w:tcPr>
          <w:p w:rsidR="00663B71" w:rsidRPr="00663B71" w:rsidRDefault="00663B71">
            <w:pPr>
              <w:rPr>
                <w:sz w:val="18"/>
                <w:szCs w:val="18"/>
              </w:rPr>
            </w:pPr>
            <w:r w:rsidRPr="00663B71">
              <w:rPr>
                <w:sz w:val="18"/>
                <w:szCs w:val="18"/>
              </w:rPr>
              <w:t>уменьшение прочих остатков денежных средств бюджетов сельских поселений</w:t>
            </w:r>
          </w:p>
        </w:tc>
        <w:tc>
          <w:tcPr>
            <w:tcW w:w="2977"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000 01 05 02 01 10 0000 610</w:t>
            </w:r>
          </w:p>
        </w:tc>
        <w:tc>
          <w:tcPr>
            <w:tcW w:w="1701" w:type="dxa"/>
            <w:tcBorders>
              <w:top w:val="nil"/>
              <w:left w:val="nil"/>
              <w:bottom w:val="single" w:sz="4" w:space="0" w:color="auto"/>
              <w:right w:val="single" w:sz="8" w:space="0" w:color="auto"/>
            </w:tcBorders>
            <w:vAlign w:val="center"/>
            <w:hideMark/>
          </w:tcPr>
          <w:p w:rsidR="00663B71" w:rsidRPr="00663B71" w:rsidRDefault="00663B71">
            <w:pPr>
              <w:jc w:val="right"/>
              <w:rPr>
                <w:sz w:val="18"/>
                <w:szCs w:val="18"/>
              </w:rPr>
            </w:pPr>
            <w:r w:rsidRPr="00663B71">
              <w:rPr>
                <w:sz w:val="18"/>
                <w:szCs w:val="18"/>
              </w:rPr>
              <w:t>11434712,99</w:t>
            </w:r>
          </w:p>
        </w:tc>
      </w:tr>
    </w:tbl>
    <w:p w:rsidR="00663B71" w:rsidRPr="00663B71" w:rsidRDefault="00663B71" w:rsidP="00663B71">
      <w:pPr>
        <w:jc w:val="right"/>
        <w:rPr>
          <w:sz w:val="18"/>
          <w:szCs w:val="18"/>
        </w:rPr>
      </w:pPr>
      <w:r w:rsidRPr="00663B71">
        <w:rPr>
          <w:sz w:val="18"/>
          <w:szCs w:val="18"/>
        </w:rPr>
        <w:t xml:space="preserve">                                                                                                                                               </w:t>
      </w:r>
    </w:p>
    <w:p w:rsidR="00663B71" w:rsidRDefault="00663B71" w:rsidP="00663B71">
      <w:pPr>
        <w:jc w:val="right"/>
        <w:rPr>
          <w:sz w:val="22"/>
          <w:szCs w:val="22"/>
        </w:rPr>
      </w:pPr>
    </w:p>
    <w:p w:rsidR="00663B71" w:rsidRDefault="00663B71" w:rsidP="00663B71">
      <w:pPr>
        <w:jc w:val="right"/>
        <w:rPr>
          <w:sz w:val="18"/>
          <w:szCs w:val="18"/>
        </w:rPr>
      </w:pPr>
    </w:p>
    <w:p w:rsidR="00663B71" w:rsidRDefault="00663B71" w:rsidP="00663B71">
      <w:pPr>
        <w:jc w:val="right"/>
        <w:rPr>
          <w:sz w:val="18"/>
          <w:szCs w:val="18"/>
        </w:rPr>
      </w:pPr>
    </w:p>
    <w:p w:rsidR="00234726" w:rsidRPr="00234726" w:rsidRDefault="00234726" w:rsidP="00234726">
      <w:pPr>
        <w:jc w:val="center"/>
        <w:rPr>
          <w:sz w:val="18"/>
          <w:szCs w:val="18"/>
        </w:rPr>
      </w:pPr>
      <w:r w:rsidRPr="00234726">
        <w:rPr>
          <w:sz w:val="18"/>
          <w:szCs w:val="18"/>
        </w:rPr>
        <w:lastRenderedPageBreak/>
        <w:t>СОВЕТ ДЕПУТАТОВ</w:t>
      </w:r>
    </w:p>
    <w:p w:rsidR="00234726" w:rsidRPr="00234726" w:rsidRDefault="00234726" w:rsidP="00234726">
      <w:pPr>
        <w:jc w:val="center"/>
        <w:rPr>
          <w:sz w:val="18"/>
          <w:szCs w:val="18"/>
        </w:rPr>
      </w:pPr>
      <w:r w:rsidRPr="00234726">
        <w:rPr>
          <w:sz w:val="18"/>
          <w:szCs w:val="18"/>
        </w:rPr>
        <w:t>КРАСНОСЕЛЬСКОГО СЕЛЬСОВЕТА</w:t>
      </w:r>
    </w:p>
    <w:p w:rsidR="00234726" w:rsidRPr="00234726" w:rsidRDefault="00234726" w:rsidP="00234726">
      <w:pPr>
        <w:jc w:val="center"/>
        <w:rPr>
          <w:sz w:val="18"/>
          <w:szCs w:val="18"/>
        </w:rPr>
      </w:pPr>
      <w:r w:rsidRPr="00234726">
        <w:rPr>
          <w:sz w:val="18"/>
          <w:szCs w:val="18"/>
        </w:rPr>
        <w:t xml:space="preserve">ЧАНОВСКОГО РАЙОНА </w:t>
      </w:r>
    </w:p>
    <w:p w:rsidR="00234726" w:rsidRPr="00234726" w:rsidRDefault="00234726" w:rsidP="00234726">
      <w:pPr>
        <w:jc w:val="center"/>
        <w:rPr>
          <w:sz w:val="18"/>
          <w:szCs w:val="18"/>
        </w:rPr>
      </w:pPr>
      <w:r w:rsidRPr="00234726">
        <w:rPr>
          <w:sz w:val="18"/>
          <w:szCs w:val="18"/>
        </w:rPr>
        <w:t>НОВОСИБИРСКОЙ ОБЛАСТИ</w:t>
      </w:r>
    </w:p>
    <w:p w:rsidR="00234726" w:rsidRPr="00234726" w:rsidRDefault="00234726" w:rsidP="00234726">
      <w:pPr>
        <w:jc w:val="center"/>
        <w:rPr>
          <w:sz w:val="18"/>
          <w:szCs w:val="18"/>
        </w:rPr>
      </w:pPr>
      <w:r w:rsidRPr="00234726">
        <w:rPr>
          <w:sz w:val="18"/>
          <w:szCs w:val="18"/>
        </w:rPr>
        <w:t>шестого созыва</w:t>
      </w:r>
    </w:p>
    <w:p w:rsidR="00234726" w:rsidRPr="00234726" w:rsidRDefault="00234726" w:rsidP="00234726">
      <w:pPr>
        <w:rPr>
          <w:sz w:val="18"/>
          <w:szCs w:val="18"/>
        </w:rPr>
      </w:pPr>
    </w:p>
    <w:p w:rsidR="00234726" w:rsidRPr="00234726" w:rsidRDefault="00234726" w:rsidP="00234726">
      <w:pPr>
        <w:jc w:val="center"/>
        <w:rPr>
          <w:sz w:val="18"/>
          <w:szCs w:val="18"/>
        </w:rPr>
      </w:pPr>
      <w:r w:rsidRPr="00234726">
        <w:rPr>
          <w:sz w:val="18"/>
          <w:szCs w:val="18"/>
        </w:rPr>
        <w:t>РЕШЕНИЕ</w:t>
      </w:r>
    </w:p>
    <w:p w:rsidR="00234726" w:rsidRPr="00234726" w:rsidRDefault="00234726" w:rsidP="00234726">
      <w:pPr>
        <w:jc w:val="center"/>
        <w:rPr>
          <w:sz w:val="18"/>
          <w:szCs w:val="18"/>
        </w:rPr>
      </w:pPr>
      <w:r w:rsidRPr="00234726">
        <w:rPr>
          <w:sz w:val="18"/>
          <w:szCs w:val="18"/>
        </w:rPr>
        <w:t>Двенадцатой сессии</w:t>
      </w:r>
    </w:p>
    <w:p w:rsidR="00234726" w:rsidRPr="00234726" w:rsidRDefault="00234726" w:rsidP="00234726">
      <w:pPr>
        <w:jc w:val="center"/>
        <w:rPr>
          <w:sz w:val="18"/>
          <w:szCs w:val="18"/>
        </w:rPr>
      </w:pPr>
    </w:p>
    <w:p w:rsidR="00234726" w:rsidRPr="00234726" w:rsidRDefault="00234726" w:rsidP="00234726">
      <w:pPr>
        <w:jc w:val="center"/>
        <w:rPr>
          <w:sz w:val="18"/>
          <w:szCs w:val="18"/>
        </w:rPr>
      </w:pPr>
    </w:p>
    <w:p w:rsidR="00234726" w:rsidRPr="00234726" w:rsidRDefault="00234726" w:rsidP="00234726">
      <w:pPr>
        <w:rPr>
          <w:sz w:val="18"/>
          <w:szCs w:val="18"/>
        </w:rPr>
      </w:pPr>
      <w:r w:rsidRPr="00234726">
        <w:rPr>
          <w:sz w:val="18"/>
          <w:szCs w:val="18"/>
        </w:rPr>
        <w:t xml:space="preserve">от 10 сентября 2021 года         </w:t>
      </w:r>
      <w:r>
        <w:rPr>
          <w:sz w:val="18"/>
          <w:szCs w:val="18"/>
        </w:rPr>
        <w:t xml:space="preserve">                                          </w:t>
      </w:r>
      <w:r w:rsidRPr="00234726">
        <w:rPr>
          <w:sz w:val="18"/>
          <w:szCs w:val="18"/>
        </w:rPr>
        <w:t xml:space="preserve">       с. Красноселье           </w:t>
      </w:r>
      <w:r>
        <w:rPr>
          <w:sz w:val="18"/>
          <w:szCs w:val="18"/>
        </w:rPr>
        <w:t xml:space="preserve">                             </w:t>
      </w:r>
      <w:r w:rsidRPr="00234726">
        <w:rPr>
          <w:sz w:val="18"/>
          <w:szCs w:val="18"/>
        </w:rPr>
        <w:t xml:space="preserve">                            № 55</w:t>
      </w:r>
    </w:p>
    <w:p w:rsidR="00234726" w:rsidRPr="00234726" w:rsidRDefault="00234726" w:rsidP="00234726">
      <w:pPr>
        <w:jc w:val="center"/>
        <w:rPr>
          <w:sz w:val="18"/>
          <w:szCs w:val="18"/>
        </w:rPr>
      </w:pPr>
    </w:p>
    <w:p w:rsidR="00234726" w:rsidRPr="00234726" w:rsidRDefault="00234726" w:rsidP="00234726">
      <w:pPr>
        <w:ind w:right="9"/>
        <w:jc w:val="both"/>
        <w:rPr>
          <w:spacing w:val="-2"/>
          <w:sz w:val="18"/>
          <w:szCs w:val="18"/>
        </w:rPr>
      </w:pPr>
    </w:p>
    <w:p w:rsidR="00234726" w:rsidRPr="00234726" w:rsidRDefault="00234726" w:rsidP="00234726">
      <w:pPr>
        <w:shd w:val="clear" w:color="auto" w:fill="FFFFFF"/>
        <w:jc w:val="center"/>
        <w:textAlignment w:val="baseline"/>
        <w:rPr>
          <w:sz w:val="18"/>
          <w:szCs w:val="18"/>
        </w:rPr>
      </w:pPr>
      <w:r w:rsidRPr="00234726">
        <w:rPr>
          <w:sz w:val="18"/>
          <w:szCs w:val="18"/>
        </w:rPr>
        <w:t xml:space="preserve">Об утверждении Положения о </w:t>
      </w:r>
      <w:bookmarkStart w:id="2" w:name="_Hlk73706793"/>
      <w:r w:rsidRPr="00234726">
        <w:rPr>
          <w:sz w:val="18"/>
          <w:szCs w:val="18"/>
        </w:rPr>
        <w:t xml:space="preserve">муниципальном контроле </w:t>
      </w:r>
      <w:bookmarkEnd w:id="2"/>
    </w:p>
    <w:p w:rsidR="00234726" w:rsidRPr="00234726" w:rsidRDefault="00234726" w:rsidP="00234726">
      <w:pPr>
        <w:shd w:val="clear" w:color="auto" w:fill="FFFFFF"/>
        <w:jc w:val="center"/>
        <w:textAlignment w:val="baseline"/>
        <w:rPr>
          <w:spacing w:val="2"/>
          <w:sz w:val="18"/>
          <w:szCs w:val="18"/>
        </w:rPr>
      </w:pPr>
      <w:r w:rsidRPr="00234726">
        <w:rPr>
          <w:spacing w:val="2"/>
          <w:sz w:val="18"/>
          <w:szCs w:val="18"/>
        </w:rPr>
        <w:t xml:space="preserve">на автомобильном транспорте, городском наземном электрическом транспорте и в дорожном хозяйстве в </w:t>
      </w:r>
      <w:r w:rsidRPr="00234726">
        <w:rPr>
          <w:sz w:val="18"/>
          <w:szCs w:val="18"/>
        </w:rPr>
        <w:t xml:space="preserve">границах населенных пунктов Красносельского сельсовета Чановского района Новосибирской области </w:t>
      </w:r>
    </w:p>
    <w:p w:rsidR="00234726" w:rsidRPr="00234726" w:rsidRDefault="00234726" w:rsidP="00234726">
      <w:pPr>
        <w:outlineLvl w:val="0"/>
        <w:rPr>
          <w:strike/>
          <w:sz w:val="18"/>
          <w:szCs w:val="18"/>
        </w:rPr>
      </w:pPr>
    </w:p>
    <w:p w:rsidR="00234726" w:rsidRPr="00234726" w:rsidRDefault="00234726" w:rsidP="00234726">
      <w:pPr>
        <w:suppressAutoHyphens/>
        <w:ind w:firstLine="720"/>
        <w:jc w:val="both"/>
        <w:rPr>
          <w:b/>
          <w:sz w:val="18"/>
          <w:szCs w:val="18"/>
          <w:lang w:eastAsia="zh-CN"/>
        </w:rPr>
      </w:pPr>
      <w:r w:rsidRPr="00234726">
        <w:rPr>
          <w:sz w:val="18"/>
          <w:szCs w:val="18"/>
        </w:rPr>
        <w:t xml:space="preserve">В соответствии с Федеральными </w:t>
      </w:r>
      <w:hyperlink r:id="rId21" w:history="1">
        <w:proofErr w:type="gramStart"/>
        <w:r w:rsidRPr="00234726">
          <w:rPr>
            <w:rStyle w:val="a9"/>
            <w:sz w:val="18"/>
            <w:szCs w:val="18"/>
          </w:rPr>
          <w:t>закон</w:t>
        </w:r>
      </w:hyperlink>
      <w:r w:rsidRPr="00234726">
        <w:rPr>
          <w:sz w:val="18"/>
          <w:szCs w:val="18"/>
        </w:rPr>
        <w:t>ами</w:t>
      </w:r>
      <w:proofErr w:type="gramEnd"/>
      <w:r w:rsidRPr="00234726">
        <w:rPr>
          <w:sz w:val="18"/>
          <w:szCs w:val="18"/>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w:t>
      </w:r>
      <w:proofErr w:type="gramStart"/>
      <w:r w:rsidRPr="00234726">
        <w:rPr>
          <w:sz w:val="18"/>
          <w:szCs w:val="18"/>
        </w:rPr>
        <w:t>контроле</w:t>
      </w:r>
      <w:proofErr w:type="gramEnd"/>
      <w:r w:rsidRPr="00234726">
        <w:rPr>
          <w:sz w:val="18"/>
          <w:szCs w:val="18"/>
        </w:rPr>
        <w:t xml:space="preserve">  в Российской Федерации», </w:t>
      </w:r>
      <w:r w:rsidRPr="00234726">
        <w:rPr>
          <w:sz w:val="18"/>
          <w:szCs w:val="18"/>
          <w:shd w:val="clear" w:color="auto" w:fill="FFFFFF"/>
        </w:rPr>
        <w:t xml:space="preserve">Уставом сельского поселения Красносельского сельсовета Чановского района Новосибирской области, Совет депутатов Красносельского сельсовета Чановского района Новосибирской области, </w:t>
      </w:r>
      <w:r w:rsidRPr="00234726">
        <w:rPr>
          <w:b/>
          <w:sz w:val="18"/>
          <w:szCs w:val="18"/>
          <w:shd w:val="clear" w:color="auto" w:fill="FFFFFF"/>
        </w:rPr>
        <w:t xml:space="preserve"> </w:t>
      </w:r>
      <w:r w:rsidRPr="00234726">
        <w:rPr>
          <w:b/>
          <w:sz w:val="18"/>
          <w:szCs w:val="18"/>
          <w:lang w:eastAsia="zh-CN"/>
        </w:rPr>
        <w:t>РЕШИЛ:</w:t>
      </w:r>
    </w:p>
    <w:p w:rsidR="00234726" w:rsidRPr="00234726" w:rsidRDefault="00234726" w:rsidP="00234726">
      <w:pPr>
        <w:pStyle w:val="ConsPlusNormal"/>
        <w:jc w:val="both"/>
        <w:rPr>
          <w:rFonts w:ascii="Times New Roman" w:hAnsi="Times New Roman" w:cs="Times New Roman"/>
          <w:sz w:val="18"/>
          <w:szCs w:val="18"/>
          <w:lang w:eastAsia="ru-RU"/>
        </w:rPr>
      </w:pPr>
      <w:r w:rsidRPr="00234726">
        <w:rPr>
          <w:rFonts w:ascii="Times New Roman" w:hAnsi="Times New Roman" w:cs="Times New Roman"/>
          <w:sz w:val="18"/>
          <w:szCs w:val="18"/>
        </w:rPr>
        <w:t xml:space="preserve">    1. Утвердить прилагаемое Положение о муниципальном контроле </w:t>
      </w:r>
      <w:r w:rsidRPr="00234726">
        <w:rPr>
          <w:rFonts w:ascii="Times New Roman" w:hAnsi="Times New Roman" w:cs="Times New Roman"/>
          <w:spacing w:val="2"/>
          <w:sz w:val="18"/>
          <w:szCs w:val="18"/>
        </w:rPr>
        <w:t xml:space="preserve">на автомобильном транспорте, городском наземном электрическом транспорте и в дорожном хозяйстве </w:t>
      </w:r>
      <w:r w:rsidRPr="00234726">
        <w:rPr>
          <w:rFonts w:ascii="Times New Roman" w:hAnsi="Times New Roman" w:cs="Times New Roman"/>
          <w:sz w:val="18"/>
          <w:szCs w:val="18"/>
        </w:rPr>
        <w:t>в границах населенных пунктов Красносельского сельсовета Чановского района Новосибирской области.</w:t>
      </w:r>
    </w:p>
    <w:p w:rsidR="00234726" w:rsidRPr="00234726" w:rsidRDefault="00234726" w:rsidP="00234726">
      <w:pPr>
        <w:pStyle w:val="ConsPlusNormal"/>
        <w:jc w:val="both"/>
        <w:rPr>
          <w:rFonts w:ascii="Times New Roman" w:hAnsi="Times New Roman" w:cs="Times New Roman"/>
          <w:sz w:val="18"/>
          <w:szCs w:val="18"/>
        </w:rPr>
      </w:pPr>
      <w:r w:rsidRPr="00234726">
        <w:rPr>
          <w:rFonts w:ascii="Times New Roman" w:hAnsi="Times New Roman" w:cs="Times New Roman"/>
          <w:sz w:val="18"/>
          <w:szCs w:val="18"/>
        </w:rPr>
        <w:t xml:space="preserve">   2. Опубликовать настоящее решение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234726" w:rsidRPr="00234726" w:rsidRDefault="00234726" w:rsidP="00234726">
      <w:pPr>
        <w:autoSpaceDE w:val="0"/>
        <w:jc w:val="both"/>
        <w:rPr>
          <w:sz w:val="18"/>
          <w:szCs w:val="18"/>
        </w:rPr>
      </w:pPr>
      <w:r w:rsidRPr="00234726">
        <w:rPr>
          <w:sz w:val="18"/>
          <w:szCs w:val="18"/>
        </w:rPr>
        <w:t xml:space="preserve">   3. </w:t>
      </w:r>
      <w:proofErr w:type="gramStart"/>
      <w:r w:rsidRPr="00234726">
        <w:rPr>
          <w:sz w:val="18"/>
          <w:szCs w:val="18"/>
        </w:rPr>
        <w:t>Контроль за</w:t>
      </w:r>
      <w:proofErr w:type="gramEnd"/>
      <w:r w:rsidRPr="00234726">
        <w:rPr>
          <w:sz w:val="18"/>
          <w:szCs w:val="18"/>
        </w:rPr>
        <w:t xml:space="preserve"> исполнением настоящего решения возложить на Евдокимову А.И.</w:t>
      </w:r>
    </w:p>
    <w:p w:rsidR="00234726" w:rsidRPr="00234726" w:rsidRDefault="00234726" w:rsidP="00234726">
      <w:pPr>
        <w:autoSpaceDE w:val="0"/>
        <w:jc w:val="both"/>
        <w:rPr>
          <w:sz w:val="18"/>
          <w:szCs w:val="18"/>
        </w:rPr>
      </w:pPr>
      <w:r w:rsidRPr="00234726">
        <w:rPr>
          <w:sz w:val="18"/>
          <w:szCs w:val="18"/>
        </w:rPr>
        <w:t xml:space="preserve">   4. Настоящее решение вступает в силу после его официального опубликования.</w:t>
      </w:r>
    </w:p>
    <w:p w:rsidR="00234726" w:rsidRPr="00234726" w:rsidRDefault="00234726" w:rsidP="00234726">
      <w:pPr>
        <w:autoSpaceDE w:val="0"/>
        <w:rPr>
          <w:sz w:val="18"/>
          <w:szCs w:val="18"/>
        </w:rPr>
      </w:pPr>
    </w:p>
    <w:p w:rsidR="00234726" w:rsidRPr="00234726" w:rsidRDefault="00234726" w:rsidP="00234726">
      <w:pPr>
        <w:rPr>
          <w:color w:val="000000"/>
          <w:sz w:val="18"/>
          <w:szCs w:val="18"/>
        </w:rPr>
      </w:pPr>
      <w:r w:rsidRPr="00234726">
        <w:rPr>
          <w:sz w:val="18"/>
          <w:szCs w:val="18"/>
        </w:rPr>
        <w:t xml:space="preserve">Глава Красносельского сельсовета                 </w:t>
      </w:r>
      <w:r>
        <w:rPr>
          <w:sz w:val="18"/>
          <w:szCs w:val="18"/>
        </w:rPr>
        <w:t xml:space="preserve">                                               </w:t>
      </w:r>
      <w:r w:rsidRPr="00234726">
        <w:rPr>
          <w:sz w:val="18"/>
          <w:szCs w:val="18"/>
        </w:rPr>
        <w:t xml:space="preserve"> Председатель Совета депутатов</w:t>
      </w:r>
    </w:p>
    <w:p w:rsidR="00234726" w:rsidRPr="00234726" w:rsidRDefault="00234726" w:rsidP="00234726">
      <w:pPr>
        <w:rPr>
          <w:sz w:val="18"/>
          <w:szCs w:val="18"/>
        </w:rPr>
      </w:pPr>
      <w:r w:rsidRPr="00234726">
        <w:rPr>
          <w:sz w:val="18"/>
          <w:szCs w:val="18"/>
        </w:rPr>
        <w:t xml:space="preserve">Чановского района                                            </w:t>
      </w:r>
      <w:r>
        <w:rPr>
          <w:sz w:val="18"/>
          <w:szCs w:val="18"/>
        </w:rPr>
        <w:t xml:space="preserve">                                               </w:t>
      </w:r>
      <w:r w:rsidRPr="00234726">
        <w:rPr>
          <w:sz w:val="18"/>
          <w:szCs w:val="18"/>
        </w:rPr>
        <w:t xml:space="preserve"> Красносельского сельсовета</w:t>
      </w:r>
    </w:p>
    <w:p w:rsidR="00234726" w:rsidRPr="00234726" w:rsidRDefault="00234726" w:rsidP="00234726">
      <w:pPr>
        <w:rPr>
          <w:sz w:val="18"/>
          <w:szCs w:val="18"/>
        </w:rPr>
      </w:pPr>
      <w:r w:rsidRPr="00234726">
        <w:rPr>
          <w:sz w:val="18"/>
          <w:szCs w:val="18"/>
        </w:rPr>
        <w:t xml:space="preserve">Новосибирской области                                    </w:t>
      </w:r>
      <w:r>
        <w:rPr>
          <w:sz w:val="18"/>
          <w:szCs w:val="18"/>
        </w:rPr>
        <w:t xml:space="preserve">                                                </w:t>
      </w:r>
      <w:r w:rsidRPr="00234726">
        <w:rPr>
          <w:sz w:val="18"/>
          <w:szCs w:val="18"/>
        </w:rPr>
        <w:t>Чановского района</w:t>
      </w:r>
    </w:p>
    <w:p w:rsidR="00234726" w:rsidRPr="00234726" w:rsidRDefault="00234726" w:rsidP="00234726">
      <w:pPr>
        <w:rPr>
          <w:sz w:val="18"/>
          <w:szCs w:val="18"/>
        </w:rPr>
      </w:pPr>
      <w:r w:rsidRPr="00234726">
        <w:rPr>
          <w:sz w:val="18"/>
          <w:szCs w:val="18"/>
        </w:rPr>
        <w:t xml:space="preserve">                                                                              </w:t>
      </w:r>
      <w:r>
        <w:rPr>
          <w:sz w:val="18"/>
          <w:szCs w:val="18"/>
        </w:rPr>
        <w:t xml:space="preserve">                                              </w:t>
      </w:r>
      <w:r w:rsidRPr="00234726">
        <w:rPr>
          <w:sz w:val="18"/>
          <w:szCs w:val="18"/>
        </w:rPr>
        <w:t>Новосибирской области</w:t>
      </w:r>
    </w:p>
    <w:p w:rsidR="00234726" w:rsidRPr="00234726" w:rsidRDefault="00234726" w:rsidP="00234726">
      <w:pPr>
        <w:rPr>
          <w:sz w:val="18"/>
          <w:szCs w:val="18"/>
        </w:rPr>
      </w:pPr>
      <w:proofErr w:type="spellStart"/>
      <w:r w:rsidRPr="00234726">
        <w:rPr>
          <w:sz w:val="18"/>
          <w:szCs w:val="18"/>
        </w:rPr>
        <w:t>______________И.В.Третьяков</w:t>
      </w:r>
      <w:proofErr w:type="spellEnd"/>
      <w:r w:rsidRPr="00234726">
        <w:rPr>
          <w:sz w:val="18"/>
          <w:szCs w:val="18"/>
        </w:rPr>
        <w:t xml:space="preserve">                       </w:t>
      </w:r>
      <w:r>
        <w:rPr>
          <w:sz w:val="18"/>
          <w:szCs w:val="18"/>
        </w:rPr>
        <w:t xml:space="preserve">                                              </w:t>
      </w:r>
      <w:r w:rsidRPr="00234726">
        <w:rPr>
          <w:sz w:val="18"/>
          <w:szCs w:val="18"/>
        </w:rPr>
        <w:t xml:space="preserve"> </w:t>
      </w:r>
      <w:proofErr w:type="spellStart"/>
      <w:r w:rsidRPr="00234726">
        <w:rPr>
          <w:sz w:val="18"/>
          <w:szCs w:val="18"/>
        </w:rPr>
        <w:t>___________Е.В.Гришина</w:t>
      </w:r>
      <w:proofErr w:type="spellEnd"/>
    </w:p>
    <w:p w:rsidR="00234726" w:rsidRPr="00234726" w:rsidRDefault="00234726" w:rsidP="00234726">
      <w:pPr>
        <w:rPr>
          <w:sz w:val="18"/>
          <w:szCs w:val="18"/>
        </w:rPr>
      </w:pPr>
    </w:p>
    <w:p w:rsidR="00234726" w:rsidRDefault="00234726" w:rsidP="00234726">
      <w:pPr>
        <w:ind w:left="5103"/>
        <w:jc w:val="right"/>
        <w:rPr>
          <w:sz w:val="18"/>
          <w:szCs w:val="18"/>
        </w:rPr>
      </w:pPr>
    </w:p>
    <w:p w:rsidR="00234726" w:rsidRDefault="00234726" w:rsidP="00234726">
      <w:pPr>
        <w:ind w:left="5103"/>
        <w:jc w:val="right"/>
        <w:rPr>
          <w:sz w:val="18"/>
          <w:szCs w:val="18"/>
        </w:rPr>
      </w:pPr>
    </w:p>
    <w:p w:rsidR="00234726" w:rsidRDefault="00234726" w:rsidP="00234726">
      <w:pPr>
        <w:ind w:left="5103"/>
        <w:jc w:val="right"/>
        <w:rPr>
          <w:sz w:val="18"/>
          <w:szCs w:val="18"/>
        </w:rPr>
      </w:pPr>
    </w:p>
    <w:p w:rsidR="00234726" w:rsidRDefault="00234726" w:rsidP="00234726">
      <w:pPr>
        <w:ind w:left="5103"/>
        <w:jc w:val="right"/>
        <w:rPr>
          <w:sz w:val="18"/>
          <w:szCs w:val="18"/>
        </w:rPr>
      </w:pPr>
    </w:p>
    <w:p w:rsidR="00234726" w:rsidRPr="00234726" w:rsidRDefault="00234726" w:rsidP="00234726">
      <w:pPr>
        <w:ind w:left="5103"/>
        <w:jc w:val="right"/>
        <w:rPr>
          <w:sz w:val="18"/>
          <w:szCs w:val="18"/>
        </w:rPr>
      </w:pPr>
      <w:r w:rsidRPr="00234726">
        <w:rPr>
          <w:sz w:val="18"/>
          <w:szCs w:val="18"/>
        </w:rPr>
        <w:t xml:space="preserve">                                         УТВЕРЖДЕНО</w:t>
      </w:r>
    </w:p>
    <w:p w:rsidR="00234726" w:rsidRPr="00234726" w:rsidRDefault="00234726" w:rsidP="00234726">
      <w:pPr>
        <w:autoSpaceDE w:val="0"/>
        <w:ind w:left="5103"/>
        <w:jc w:val="right"/>
        <w:rPr>
          <w:sz w:val="18"/>
          <w:szCs w:val="18"/>
        </w:rPr>
      </w:pPr>
      <w:r w:rsidRPr="00234726">
        <w:rPr>
          <w:sz w:val="18"/>
          <w:szCs w:val="18"/>
        </w:rPr>
        <w:t xml:space="preserve">решением </w:t>
      </w:r>
      <w:r w:rsidRPr="00234726">
        <w:rPr>
          <w:iCs/>
          <w:sz w:val="18"/>
          <w:szCs w:val="18"/>
        </w:rPr>
        <w:t>Совета депутатов Красносельского</w:t>
      </w:r>
      <w:r w:rsidRPr="00234726">
        <w:rPr>
          <w:sz w:val="18"/>
          <w:szCs w:val="18"/>
        </w:rPr>
        <w:t xml:space="preserve"> сельсовета Чановского района </w:t>
      </w:r>
    </w:p>
    <w:p w:rsidR="00234726" w:rsidRPr="00234726" w:rsidRDefault="00234726" w:rsidP="00234726">
      <w:pPr>
        <w:autoSpaceDE w:val="0"/>
        <w:ind w:left="5103"/>
        <w:jc w:val="right"/>
        <w:rPr>
          <w:iCs/>
          <w:sz w:val="18"/>
          <w:szCs w:val="18"/>
        </w:rPr>
      </w:pPr>
      <w:r w:rsidRPr="00234726">
        <w:rPr>
          <w:sz w:val="18"/>
          <w:szCs w:val="18"/>
        </w:rPr>
        <w:t>Новосибирской области</w:t>
      </w:r>
    </w:p>
    <w:p w:rsidR="00234726" w:rsidRPr="00234726" w:rsidRDefault="00234726" w:rsidP="00234726">
      <w:pPr>
        <w:autoSpaceDE w:val="0"/>
        <w:ind w:left="5103"/>
        <w:jc w:val="right"/>
        <w:rPr>
          <w:sz w:val="18"/>
          <w:szCs w:val="18"/>
        </w:rPr>
      </w:pPr>
      <w:r w:rsidRPr="00234726">
        <w:rPr>
          <w:sz w:val="18"/>
          <w:szCs w:val="18"/>
        </w:rPr>
        <w:t>от «10» сентября 2021 г. № 55</w:t>
      </w:r>
    </w:p>
    <w:p w:rsidR="00234726" w:rsidRPr="00234726" w:rsidRDefault="00234726" w:rsidP="00234726">
      <w:pPr>
        <w:pStyle w:val="ConsPlusTitle"/>
        <w:jc w:val="right"/>
        <w:rPr>
          <w:b w:val="0"/>
          <w:bCs w:val="0"/>
          <w:sz w:val="18"/>
          <w:szCs w:val="18"/>
        </w:rPr>
      </w:pPr>
      <w:bookmarkStart w:id="3" w:name="Par35"/>
      <w:bookmarkEnd w:id="3"/>
    </w:p>
    <w:p w:rsidR="00234726" w:rsidRPr="00234726" w:rsidRDefault="00234726" w:rsidP="00234726">
      <w:pPr>
        <w:pStyle w:val="ConsPlusTitle"/>
        <w:spacing w:line="240" w:lineRule="exact"/>
        <w:jc w:val="center"/>
        <w:rPr>
          <w:b w:val="0"/>
          <w:bCs w:val="0"/>
          <w:sz w:val="18"/>
          <w:szCs w:val="18"/>
        </w:rPr>
      </w:pPr>
    </w:p>
    <w:p w:rsidR="00234726" w:rsidRPr="00234726" w:rsidRDefault="00234726" w:rsidP="00234726">
      <w:pPr>
        <w:pStyle w:val="ConsPlusTitle"/>
        <w:spacing w:line="240" w:lineRule="exact"/>
        <w:jc w:val="center"/>
        <w:rPr>
          <w:sz w:val="18"/>
          <w:szCs w:val="18"/>
        </w:rPr>
      </w:pPr>
      <w:r w:rsidRPr="00234726">
        <w:rPr>
          <w:sz w:val="18"/>
          <w:szCs w:val="18"/>
        </w:rPr>
        <w:t>ПОЛОЖЕНИЕ</w:t>
      </w:r>
    </w:p>
    <w:p w:rsidR="00234726" w:rsidRPr="00234726" w:rsidRDefault="00234726" w:rsidP="00234726">
      <w:pPr>
        <w:shd w:val="clear" w:color="auto" w:fill="FFFFFF"/>
        <w:jc w:val="center"/>
        <w:textAlignment w:val="baseline"/>
        <w:rPr>
          <w:spacing w:val="2"/>
          <w:sz w:val="18"/>
          <w:szCs w:val="18"/>
        </w:rPr>
      </w:pPr>
      <w:bookmarkStart w:id="4" w:name="_Hlk73456502"/>
      <w:r w:rsidRPr="00234726">
        <w:rPr>
          <w:sz w:val="18"/>
          <w:szCs w:val="18"/>
        </w:rPr>
        <w:t xml:space="preserve">о муниципальном контроле </w:t>
      </w:r>
      <w:r w:rsidRPr="00234726">
        <w:rPr>
          <w:spacing w:val="2"/>
          <w:sz w:val="18"/>
          <w:szCs w:val="18"/>
        </w:rPr>
        <w:t>на автомобильном транспорте, городском наземном электрическом транспорте и в дорожном хозяйстве</w:t>
      </w:r>
    </w:p>
    <w:p w:rsidR="00234726" w:rsidRPr="00234726" w:rsidRDefault="00234726" w:rsidP="00234726">
      <w:pPr>
        <w:pStyle w:val="ConsPlusTitle"/>
        <w:jc w:val="center"/>
        <w:rPr>
          <w:b w:val="0"/>
          <w:bCs w:val="0"/>
          <w:sz w:val="18"/>
          <w:szCs w:val="18"/>
          <w:vertAlign w:val="superscript"/>
        </w:rPr>
      </w:pPr>
      <w:r w:rsidRPr="00234726">
        <w:rPr>
          <w:b w:val="0"/>
          <w:bCs w:val="0"/>
          <w:sz w:val="18"/>
          <w:szCs w:val="18"/>
        </w:rPr>
        <w:t xml:space="preserve">в </w:t>
      </w:r>
      <w:bookmarkEnd w:id="4"/>
      <w:r w:rsidRPr="00234726">
        <w:rPr>
          <w:b w:val="0"/>
          <w:bCs w:val="0"/>
          <w:sz w:val="18"/>
          <w:szCs w:val="18"/>
        </w:rPr>
        <w:t xml:space="preserve">границах населенных пунктов </w:t>
      </w:r>
      <w:r w:rsidRPr="00234726">
        <w:rPr>
          <w:b w:val="0"/>
          <w:iCs/>
          <w:sz w:val="18"/>
          <w:szCs w:val="18"/>
        </w:rPr>
        <w:t>Красносельского</w:t>
      </w:r>
      <w:r w:rsidRPr="00234726">
        <w:rPr>
          <w:b w:val="0"/>
          <w:bCs w:val="0"/>
          <w:sz w:val="18"/>
          <w:szCs w:val="18"/>
        </w:rPr>
        <w:t xml:space="preserve">  сельсовета Чановского района Новосибирской области </w:t>
      </w:r>
    </w:p>
    <w:p w:rsidR="00234726" w:rsidRPr="00234726" w:rsidRDefault="00234726" w:rsidP="00234726">
      <w:pPr>
        <w:pStyle w:val="ConsPlusNormal"/>
        <w:jc w:val="center"/>
        <w:rPr>
          <w:rFonts w:ascii="Times New Roman" w:hAnsi="Times New Roman" w:cs="Times New Roman"/>
          <w:b/>
          <w:bCs/>
          <w:sz w:val="18"/>
          <w:szCs w:val="18"/>
        </w:rPr>
      </w:pPr>
    </w:p>
    <w:p w:rsidR="00234726" w:rsidRPr="00234726" w:rsidRDefault="00234726" w:rsidP="00234726">
      <w:pPr>
        <w:pStyle w:val="ConsPlusNormal"/>
        <w:jc w:val="center"/>
        <w:rPr>
          <w:rFonts w:ascii="Times New Roman" w:hAnsi="Times New Roman" w:cs="Times New Roman"/>
          <w:b/>
          <w:bCs/>
          <w:sz w:val="18"/>
          <w:szCs w:val="18"/>
        </w:rPr>
      </w:pPr>
      <w:r w:rsidRPr="00234726">
        <w:rPr>
          <w:rFonts w:ascii="Times New Roman" w:hAnsi="Times New Roman" w:cs="Times New Roman"/>
          <w:b/>
          <w:bCs/>
          <w:sz w:val="18"/>
          <w:szCs w:val="18"/>
        </w:rPr>
        <w:t>1.Общие положения</w:t>
      </w:r>
    </w:p>
    <w:p w:rsidR="00234726" w:rsidRPr="00234726" w:rsidRDefault="00234726" w:rsidP="00234726">
      <w:pPr>
        <w:pStyle w:val="ConsPlusNormal"/>
        <w:ind w:firstLine="567"/>
        <w:rPr>
          <w:rFonts w:ascii="Times New Roman" w:hAnsi="Times New Roman" w:cs="Times New Roman"/>
          <w:sz w:val="18"/>
          <w:szCs w:val="18"/>
        </w:rPr>
      </w:pPr>
    </w:p>
    <w:p w:rsidR="00234726" w:rsidRPr="00234726" w:rsidRDefault="00234726" w:rsidP="00234726">
      <w:pPr>
        <w:pStyle w:val="a5"/>
        <w:tabs>
          <w:tab w:val="left" w:pos="1134"/>
        </w:tabs>
        <w:ind w:left="0" w:firstLine="709"/>
        <w:jc w:val="both"/>
        <w:rPr>
          <w:sz w:val="18"/>
          <w:szCs w:val="18"/>
        </w:rPr>
      </w:pPr>
      <w:r w:rsidRPr="00234726">
        <w:rPr>
          <w:sz w:val="18"/>
          <w:szCs w:val="18"/>
        </w:rPr>
        <w:t xml:space="preserve">1.1. Настоящее Положение устанавливает порядок организации и осуществления муниципального контроля </w:t>
      </w:r>
      <w:r w:rsidRPr="00234726">
        <w:rPr>
          <w:spacing w:val="2"/>
          <w:sz w:val="18"/>
          <w:szCs w:val="18"/>
        </w:rPr>
        <w:t xml:space="preserve">на автомобильном транспорте, городском наземном электрическом транспорте и в дорожном хозяйстве </w:t>
      </w:r>
      <w:r w:rsidRPr="00234726">
        <w:rPr>
          <w:sz w:val="18"/>
          <w:szCs w:val="18"/>
        </w:rPr>
        <w:t xml:space="preserve">в границах населенных пунктов </w:t>
      </w:r>
      <w:r w:rsidRPr="00234726">
        <w:rPr>
          <w:iCs/>
          <w:sz w:val="18"/>
          <w:szCs w:val="18"/>
        </w:rPr>
        <w:t>Красносельского</w:t>
      </w:r>
      <w:r w:rsidRPr="00234726">
        <w:rPr>
          <w:b/>
          <w:bCs/>
          <w:sz w:val="18"/>
          <w:szCs w:val="18"/>
        </w:rPr>
        <w:t xml:space="preserve">  </w:t>
      </w:r>
      <w:r w:rsidRPr="00234726">
        <w:rPr>
          <w:sz w:val="18"/>
          <w:szCs w:val="18"/>
        </w:rPr>
        <w:t xml:space="preserve">сельсовета Чановского района Новосибирской области (далее– </w:t>
      </w:r>
      <w:proofErr w:type="gramStart"/>
      <w:r w:rsidRPr="00234726">
        <w:rPr>
          <w:sz w:val="18"/>
          <w:szCs w:val="18"/>
        </w:rPr>
        <w:t>му</w:t>
      </w:r>
      <w:proofErr w:type="gramEnd"/>
      <w:r w:rsidRPr="00234726">
        <w:rPr>
          <w:sz w:val="18"/>
          <w:szCs w:val="18"/>
        </w:rPr>
        <w:t>ниципальный контроль).</w:t>
      </w:r>
    </w:p>
    <w:p w:rsidR="00234726" w:rsidRPr="00234726" w:rsidRDefault="00234726" w:rsidP="00234726">
      <w:pPr>
        <w:pStyle w:val="a5"/>
        <w:tabs>
          <w:tab w:val="left" w:pos="1134"/>
        </w:tabs>
        <w:ind w:left="0" w:firstLine="709"/>
        <w:jc w:val="both"/>
        <w:rPr>
          <w:sz w:val="18"/>
          <w:szCs w:val="18"/>
        </w:rPr>
      </w:pPr>
      <w:r w:rsidRPr="00234726">
        <w:rPr>
          <w:sz w:val="18"/>
          <w:szCs w:val="18"/>
        </w:rPr>
        <w:t>1.2. Предметом муниципального контроля является соблюдение гражданами и организациями (далее – контролируемые лица) обязательных требований:</w:t>
      </w:r>
    </w:p>
    <w:p w:rsidR="00234726" w:rsidRPr="00234726" w:rsidRDefault="00234726" w:rsidP="00234726">
      <w:pPr>
        <w:ind w:left="-57" w:right="-1" w:firstLine="766"/>
        <w:jc w:val="both"/>
        <w:rPr>
          <w:sz w:val="18"/>
          <w:szCs w:val="18"/>
        </w:rPr>
      </w:pPr>
      <w:r w:rsidRPr="00234726">
        <w:rPr>
          <w:sz w:val="18"/>
          <w:szCs w:val="18"/>
        </w:rPr>
        <w:t>1) в области автомобильных дорог и дорожной деятельности, установленных в отношении автомобильных дорог:</w:t>
      </w:r>
    </w:p>
    <w:p w:rsidR="00234726" w:rsidRPr="00234726" w:rsidRDefault="00234726" w:rsidP="00234726">
      <w:pPr>
        <w:ind w:left="-57" w:right="-1" w:firstLine="766"/>
        <w:jc w:val="both"/>
        <w:rPr>
          <w:sz w:val="18"/>
          <w:szCs w:val="18"/>
        </w:rPr>
      </w:pPr>
      <w:proofErr w:type="gramStart"/>
      <w:r w:rsidRPr="00234726">
        <w:rPr>
          <w:sz w:val="18"/>
          <w:szCs w:val="18"/>
        </w:rPr>
        <w:t xml:space="preserve">а) к эксплуатации объектов дорожного сервиса, размещенных </w:t>
      </w:r>
      <w:r w:rsidRPr="00234726">
        <w:rPr>
          <w:sz w:val="18"/>
          <w:szCs w:val="18"/>
        </w:rPr>
        <w:br/>
        <w:t>в полосах отвода и (или) придорожных полосах автомобильных дорог общего пользования;</w:t>
      </w:r>
      <w:proofErr w:type="gramEnd"/>
    </w:p>
    <w:p w:rsidR="00234726" w:rsidRPr="00234726" w:rsidRDefault="00234726" w:rsidP="00234726">
      <w:pPr>
        <w:ind w:left="-57" w:right="-1" w:firstLine="766"/>
        <w:jc w:val="both"/>
        <w:rPr>
          <w:sz w:val="18"/>
          <w:szCs w:val="18"/>
        </w:rPr>
      </w:pPr>
      <w:r w:rsidRPr="00234726">
        <w:rPr>
          <w:sz w:val="18"/>
          <w:szCs w:val="18"/>
        </w:rPr>
        <w:t xml:space="preserve">б) к осуществлению работ по капитальному ремонту, ремонту </w:t>
      </w:r>
      <w:r w:rsidRPr="00234726">
        <w:rPr>
          <w:sz w:val="18"/>
          <w:szCs w:val="1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34726" w:rsidRPr="00234726" w:rsidRDefault="00234726" w:rsidP="00234726">
      <w:pPr>
        <w:ind w:firstLine="708"/>
        <w:jc w:val="both"/>
        <w:rPr>
          <w:sz w:val="18"/>
          <w:szCs w:val="18"/>
        </w:rPr>
      </w:pPr>
      <w:r w:rsidRPr="00234726">
        <w:rPr>
          <w:sz w:val="18"/>
          <w:szCs w:val="1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lastRenderedPageBreak/>
        <w:t>Предметом муниципального контроля является также исполнение решений, принимаемых по результатам контрольных мероприятий.</w:t>
      </w:r>
    </w:p>
    <w:p w:rsidR="00234726" w:rsidRPr="00234726" w:rsidRDefault="00234726" w:rsidP="00234726">
      <w:pPr>
        <w:pStyle w:val="a5"/>
        <w:tabs>
          <w:tab w:val="left" w:pos="1134"/>
        </w:tabs>
        <w:ind w:left="0" w:firstLine="709"/>
        <w:jc w:val="both"/>
        <w:rPr>
          <w:sz w:val="18"/>
          <w:szCs w:val="18"/>
        </w:rPr>
      </w:pPr>
      <w:r w:rsidRPr="00234726">
        <w:rPr>
          <w:sz w:val="18"/>
          <w:szCs w:val="18"/>
        </w:rPr>
        <w:t>1.3. Объектами муниципального контроля (далее – объект контроля) являются:</w:t>
      </w:r>
    </w:p>
    <w:p w:rsidR="00234726" w:rsidRPr="00234726" w:rsidRDefault="00234726" w:rsidP="00234726">
      <w:pPr>
        <w:ind w:firstLine="709"/>
        <w:jc w:val="both"/>
        <w:rPr>
          <w:b/>
          <w:bCs/>
          <w:sz w:val="18"/>
          <w:szCs w:val="18"/>
        </w:rPr>
      </w:pPr>
      <w:r w:rsidRPr="00234726">
        <w:rPr>
          <w:sz w:val="18"/>
          <w:szCs w:val="18"/>
        </w:rPr>
        <w:t xml:space="preserve">1.3.1. деятельность, действия (бездействие) контролируемых лиц </w:t>
      </w:r>
      <w:r w:rsidRPr="00234726">
        <w:rPr>
          <w:spacing w:val="2"/>
          <w:sz w:val="18"/>
          <w:szCs w:val="18"/>
        </w:rPr>
        <w:t>на автомобильном транспорте, городском наземном электрическом транспорте и в дорожном хозяйстве</w:t>
      </w:r>
      <w:r w:rsidRPr="00234726">
        <w:rPr>
          <w:sz w:val="18"/>
          <w:szCs w:val="18"/>
        </w:rPr>
        <w:t xml:space="preserve">, в </w:t>
      </w:r>
      <w:proofErr w:type="gramStart"/>
      <w:r w:rsidRPr="00234726">
        <w:rPr>
          <w:sz w:val="18"/>
          <w:szCs w:val="18"/>
        </w:rPr>
        <w:t>рамках</w:t>
      </w:r>
      <w:proofErr w:type="gramEnd"/>
      <w:r w:rsidRPr="00234726">
        <w:rPr>
          <w:sz w:val="18"/>
          <w:szCs w:val="1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234726" w:rsidRPr="00234726" w:rsidRDefault="00234726" w:rsidP="00234726">
      <w:pPr>
        <w:ind w:firstLine="709"/>
        <w:jc w:val="both"/>
        <w:rPr>
          <w:sz w:val="18"/>
          <w:szCs w:val="18"/>
        </w:rPr>
      </w:pPr>
      <w:r w:rsidRPr="00234726">
        <w:rPr>
          <w:sz w:val="18"/>
          <w:szCs w:val="18"/>
        </w:rPr>
        <w:t>1.3.2. результаты деятельности контролируемых лиц, в том числе работы и услуги, к которым предъявляются обязательные требования;</w:t>
      </w:r>
    </w:p>
    <w:p w:rsidR="00234726" w:rsidRPr="00234726" w:rsidRDefault="00234726" w:rsidP="00234726">
      <w:pPr>
        <w:ind w:firstLine="709"/>
        <w:jc w:val="both"/>
        <w:rPr>
          <w:sz w:val="18"/>
          <w:szCs w:val="18"/>
        </w:rPr>
      </w:pPr>
      <w:r w:rsidRPr="00234726">
        <w:rPr>
          <w:sz w:val="18"/>
          <w:szCs w:val="1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234726" w:rsidRPr="00234726" w:rsidRDefault="00234726" w:rsidP="00234726">
      <w:pPr>
        <w:pStyle w:val="a5"/>
        <w:tabs>
          <w:tab w:val="left" w:pos="1134"/>
        </w:tabs>
        <w:ind w:left="0" w:firstLine="709"/>
        <w:jc w:val="both"/>
        <w:rPr>
          <w:sz w:val="18"/>
          <w:szCs w:val="18"/>
        </w:rPr>
      </w:pPr>
      <w:r w:rsidRPr="00234726">
        <w:rPr>
          <w:sz w:val="18"/>
          <w:szCs w:val="18"/>
        </w:rPr>
        <w:t>1.4. Учет объектов контроля осуществляется посредством создания:</w:t>
      </w:r>
    </w:p>
    <w:p w:rsidR="00234726" w:rsidRPr="00234726" w:rsidRDefault="00234726" w:rsidP="00234726">
      <w:pPr>
        <w:ind w:firstLine="709"/>
        <w:jc w:val="both"/>
        <w:rPr>
          <w:sz w:val="18"/>
          <w:szCs w:val="18"/>
        </w:rPr>
      </w:pPr>
      <w:r w:rsidRPr="00234726">
        <w:rPr>
          <w:sz w:val="18"/>
          <w:szCs w:val="18"/>
        </w:rPr>
        <w:t xml:space="preserve">единого реестра контрольных мероприятий; </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информационной системы (подсистемы государственной информационной системы) досудебного обжалования;</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иных государственных и муниципальных информационных систем путем межведомственного информационного взаимодействия.</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34726" w:rsidRPr="00234726" w:rsidRDefault="00234726" w:rsidP="00234726">
      <w:pPr>
        <w:pStyle w:val="a5"/>
        <w:ind w:left="0" w:firstLine="709"/>
        <w:jc w:val="both"/>
        <w:rPr>
          <w:sz w:val="18"/>
          <w:szCs w:val="18"/>
        </w:rPr>
      </w:pPr>
      <w:r w:rsidRPr="00234726">
        <w:rPr>
          <w:sz w:val="18"/>
          <w:szCs w:val="18"/>
        </w:rPr>
        <w:t xml:space="preserve">1.5. Муниципальный контроль осуществляется администрацией </w:t>
      </w:r>
      <w:r w:rsidRPr="00234726">
        <w:rPr>
          <w:b/>
          <w:iCs/>
          <w:sz w:val="18"/>
          <w:szCs w:val="18"/>
        </w:rPr>
        <w:t xml:space="preserve"> </w:t>
      </w:r>
      <w:r w:rsidRPr="00234726">
        <w:rPr>
          <w:iCs/>
          <w:sz w:val="18"/>
          <w:szCs w:val="18"/>
        </w:rPr>
        <w:t>Красносельского</w:t>
      </w:r>
      <w:r w:rsidRPr="00234726">
        <w:rPr>
          <w:b/>
          <w:bCs/>
          <w:sz w:val="18"/>
          <w:szCs w:val="18"/>
        </w:rPr>
        <w:t xml:space="preserve">  </w:t>
      </w:r>
      <w:r w:rsidRPr="00234726">
        <w:rPr>
          <w:sz w:val="18"/>
          <w:szCs w:val="18"/>
        </w:rPr>
        <w:t>сельсовета Чановского района Новосибирской области (далее – Контрольный орган).</w:t>
      </w:r>
    </w:p>
    <w:p w:rsidR="00234726" w:rsidRPr="00234726" w:rsidRDefault="00234726" w:rsidP="00234726">
      <w:pPr>
        <w:pStyle w:val="a5"/>
        <w:ind w:left="0" w:firstLine="709"/>
        <w:jc w:val="both"/>
        <w:rPr>
          <w:sz w:val="18"/>
          <w:szCs w:val="18"/>
          <w:vertAlign w:val="superscript"/>
        </w:rPr>
      </w:pPr>
      <w:r w:rsidRPr="00234726">
        <w:rPr>
          <w:sz w:val="18"/>
          <w:szCs w:val="18"/>
        </w:rPr>
        <w:t>Непосредственное осуществление муниципального контроля возлагается на  уполномоченного сотрудника администрации   (дале</w:t>
      </w:r>
      <w:proofErr w:type="gramStart"/>
      <w:r w:rsidRPr="00234726">
        <w:rPr>
          <w:sz w:val="18"/>
          <w:szCs w:val="18"/>
        </w:rPr>
        <w:t>е-</w:t>
      </w:r>
      <w:proofErr w:type="gramEnd"/>
      <w:r w:rsidRPr="00234726">
        <w:rPr>
          <w:sz w:val="18"/>
          <w:szCs w:val="18"/>
        </w:rPr>
        <w:t xml:space="preserve"> уполномоченный сотрудник администрации).</w:t>
      </w:r>
    </w:p>
    <w:p w:rsidR="00234726" w:rsidRPr="00234726" w:rsidRDefault="00234726" w:rsidP="00234726">
      <w:pPr>
        <w:pStyle w:val="a5"/>
        <w:ind w:left="0" w:firstLine="709"/>
        <w:jc w:val="both"/>
        <w:rPr>
          <w:sz w:val="18"/>
          <w:szCs w:val="18"/>
        </w:rPr>
      </w:pPr>
      <w:r w:rsidRPr="00234726">
        <w:rPr>
          <w:sz w:val="18"/>
          <w:szCs w:val="18"/>
        </w:rPr>
        <w:t xml:space="preserve">1.6. Руководство деятельностью по осуществлению муниципального контроля осуществляет глава </w:t>
      </w:r>
      <w:r w:rsidRPr="00234726">
        <w:rPr>
          <w:iCs/>
          <w:sz w:val="18"/>
          <w:szCs w:val="18"/>
        </w:rPr>
        <w:t>Красносельского</w:t>
      </w:r>
      <w:r w:rsidRPr="00234726">
        <w:rPr>
          <w:b/>
          <w:bCs/>
          <w:sz w:val="18"/>
          <w:szCs w:val="18"/>
        </w:rPr>
        <w:t xml:space="preserve"> </w:t>
      </w:r>
      <w:r w:rsidRPr="00234726">
        <w:rPr>
          <w:sz w:val="18"/>
          <w:szCs w:val="18"/>
        </w:rPr>
        <w:t>сельсовета Чановского района Новосибирской области (далее - глава муниципального образования)</w:t>
      </w:r>
      <w:r w:rsidRPr="00234726">
        <w:rPr>
          <w:i/>
          <w:iCs/>
          <w:sz w:val="18"/>
          <w:szCs w:val="18"/>
        </w:rPr>
        <w:t>.</w:t>
      </w:r>
    </w:p>
    <w:p w:rsidR="00234726" w:rsidRPr="00234726" w:rsidRDefault="00234726" w:rsidP="00234726">
      <w:pPr>
        <w:pStyle w:val="a5"/>
        <w:tabs>
          <w:tab w:val="left" w:pos="1134"/>
        </w:tabs>
        <w:ind w:left="0" w:firstLine="709"/>
        <w:jc w:val="both"/>
        <w:rPr>
          <w:sz w:val="18"/>
          <w:szCs w:val="18"/>
        </w:rPr>
      </w:pPr>
      <w:r w:rsidRPr="00234726">
        <w:rPr>
          <w:sz w:val="18"/>
          <w:szCs w:val="18"/>
        </w:rPr>
        <w:t>1.7. От имени Контрольного органа муниципальный контроль вправе осуществлять следующие должностные лица:</w:t>
      </w:r>
    </w:p>
    <w:p w:rsidR="00234726" w:rsidRPr="00234726" w:rsidRDefault="00234726" w:rsidP="00234726">
      <w:pPr>
        <w:ind w:firstLine="709"/>
        <w:jc w:val="both"/>
        <w:rPr>
          <w:sz w:val="18"/>
          <w:szCs w:val="18"/>
        </w:rPr>
      </w:pPr>
      <w:r w:rsidRPr="00234726">
        <w:rPr>
          <w:sz w:val="18"/>
          <w:szCs w:val="18"/>
        </w:rPr>
        <w:t>1) руководитель (заместитель руководителя) Контрольного органа;</w:t>
      </w:r>
    </w:p>
    <w:p w:rsidR="00234726" w:rsidRPr="00234726" w:rsidRDefault="00234726" w:rsidP="00234726">
      <w:pPr>
        <w:ind w:firstLine="709"/>
        <w:jc w:val="both"/>
        <w:rPr>
          <w:sz w:val="18"/>
          <w:szCs w:val="18"/>
        </w:rPr>
      </w:pPr>
      <w:r w:rsidRPr="00234726">
        <w:rPr>
          <w:sz w:val="18"/>
          <w:szCs w:val="1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34726" w:rsidRPr="00234726" w:rsidRDefault="00234726" w:rsidP="00234726">
      <w:pPr>
        <w:ind w:firstLine="709"/>
        <w:jc w:val="both"/>
        <w:rPr>
          <w:sz w:val="18"/>
          <w:szCs w:val="18"/>
        </w:rPr>
      </w:pPr>
      <w:r w:rsidRPr="00234726">
        <w:rPr>
          <w:sz w:val="18"/>
          <w:szCs w:val="1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34726" w:rsidRPr="00234726" w:rsidRDefault="00234726" w:rsidP="00234726">
      <w:pPr>
        <w:ind w:firstLine="709"/>
        <w:jc w:val="both"/>
        <w:rPr>
          <w:sz w:val="18"/>
          <w:szCs w:val="18"/>
        </w:rPr>
      </w:pPr>
      <w:r w:rsidRPr="00234726">
        <w:rPr>
          <w:sz w:val="18"/>
          <w:szCs w:val="18"/>
        </w:rPr>
        <w:t xml:space="preserve">Должностными лицами Контрольного органа, уполномоченными </w:t>
      </w:r>
      <w:r w:rsidRPr="00234726">
        <w:rPr>
          <w:sz w:val="18"/>
          <w:szCs w:val="1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234726" w:rsidRPr="00234726" w:rsidRDefault="00234726" w:rsidP="00234726">
      <w:pPr>
        <w:pStyle w:val="a5"/>
        <w:tabs>
          <w:tab w:val="left" w:pos="1134"/>
        </w:tabs>
        <w:ind w:left="0" w:firstLine="851"/>
        <w:jc w:val="both"/>
        <w:rPr>
          <w:sz w:val="18"/>
          <w:szCs w:val="18"/>
        </w:rPr>
      </w:pPr>
      <w:r w:rsidRPr="00234726">
        <w:rPr>
          <w:sz w:val="18"/>
          <w:szCs w:val="18"/>
        </w:rPr>
        <w:t>1.8. Права и обязанности инспектора.</w:t>
      </w:r>
    </w:p>
    <w:p w:rsidR="00234726" w:rsidRPr="00234726" w:rsidRDefault="00234726" w:rsidP="00234726">
      <w:pPr>
        <w:pStyle w:val="a5"/>
        <w:tabs>
          <w:tab w:val="left" w:pos="1134"/>
        </w:tabs>
        <w:ind w:left="0" w:firstLine="851"/>
        <w:jc w:val="both"/>
        <w:rPr>
          <w:sz w:val="18"/>
          <w:szCs w:val="18"/>
        </w:rPr>
      </w:pPr>
      <w:r w:rsidRPr="00234726">
        <w:rPr>
          <w:sz w:val="18"/>
          <w:szCs w:val="18"/>
        </w:rPr>
        <w:t>1.8.1. Инспектор обязан:</w:t>
      </w:r>
    </w:p>
    <w:p w:rsidR="00234726" w:rsidRPr="00234726" w:rsidRDefault="00234726" w:rsidP="00234726">
      <w:pPr>
        <w:pStyle w:val="a5"/>
        <w:tabs>
          <w:tab w:val="left" w:pos="1134"/>
        </w:tabs>
        <w:ind w:left="0" w:firstLine="851"/>
        <w:jc w:val="both"/>
        <w:rPr>
          <w:sz w:val="18"/>
          <w:szCs w:val="18"/>
        </w:rPr>
      </w:pPr>
      <w:r w:rsidRPr="00234726">
        <w:rPr>
          <w:sz w:val="18"/>
          <w:szCs w:val="18"/>
        </w:rPr>
        <w:t>1) соблюдать законодательство Российской Федерации, права и законные интересы контролируемых лиц;</w:t>
      </w:r>
    </w:p>
    <w:p w:rsidR="00234726" w:rsidRPr="00234726" w:rsidRDefault="00234726" w:rsidP="00234726">
      <w:pPr>
        <w:pStyle w:val="a5"/>
        <w:tabs>
          <w:tab w:val="left" w:pos="1134"/>
        </w:tabs>
        <w:ind w:left="0" w:firstLine="851"/>
        <w:jc w:val="both"/>
        <w:rPr>
          <w:sz w:val="18"/>
          <w:szCs w:val="18"/>
        </w:rPr>
      </w:pPr>
      <w:r w:rsidRPr="00234726">
        <w:rPr>
          <w:sz w:val="18"/>
          <w:szCs w:val="1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34726" w:rsidRPr="00234726" w:rsidRDefault="00234726" w:rsidP="00234726">
      <w:pPr>
        <w:pStyle w:val="a5"/>
        <w:tabs>
          <w:tab w:val="left" w:pos="1134"/>
        </w:tabs>
        <w:ind w:left="0" w:firstLine="851"/>
        <w:jc w:val="both"/>
        <w:rPr>
          <w:sz w:val="18"/>
          <w:szCs w:val="18"/>
        </w:rPr>
      </w:pPr>
      <w:proofErr w:type="gramStart"/>
      <w:r w:rsidRPr="00234726">
        <w:rPr>
          <w:sz w:val="18"/>
          <w:szCs w:val="1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234726" w:rsidRPr="00234726" w:rsidRDefault="00234726" w:rsidP="00234726">
      <w:pPr>
        <w:pStyle w:val="a5"/>
        <w:tabs>
          <w:tab w:val="left" w:pos="1134"/>
        </w:tabs>
        <w:ind w:left="0" w:firstLine="851"/>
        <w:jc w:val="both"/>
        <w:rPr>
          <w:sz w:val="18"/>
          <w:szCs w:val="18"/>
        </w:rPr>
      </w:pPr>
      <w:r w:rsidRPr="00234726">
        <w:rPr>
          <w:sz w:val="18"/>
          <w:szCs w:val="1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34726" w:rsidRPr="00234726" w:rsidRDefault="00234726" w:rsidP="00234726">
      <w:pPr>
        <w:pStyle w:val="a5"/>
        <w:tabs>
          <w:tab w:val="left" w:pos="1134"/>
        </w:tabs>
        <w:ind w:left="0" w:firstLine="851"/>
        <w:jc w:val="both"/>
        <w:rPr>
          <w:sz w:val="18"/>
          <w:szCs w:val="18"/>
        </w:rPr>
      </w:pPr>
      <w:proofErr w:type="gramStart"/>
      <w:r w:rsidRPr="00234726">
        <w:rPr>
          <w:sz w:val="18"/>
          <w:szCs w:val="1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234726">
        <w:rPr>
          <w:sz w:val="18"/>
          <w:szCs w:val="18"/>
        </w:rPr>
        <w:t xml:space="preserve"> Федеральным законом № 248-ФЗ и пунктом 3.3 настоящего Положения, осуществлять консультирование;</w:t>
      </w:r>
    </w:p>
    <w:p w:rsidR="00234726" w:rsidRPr="00234726" w:rsidRDefault="00234726" w:rsidP="00234726">
      <w:pPr>
        <w:pStyle w:val="a5"/>
        <w:tabs>
          <w:tab w:val="left" w:pos="1134"/>
        </w:tabs>
        <w:ind w:left="0" w:firstLine="851"/>
        <w:jc w:val="both"/>
        <w:rPr>
          <w:sz w:val="18"/>
          <w:szCs w:val="18"/>
        </w:rPr>
      </w:pPr>
      <w:r w:rsidRPr="00234726">
        <w:rPr>
          <w:sz w:val="18"/>
          <w:szCs w:val="1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34726" w:rsidRPr="00234726" w:rsidRDefault="00234726" w:rsidP="00234726">
      <w:pPr>
        <w:pStyle w:val="a5"/>
        <w:tabs>
          <w:tab w:val="left" w:pos="1134"/>
        </w:tabs>
        <w:ind w:left="0" w:firstLine="851"/>
        <w:jc w:val="both"/>
        <w:rPr>
          <w:sz w:val="18"/>
          <w:szCs w:val="18"/>
        </w:rPr>
      </w:pPr>
      <w:r w:rsidRPr="00234726">
        <w:rPr>
          <w:sz w:val="18"/>
          <w:szCs w:val="1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34726" w:rsidRPr="00234726" w:rsidRDefault="00234726" w:rsidP="00234726">
      <w:pPr>
        <w:pStyle w:val="a5"/>
        <w:tabs>
          <w:tab w:val="left" w:pos="1134"/>
        </w:tabs>
        <w:ind w:left="0" w:firstLine="851"/>
        <w:jc w:val="both"/>
        <w:rPr>
          <w:sz w:val="18"/>
          <w:szCs w:val="18"/>
        </w:rPr>
      </w:pPr>
      <w:r w:rsidRPr="00234726">
        <w:rPr>
          <w:sz w:val="18"/>
          <w:szCs w:val="1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34726" w:rsidRPr="00234726" w:rsidRDefault="00234726" w:rsidP="00234726">
      <w:pPr>
        <w:pStyle w:val="a5"/>
        <w:tabs>
          <w:tab w:val="left" w:pos="1134"/>
        </w:tabs>
        <w:ind w:left="0" w:firstLine="851"/>
        <w:jc w:val="both"/>
        <w:rPr>
          <w:sz w:val="18"/>
          <w:szCs w:val="18"/>
        </w:rPr>
      </w:pPr>
      <w:r w:rsidRPr="00234726">
        <w:rPr>
          <w:sz w:val="18"/>
          <w:szCs w:val="1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34726" w:rsidRPr="00234726" w:rsidRDefault="00234726" w:rsidP="00234726">
      <w:pPr>
        <w:pStyle w:val="a5"/>
        <w:tabs>
          <w:tab w:val="left" w:pos="1134"/>
        </w:tabs>
        <w:ind w:left="0" w:firstLine="851"/>
        <w:jc w:val="both"/>
        <w:rPr>
          <w:sz w:val="18"/>
          <w:szCs w:val="18"/>
        </w:rPr>
      </w:pPr>
      <w:r w:rsidRPr="00234726">
        <w:rPr>
          <w:sz w:val="18"/>
          <w:szCs w:val="18"/>
        </w:rPr>
        <w:t>10) доказывать обоснованность своих действий при их обжаловании в порядке, установленном законодательством Российской Федерации;</w:t>
      </w:r>
    </w:p>
    <w:p w:rsidR="00234726" w:rsidRPr="00234726" w:rsidRDefault="00234726" w:rsidP="00234726">
      <w:pPr>
        <w:pStyle w:val="a5"/>
        <w:tabs>
          <w:tab w:val="left" w:pos="1134"/>
        </w:tabs>
        <w:ind w:left="0" w:firstLine="851"/>
        <w:jc w:val="both"/>
        <w:rPr>
          <w:sz w:val="18"/>
          <w:szCs w:val="18"/>
        </w:rPr>
      </w:pPr>
      <w:r w:rsidRPr="00234726">
        <w:rPr>
          <w:sz w:val="18"/>
          <w:szCs w:val="18"/>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34726" w:rsidRPr="00234726" w:rsidRDefault="00234726" w:rsidP="00234726">
      <w:pPr>
        <w:pStyle w:val="a5"/>
        <w:tabs>
          <w:tab w:val="left" w:pos="1134"/>
        </w:tabs>
        <w:ind w:left="0" w:firstLine="851"/>
        <w:jc w:val="both"/>
        <w:rPr>
          <w:sz w:val="18"/>
          <w:szCs w:val="18"/>
        </w:rPr>
      </w:pPr>
      <w:r w:rsidRPr="00234726">
        <w:rPr>
          <w:sz w:val="18"/>
          <w:szCs w:val="1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34726" w:rsidRPr="00234726" w:rsidRDefault="00234726" w:rsidP="00234726">
      <w:pPr>
        <w:pStyle w:val="a5"/>
        <w:tabs>
          <w:tab w:val="left" w:pos="1134"/>
        </w:tabs>
        <w:ind w:left="0" w:firstLine="851"/>
        <w:jc w:val="both"/>
        <w:rPr>
          <w:sz w:val="18"/>
          <w:szCs w:val="18"/>
        </w:rPr>
      </w:pPr>
      <w:r w:rsidRPr="00234726">
        <w:rPr>
          <w:sz w:val="18"/>
          <w:szCs w:val="18"/>
        </w:rPr>
        <w:t>1.8.2.Инспектор при проведении контрольного мероприятия в пределах своих полномочий и в объеме проводимых контрольных действий имеет право:</w:t>
      </w:r>
    </w:p>
    <w:p w:rsidR="00234726" w:rsidRPr="00234726" w:rsidRDefault="00234726" w:rsidP="00234726">
      <w:pPr>
        <w:pStyle w:val="a5"/>
        <w:tabs>
          <w:tab w:val="left" w:pos="1134"/>
        </w:tabs>
        <w:ind w:left="0" w:firstLine="851"/>
        <w:jc w:val="both"/>
        <w:rPr>
          <w:sz w:val="18"/>
          <w:szCs w:val="18"/>
        </w:rPr>
      </w:pPr>
      <w:r w:rsidRPr="00234726">
        <w:rPr>
          <w:sz w:val="18"/>
          <w:szCs w:val="1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34726" w:rsidRPr="00234726" w:rsidRDefault="00234726" w:rsidP="00234726">
      <w:pPr>
        <w:pStyle w:val="a5"/>
        <w:tabs>
          <w:tab w:val="left" w:pos="1134"/>
        </w:tabs>
        <w:ind w:left="0" w:firstLine="851"/>
        <w:jc w:val="both"/>
        <w:rPr>
          <w:sz w:val="18"/>
          <w:szCs w:val="18"/>
        </w:rPr>
      </w:pPr>
      <w:r w:rsidRPr="00234726">
        <w:rPr>
          <w:sz w:val="18"/>
          <w:szCs w:val="1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34726" w:rsidRPr="00234726" w:rsidRDefault="00234726" w:rsidP="00234726">
      <w:pPr>
        <w:pStyle w:val="a5"/>
        <w:tabs>
          <w:tab w:val="left" w:pos="1134"/>
        </w:tabs>
        <w:ind w:left="0" w:firstLine="851"/>
        <w:jc w:val="both"/>
        <w:rPr>
          <w:sz w:val="18"/>
          <w:szCs w:val="18"/>
        </w:rPr>
      </w:pPr>
      <w:r w:rsidRPr="00234726">
        <w:rPr>
          <w:sz w:val="18"/>
          <w:szCs w:val="1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34726" w:rsidRPr="00234726" w:rsidRDefault="00234726" w:rsidP="00234726">
      <w:pPr>
        <w:pStyle w:val="a5"/>
        <w:tabs>
          <w:tab w:val="left" w:pos="1134"/>
        </w:tabs>
        <w:ind w:left="0" w:firstLine="851"/>
        <w:jc w:val="both"/>
        <w:rPr>
          <w:sz w:val="18"/>
          <w:szCs w:val="18"/>
        </w:rPr>
      </w:pPr>
      <w:r w:rsidRPr="00234726">
        <w:rPr>
          <w:sz w:val="18"/>
          <w:szCs w:val="1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34726" w:rsidRPr="00234726" w:rsidRDefault="00234726" w:rsidP="00234726">
      <w:pPr>
        <w:pStyle w:val="a5"/>
        <w:tabs>
          <w:tab w:val="left" w:pos="1134"/>
        </w:tabs>
        <w:ind w:left="0" w:firstLine="851"/>
        <w:jc w:val="both"/>
        <w:rPr>
          <w:sz w:val="18"/>
          <w:szCs w:val="18"/>
        </w:rPr>
      </w:pPr>
      <w:r w:rsidRPr="00234726">
        <w:rPr>
          <w:sz w:val="18"/>
          <w:szCs w:val="1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34726" w:rsidRPr="00234726" w:rsidRDefault="00234726" w:rsidP="00234726">
      <w:pPr>
        <w:pStyle w:val="a5"/>
        <w:tabs>
          <w:tab w:val="left" w:pos="1134"/>
        </w:tabs>
        <w:ind w:left="0" w:firstLine="851"/>
        <w:jc w:val="both"/>
        <w:rPr>
          <w:sz w:val="18"/>
          <w:szCs w:val="18"/>
        </w:rPr>
      </w:pPr>
      <w:r w:rsidRPr="00234726">
        <w:rPr>
          <w:sz w:val="18"/>
          <w:szCs w:val="1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34726" w:rsidRPr="00234726" w:rsidRDefault="00234726" w:rsidP="00234726">
      <w:pPr>
        <w:pStyle w:val="a5"/>
        <w:tabs>
          <w:tab w:val="left" w:pos="1134"/>
        </w:tabs>
        <w:ind w:left="0" w:firstLine="709"/>
        <w:jc w:val="both"/>
        <w:rPr>
          <w:sz w:val="18"/>
          <w:szCs w:val="18"/>
        </w:rPr>
      </w:pPr>
      <w:r w:rsidRPr="00234726">
        <w:rPr>
          <w:sz w:val="18"/>
          <w:szCs w:val="1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234726" w:rsidRPr="00234726" w:rsidRDefault="00234726" w:rsidP="00234726">
      <w:pPr>
        <w:pStyle w:val="a5"/>
        <w:tabs>
          <w:tab w:val="left" w:pos="1134"/>
        </w:tabs>
        <w:ind w:left="0" w:firstLine="709"/>
        <w:jc w:val="both"/>
        <w:rPr>
          <w:sz w:val="18"/>
          <w:szCs w:val="18"/>
        </w:rPr>
      </w:pPr>
      <w:r w:rsidRPr="00234726">
        <w:rPr>
          <w:sz w:val="18"/>
          <w:szCs w:val="18"/>
        </w:rPr>
        <w:t xml:space="preserve">1.9. К отношениям, связанным с осуществлением муниципального контроля </w:t>
      </w:r>
      <w:r w:rsidRPr="00234726">
        <w:rPr>
          <w:spacing w:val="2"/>
          <w:sz w:val="18"/>
          <w:szCs w:val="18"/>
        </w:rPr>
        <w:t xml:space="preserve">на автомобильном транспорте, городском наземном электрическом транспорте и в дорожном хозяйстве </w:t>
      </w:r>
      <w:r w:rsidRPr="00234726">
        <w:rPr>
          <w:sz w:val="18"/>
          <w:szCs w:val="18"/>
        </w:rPr>
        <w:t>применяются положения Федерального закона № 248-ФЗ.</w:t>
      </w:r>
    </w:p>
    <w:p w:rsidR="00234726" w:rsidRPr="00234726" w:rsidRDefault="00234726" w:rsidP="00234726">
      <w:pPr>
        <w:pStyle w:val="HTML"/>
        <w:ind w:firstLine="540"/>
        <w:jc w:val="both"/>
        <w:rPr>
          <w:rFonts w:ascii="Times New Roman" w:hAnsi="Times New Roman" w:cs="Times New Roman"/>
          <w:sz w:val="18"/>
          <w:szCs w:val="18"/>
        </w:rPr>
      </w:pPr>
      <w:r w:rsidRPr="00234726">
        <w:rPr>
          <w:rFonts w:ascii="Times New Roman" w:hAnsi="Times New Roman" w:cs="Times New Roman"/>
          <w:sz w:val="18"/>
          <w:szCs w:val="18"/>
        </w:rPr>
        <w:t xml:space="preserve">1.10. </w:t>
      </w:r>
      <w:proofErr w:type="gramStart"/>
      <w:r w:rsidRPr="00234726">
        <w:rPr>
          <w:rFonts w:ascii="Times New Roman" w:hAnsi="Times New Roman" w:cs="Times New Roman"/>
          <w:sz w:val="18"/>
          <w:szCs w:val="1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234726">
        <w:rPr>
          <w:rFonts w:ascii="Times New Roman" w:hAnsi="Times New Roman" w:cs="Times New Roman"/>
          <w:sz w:val="18"/>
          <w:szCs w:val="1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234726">
        <w:rPr>
          <w:rFonts w:ascii="Times New Roman" w:hAnsi="Times New Roman" w:cs="Times New Roman"/>
          <w:sz w:val="18"/>
          <w:szCs w:val="18"/>
        </w:rPr>
        <w:t>»(</w:t>
      </w:r>
      <w:proofErr w:type="gramEnd"/>
      <w:r w:rsidRPr="00234726">
        <w:rPr>
          <w:rFonts w:ascii="Times New Roman" w:hAnsi="Times New Roman" w:cs="Times New Roman"/>
          <w:sz w:val="18"/>
          <w:szCs w:val="18"/>
        </w:rPr>
        <w:t>далее – единый портал государственных и муниципальных услуг) и (или) через региональный портал государственных и муниципальных услуг.</w:t>
      </w:r>
    </w:p>
    <w:p w:rsidR="00234726" w:rsidRPr="00234726" w:rsidRDefault="00234726" w:rsidP="00234726">
      <w:pPr>
        <w:pStyle w:val="ConsPlusNormal"/>
        <w:ind w:firstLine="709"/>
        <w:jc w:val="both"/>
        <w:rPr>
          <w:rFonts w:ascii="Times New Roman" w:hAnsi="Times New Roman" w:cs="Times New Roman"/>
          <w:sz w:val="18"/>
          <w:szCs w:val="18"/>
        </w:rPr>
      </w:pPr>
    </w:p>
    <w:p w:rsidR="00234726" w:rsidRPr="00234726" w:rsidRDefault="00234726" w:rsidP="00234726">
      <w:pPr>
        <w:pStyle w:val="ConsPlusTitle"/>
        <w:ind w:left="1543"/>
        <w:outlineLvl w:val="1"/>
        <w:rPr>
          <w:sz w:val="18"/>
          <w:szCs w:val="18"/>
        </w:rPr>
      </w:pPr>
      <w:r w:rsidRPr="00234726">
        <w:rPr>
          <w:sz w:val="18"/>
          <w:szCs w:val="18"/>
        </w:rPr>
        <w:t>2. Категории риска причинения вреда (ущерба)</w:t>
      </w:r>
    </w:p>
    <w:p w:rsidR="00234726" w:rsidRPr="00234726" w:rsidRDefault="00234726" w:rsidP="00234726">
      <w:pPr>
        <w:pStyle w:val="ConsPlusNormal"/>
        <w:ind w:firstLine="709"/>
        <w:jc w:val="both"/>
        <w:rPr>
          <w:rFonts w:ascii="Times New Roman" w:hAnsi="Times New Roman" w:cs="Times New Roman"/>
          <w:sz w:val="18"/>
          <w:szCs w:val="18"/>
        </w:rPr>
      </w:pPr>
    </w:p>
    <w:p w:rsidR="00234726" w:rsidRPr="00234726" w:rsidRDefault="00234726" w:rsidP="00234726">
      <w:pPr>
        <w:pStyle w:val="a5"/>
        <w:tabs>
          <w:tab w:val="left" w:pos="-6663"/>
        </w:tabs>
        <w:ind w:left="0" w:firstLine="567"/>
        <w:jc w:val="both"/>
        <w:rPr>
          <w:sz w:val="18"/>
          <w:szCs w:val="18"/>
        </w:rPr>
      </w:pPr>
      <w:r w:rsidRPr="00234726">
        <w:rPr>
          <w:sz w:val="18"/>
          <w:szCs w:val="18"/>
        </w:rPr>
        <w:t xml:space="preserve">2.1. Система оценки и управления рисками при осуществлении муниципального контроля  </w:t>
      </w:r>
      <w:r w:rsidRPr="00234726">
        <w:rPr>
          <w:spacing w:val="2"/>
          <w:sz w:val="18"/>
          <w:szCs w:val="18"/>
        </w:rPr>
        <w:t xml:space="preserve">на автомобильном транспорте, городском наземном электрическом транспорте и в дорожном хозяйстве    </w:t>
      </w:r>
      <w:r w:rsidRPr="00234726">
        <w:rPr>
          <w:sz w:val="18"/>
          <w:szCs w:val="18"/>
        </w:rPr>
        <w:t>не применяется.</w:t>
      </w:r>
    </w:p>
    <w:p w:rsidR="00234726" w:rsidRPr="00234726" w:rsidRDefault="00234726" w:rsidP="00234726">
      <w:pPr>
        <w:pStyle w:val="a5"/>
        <w:tabs>
          <w:tab w:val="left" w:pos="1134"/>
        </w:tabs>
        <w:ind w:left="0" w:firstLine="709"/>
        <w:jc w:val="both"/>
        <w:rPr>
          <w:sz w:val="18"/>
          <w:szCs w:val="18"/>
          <w:lang/>
        </w:rPr>
      </w:pPr>
    </w:p>
    <w:p w:rsidR="00234726" w:rsidRPr="00234726" w:rsidRDefault="00234726" w:rsidP="00234726">
      <w:pPr>
        <w:tabs>
          <w:tab w:val="left" w:pos="1134"/>
        </w:tabs>
        <w:jc w:val="center"/>
        <w:rPr>
          <w:b/>
          <w:bCs/>
          <w:sz w:val="18"/>
          <w:szCs w:val="18"/>
        </w:rPr>
      </w:pPr>
      <w:r w:rsidRPr="00234726">
        <w:rPr>
          <w:b/>
          <w:bCs/>
          <w:sz w:val="18"/>
          <w:szCs w:val="18"/>
        </w:rPr>
        <w:t xml:space="preserve">3. Виды профилактических мероприятий, которые проводятся при осуществлении муниципального контроля </w:t>
      </w:r>
    </w:p>
    <w:p w:rsidR="00234726" w:rsidRPr="00234726" w:rsidRDefault="00234726" w:rsidP="00234726">
      <w:pPr>
        <w:tabs>
          <w:tab w:val="left" w:pos="1134"/>
        </w:tabs>
        <w:jc w:val="both"/>
        <w:rPr>
          <w:sz w:val="18"/>
          <w:szCs w:val="18"/>
        </w:rPr>
      </w:pPr>
    </w:p>
    <w:p w:rsidR="00234726" w:rsidRPr="00234726" w:rsidRDefault="00234726" w:rsidP="00234726">
      <w:pPr>
        <w:pStyle w:val="a5"/>
        <w:tabs>
          <w:tab w:val="left" w:pos="1134"/>
        </w:tabs>
        <w:ind w:left="0" w:firstLine="709"/>
        <w:jc w:val="both"/>
        <w:rPr>
          <w:sz w:val="18"/>
          <w:szCs w:val="18"/>
        </w:rPr>
      </w:pPr>
      <w:r w:rsidRPr="00234726">
        <w:rPr>
          <w:sz w:val="18"/>
          <w:szCs w:val="18"/>
        </w:rPr>
        <w:t>При осуществлении муниципального контроля Контрольный орган проводит следующие виды профилактических мероприятий:</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1) информирование;</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2) обобщение правоприменительной практики;</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3) объявление предостережения;</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4) консультирование;</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5) профилактический визит.</w:t>
      </w:r>
    </w:p>
    <w:p w:rsidR="00234726" w:rsidRPr="00234726" w:rsidRDefault="00234726" w:rsidP="00234726">
      <w:pPr>
        <w:pStyle w:val="ConsPlusNormal"/>
        <w:ind w:firstLine="709"/>
        <w:jc w:val="both"/>
        <w:rPr>
          <w:rFonts w:ascii="Times New Roman" w:hAnsi="Times New Roman" w:cs="Times New Roman"/>
          <w:sz w:val="18"/>
          <w:szCs w:val="18"/>
        </w:rPr>
      </w:pPr>
    </w:p>
    <w:p w:rsidR="00234726" w:rsidRPr="00234726" w:rsidRDefault="00234726" w:rsidP="00234726">
      <w:pPr>
        <w:pStyle w:val="ConsPlusNormal"/>
        <w:jc w:val="center"/>
        <w:rPr>
          <w:rFonts w:ascii="Times New Roman" w:hAnsi="Times New Roman" w:cs="Times New Roman"/>
          <w:sz w:val="18"/>
          <w:szCs w:val="18"/>
        </w:rPr>
      </w:pPr>
      <w:r w:rsidRPr="00234726">
        <w:rPr>
          <w:rFonts w:ascii="Times New Roman" w:hAnsi="Times New Roman" w:cs="Times New Roman"/>
          <w:sz w:val="18"/>
          <w:szCs w:val="1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234726" w:rsidRPr="00234726" w:rsidRDefault="00234726" w:rsidP="00234726">
      <w:pPr>
        <w:pStyle w:val="ConsPlusNormal"/>
        <w:ind w:firstLine="709"/>
        <w:jc w:val="center"/>
        <w:rPr>
          <w:rFonts w:ascii="Times New Roman" w:hAnsi="Times New Roman" w:cs="Times New Roman"/>
          <w:b/>
          <w:bCs/>
          <w:sz w:val="18"/>
          <w:szCs w:val="18"/>
        </w:rPr>
      </w:pPr>
    </w:p>
    <w:p w:rsidR="00234726" w:rsidRPr="00234726" w:rsidRDefault="00234726" w:rsidP="00234726">
      <w:pPr>
        <w:pStyle w:val="a5"/>
        <w:tabs>
          <w:tab w:val="left" w:pos="1134"/>
        </w:tabs>
        <w:ind w:left="0" w:firstLine="709"/>
        <w:jc w:val="both"/>
        <w:rPr>
          <w:sz w:val="18"/>
          <w:szCs w:val="18"/>
        </w:rPr>
      </w:pPr>
      <w:r w:rsidRPr="00234726">
        <w:rPr>
          <w:sz w:val="18"/>
          <w:szCs w:val="18"/>
        </w:rPr>
        <w:t xml:space="preserve">3.1.1. </w:t>
      </w:r>
      <w:proofErr w:type="gramStart"/>
      <w:r w:rsidRPr="00234726">
        <w:rPr>
          <w:sz w:val="18"/>
          <w:szCs w:val="1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234726" w:rsidRPr="00234726" w:rsidRDefault="00234726" w:rsidP="00234726">
      <w:pPr>
        <w:pStyle w:val="a5"/>
        <w:tabs>
          <w:tab w:val="left" w:pos="1134"/>
        </w:tabs>
        <w:ind w:left="0" w:firstLine="709"/>
        <w:jc w:val="both"/>
        <w:rPr>
          <w:sz w:val="18"/>
          <w:szCs w:val="18"/>
        </w:rPr>
      </w:pPr>
      <w:r w:rsidRPr="00234726">
        <w:rPr>
          <w:sz w:val="18"/>
          <w:szCs w:val="18"/>
        </w:rPr>
        <w:t>3.1.2. Обобщение правоприменительной практики организации и проведения муниципального контроля осуществляется ежегодно.</w:t>
      </w:r>
    </w:p>
    <w:p w:rsidR="00234726" w:rsidRPr="00234726" w:rsidRDefault="00234726" w:rsidP="00234726">
      <w:pPr>
        <w:ind w:firstLine="709"/>
        <w:jc w:val="both"/>
        <w:rPr>
          <w:sz w:val="18"/>
          <w:szCs w:val="18"/>
        </w:rPr>
      </w:pPr>
      <w:r w:rsidRPr="00234726">
        <w:rPr>
          <w:sz w:val="18"/>
          <w:szCs w:val="1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234726" w:rsidRPr="00234726" w:rsidRDefault="00234726" w:rsidP="00234726">
      <w:pPr>
        <w:ind w:firstLine="709"/>
        <w:jc w:val="both"/>
        <w:rPr>
          <w:sz w:val="18"/>
          <w:szCs w:val="18"/>
        </w:rPr>
      </w:pPr>
      <w:r w:rsidRPr="00234726">
        <w:rPr>
          <w:sz w:val="18"/>
          <w:szCs w:val="18"/>
        </w:rPr>
        <w:t xml:space="preserve">Контрольный орган обеспечивает публичное обсуждение проекта доклада. </w:t>
      </w:r>
    </w:p>
    <w:p w:rsidR="00234726" w:rsidRPr="00234726" w:rsidRDefault="00234726" w:rsidP="00234726">
      <w:pPr>
        <w:pStyle w:val="HTML"/>
        <w:ind w:firstLine="540"/>
        <w:jc w:val="both"/>
        <w:rPr>
          <w:rFonts w:ascii="Times New Roman" w:hAnsi="Times New Roman" w:cs="Times New Roman"/>
          <w:sz w:val="18"/>
          <w:szCs w:val="18"/>
        </w:rPr>
      </w:pPr>
      <w:r w:rsidRPr="00234726">
        <w:rPr>
          <w:rFonts w:ascii="Times New Roman" w:hAnsi="Times New Roman" w:cs="Times New Roman"/>
          <w:sz w:val="18"/>
          <w:szCs w:val="1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234726" w:rsidRPr="00234726" w:rsidRDefault="00234726" w:rsidP="00234726">
      <w:pPr>
        <w:ind w:firstLine="709"/>
        <w:jc w:val="both"/>
        <w:rPr>
          <w:sz w:val="18"/>
          <w:szCs w:val="18"/>
        </w:rPr>
      </w:pPr>
    </w:p>
    <w:p w:rsidR="00234726" w:rsidRPr="00234726" w:rsidRDefault="00234726" w:rsidP="00234726">
      <w:pPr>
        <w:jc w:val="center"/>
        <w:rPr>
          <w:sz w:val="18"/>
          <w:szCs w:val="18"/>
        </w:rPr>
      </w:pPr>
      <w:r w:rsidRPr="00234726">
        <w:rPr>
          <w:sz w:val="18"/>
          <w:szCs w:val="18"/>
        </w:rPr>
        <w:t xml:space="preserve">3.2. Предостережение о недопустимости нарушения </w:t>
      </w:r>
    </w:p>
    <w:p w:rsidR="00234726" w:rsidRPr="00234726" w:rsidRDefault="00234726" w:rsidP="00234726">
      <w:pPr>
        <w:jc w:val="center"/>
        <w:rPr>
          <w:sz w:val="18"/>
          <w:szCs w:val="18"/>
        </w:rPr>
      </w:pPr>
      <w:r w:rsidRPr="00234726">
        <w:rPr>
          <w:sz w:val="18"/>
          <w:szCs w:val="18"/>
        </w:rPr>
        <w:lastRenderedPageBreak/>
        <w:t>обязательных требований</w:t>
      </w:r>
    </w:p>
    <w:p w:rsidR="00234726" w:rsidRPr="00234726" w:rsidRDefault="00234726" w:rsidP="00234726">
      <w:pPr>
        <w:ind w:firstLine="709"/>
        <w:jc w:val="center"/>
        <w:rPr>
          <w:b/>
          <w:bCs/>
          <w:sz w:val="18"/>
          <w:szCs w:val="18"/>
        </w:rPr>
      </w:pPr>
    </w:p>
    <w:p w:rsidR="00234726" w:rsidRPr="00234726" w:rsidRDefault="00234726" w:rsidP="00234726">
      <w:pPr>
        <w:pStyle w:val="a5"/>
        <w:tabs>
          <w:tab w:val="left" w:pos="1134"/>
        </w:tabs>
        <w:ind w:left="0" w:firstLine="709"/>
        <w:jc w:val="both"/>
        <w:rPr>
          <w:sz w:val="18"/>
          <w:szCs w:val="18"/>
        </w:rPr>
      </w:pPr>
      <w:r w:rsidRPr="00234726">
        <w:rPr>
          <w:sz w:val="18"/>
          <w:szCs w:val="18"/>
        </w:rPr>
        <w:t xml:space="preserve">3.2.1. </w:t>
      </w:r>
      <w:proofErr w:type="gramStart"/>
      <w:r w:rsidRPr="00234726">
        <w:rPr>
          <w:sz w:val="18"/>
          <w:szCs w:val="1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234726">
        <w:rPr>
          <w:sz w:val="18"/>
          <w:szCs w:val="18"/>
        </w:rPr>
        <w:t xml:space="preserve"> соблюдения обязательных требований.</w:t>
      </w:r>
    </w:p>
    <w:p w:rsidR="00234726" w:rsidRPr="00234726" w:rsidRDefault="00234726" w:rsidP="00234726">
      <w:pPr>
        <w:pStyle w:val="a5"/>
        <w:tabs>
          <w:tab w:val="left" w:pos="1134"/>
        </w:tabs>
        <w:ind w:left="0" w:firstLine="709"/>
        <w:jc w:val="both"/>
        <w:rPr>
          <w:sz w:val="18"/>
          <w:szCs w:val="18"/>
        </w:rPr>
      </w:pPr>
      <w:r w:rsidRPr="00234726">
        <w:rPr>
          <w:sz w:val="18"/>
          <w:szCs w:val="1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34726" w:rsidRPr="00234726" w:rsidRDefault="00234726" w:rsidP="00234726">
      <w:pPr>
        <w:ind w:firstLine="709"/>
        <w:jc w:val="both"/>
        <w:rPr>
          <w:sz w:val="18"/>
          <w:szCs w:val="18"/>
        </w:rPr>
      </w:pPr>
      <w:r w:rsidRPr="00234726">
        <w:rPr>
          <w:sz w:val="18"/>
          <w:szCs w:val="18"/>
        </w:rPr>
        <w:t>3.2.4. Возражение должно содержать:</w:t>
      </w:r>
    </w:p>
    <w:p w:rsidR="00234726" w:rsidRPr="00234726" w:rsidRDefault="00234726" w:rsidP="00234726">
      <w:pPr>
        <w:ind w:firstLine="709"/>
        <w:jc w:val="both"/>
        <w:rPr>
          <w:sz w:val="18"/>
          <w:szCs w:val="18"/>
        </w:rPr>
      </w:pPr>
      <w:r w:rsidRPr="00234726">
        <w:rPr>
          <w:sz w:val="18"/>
          <w:szCs w:val="18"/>
        </w:rPr>
        <w:t>1) наименование Контрольного органа, в который направляется возражение;</w:t>
      </w:r>
    </w:p>
    <w:p w:rsidR="00234726" w:rsidRPr="00234726" w:rsidRDefault="00234726" w:rsidP="00234726">
      <w:pPr>
        <w:ind w:firstLine="709"/>
        <w:jc w:val="both"/>
        <w:rPr>
          <w:sz w:val="18"/>
          <w:szCs w:val="18"/>
        </w:rPr>
      </w:pPr>
      <w:proofErr w:type="gramStart"/>
      <w:r w:rsidRPr="00234726">
        <w:rPr>
          <w:sz w:val="18"/>
          <w:szCs w:val="1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34726" w:rsidRPr="00234726" w:rsidRDefault="00234726" w:rsidP="00234726">
      <w:pPr>
        <w:ind w:firstLine="709"/>
        <w:jc w:val="both"/>
        <w:rPr>
          <w:sz w:val="18"/>
          <w:szCs w:val="18"/>
        </w:rPr>
      </w:pPr>
      <w:r w:rsidRPr="00234726">
        <w:rPr>
          <w:sz w:val="18"/>
          <w:szCs w:val="18"/>
        </w:rPr>
        <w:t>3) дату и номер предостережения;</w:t>
      </w:r>
    </w:p>
    <w:p w:rsidR="00234726" w:rsidRPr="00234726" w:rsidRDefault="00234726" w:rsidP="00234726">
      <w:pPr>
        <w:ind w:firstLine="709"/>
        <w:jc w:val="both"/>
        <w:rPr>
          <w:sz w:val="18"/>
          <w:szCs w:val="18"/>
        </w:rPr>
      </w:pPr>
      <w:r w:rsidRPr="00234726">
        <w:rPr>
          <w:sz w:val="18"/>
          <w:szCs w:val="18"/>
        </w:rPr>
        <w:t xml:space="preserve">4) доводы, на основании которых контролируемое лицо </w:t>
      </w:r>
      <w:proofErr w:type="gramStart"/>
      <w:r w:rsidRPr="00234726">
        <w:rPr>
          <w:sz w:val="18"/>
          <w:szCs w:val="18"/>
        </w:rPr>
        <w:t>не согласно</w:t>
      </w:r>
      <w:proofErr w:type="gramEnd"/>
      <w:r w:rsidRPr="00234726">
        <w:rPr>
          <w:sz w:val="18"/>
          <w:szCs w:val="18"/>
        </w:rPr>
        <w:t xml:space="preserve"> с объявленным предостережением;</w:t>
      </w:r>
    </w:p>
    <w:p w:rsidR="00234726" w:rsidRPr="00234726" w:rsidRDefault="00234726" w:rsidP="00234726">
      <w:pPr>
        <w:ind w:firstLine="709"/>
        <w:jc w:val="both"/>
        <w:rPr>
          <w:sz w:val="18"/>
          <w:szCs w:val="18"/>
        </w:rPr>
      </w:pPr>
      <w:r w:rsidRPr="00234726">
        <w:rPr>
          <w:sz w:val="18"/>
          <w:szCs w:val="18"/>
        </w:rPr>
        <w:t>5) дату получения предостережения контролируемым лицом;</w:t>
      </w:r>
    </w:p>
    <w:p w:rsidR="00234726" w:rsidRPr="00234726" w:rsidRDefault="00234726" w:rsidP="00234726">
      <w:pPr>
        <w:ind w:firstLine="709"/>
        <w:jc w:val="both"/>
        <w:rPr>
          <w:sz w:val="18"/>
          <w:szCs w:val="18"/>
        </w:rPr>
      </w:pPr>
      <w:r w:rsidRPr="00234726">
        <w:rPr>
          <w:sz w:val="18"/>
          <w:szCs w:val="18"/>
        </w:rPr>
        <w:t>6) личную подпись и дату.</w:t>
      </w:r>
    </w:p>
    <w:p w:rsidR="00234726" w:rsidRPr="00234726" w:rsidRDefault="00234726" w:rsidP="00234726">
      <w:pPr>
        <w:ind w:firstLine="709"/>
        <w:jc w:val="both"/>
        <w:rPr>
          <w:sz w:val="18"/>
          <w:szCs w:val="18"/>
        </w:rPr>
      </w:pPr>
      <w:r w:rsidRPr="00234726">
        <w:rPr>
          <w:sz w:val="18"/>
          <w:szCs w:val="1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3.2.6. Контрольный орган рассматривает возражение в отношении предостережения в течение пятнадцати  рабочих дней со дня его получения.</w:t>
      </w:r>
    </w:p>
    <w:p w:rsidR="00234726" w:rsidRPr="00234726" w:rsidRDefault="00234726" w:rsidP="00234726">
      <w:pPr>
        <w:ind w:firstLine="709"/>
        <w:jc w:val="both"/>
        <w:rPr>
          <w:sz w:val="18"/>
          <w:szCs w:val="18"/>
        </w:rPr>
      </w:pPr>
      <w:r w:rsidRPr="00234726">
        <w:rPr>
          <w:sz w:val="18"/>
          <w:szCs w:val="18"/>
        </w:rPr>
        <w:t>3.2.7. По результатам рассмотрения возражения Контрольный орган принимает одно из следующих решений:</w:t>
      </w:r>
    </w:p>
    <w:p w:rsidR="00234726" w:rsidRPr="00234726" w:rsidRDefault="00234726" w:rsidP="00234726">
      <w:pPr>
        <w:ind w:firstLine="709"/>
        <w:jc w:val="both"/>
        <w:rPr>
          <w:sz w:val="18"/>
          <w:szCs w:val="18"/>
        </w:rPr>
      </w:pPr>
      <w:r w:rsidRPr="00234726">
        <w:rPr>
          <w:sz w:val="18"/>
          <w:szCs w:val="18"/>
        </w:rPr>
        <w:t>1) удовлетворяет возражение в форме отмены предостережения;</w:t>
      </w:r>
    </w:p>
    <w:p w:rsidR="00234726" w:rsidRPr="00234726" w:rsidRDefault="00234726" w:rsidP="00234726">
      <w:pPr>
        <w:ind w:firstLine="709"/>
        <w:jc w:val="both"/>
        <w:rPr>
          <w:sz w:val="18"/>
          <w:szCs w:val="18"/>
        </w:rPr>
      </w:pPr>
      <w:r w:rsidRPr="00234726">
        <w:rPr>
          <w:sz w:val="18"/>
          <w:szCs w:val="18"/>
        </w:rPr>
        <w:t>2) отказывает в удовлетворении возражения с указанием причины отказа.</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34726" w:rsidRPr="00234726" w:rsidRDefault="00234726" w:rsidP="00234726">
      <w:pPr>
        <w:ind w:firstLine="709"/>
        <w:jc w:val="both"/>
        <w:rPr>
          <w:sz w:val="18"/>
          <w:szCs w:val="18"/>
        </w:rPr>
      </w:pPr>
      <w:r w:rsidRPr="00234726">
        <w:rPr>
          <w:sz w:val="18"/>
          <w:szCs w:val="18"/>
        </w:rPr>
        <w:t>3.2.9. Повторное направление возражения по тем же основаниям не допускается.</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34726" w:rsidRPr="00234726" w:rsidRDefault="00234726" w:rsidP="00234726">
      <w:pPr>
        <w:ind w:firstLine="709"/>
        <w:jc w:val="center"/>
        <w:rPr>
          <w:sz w:val="18"/>
          <w:szCs w:val="18"/>
        </w:rPr>
      </w:pPr>
    </w:p>
    <w:p w:rsidR="00234726" w:rsidRPr="00234726" w:rsidRDefault="00234726" w:rsidP="00234726">
      <w:pPr>
        <w:jc w:val="center"/>
        <w:rPr>
          <w:sz w:val="18"/>
          <w:szCs w:val="18"/>
        </w:rPr>
      </w:pPr>
      <w:r w:rsidRPr="00234726">
        <w:rPr>
          <w:sz w:val="18"/>
          <w:szCs w:val="18"/>
        </w:rPr>
        <w:t>3.3. Консультирование</w:t>
      </w:r>
    </w:p>
    <w:p w:rsidR="00234726" w:rsidRPr="00234726" w:rsidRDefault="00234726" w:rsidP="00234726">
      <w:pPr>
        <w:ind w:firstLine="709"/>
        <w:jc w:val="center"/>
        <w:rPr>
          <w:b/>
          <w:bCs/>
          <w:sz w:val="18"/>
          <w:szCs w:val="18"/>
        </w:rPr>
      </w:pP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34726" w:rsidRPr="00234726" w:rsidRDefault="00234726" w:rsidP="00234726">
      <w:pPr>
        <w:pStyle w:val="ConsPlusNormal"/>
        <w:tabs>
          <w:tab w:val="left" w:pos="1134"/>
        </w:tabs>
        <w:ind w:left="709"/>
        <w:jc w:val="both"/>
        <w:rPr>
          <w:rFonts w:ascii="Times New Roman" w:hAnsi="Times New Roman" w:cs="Times New Roman"/>
          <w:sz w:val="18"/>
          <w:szCs w:val="18"/>
        </w:rPr>
      </w:pPr>
      <w:r w:rsidRPr="00234726">
        <w:rPr>
          <w:rFonts w:ascii="Times New Roman" w:hAnsi="Times New Roman" w:cs="Times New Roman"/>
          <w:sz w:val="18"/>
          <w:szCs w:val="18"/>
        </w:rPr>
        <w:t>1) порядка проведения контрольных мероприятий;</w:t>
      </w:r>
    </w:p>
    <w:p w:rsidR="00234726" w:rsidRPr="00234726" w:rsidRDefault="00234726" w:rsidP="00234726">
      <w:pPr>
        <w:pStyle w:val="ConsPlusNormal"/>
        <w:tabs>
          <w:tab w:val="left" w:pos="1134"/>
        </w:tabs>
        <w:ind w:left="709"/>
        <w:jc w:val="both"/>
        <w:rPr>
          <w:rFonts w:ascii="Times New Roman" w:hAnsi="Times New Roman" w:cs="Times New Roman"/>
          <w:sz w:val="18"/>
          <w:szCs w:val="18"/>
        </w:rPr>
      </w:pPr>
      <w:r w:rsidRPr="00234726">
        <w:rPr>
          <w:rFonts w:ascii="Times New Roman" w:hAnsi="Times New Roman" w:cs="Times New Roman"/>
          <w:sz w:val="18"/>
          <w:szCs w:val="18"/>
        </w:rPr>
        <w:t>2) периодичности проведения контрольных мероприятий;</w:t>
      </w:r>
    </w:p>
    <w:p w:rsidR="00234726" w:rsidRPr="00234726" w:rsidRDefault="00234726" w:rsidP="00234726">
      <w:pPr>
        <w:pStyle w:val="ConsPlusNormal"/>
        <w:tabs>
          <w:tab w:val="left" w:pos="1134"/>
        </w:tabs>
        <w:ind w:left="709"/>
        <w:jc w:val="both"/>
        <w:rPr>
          <w:rFonts w:ascii="Times New Roman" w:hAnsi="Times New Roman" w:cs="Times New Roman"/>
          <w:sz w:val="18"/>
          <w:szCs w:val="18"/>
        </w:rPr>
      </w:pPr>
      <w:r w:rsidRPr="00234726">
        <w:rPr>
          <w:rFonts w:ascii="Times New Roman" w:hAnsi="Times New Roman" w:cs="Times New Roman"/>
          <w:sz w:val="18"/>
          <w:szCs w:val="18"/>
        </w:rPr>
        <w:t>3) порядка принятия решений по итогам контрольных мероприятий;</w:t>
      </w:r>
    </w:p>
    <w:p w:rsidR="00234726" w:rsidRPr="00234726" w:rsidRDefault="00234726" w:rsidP="00234726">
      <w:pPr>
        <w:pStyle w:val="ConsPlusNormal"/>
        <w:tabs>
          <w:tab w:val="left" w:pos="1134"/>
        </w:tabs>
        <w:ind w:left="709"/>
        <w:jc w:val="both"/>
        <w:rPr>
          <w:rFonts w:ascii="Times New Roman" w:hAnsi="Times New Roman" w:cs="Times New Roman"/>
          <w:sz w:val="18"/>
          <w:szCs w:val="18"/>
        </w:rPr>
      </w:pPr>
      <w:r w:rsidRPr="00234726">
        <w:rPr>
          <w:rFonts w:ascii="Times New Roman" w:hAnsi="Times New Roman" w:cs="Times New Roman"/>
          <w:sz w:val="18"/>
          <w:szCs w:val="18"/>
        </w:rPr>
        <w:t>4) порядка обжалования решений Контрольного органа.</w:t>
      </w:r>
    </w:p>
    <w:p w:rsidR="00234726" w:rsidRPr="00234726" w:rsidRDefault="00234726" w:rsidP="00234726">
      <w:pPr>
        <w:pStyle w:val="a5"/>
        <w:tabs>
          <w:tab w:val="left" w:pos="1134"/>
        </w:tabs>
        <w:ind w:left="0" w:firstLine="709"/>
        <w:jc w:val="both"/>
        <w:rPr>
          <w:sz w:val="18"/>
          <w:szCs w:val="18"/>
        </w:rPr>
      </w:pPr>
      <w:r w:rsidRPr="00234726">
        <w:rPr>
          <w:sz w:val="18"/>
          <w:szCs w:val="18"/>
        </w:rPr>
        <w:t>3.3.2. Инспекторы осуществляют консультирование контролируемых лиц и их представителей:</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 xml:space="preserve">1) в виде устных разъяснений по телефону, посредством </w:t>
      </w:r>
      <w:proofErr w:type="spellStart"/>
      <w:r w:rsidRPr="00234726">
        <w:rPr>
          <w:rFonts w:ascii="Times New Roman" w:hAnsi="Times New Roman" w:cs="Times New Roman"/>
          <w:sz w:val="18"/>
          <w:szCs w:val="18"/>
        </w:rPr>
        <w:t>видео-конференц-связи</w:t>
      </w:r>
      <w:proofErr w:type="spellEnd"/>
      <w:r w:rsidRPr="00234726">
        <w:rPr>
          <w:rFonts w:ascii="Times New Roman" w:hAnsi="Times New Roman" w:cs="Times New Roman"/>
          <w:sz w:val="18"/>
          <w:szCs w:val="18"/>
        </w:rPr>
        <w:t>, на личном приеме либо в ходе проведения профилактического мероприятия, контрольного мероприятия;</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34726" w:rsidRPr="00234726" w:rsidRDefault="00234726" w:rsidP="00234726">
      <w:pPr>
        <w:ind w:firstLine="709"/>
        <w:jc w:val="both"/>
        <w:rPr>
          <w:sz w:val="18"/>
          <w:szCs w:val="18"/>
        </w:rPr>
      </w:pPr>
      <w:r w:rsidRPr="00234726">
        <w:rPr>
          <w:sz w:val="18"/>
          <w:szCs w:val="18"/>
        </w:rPr>
        <w:t>3.3.3. Индивидуальное консультирование на личном приеме каждого заявителя инспекторами не может превышать 10 минут.</w:t>
      </w:r>
    </w:p>
    <w:p w:rsidR="00234726" w:rsidRPr="00234726" w:rsidRDefault="00234726" w:rsidP="00234726">
      <w:pPr>
        <w:ind w:firstLine="709"/>
        <w:jc w:val="both"/>
        <w:rPr>
          <w:sz w:val="18"/>
          <w:szCs w:val="18"/>
        </w:rPr>
      </w:pPr>
      <w:r w:rsidRPr="00234726">
        <w:rPr>
          <w:sz w:val="18"/>
          <w:szCs w:val="18"/>
        </w:rPr>
        <w:t>Время разговора по телефону не должно превышать 10 минут.</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3.3.5. Письменное консультирование контролируемых лиц и их представителей осуществляется по следующим вопросам:</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1) порядок обжалования решений Контрольного органа;</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 xml:space="preserve">2) </w:t>
      </w:r>
      <w:r w:rsidRPr="00234726">
        <w:rPr>
          <w:rFonts w:ascii="Times New Roman" w:hAnsi="Times New Roman" w:cs="Times New Roman"/>
          <w:sz w:val="18"/>
          <w:szCs w:val="18"/>
          <w:shd w:val="clear" w:color="auto" w:fill="FFFFFF"/>
        </w:rPr>
        <w:t>организация и осуществление муниципального контроля</w:t>
      </w:r>
      <w:r w:rsidRPr="00234726">
        <w:rPr>
          <w:rFonts w:ascii="Times New Roman" w:hAnsi="Times New Roman" w:cs="Times New Roman"/>
          <w:sz w:val="18"/>
          <w:szCs w:val="18"/>
        </w:rPr>
        <w:t>.</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 xml:space="preserve">3.3.6. Контролируемое лицо вправе направить запрос о предоставлении письменного ответа в сроки, установленные Федеральным </w:t>
      </w:r>
      <w:hyperlink r:id="rId22" w:history="1">
        <w:r w:rsidRPr="00234726">
          <w:rPr>
            <w:rStyle w:val="a9"/>
            <w:rFonts w:ascii="Times New Roman" w:hAnsi="Times New Roman" w:cs="Times New Roman"/>
            <w:sz w:val="18"/>
            <w:szCs w:val="18"/>
          </w:rPr>
          <w:t>законом</w:t>
        </w:r>
      </w:hyperlink>
      <w:r w:rsidRPr="00234726">
        <w:rPr>
          <w:rFonts w:ascii="Times New Roman" w:hAnsi="Times New Roman" w:cs="Times New Roman"/>
          <w:sz w:val="18"/>
          <w:szCs w:val="18"/>
        </w:rPr>
        <w:t xml:space="preserve"> от 02.05.2006 № 59-ФЗ «О порядке рассмотрения обращений граждан Российской Федерации».</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3.3.7. Контрольный орган осуществляет учет проведенных консультирований.</w:t>
      </w:r>
    </w:p>
    <w:p w:rsidR="00234726" w:rsidRPr="00234726" w:rsidRDefault="00234726" w:rsidP="00234726">
      <w:pPr>
        <w:pStyle w:val="ConsPlusNormal"/>
        <w:ind w:firstLine="709"/>
        <w:jc w:val="both"/>
        <w:rPr>
          <w:rFonts w:ascii="Times New Roman" w:hAnsi="Times New Roman" w:cs="Times New Roman"/>
          <w:sz w:val="18"/>
          <w:szCs w:val="18"/>
        </w:rPr>
      </w:pPr>
    </w:p>
    <w:p w:rsidR="00234726" w:rsidRPr="00234726" w:rsidRDefault="00234726" w:rsidP="00234726">
      <w:pPr>
        <w:pStyle w:val="ConsPlusNormal"/>
        <w:jc w:val="center"/>
        <w:rPr>
          <w:rFonts w:ascii="Times New Roman" w:hAnsi="Times New Roman" w:cs="Times New Roman"/>
          <w:sz w:val="18"/>
          <w:szCs w:val="18"/>
        </w:rPr>
      </w:pPr>
      <w:r w:rsidRPr="00234726">
        <w:rPr>
          <w:rFonts w:ascii="Times New Roman" w:hAnsi="Times New Roman" w:cs="Times New Roman"/>
          <w:sz w:val="18"/>
          <w:szCs w:val="18"/>
        </w:rPr>
        <w:t>3.4. Профилактический визит</w:t>
      </w:r>
    </w:p>
    <w:p w:rsidR="00234726" w:rsidRPr="00234726" w:rsidRDefault="00234726" w:rsidP="00234726">
      <w:pPr>
        <w:pStyle w:val="ConsPlusNormal"/>
        <w:ind w:firstLine="709"/>
        <w:jc w:val="both"/>
        <w:rPr>
          <w:rFonts w:ascii="Times New Roman" w:hAnsi="Times New Roman" w:cs="Times New Roman"/>
          <w:b/>
          <w:bCs/>
          <w:sz w:val="18"/>
          <w:szCs w:val="18"/>
        </w:rPr>
      </w:pPr>
    </w:p>
    <w:p w:rsidR="00234726" w:rsidRPr="00234726" w:rsidRDefault="00234726" w:rsidP="00234726">
      <w:pPr>
        <w:ind w:firstLine="709"/>
        <w:jc w:val="both"/>
        <w:rPr>
          <w:sz w:val="18"/>
          <w:szCs w:val="18"/>
        </w:rPr>
      </w:pPr>
      <w:r w:rsidRPr="00234726">
        <w:rPr>
          <w:sz w:val="18"/>
          <w:szCs w:val="18"/>
        </w:rPr>
        <w:t xml:space="preserve">3.4.1. Профилактический визит проводится </w:t>
      </w:r>
      <w:r w:rsidRPr="00234726">
        <w:rPr>
          <w:sz w:val="18"/>
          <w:szCs w:val="18"/>
          <w:lang w:eastAsia="en-US"/>
        </w:rPr>
        <w:t>инспектором</w:t>
      </w:r>
      <w:r w:rsidRPr="00234726">
        <w:rPr>
          <w:sz w:val="18"/>
          <w:szCs w:val="18"/>
        </w:rPr>
        <w:t xml:space="preserve"> в форме профилактической беседы по месту осуществления деятельности контролируемого лица либо путем использования </w:t>
      </w:r>
      <w:proofErr w:type="spellStart"/>
      <w:r w:rsidRPr="00234726">
        <w:rPr>
          <w:sz w:val="18"/>
          <w:szCs w:val="18"/>
        </w:rPr>
        <w:t>видео-конференц-связи</w:t>
      </w:r>
      <w:proofErr w:type="spellEnd"/>
      <w:r w:rsidRPr="00234726">
        <w:rPr>
          <w:sz w:val="18"/>
          <w:szCs w:val="18"/>
        </w:rPr>
        <w:t>.</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 xml:space="preserve">Продолжительность профилактического визита составляет не более двух часов в течение рабочего дня. </w:t>
      </w:r>
    </w:p>
    <w:p w:rsidR="00234726" w:rsidRPr="00234726" w:rsidRDefault="00234726" w:rsidP="00234726">
      <w:pPr>
        <w:ind w:firstLine="709"/>
        <w:jc w:val="both"/>
        <w:rPr>
          <w:sz w:val="18"/>
          <w:szCs w:val="18"/>
        </w:rPr>
      </w:pPr>
      <w:r w:rsidRPr="00234726">
        <w:rPr>
          <w:sz w:val="18"/>
          <w:szCs w:val="18"/>
        </w:rPr>
        <w:t>3.4.2. Инспектор проводит обязательный профилактический визит в отношении:</w:t>
      </w:r>
    </w:p>
    <w:p w:rsidR="00234726" w:rsidRPr="00234726" w:rsidRDefault="00234726" w:rsidP="00234726">
      <w:pPr>
        <w:ind w:firstLine="709"/>
        <w:jc w:val="both"/>
        <w:rPr>
          <w:sz w:val="18"/>
          <w:szCs w:val="18"/>
        </w:rPr>
      </w:pPr>
      <w:proofErr w:type="gramStart"/>
      <w:r w:rsidRPr="00234726">
        <w:rPr>
          <w:sz w:val="18"/>
          <w:szCs w:val="18"/>
        </w:rPr>
        <w:t xml:space="preserve">1) контролируемых лиц, приступающих к осуществлению деятельности в сфере </w:t>
      </w:r>
      <w:r w:rsidRPr="00234726">
        <w:rPr>
          <w:spacing w:val="2"/>
          <w:sz w:val="18"/>
          <w:szCs w:val="18"/>
        </w:rPr>
        <w:t>автомобильного транспорта, городского наземного электрического транспорта и в дорожного хозяйства</w:t>
      </w:r>
      <w:r w:rsidRPr="00234726">
        <w:rPr>
          <w:sz w:val="18"/>
          <w:szCs w:val="18"/>
        </w:rPr>
        <w:t>, не позднее чем в течение одного года с момента начала такой деятельности (при наличии сведений о начале деятельности);</w:t>
      </w:r>
      <w:proofErr w:type="gramEnd"/>
    </w:p>
    <w:p w:rsidR="00234726" w:rsidRPr="00234726" w:rsidRDefault="00234726" w:rsidP="00234726">
      <w:pPr>
        <w:ind w:firstLine="709"/>
        <w:jc w:val="both"/>
        <w:rPr>
          <w:sz w:val="18"/>
          <w:szCs w:val="18"/>
        </w:rPr>
      </w:pPr>
      <w:r w:rsidRPr="00234726">
        <w:rPr>
          <w:sz w:val="18"/>
          <w:szCs w:val="18"/>
        </w:rPr>
        <w:lastRenderedPageBreak/>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234726" w:rsidRPr="00234726" w:rsidRDefault="00234726" w:rsidP="00234726">
      <w:pPr>
        <w:ind w:firstLine="709"/>
        <w:jc w:val="both"/>
        <w:rPr>
          <w:sz w:val="18"/>
          <w:szCs w:val="18"/>
        </w:rPr>
      </w:pPr>
      <w:r w:rsidRPr="00234726">
        <w:rPr>
          <w:sz w:val="18"/>
          <w:szCs w:val="18"/>
        </w:rPr>
        <w:t>3.4.3. Профилактические визиты проводятся по согласованию с контролируемыми лицами.</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 xml:space="preserve">3.4.4. Контрольный орган направляет контролируемому лицу уведомление о проведении профилактического визита не </w:t>
      </w:r>
      <w:proofErr w:type="gramStart"/>
      <w:r w:rsidRPr="00234726">
        <w:rPr>
          <w:rFonts w:ascii="Times New Roman" w:hAnsi="Times New Roman" w:cs="Times New Roman"/>
          <w:sz w:val="18"/>
          <w:szCs w:val="18"/>
        </w:rPr>
        <w:t>позднее</w:t>
      </w:r>
      <w:proofErr w:type="gramEnd"/>
      <w:r w:rsidRPr="00234726">
        <w:rPr>
          <w:rFonts w:ascii="Times New Roman" w:hAnsi="Times New Roman" w:cs="Times New Roman"/>
          <w:sz w:val="18"/>
          <w:szCs w:val="18"/>
        </w:rPr>
        <w:t xml:space="preserve"> чем за пять рабочих дней до даты его проведения.</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234726" w:rsidRPr="00234726" w:rsidRDefault="00234726" w:rsidP="00234726">
      <w:pPr>
        <w:ind w:firstLine="709"/>
        <w:jc w:val="both"/>
        <w:rPr>
          <w:sz w:val="18"/>
          <w:szCs w:val="18"/>
        </w:rPr>
      </w:pPr>
      <w:r w:rsidRPr="00234726">
        <w:rPr>
          <w:sz w:val="18"/>
          <w:szCs w:val="1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3.4.6. Контрольный орган осуществляет учет проведенных профилактических визитов.</w:t>
      </w:r>
    </w:p>
    <w:p w:rsidR="00234726" w:rsidRPr="00234726" w:rsidRDefault="00234726" w:rsidP="00234726">
      <w:pPr>
        <w:pStyle w:val="a5"/>
        <w:tabs>
          <w:tab w:val="left" w:pos="1134"/>
        </w:tabs>
        <w:ind w:left="0"/>
        <w:jc w:val="center"/>
        <w:rPr>
          <w:b/>
          <w:bCs/>
          <w:sz w:val="18"/>
          <w:szCs w:val="18"/>
        </w:rPr>
      </w:pPr>
    </w:p>
    <w:p w:rsidR="00234726" w:rsidRPr="00234726" w:rsidRDefault="00234726" w:rsidP="00234726">
      <w:pPr>
        <w:pStyle w:val="a5"/>
        <w:tabs>
          <w:tab w:val="left" w:pos="1134"/>
        </w:tabs>
        <w:ind w:left="0"/>
        <w:jc w:val="center"/>
        <w:rPr>
          <w:b/>
          <w:bCs/>
          <w:sz w:val="18"/>
          <w:szCs w:val="18"/>
        </w:rPr>
      </w:pPr>
      <w:r w:rsidRPr="00234726">
        <w:rPr>
          <w:b/>
          <w:bCs/>
          <w:sz w:val="18"/>
          <w:szCs w:val="18"/>
        </w:rPr>
        <w:t xml:space="preserve">4. Контрольные мероприятия, проводимые в рамках </w:t>
      </w:r>
    </w:p>
    <w:p w:rsidR="00234726" w:rsidRPr="00234726" w:rsidRDefault="00234726" w:rsidP="00234726">
      <w:pPr>
        <w:pStyle w:val="a5"/>
        <w:tabs>
          <w:tab w:val="left" w:pos="1134"/>
        </w:tabs>
        <w:ind w:left="0"/>
        <w:jc w:val="center"/>
        <w:rPr>
          <w:b/>
          <w:bCs/>
          <w:sz w:val="18"/>
          <w:szCs w:val="18"/>
        </w:rPr>
      </w:pPr>
      <w:r w:rsidRPr="00234726">
        <w:rPr>
          <w:b/>
          <w:bCs/>
          <w:sz w:val="18"/>
          <w:szCs w:val="18"/>
        </w:rPr>
        <w:t>муниципального контроля</w:t>
      </w:r>
    </w:p>
    <w:p w:rsidR="00234726" w:rsidRPr="00234726" w:rsidRDefault="00234726" w:rsidP="00234726">
      <w:pPr>
        <w:pStyle w:val="a5"/>
        <w:tabs>
          <w:tab w:val="left" w:pos="1134"/>
        </w:tabs>
        <w:ind w:left="709"/>
        <w:jc w:val="both"/>
        <w:rPr>
          <w:sz w:val="18"/>
          <w:szCs w:val="18"/>
        </w:rPr>
      </w:pPr>
    </w:p>
    <w:p w:rsidR="00234726" w:rsidRPr="00234726" w:rsidRDefault="00234726" w:rsidP="00234726">
      <w:pPr>
        <w:tabs>
          <w:tab w:val="left" w:pos="1134"/>
        </w:tabs>
        <w:jc w:val="center"/>
        <w:rPr>
          <w:sz w:val="18"/>
          <w:szCs w:val="18"/>
        </w:rPr>
      </w:pPr>
      <w:r w:rsidRPr="00234726">
        <w:rPr>
          <w:sz w:val="18"/>
          <w:szCs w:val="18"/>
        </w:rPr>
        <w:t>4.1. Контрольные мероприятия. Общие вопросы</w:t>
      </w:r>
    </w:p>
    <w:p w:rsidR="00234726" w:rsidRPr="00234726" w:rsidRDefault="00234726" w:rsidP="00234726">
      <w:pPr>
        <w:tabs>
          <w:tab w:val="left" w:pos="1134"/>
        </w:tabs>
        <w:ind w:firstLine="709"/>
        <w:jc w:val="both"/>
        <w:rPr>
          <w:sz w:val="18"/>
          <w:szCs w:val="18"/>
        </w:rPr>
      </w:pPr>
    </w:p>
    <w:p w:rsidR="00234726" w:rsidRPr="00234726" w:rsidRDefault="00234726" w:rsidP="00234726">
      <w:pPr>
        <w:pStyle w:val="a5"/>
        <w:tabs>
          <w:tab w:val="left" w:pos="1134"/>
        </w:tabs>
        <w:ind w:left="0" w:firstLine="709"/>
        <w:jc w:val="both"/>
        <w:rPr>
          <w:sz w:val="18"/>
          <w:szCs w:val="18"/>
        </w:rPr>
      </w:pPr>
      <w:r w:rsidRPr="00234726">
        <w:rPr>
          <w:sz w:val="18"/>
          <w:szCs w:val="1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 xml:space="preserve">инспекционный визит, рейдовый осмотр, документарная проверка, выездная проверка </w:t>
      </w:r>
      <w:proofErr w:type="gramStart"/>
      <w:r w:rsidRPr="00234726">
        <w:rPr>
          <w:rFonts w:ascii="Times New Roman" w:hAnsi="Times New Roman" w:cs="Times New Roman"/>
          <w:sz w:val="18"/>
          <w:szCs w:val="18"/>
        </w:rPr>
        <w:t>–п</w:t>
      </w:r>
      <w:proofErr w:type="gramEnd"/>
      <w:r w:rsidRPr="00234726">
        <w:rPr>
          <w:rFonts w:ascii="Times New Roman" w:hAnsi="Times New Roman" w:cs="Times New Roman"/>
          <w:sz w:val="18"/>
          <w:szCs w:val="18"/>
        </w:rPr>
        <w:t>ри  взаимодействии с контролируемыми лицами;</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наблюдение за соблюдением обязательных требований, выездное обследование – без взаимодействия с контролируемыми лицами.</w:t>
      </w:r>
    </w:p>
    <w:p w:rsidR="00234726" w:rsidRPr="00234726" w:rsidRDefault="00234726" w:rsidP="00234726">
      <w:pPr>
        <w:pStyle w:val="a5"/>
        <w:tabs>
          <w:tab w:val="left" w:pos="1134"/>
        </w:tabs>
        <w:ind w:left="0" w:firstLine="709"/>
        <w:jc w:val="both"/>
        <w:rPr>
          <w:sz w:val="18"/>
          <w:szCs w:val="18"/>
        </w:rPr>
      </w:pPr>
      <w:r w:rsidRPr="00234726">
        <w:rPr>
          <w:sz w:val="18"/>
          <w:szCs w:val="18"/>
        </w:rPr>
        <w:t xml:space="preserve">4.1.2. При осуществлении муниципального контроля взаимодействием с контролируемыми лицами являются: </w:t>
      </w:r>
    </w:p>
    <w:p w:rsidR="00234726" w:rsidRPr="00234726" w:rsidRDefault="00234726" w:rsidP="00234726">
      <w:pPr>
        <w:pStyle w:val="a5"/>
        <w:tabs>
          <w:tab w:val="left" w:pos="1134"/>
        </w:tabs>
        <w:ind w:left="0" w:firstLine="709"/>
        <w:jc w:val="both"/>
        <w:rPr>
          <w:b/>
          <w:bCs/>
          <w:sz w:val="18"/>
          <w:szCs w:val="18"/>
        </w:rPr>
      </w:pPr>
      <w:r w:rsidRPr="00234726">
        <w:rPr>
          <w:sz w:val="18"/>
          <w:szCs w:val="1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234726" w:rsidRPr="00234726" w:rsidRDefault="00234726" w:rsidP="00234726">
      <w:pPr>
        <w:pStyle w:val="a5"/>
        <w:tabs>
          <w:tab w:val="left" w:pos="1134"/>
        </w:tabs>
        <w:ind w:left="0" w:firstLine="709"/>
        <w:jc w:val="both"/>
        <w:rPr>
          <w:sz w:val="18"/>
          <w:szCs w:val="18"/>
        </w:rPr>
      </w:pPr>
      <w:r w:rsidRPr="00234726">
        <w:rPr>
          <w:sz w:val="18"/>
          <w:szCs w:val="18"/>
        </w:rPr>
        <w:t xml:space="preserve">запрос документов, иных материалов; </w:t>
      </w:r>
    </w:p>
    <w:p w:rsidR="00234726" w:rsidRPr="00234726" w:rsidRDefault="00234726" w:rsidP="00234726">
      <w:pPr>
        <w:pStyle w:val="a5"/>
        <w:tabs>
          <w:tab w:val="left" w:pos="1134"/>
        </w:tabs>
        <w:ind w:left="0" w:firstLine="709"/>
        <w:jc w:val="both"/>
        <w:rPr>
          <w:sz w:val="18"/>
          <w:szCs w:val="18"/>
        </w:rPr>
      </w:pPr>
      <w:r w:rsidRPr="00234726">
        <w:rPr>
          <w:sz w:val="18"/>
          <w:szCs w:val="1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34726" w:rsidRPr="00234726" w:rsidRDefault="00234726" w:rsidP="00234726">
      <w:pPr>
        <w:autoSpaceDE w:val="0"/>
        <w:autoSpaceDN w:val="0"/>
        <w:adjustRightInd w:val="0"/>
        <w:ind w:firstLine="709"/>
        <w:jc w:val="both"/>
        <w:rPr>
          <w:sz w:val="18"/>
          <w:szCs w:val="18"/>
        </w:rPr>
      </w:pPr>
      <w:r w:rsidRPr="00234726">
        <w:rPr>
          <w:sz w:val="18"/>
          <w:szCs w:val="18"/>
        </w:rPr>
        <w:t xml:space="preserve">4.1.3. Контрольные мероприятия, осуществляемые при </w:t>
      </w:r>
      <w:r w:rsidRPr="00234726">
        <w:rPr>
          <w:sz w:val="18"/>
          <w:szCs w:val="18"/>
          <w:lang w:eastAsia="en-US"/>
        </w:rPr>
        <w:t xml:space="preserve"> взаимодействии с контролируемым лицом, </w:t>
      </w:r>
      <w:r w:rsidRPr="00234726">
        <w:rPr>
          <w:sz w:val="18"/>
          <w:szCs w:val="18"/>
        </w:rPr>
        <w:t>проводятся Контрольным органом по следующим основаниям:</w:t>
      </w:r>
    </w:p>
    <w:p w:rsidR="00234726" w:rsidRPr="00234726" w:rsidRDefault="00234726" w:rsidP="00234726">
      <w:pPr>
        <w:tabs>
          <w:tab w:val="left" w:pos="1134"/>
        </w:tabs>
        <w:ind w:firstLine="709"/>
        <w:jc w:val="both"/>
        <w:rPr>
          <w:sz w:val="18"/>
          <w:szCs w:val="18"/>
        </w:rPr>
      </w:pPr>
      <w:r w:rsidRPr="00234726">
        <w:rPr>
          <w:sz w:val="18"/>
          <w:szCs w:val="1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34726" w:rsidRPr="00234726" w:rsidRDefault="00234726" w:rsidP="00234726">
      <w:pPr>
        <w:tabs>
          <w:tab w:val="left" w:pos="1134"/>
        </w:tabs>
        <w:ind w:firstLine="709"/>
        <w:jc w:val="both"/>
        <w:rPr>
          <w:sz w:val="18"/>
          <w:szCs w:val="18"/>
        </w:rPr>
      </w:pPr>
      <w:r w:rsidRPr="00234726">
        <w:rPr>
          <w:sz w:val="18"/>
          <w:szCs w:val="18"/>
        </w:rPr>
        <w:t>2) наступление сроков проведения контрольных мероприятий, включенных в план проведения контрольных мероприятий;</w:t>
      </w:r>
    </w:p>
    <w:p w:rsidR="00234726" w:rsidRPr="00234726" w:rsidRDefault="00234726" w:rsidP="00234726">
      <w:pPr>
        <w:tabs>
          <w:tab w:val="left" w:pos="1134"/>
        </w:tabs>
        <w:ind w:firstLine="709"/>
        <w:jc w:val="both"/>
        <w:rPr>
          <w:sz w:val="18"/>
          <w:szCs w:val="18"/>
        </w:rPr>
      </w:pPr>
      <w:r w:rsidRPr="00234726">
        <w:rPr>
          <w:sz w:val="18"/>
          <w:szCs w:val="1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34726" w:rsidRPr="00234726" w:rsidRDefault="00234726" w:rsidP="00234726">
      <w:pPr>
        <w:tabs>
          <w:tab w:val="left" w:pos="1134"/>
        </w:tabs>
        <w:ind w:firstLine="709"/>
        <w:jc w:val="both"/>
        <w:rPr>
          <w:sz w:val="18"/>
          <w:szCs w:val="18"/>
        </w:rPr>
      </w:pPr>
      <w:r w:rsidRPr="00234726">
        <w:rPr>
          <w:sz w:val="18"/>
          <w:szCs w:val="1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34726" w:rsidRPr="00234726" w:rsidRDefault="00234726" w:rsidP="00234726">
      <w:pPr>
        <w:tabs>
          <w:tab w:val="left" w:pos="1134"/>
        </w:tabs>
        <w:ind w:firstLine="709"/>
        <w:jc w:val="both"/>
        <w:rPr>
          <w:sz w:val="18"/>
          <w:szCs w:val="18"/>
        </w:rPr>
      </w:pPr>
      <w:r w:rsidRPr="00234726">
        <w:rPr>
          <w:sz w:val="18"/>
          <w:szCs w:val="1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3" w:history="1">
        <w:r w:rsidRPr="00234726">
          <w:rPr>
            <w:rStyle w:val="a9"/>
            <w:sz w:val="18"/>
            <w:szCs w:val="18"/>
          </w:rPr>
          <w:t>частью 1 статьи 95</w:t>
        </w:r>
      </w:hyperlink>
      <w:r w:rsidRPr="00234726">
        <w:rPr>
          <w:sz w:val="18"/>
          <w:szCs w:val="18"/>
        </w:rPr>
        <w:t xml:space="preserve"> Федерального закона № 248-ФЗ.</w:t>
      </w:r>
    </w:p>
    <w:p w:rsidR="00234726" w:rsidRPr="00234726" w:rsidRDefault="00234726" w:rsidP="00234726">
      <w:pPr>
        <w:pStyle w:val="a5"/>
        <w:tabs>
          <w:tab w:val="left" w:pos="1134"/>
        </w:tabs>
        <w:ind w:left="0" w:firstLine="709"/>
        <w:jc w:val="both"/>
        <w:rPr>
          <w:sz w:val="18"/>
          <w:szCs w:val="18"/>
        </w:rPr>
      </w:pPr>
      <w:r w:rsidRPr="00234726">
        <w:rPr>
          <w:sz w:val="18"/>
          <w:szCs w:val="1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34726" w:rsidRPr="00234726" w:rsidRDefault="00234726" w:rsidP="00234726">
      <w:pPr>
        <w:ind w:firstLine="709"/>
        <w:jc w:val="both"/>
        <w:rPr>
          <w:sz w:val="18"/>
          <w:szCs w:val="18"/>
        </w:rPr>
      </w:pPr>
      <w:r w:rsidRPr="00234726">
        <w:rPr>
          <w:sz w:val="18"/>
          <w:szCs w:val="1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34726" w:rsidRPr="00234726" w:rsidRDefault="00234726" w:rsidP="00234726">
      <w:pPr>
        <w:ind w:firstLine="709"/>
        <w:jc w:val="both"/>
        <w:rPr>
          <w:sz w:val="18"/>
          <w:szCs w:val="18"/>
        </w:rPr>
      </w:pPr>
      <w:r w:rsidRPr="00234726">
        <w:rPr>
          <w:sz w:val="18"/>
          <w:szCs w:val="18"/>
        </w:rPr>
        <w:t>осмотр;</w:t>
      </w:r>
    </w:p>
    <w:p w:rsidR="00234726" w:rsidRPr="00234726" w:rsidRDefault="00234726" w:rsidP="00234726">
      <w:pPr>
        <w:ind w:firstLine="709"/>
        <w:jc w:val="both"/>
        <w:rPr>
          <w:sz w:val="18"/>
          <w:szCs w:val="18"/>
        </w:rPr>
      </w:pPr>
      <w:r w:rsidRPr="00234726">
        <w:rPr>
          <w:sz w:val="18"/>
          <w:szCs w:val="18"/>
        </w:rPr>
        <w:t>опрос;</w:t>
      </w:r>
    </w:p>
    <w:p w:rsidR="00234726" w:rsidRPr="00234726" w:rsidRDefault="00234726" w:rsidP="00234726">
      <w:pPr>
        <w:ind w:firstLine="709"/>
        <w:jc w:val="both"/>
        <w:rPr>
          <w:sz w:val="18"/>
          <w:szCs w:val="18"/>
        </w:rPr>
      </w:pPr>
      <w:r w:rsidRPr="00234726">
        <w:rPr>
          <w:sz w:val="18"/>
          <w:szCs w:val="18"/>
        </w:rPr>
        <w:t>получение письменных объяснений;</w:t>
      </w:r>
    </w:p>
    <w:p w:rsidR="00234726" w:rsidRPr="00234726" w:rsidRDefault="00234726" w:rsidP="00234726">
      <w:pPr>
        <w:ind w:firstLine="709"/>
        <w:jc w:val="both"/>
        <w:rPr>
          <w:sz w:val="18"/>
          <w:szCs w:val="18"/>
        </w:rPr>
      </w:pPr>
      <w:r w:rsidRPr="00234726">
        <w:rPr>
          <w:sz w:val="18"/>
          <w:szCs w:val="18"/>
        </w:rPr>
        <w:t>истребование документов.</w:t>
      </w:r>
    </w:p>
    <w:p w:rsidR="00234726" w:rsidRPr="00234726" w:rsidRDefault="00234726" w:rsidP="00234726">
      <w:pPr>
        <w:tabs>
          <w:tab w:val="left" w:pos="1134"/>
        </w:tabs>
        <w:ind w:firstLine="709"/>
        <w:jc w:val="both"/>
        <w:rPr>
          <w:sz w:val="18"/>
          <w:szCs w:val="18"/>
        </w:rPr>
      </w:pPr>
      <w:r w:rsidRPr="00234726">
        <w:rPr>
          <w:sz w:val="18"/>
          <w:szCs w:val="18"/>
        </w:rPr>
        <w:t xml:space="preserve">4.1.5. </w:t>
      </w:r>
      <w:proofErr w:type="gramStart"/>
      <w:r w:rsidRPr="00234726">
        <w:rPr>
          <w:sz w:val="18"/>
          <w:szCs w:val="1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34726" w:rsidRPr="00234726" w:rsidRDefault="00234726" w:rsidP="00234726">
      <w:pPr>
        <w:tabs>
          <w:tab w:val="left" w:pos="1134"/>
        </w:tabs>
        <w:ind w:firstLine="709"/>
        <w:jc w:val="both"/>
        <w:rPr>
          <w:sz w:val="18"/>
          <w:szCs w:val="18"/>
        </w:rPr>
      </w:pPr>
      <w:r w:rsidRPr="00234726">
        <w:rPr>
          <w:sz w:val="18"/>
          <w:szCs w:val="18"/>
        </w:rPr>
        <w:t>4.1.6. Контрольные мероприятия проводятся инспекторами, указанными в решении Контрольного органа о проведении контрольного мероприятия.</w:t>
      </w:r>
    </w:p>
    <w:p w:rsidR="00234726" w:rsidRPr="00234726" w:rsidRDefault="00234726" w:rsidP="00234726">
      <w:pPr>
        <w:pStyle w:val="a5"/>
        <w:tabs>
          <w:tab w:val="left" w:pos="1134"/>
        </w:tabs>
        <w:ind w:left="0" w:firstLine="709"/>
        <w:jc w:val="both"/>
        <w:rPr>
          <w:sz w:val="18"/>
          <w:szCs w:val="18"/>
        </w:rPr>
      </w:pPr>
      <w:r w:rsidRPr="00234726">
        <w:rPr>
          <w:sz w:val="18"/>
          <w:szCs w:val="1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34726" w:rsidRPr="00234726" w:rsidRDefault="00234726" w:rsidP="00234726">
      <w:pPr>
        <w:pStyle w:val="HTML"/>
        <w:ind w:firstLine="540"/>
        <w:jc w:val="both"/>
        <w:rPr>
          <w:rFonts w:ascii="Times New Roman" w:hAnsi="Times New Roman" w:cs="Times New Roman"/>
          <w:sz w:val="18"/>
          <w:szCs w:val="18"/>
        </w:rPr>
      </w:pPr>
      <w:r w:rsidRPr="00234726">
        <w:rPr>
          <w:rFonts w:ascii="Times New Roman" w:hAnsi="Times New Roman" w:cs="Times New Roman"/>
          <w:sz w:val="18"/>
          <w:szCs w:val="18"/>
        </w:rPr>
        <w:t xml:space="preserve">   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234726" w:rsidRPr="00234726" w:rsidRDefault="00234726" w:rsidP="00234726">
      <w:pPr>
        <w:pStyle w:val="a5"/>
        <w:tabs>
          <w:tab w:val="left" w:pos="1134"/>
        </w:tabs>
        <w:ind w:left="0" w:firstLine="709"/>
        <w:jc w:val="both"/>
        <w:rPr>
          <w:sz w:val="18"/>
          <w:szCs w:val="18"/>
        </w:rPr>
      </w:pPr>
      <w:r w:rsidRPr="00234726">
        <w:rPr>
          <w:sz w:val="18"/>
          <w:szCs w:val="1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34726" w:rsidRPr="00234726" w:rsidRDefault="00234726" w:rsidP="00234726">
      <w:pPr>
        <w:pStyle w:val="a5"/>
        <w:tabs>
          <w:tab w:val="left" w:pos="1134"/>
        </w:tabs>
        <w:ind w:left="0" w:firstLine="709"/>
        <w:jc w:val="both"/>
        <w:rPr>
          <w:sz w:val="18"/>
          <w:szCs w:val="18"/>
        </w:rPr>
      </w:pPr>
      <w:r w:rsidRPr="00234726">
        <w:rPr>
          <w:sz w:val="18"/>
          <w:szCs w:val="1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lastRenderedPageBreak/>
        <w:t>4.1.8. Документы, иные материалы, являющиеся доказательствами нарушения обязательных требований, приобщаются к акту.</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 xml:space="preserve">Заполненные при проведении контрольного мероприятия проверочные листы должны быть приобщены к акту. </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34726" w:rsidRPr="00234726" w:rsidRDefault="00234726" w:rsidP="00234726">
      <w:pPr>
        <w:pStyle w:val="HTML"/>
        <w:ind w:firstLine="540"/>
        <w:jc w:val="both"/>
        <w:rPr>
          <w:rFonts w:ascii="Times New Roman" w:hAnsi="Times New Roman" w:cs="Times New Roman"/>
          <w:sz w:val="18"/>
          <w:szCs w:val="18"/>
        </w:rPr>
      </w:pPr>
      <w:r w:rsidRPr="00234726">
        <w:rPr>
          <w:rFonts w:ascii="Times New Roman" w:hAnsi="Times New Roman" w:cs="Times New Roman"/>
          <w:sz w:val="18"/>
          <w:szCs w:val="1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34726" w:rsidRPr="00234726" w:rsidRDefault="00234726" w:rsidP="00234726">
      <w:pPr>
        <w:pStyle w:val="a5"/>
        <w:tabs>
          <w:tab w:val="left" w:pos="1134"/>
        </w:tabs>
        <w:ind w:left="0" w:firstLine="709"/>
        <w:jc w:val="both"/>
        <w:rPr>
          <w:sz w:val="18"/>
          <w:szCs w:val="18"/>
        </w:rPr>
      </w:pPr>
    </w:p>
    <w:p w:rsidR="00234726" w:rsidRPr="00234726" w:rsidRDefault="00234726" w:rsidP="00234726">
      <w:pPr>
        <w:pStyle w:val="ConsPlusNormal"/>
        <w:tabs>
          <w:tab w:val="left" w:pos="284"/>
        </w:tabs>
        <w:jc w:val="center"/>
        <w:rPr>
          <w:rFonts w:ascii="Times New Roman" w:hAnsi="Times New Roman" w:cs="Times New Roman"/>
          <w:sz w:val="18"/>
          <w:szCs w:val="18"/>
        </w:rPr>
      </w:pPr>
      <w:r w:rsidRPr="00234726">
        <w:rPr>
          <w:rFonts w:ascii="Times New Roman" w:hAnsi="Times New Roman" w:cs="Times New Roman"/>
          <w:sz w:val="18"/>
          <w:szCs w:val="18"/>
        </w:rPr>
        <w:t>4.2. Меры, принимаемые Контрольным органом по результатам контрольных мероприятий</w:t>
      </w:r>
    </w:p>
    <w:p w:rsidR="00234726" w:rsidRPr="00234726" w:rsidRDefault="00234726" w:rsidP="00234726">
      <w:pPr>
        <w:pStyle w:val="ConsPlusNormal"/>
        <w:ind w:firstLine="709"/>
        <w:jc w:val="center"/>
        <w:rPr>
          <w:rFonts w:ascii="Times New Roman" w:hAnsi="Times New Roman" w:cs="Times New Roman"/>
          <w:b/>
          <w:bCs/>
          <w:sz w:val="18"/>
          <w:szCs w:val="18"/>
          <w:highlight w:val="yellow"/>
        </w:rPr>
      </w:pPr>
    </w:p>
    <w:p w:rsidR="00234726" w:rsidRPr="00234726" w:rsidRDefault="00234726" w:rsidP="00234726">
      <w:pPr>
        <w:pStyle w:val="a5"/>
        <w:tabs>
          <w:tab w:val="left" w:pos="1134"/>
        </w:tabs>
        <w:ind w:left="0" w:firstLine="709"/>
        <w:jc w:val="both"/>
        <w:rPr>
          <w:sz w:val="18"/>
          <w:szCs w:val="18"/>
        </w:rPr>
      </w:pPr>
      <w:r w:rsidRPr="00234726">
        <w:rPr>
          <w:sz w:val="18"/>
          <w:szCs w:val="1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234726">
        <w:rPr>
          <w:sz w:val="18"/>
          <w:szCs w:val="18"/>
          <w:lang w:eastAsia="en-US"/>
        </w:rPr>
        <w:t xml:space="preserve"> в пределах полномочий, предусмотренных законодательством Российской Федерации, </w:t>
      </w:r>
      <w:r w:rsidRPr="00234726">
        <w:rPr>
          <w:sz w:val="18"/>
          <w:szCs w:val="18"/>
        </w:rPr>
        <w:t xml:space="preserve"> обязан:</w:t>
      </w:r>
    </w:p>
    <w:p w:rsidR="00234726" w:rsidRPr="00234726" w:rsidRDefault="00234726" w:rsidP="00234726">
      <w:pPr>
        <w:pStyle w:val="ConsPlusNormal"/>
        <w:ind w:firstLine="709"/>
        <w:jc w:val="both"/>
        <w:rPr>
          <w:rFonts w:ascii="Times New Roman" w:hAnsi="Times New Roman" w:cs="Times New Roman"/>
          <w:sz w:val="18"/>
          <w:szCs w:val="18"/>
        </w:rPr>
      </w:pPr>
      <w:proofErr w:type="gramStart"/>
      <w:r w:rsidRPr="00234726">
        <w:rPr>
          <w:rFonts w:ascii="Times New Roman" w:hAnsi="Times New Roman" w:cs="Times New Roman"/>
          <w:sz w:val="18"/>
          <w:szCs w:val="1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234726">
        <w:rPr>
          <w:rFonts w:ascii="Times New Roman" w:hAnsi="Times New Roman" w:cs="Times New Roman"/>
          <w:sz w:val="18"/>
          <w:szCs w:val="18"/>
        </w:rPr>
        <w:t xml:space="preserve"> также других мероприятий, предусмотренных федеральным законом о виде контроля;</w:t>
      </w:r>
    </w:p>
    <w:p w:rsidR="00234726" w:rsidRPr="00234726" w:rsidRDefault="00234726" w:rsidP="00234726">
      <w:pPr>
        <w:ind w:firstLine="709"/>
        <w:jc w:val="both"/>
        <w:rPr>
          <w:sz w:val="18"/>
          <w:szCs w:val="18"/>
        </w:rPr>
      </w:pPr>
      <w:proofErr w:type="gramStart"/>
      <w:r w:rsidRPr="00234726">
        <w:rPr>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234726">
        <w:rPr>
          <w:sz w:val="18"/>
          <w:szCs w:val="18"/>
        </w:rPr>
        <w:t xml:space="preserve"> </w:t>
      </w:r>
      <w:proofErr w:type="gramStart"/>
      <w:r w:rsidRPr="00234726">
        <w:rPr>
          <w:sz w:val="18"/>
          <w:szCs w:val="1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234726">
        <w:rPr>
          <w:sz w:val="18"/>
          <w:szCs w:val="18"/>
        </w:rPr>
        <w:t>) причинен;</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24" w:tooltip="Кодекс" w:history="1">
        <w:r w:rsidRPr="00234726">
          <w:rPr>
            <w:rStyle w:val="a9"/>
            <w:rFonts w:ascii="Times New Roman" w:hAnsi="Times New Roman" w:cs="Times New Roman"/>
            <w:sz w:val="18"/>
            <w:szCs w:val="18"/>
          </w:rPr>
          <w:t>Кодексом</w:t>
        </w:r>
      </w:hyperlink>
      <w:r w:rsidRPr="00234726">
        <w:rPr>
          <w:rFonts w:ascii="Times New Roman" w:hAnsi="Times New Roman" w:cs="Times New Roman"/>
          <w:sz w:val="18"/>
          <w:szCs w:val="18"/>
        </w:rPr>
        <w:t xml:space="preserve"> Российской Федерации об административных правонарушениях;</w:t>
      </w:r>
    </w:p>
    <w:p w:rsidR="00234726" w:rsidRPr="00234726" w:rsidRDefault="00234726" w:rsidP="00234726">
      <w:pPr>
        <w:pStyle w:val="ConsPlusNormal"/>
        <w:ind w:firstLine="709"/>
        <w:jc w:val="both"/>
        <w:rPr>
          <w:rFonts w:ascii="Times New Roman" w:hAnsi="Times New Roman" w:cs="Times New Roman"/>
          <w:sz w:val="18"/>
          <w:szCs w:val="18"/>
        </w:rPr>
      </w:pPr>
      <w:proofErr w:type="gramStart"/>
      <w:r w:rsidRPr="00234726">
        <w:rPr>
          <w:rFonts w:ascii="Times New Roman" w:hAnsi="Times New Roman" w:cs="Times New Roman"/>
          <w:sz w:val="18"/>
          <w:szCs w:val="1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4.2.2. Предписание оформляется по форме согласно приложению 2 к настоящему Положению.</w:t>
      </w:r>
    </w:p>
    <w:p w:rsidR="00234726" w:rsidRPr="00234726" w:rsidRDefault="00234726" w:rsidP="00234726">
      <w:pPr>
        <w:pStyle w:val="a5"/>
        <w:tabs>
          <w:tab w:val="left" w:pos="1134"/>
        </w:tabs>
        <w:ind w:left="0" w:firstLine="709"/>
        <w:jc w:val="both"/>
        <w:rPr>
          <w:sz w:val="18"/>
          <w:szCs w:val="18"/>
        </w:rPr>
      </w:pPr>
      <w:r w:rsidRPr="00234726">
        <w:rPr>
          <w:sz w:val="18"/>
          <w:szCs w:val="1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234726">
        <w:rPr>
          <w:rFonts w:ascii="Times New Roman" w:hAnsi="Times New Roman" w:cs="Times New Roman"/>
          <w:sz w:val="18"/>
          <w:szCs w:val="18"/>
        </w:rPr>
        <w:t xml:space="preserve">надзорный) </w:t>
      </w:r>
      <w:proofErr w:type="gramEnd"/>
      <w:r w:rsidRPr="00234726">
        <w:rPr>
          <w:rFonts w:ascii="Times New Roman" w:hAnsi="Times New Roman" w:cs="Times New Roman"/>
          <w:sz w:val="18"/>
          <w:szCs w:val="18"/>
        </w:rPr>
        <w:t xml:space="preserve">орган оценивает исполнение решения на основании представленных документов и сведений, полученной информации. </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В случае</w:t>
      </w:r>
      <w:proofErr w:type="gramStart"/>
      <w:r w:rsidRPr="00234726">
        <w:rPr>
          <w:rFonts w:ascii="Times New Roman" w:hAnsi="Times New Roman" w:cs="Times New Roman"/>
          <w:sz w:val="18"/>
          <w:szCs w:val="18"/>
        </w:rPr>
        <w:t>,</w:t>
      </w:r>
      <w:proofErr w:type="gramEnd"/>
      <w:r w:rsidRPr="00234726">
        <w:rPr>
          <w:rFonts w:ascii="Times New Roman" w:hAnsi="Times New Roman" w:cs="Times New Roman"/>
          <w:sz w:val="18"/>
          <w:szCs w:val="18"/>
        </w:rPr>
        <w:t xml:space="preserve"> если проводится оценка исполнения решения, принятого по итогам выездной проверки, допускается проведение выездной проверки.</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4.2.7. В случае</w:t>
      </w:r>
      <w:proofErr w:type="gramStart"/>
      <w:r w:rsidRPr="00234726">
        <w:rPr>
          <w:rFonts w:ascii="Times New Roman" w:hAnsi="Times New Roman" w:cs="Times New Roman"/>
          <w:sz w:val="18"/>
          <w:szCs w:val="18"/>
        </w:rPr>
        <w:t>,</w:t>
      </w:r>
      <w:proofErr w:type="gramEnd"/>
      <w:r w:rsidRPr="00234726">
        <w:rPr>
          <w:rFonts w:ascii="Times New Roman" w:hAnsi="Times New Roman" w:cs="Times New Roman"/>
          <w:sz w:val="18"/>
          <w:szCs w:val="1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34726" w:rsidRPr="00234726" w:rsidRDefault="00234726" w:rsidP="00234726">
      <w:pPr>
        <w:pStyle w:val="HTML"/>
        <w:ind w:firstLine="540"/>
        <w:jc w:val="both"/>
        <w:rPr>
          <w:rFonts w:ascii="Times New Roman" w:hAnsi="Times New Roman" w:cs="Times New Roman"/>
          <w:sz w:val="18"/>
          <w:szCs w:val="18"/>
        </w:rPr>
      </w:pPr>
      <w:r w:rsidRPr="00234726">
        <w:rPr>
          <w:rFonts w:ascii="Times New Roman" w:hAnsi="Times New Roman" w:cs="Times New Roman"/>
          <w:sz w:val="18"/>
          <w:szCs w:val="1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34726" w:rsidRPr="00234726" w:rsidRDefault="00234726" w:rsidP="00234726">
      <w:pPr>
        <w:pStyle w:val="HTML"/>
        <w:ind w:firstLine="709"/>
        <w:jc w:val="both"/>
        <w:rPr>
          <w:rFonts w:ascii="Times New Roman" w:hAnsi="Times New Roman" w:cs="Times New Roman"/>
          <w:sz w:val="18"/>
          <w:szCs w:val="18"/>
        </w:rPr>
      </w:pPr>
    </w:p>
    <w:p w:rsidR="00234726" w:rsidRPr="00234726" w:rsidRDefault="00234726" w:rsidP="00234726">
      <w:pPr>
        <w:pStyle w:val="a5"/>
        <w:tabs>
          <w:tab w:val="left" w:pos="1134"/>
        </w:tabs>
        <w:ind w:left="0"/>
        <w:jc w:val="center"/>
        <w:rPr>
          <w:sz w:val="18"/>
          <w:szCs w:val="18"/>
        </w:rPr>
      </w:pPr>
      <w:r w:rsidRPr="00234726">
        <w:rPr>
          <w:sz w:val="18"/>
          <w:szCs w:val="18"/>
        </w:rPr>
        <w:t>4.3. Плановые контрольные мероприятия</w:t>
      </w:r>
    </w:p>
    <w:p w:rsidR="00234726" w:rsidRPr="00234726" w:rsidRDefault="00234726" w:rsidP="00234726">
      <w:pPr>
        <w:pStyle w:val="a5"/>
        <w:tabs>
          <w:tab w:val="left" w:pos="1134"/>
        </w:tabs>
        <w:ind w:left="709"/>
        <w:jc w:val="center"/>
        <w:rPr>
          <w:b/>
          <w:bCs/>
          <w:sz w:val="18"/>
          <w:szCs w:val="18"/>
          <w:lang/>
        </w:rPr>
      </w:pPr>
    </w:p>
    <w:p w:rsidR="00234726" w:rsidRPr="00234726" w:rsidRDefault="00234726" w:rsidP="00234726">
      <w:pPr>
        <w:pStyle w:val="a5"/>
        <w:ind w:left="0" w:firstLine="709"/>
        <w:jc w:val="both"/>
        <w:rPr>
          <w:sz w:val="18"/>
          <w:szCs w:val="18"/>
        </w:rPr>
      </w:pPr>
      <w:r w:rsidRPr="00234726">
        <w:rPr>
          <w:sz w:val="18"/>
          <w:szCs w:val="18"/>
        </w:rPr>
        <w:t>4.3.1. Муниципальный</w:t>
      </w:r>
      <w:r w:rsidRPr="00234726">
        <w:rPr>
          <w:sz w:val="18"/>
          <w:szCs w:val="18"/>
          <w:shd w:val="clear" w:color="auto" w:fill="FFFFFF"/>
        </w:rPr>
        <w:t xml:space="preserve"> контроль осуществляется без проведения плановых контрольных (надзорных) мероприятий</w:t>
      </w:r>
      <w:r w:rsidRPr="00234726">
        <w:rPr>
          <w:sz w:val="18"/>
          <w:szCs w:val="18"/>
        </w:rPr>
        <w:t>.</w:t>
      </w:r>
    </w:p>
    <w:p w:rsidR="00234726" w:rsidRPr="00234726" w:rsidRDefault="00234726" w:rsidP="00234726">
      <w:pPr>
        <w:pStyle w:val="a5"/>
        <w:tabs>
          <w:tab w:val="left" w:pos="1134"/>
        </w:tabs>
        <w:ind w:left="0" w:firstLine="709"/>
        <w:jc w:val="both"/>
        <w:rPr>
          <w:sz w:val="18"/>
          <w:szCs w:val="18"/>
        </w:rPr>
      </w:pPr>
    </w:p>
    <w:p w:rsidR="00234726" w:rsidRPr="00234726" w:rsidRDefault="00234726" w:rsidP="00234726">
      <w:pPr>
        <w:pStyle w:val="a5"/>
        <w:tabs>
          <w:tab w:val="left" w:pos="1134"/>
        </w:tabs>
        <w:ind w:left="0"/>
        <w:jc w:val="center"/>
        <w:rPr>
          <w:sz w:val="18"/>
          <w:szCs w:val="18"/>
        </w:rPr>
      </w:pPr>
      <w:r w:rsidRPr="00234726">
        <w:rPr>
          <w:sz w:val="18"/>
          <w:szCs w:val="18"/>
        </w:rPr>
        <w:t>4.4. Внеплановые контрольные мероприятия</w:t>
      </w:r>
    </w:p>
    <w:p w:rsidR="00234726" w:rsidRPr="00234726" w:rsidRDefault="00234726" w:rsidP="00234726">
      <w:pPr>
        <w:pStyle w:val="a5"/>
        <w:tabs>
          <w:tab w:val="left" w:pos="1134"/>
        </w:tabs>
        <w:ind w:left="709"/>
        <w:jc w:val="center"/>
        <w:rPr>
          <w:b/>
          <w:bCs/>
          <w:sz w:val="18"/>
          <w:szCs w:val="18"/>
        </w:rPr>
      </w:pPr>
    </w:p>
    <w:p w:rsidR="00234726" w:rsidRPr="00234726" w:rsidRDefault="00234726" w:rsidP="00234726">
      <w:pPr>
        <w:pStyle w:val="a5"/>
        <w:tabs>
          <w:tab w:val="left" w:pos="1134"/>
        </w:tabs>
        <w:ind w:left="0" w:firstLine="709"/>
        <w:jc w:val="both"/>
        <w:rPr>
          <w:sz w:val="18"/>
          <w:szCs w:val="18"/>
        </w:rPr>
      </w:pPr>
      <w:r w:rsidRPr="00234726">
        <w:rPr>
          <w:sz w:val="18"/>
          <w:szCs w:val="1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234726" w:rsidRPr="00234726" w:rsidRDefault="00234726" w:rsidP="00234726">
      <w:pPr>
        <w:pStyle w:val="a5"/>
        <w:tabs>
          <w:tab w:val="left" w:pos="1134"/>
        </w:tabs>
        <w:ind w:left="0" w:firstLine="709"/>
        <w:jc w:val="both"/>
        <w:rPr>
          <w:sz w:val="18"/>
          <w:szCs w:val="18"/>
        </w:rPr>
      </w:pPr>
      <w:r w:rsidRPr="00234726">
        <w:rPr>
          <w:sz w:val="18"/>
          <w:szCs w:val="18"/>
        </w:rPr>
        <w:lastRenderedPageBreak/>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4.4.4. В случае</w:t>
      </w:r>
      <w:proofErr w:type="gramStart"/>
      <w:r w:rsidRPr="00234726">
        <w:rPr>
          <w:rFonts w:ascii="Times New Roman" w:hAnsi="Times New Roman" w:cs="Times New Roman"/>
          <w:sz w:val="18"/>
          <w:szCs w:val="18"/>
        </w:rPr>
        <w:t>,</w:t>
      </w:r>
      <w:proofErr w:type="gramEnd"/>
      <w:r w:rsidRPr="00234726">
        <w:rPr>
          <w:rFonts w:ascii="Times New Roman" w:hAnsi="Times New Roman" w:cs="Times New Roman"/>
          <w:sz w:val="18"/>
          <w:szCs w:val="1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34726" w:rsidRPr="00234726" w:rsidRDefault="00234726" w:rsidP="00234726">
      <w:pPr>
        <w:pStyle w:val="ConsPlusNormal"/>
        <w:ind w:firstLine="709"/>
        <w:jc w:val="both"/>
        <w:rPr>
          <w:rFonts w:ascii="Times New Roman" w:hAnsi="Times New Roman" w:cs="Times New Roman"/>
          <w:b/>
          <w:bCs/>
          <w:sz w:val="18"/>
          <w:szCs w:val="18"/>
          <w:u w:val="single"/>
        </w:rPr>
      </w:pPr>
    </w:p>
    <w:p w:rsidR="00234726" w:rsidRPr="00234726" w:rsidRDefault="00234726" w:rsidP="00234726">
      <w:pPr>
        <w:tabs>
          <w:tab w:val="left" w:pos="1134"/>
        </w:tabs>
        <w:jc w:val="center"/>
        <w:rPr>
          <w:sz w:val="18"/>
          <w:szCs w:val="18"/>
        </w:rPr>
      </w:pPr>
      <w:r w:rsidRPr="00234726">
        <w:rPr>
          <w:sz w:val="18"/>
          <w:szCs w:val="18"/>
        </w:rPr>
        <w:t>4.5. Документарная проверка</w:t>
      </w:r>
    </w:p>
    <w:p w:rsidR="00234726" w:rsidRPr="00234726" w:rsidRDefault="00234726" w:rsidP="00234726">
      <w:pPr>
        <w:pStyle w:val="a5"/>
        <w:tabs>
          <w:tab w:val="left" w:pos="1134"/>
        </w:tabs>
        <w:ind w:left="709"/>
        <w:jc w:val="center"/>
        <w:rPr>
          <w:b/>
          <w:bCs/>
          <w:sz w:val="18"/>
          <w:szCs w:val="18"/>
        </w:rPr>
      </w:pPr>
    </w:p>
    <w:p w:rsidR="00234726" w:rsidRPr="00234726" w:rsidRDefault="00234726" w:rsidP="00234726">
      <w:pPr>
        <w:pStyle w:val="a5"/>
        <w:tabs>
          <w:tab w:val="left" w:pos="1134"/>
        </w:tabs>
        <w:ind w:left="0" w:firstLine="709"/>
        <w:jc w:val="both"/>
        <w:rPr>
          <w:sz w:val="18"/>
          <w:szCs w:val="18"/>
        </w:rPr>
      </w:pPr>
      <w:r w:rsidRPr="00234726">
        <w:rPr>
          <w:sz w:val="18"/>
          <w:szCs w:val="18"/>
        </w:rPr>
        <w:t xml:space="preserve">4.5.1. </w:t>
      </w:r>
      <w:proofErr w:type="gramStart"/>
      <w:r w:rsidRPr="00234726">
        <w:rPr>
          <w:sz w:val="18"/>
          <w:szCs w:val="1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234726" w:rsidRPr="00234726" w:rsidRDefault="00234726" w:rsidP="00234726">
      <w:pPr>
        <w:tabs>
          <w:tab w:val="left" w:pos="1134"/>
        </w:tabs>
        <w:ind w:firstLine="709"/>
        <w:jc w:val="both"/>
        <w:rPr>
          <w:sz w:val="18"/>
          <w:szCs w:val="18"/>
        </w:rPr>
      </w:pPr>
      <w:r w:rsidRPr="00234726">
        <w:rPr>
          <w:sz w:val="18"/>
          <w:szCs w:val="18"/>
        </w:rPr>
        <w:t>4.5.2. В случае</w:t>
      </w:r>
      <w:proofErr w:type="gramStart"/>
      <w:r w:rsidRPr="00234726">
        <w:rPr>
          <w:sz w:val="18"/>
          <w:szCs w:val="18"/>
        </w:rPr>
        <w:t>,</w:t>
      </w:r>
      <w:proofErr w:type="gramEnd"/>
      <w:r w:rsidRPr="00234726">
        <w:rPr>
          <w:sz w:val="18"/>
          <w:szCs w:val="1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34726" w:rsidRPr="00234726" w:rsidRDefault="00234726" w:rsidP="00234726">
      <w:pPr>
        <w:pStyle w:val="a5"/>
        <w:tabs>
          <w:tab w:val="left" w:pos="1134"/>
        </w:tabs>
        <w:ind w:left="0" w:firstLine="709"/>
        <w:jc w:val="both"/>
        <w:rPr>
          <w:sz w:val="18"/>
          <w:szCs w:val="18"/>
        </w:rPr>
      </w:pPr>
      <w:r w:rsidRPr="00234726">
        <w:rPr>
          <w:sz w:val="18"/>
          <w:szCs w:val="18"/>
        </w:rPr>
        <w:t xml:space="preserve">4.5.3. Срок проведения документарной проверки не может превышать десять рабочих дней. </w:t>
      </w:r>
    </w:p>
    <w:p w:rsidR="00234726" w:rsidRPr="00234726" w:rsidRDefault="00234726" w:rsidP="00234726">
      <w:pPr>
        <w:pStyle w:val="a5"/>
        <w:tabs>
          <w:tab w:val="left" w:pos="1134"/>
        </w:tabs>
        <w:ind w:left="0" w:firstLine="709"/>
        <w:jc w:val="both"/>
        <w:rPr>
          <w:sz w:val="18"/>
          <w:szCs w:val="18"/>
        </w:rPr>
      </w:pPr>
      <w:r w:rsidRPr="00234726">
        <w:rPr>
          <w:sz w:val="18"/>
          <w:szCs w:val="18"/>
        </w:rPr>
        <w:t>В указанный срок не включается период с момента:</w:t>
      </w:r>
    </w:p>
    <w:p w:rsidR="00234726" w:rsidRPr="00234726" w:rsidRDefault="00234726" w:rsidP="00234726">
      <w:pPr>
        <w:pStyle w:val="a5"/>
        <w:tabs>
          <w:tab w:val="left" w:pos="1134"/>
        </w:tabs>
        <w:ind w:left="0" w:firstLine="709"/>
        <w:jc w:val="both"/>
        <w:rPr>
          <w:sz w:val="18"/>
          <w:szCs w:val="18"/>
        </w:rPr>
      </w:pPr>
      <w:r w:rsidRPr="00234726">
        <w:rPr>
          <w:sz w:val="18"/>
          <w:szCs w:val="1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34726" w:rsidRPr="00234726" w:rsidRDefault="00234726" w:rsidP="00234726">
      <w:pPr>
        <w:pStyle w:val="a5"/>
        <w:tabs>
          <w:tab w:val="left" w:pos="1134"/>
        </w:tabs>
        <w:ind w:left="0" w:firstLine="709"/>
        <w:jc w:val="both"/>
        <w:rPr>
          <w:sz w:val="18"/>
          <w:szCs w:val="18"/>
        </w:rPr>
      </w:pPr>
      <w:r w:rsidRPr="00234726">
        <w:rPr>
          <w:sz w:val="18"/>
          <w:szCs w:val="18"/>
        </w:rPr>
        <w:t>2) период с момента направления контролируемому лицу информации Контрольного органа:</w:t>
      </w:r>
    </w:p>
    <w:p w:rsidR="00234726" w:rsidRPr="00234726" w:rsidRDefault="00234726" w:rsidP="00234726">
      <w:pPr>
        <w:pStyle w:val="a5"/>
        <w:tabs>
          <w:tab w:val="left" w:pos="1134"/>
        </w:tabs>
        <w:ind w:left="0" w:firstLine="709"/>
        <w:jc w:val="both"/>
        <w:rPr>
          <w:sz w:val="18"/>
          <w:szCs w:val="18"/>
        </w:rPr>
      </w:pPr>
      <w:r w:rsidRPr="00234726">
        <w:rPr>
          <w:sz w:val="18"/>
          <w:szCs w:val="18"/>
        </w:rPr>
        <w:t>о выявлении ошибок и (или) противоречий в представленных контролируемым лицом документах;</w:t>
      </w:r>
    </w:p>
    <w:p w:rsidR="00234726" w:rsidRPr="00234726" w:rsidRDefault="00234726" w:rsidP="00234726">
      <w:pPr>
        <w:pStyle w:val="a5"/>
        <w:tabs>
          <w:tab w:val="left" w:pos="1134"/>
        </w:tabs>
        <w:ind w:left="0" w:firstLine="709"/>
        <w:jc w:val="both"/>
        <w:rPr>
          <w:sz w:val="18"/>
          <w:szCs w:val="18"/>
        </w:rPr>
      </w:pPr>
      <w:r w:rsidRPr="00234726">
        <w:rPr>
          <w:sz w:val="18"/>
          <w:szCs w:val="1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34726" w:rsidRPr="00234726" w:rsidRDefault="00234726" w:rsidP="00234726">
      <w:pPr>
        <w:pStyle w:val="a5"/>
        <w:tabs>
          <w:tab w:val="left" w:pos="1134"/>
        </w:tabs>
        <w:ind w:left="0" w:firstLine="709"/>
        <w:jc w:val="both"/>
        <w:rPr>
          <w:sz w:val="18"/>
          <w:szCs w:val="18"/>
        </w:rPr>
      </w:pPr>
      <w:r w:rsidRPr="00234726">
        <w:rPr>
          <w:sz w:val="18"/>
          <w:szCs w:val="18"/>
        </w:rPr>
        <w:t>4.5.4. Перечень допустимых контрольных действий совершаемых в ходе документарной проверки:</w:t>
      </w:r>
    </w:p>
    <w:p w:rsidR="00234726" w:rsidRPr="00234726" w:rsidRDefault="00234726" w:rsidP="00234726">
      <w:pPr>
        <w:pStyle w:val="ConsPlusNormal"/>
        <w:ind w:firstLine="709"/>
        <w:jc w:val="both"/>
        <w:rPr>
          <w:rFonts w:ascii="Times New Roman" w:hAnsi="Times New Roman" w:cs="Times New Roman"/>
          <w:sz w:val="18"/>
          <w:szCs w:val="18"/>
        </w:rPr>
      </w:pPr>
      <w:bookmarkStart w:id="5" w:name="_Hlk73716001"/>
      <w:r w:rsidRPr="00234726">
        <w:rPr>
          <w:rFonts w:ascii="Times New Roman" w:hAnsi="Times New Roman" w:cs="Times New Roman"/>
          <w:sz w:val="18"/>
          <w:szCs w:val="18"/>
        </w:rPr>
        <w:t>1) истребование документов;</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2) получение письменных объяснений.</w:t>
      </w:r>
      <w:bookmarkEnd w:id="5"/>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 xml:space="preserve">Контролируемое лицо в течение 10 рабочих дней со дня получения данного требования направляет </w:t>
      </w:r>
      <w:proofErr w:type="spellStart"/>
      <w:r w:rsidRPr="00234726">
        <w:rPr>
          <w:rFonts w:ascii="Times New Roman" w:hAnsi="Times New Roman" w:cs="Times New Roman"/>
          <w:sz w:val="18"/>
          <w:szCs w:val="18"/>
        </w:rPr>
        <w:t>истребуемые</w:t>
      </w:r>
      <w:proofErr w:type="spellEnd"/>
      <w:r w:rsidRPr="00234726">
        <w:rPr>
          <w:rFonts w:ascii="Times New Roman" w:hAnsi="Times New Roman" w:cs="Times New Roman"/>
          <w:sz w:val="18"/>
          <w:szCs w:val="1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34726">
        <w:rPr>
          <w:rFonts w:ascii="Times New Roman" w:hAnsi="Times New Roman" w:cs="Times New Roman"/>
          <w:sz w:val="18"/>
          <w:szCs w:val="18"/>
        </w:rPr>
        <w:t>истребуемые</w:t>
      </w:r>
      <w:proofErr w:type="spellEnd"/>
      <w:r w:rsidRPr="00234726">
        <w:rPr>
          <w:rFonts w:ascii="Times New Roman" w:hAnsi="Times New Roman" w:cs="Times New Roman"/>
          <w:sz w:val="18"/>
          <w:szCs w:val="18"/>
        </w:rPr>
        <w:t xml:space="preserve"> документы.</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4.5.6. Письменные объяснения могут быть запрошены инспектором от контролируемого лица или его представителя, свидетелей.</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 xml:space="preserve">Письменные объяснения оформляются путем составления письменного документа в свободной форме. </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34726" w:rsidRPr="00234726" w:rsidRDefault="00234726" w:rsidP="00234726">
      <w:pPr>
        <w:pStyle w:val="a5"/>
        <w:tabs>
          <w:tab w:val="left" w:pos="1134"/>
        </w:tabs>
        <w:ind w:left="0" w:firstLine="709"/>
        <w:jc w:val="both"/>
        <w:rPr>
          <w:sz w:val="18"/>
          <w:szCs w:val="18"/>
        </w:rPr>
      </w:pPr>
      <w:r w:rsidRPr="00234726">
        <w:rPr>
          <w:sz w:val="18"/>
          <w:szCs w:val="18"/>
        </w:rPr>
        <w:t>4.5.7. Внеплановая документарная проверка проводится без согласования с органами прокуратуры.</w:t>
      </w:r>
    </w:p>
    <w:p w:rsidR="00234726" w:rsidRPr="00234726" w:rsidRDefault="00234726" w:rsidP="00234726">
      <w:pPr>
        <w:pStyle w:val="a5"/>
        <w:tabs>
          <w:tab w:val="left" w:pos="1134"/>
        </w:tabs>
        <w:ind w:left="709"/>
        <w:jc w:val="both"/>
        <w:rPr>
          <w:sz w:val="18"/>
          <w:szCs w:val="18"/>
        </w:rPr>
      </w:pPr>
    </w:p>
    <w:p w:rsidR="00234726" w:rsidRPr="00234726" w:rsidRDefault="00234726" w:rsidP="00234726">
      <w:pPr>
        <w:pStyle w:val="a5"/>
        <w:tabs>
          <w:tab w:val="left" w:pos="1134"/>
        </w:tabs>
        <w:ind w:left="0"/>
        <w:jc w:val="center"/>
        <w:rPr>
          <w:sz w:val="18"/>
          <w:szCs w:val="18"/>
        </w:rPr>
      </w:pPr>
      <w:r w:rsidRPr="00234726">
        <w:rPr>
          <w:sz w:val="18"/>
          <w:szCs w:val="18"/>
        </w:rPr>
        <w:t>4.6. Выездная проверка</w:t>
      </w:r>
    </w:p>
    <w:p w:rsidR="00234726" w:rsidRPr="00234726" w:rsidRDefault="00234726" w:rsidP="00234726">
      <w:pPr>
        <w:pStyle w:val="a5"/>
        <w:tabs>
          <w:tab w:val="left" w:pos="1134"/>
        </w:tabs>
        <w:ind w:left="0" w:firstLine="709"/>
        <w:jc w:val="both"/>
        <w:rPr>
          <w:sz w:val="18"/>
          <w:szCs w:val="18"/>
        </w:rPr>
      </w:pPr>
    </w:p>
    <w:p w:rsidR="00234726" w:rsidRPr="00234726" w:rsidRDefault="00234726" w:rsidP="00234726">
      <w:pPr>
        <w:pStyle w:val="a5"/>
        <w:tabs>
          <w:tab w:val="left" w:pos="1134"/>
        </w:tabs>
        <w:ind w:left="0" w:firstLine="709"/>
        <w:jc w:val="both"/>
        <w:rPr>
          <w:sz w:val="18"/>
          <w:szCs w:val="18"/>
        </w:rPr>
      </w:pPr>
      <w:r w:rsidRPr="00234726">
        <w:rPr>
          <w:sz w:val="18"/>
          <w:szCs w:val="1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34726" w:rsidRPr="00234726" w:rsidRDefault="00234726" w:rsidP="00234726">
      <w:pPr>
        <w:pStyle w:val="a5"/>
        <w:tabs>
          <w:tab w:val="left" w:pos="1134"/>
        </w:tabs>
        <w:ind w:left="0" w:firstLine="709"/>
        <w:jc w:val="both"/>
        <w:rPr>
          <w:sz w:val="18"/>
          <w:szCs w:val="18"/>
        </w:rPr>
      </w:pPr>
      <w:r w:rsidRPr="00234726">
        <w:rPr>
          <w:sz w:val="18"/>
          <w:szCs w:val="18"/>
        </w:rPr>
        <w:t>4.6.2. Выездная проверка проводится в случае, если не представляется возможным:</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34726" w:rsidRPr="00234726" w:rsidRDefault="00234726" w:rsidP="00234726">
      <w:pPr>
        <w:pStyle w:val="HTML"/>
        <w:ind w:firstLine="709"/>
        <w:jc w:val="both"/>
        <w:rPr>
          <w:rFonts w:ascii="Times New Roman" w:hAnsi="Times New Roman" w:cs="Times New Roman"/>
          <w:sz w:val="18"/>
          <w:szCs w:val="18"/>
        </w:rPr>
      </w:pPr>
      <w:proofErr w:type="gramStart"/>
      <w:r w:rsidRPr="00234726">
        <w:rPr>
          <w:rFonts w:ascii="Times New Roman" w:hAnsi="Times New Roman" w:cs="Times New Roman"/>
          <w:sz w:val="18"/>
          <w:szCs w:val="1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34726" w:rsidRPr="00234726" w:rsidRDefault="00234726" w:rsidP="00234726">
      <w:pPr>
        <w:tabs>
          <w:tab w:val="left" w:pos="1134"/>
        </w:tabs>
        <w:ind w:firstLine="709"/>
        <w:jc w:val="both"/>
        <w:rPr>
          <w:sz w:val="18"/>
          <w:szCs w:val="18"/>
        </w:rPr>
      </w:pPr>
      <w:r w:rsidRPr="00234726">
        <w:rPr>
          <w:sz w:val="18"/>
          <w:szCs w:val="18"/>
        </w:rPr>
        <w:lastRenderedPageBreak/>
        <w:t xml:space="preserve">4.6.4. Контрольный орган уведомляет контролируемое лицо о проведении выездной проверки не </w:t>
      </w:r>
      <w:proofErr w:type="gramStart"/>
      <w:r w:rsidRPr="00234726">
        <w:rPr>
          <w:sz w:val="18"/>
          <w:szCs w:val="18"/>
        </w:rPr>
        <w:t>позднее</w:t>
      </w:r>
      <w:proofErr w:type="gramEnd"/>
      <w:r w:rsidRPr="00234726">
        <w:rPr>
          <w:sz w:val="18"/>
          <w:szCs w:val="18"/>
        </w:rPr>
        <w:t xml:space="preserve"> чем за двадцать четыре часа до ее начала путем направления контролируемому лицу копии решения о проведении выездной проверки.</w:t>
      </w:r>
    </w:p>
    <w:p w:rsidR="00234726" w:rsidRPr="00234726" w:rsidRDefault="00234726" w:rsidP="00234726">
      <w:pPr>
        <w:pStyle w:val="a5"/>
        <w:tabs>
          <w:tab w:val="left" w:pos="1134"/>
        </w:tabs>
        <w:ind w:left="0" w:firstLine="709"/>
        <w:jc w:val="both"/>
        <w:rPr>
          <w:sz w:val="18"/>
          <w:szCs w:val="18"/>
        </w:rPr>
      </w:pPr>
      <w:r w:rsidRPr="00234726">
        <w:rPr>
          <w:sz w:val="18"/>
          <w:szCs w:val="1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34726" w:rsidRPr="00234726" w:rsidRDefault="00234726" w:rsidP="00234726">
      <w:pPr>
        <w:pStyle w:val="a5"/>
        <w:tabs>
          <w:tab w:val="left" w:pos="1134"/>
        </w:tabs>
        <w:ind w:left="0" w:firstLine="709"/>
        <w:jc w:val="both"/>
        <w:rPr>
          <w:sz w:val="18"/>
          <w:szCs w:val="18"/>
        </w:rPr>
      </w:pPr>
      <w:r w:rsidRPr="00234726">
        <w:rPr>
          <w:sz w:val="18"/>
          <w:szCs w:val="18"/>
        </w:rPr>
        <w:t>4.6.6. Срок проведения выездной проверки составляет не более десяти рабочих дней.</w:t>
      </w:r>
    </w:p>
    <w:p w:rsidR="00234726" w:rsidRPr="00234726" w:rsidRDefault="00234726" w:rsidP="00234726">
      <w:pPr>
        <w:pStyle w:val="a5"/>
        <w:tabs>
          <w:tab w:val="left" w:pos="1134"/>
        </w:tabs>
        <w:ind w:left="0" w:firstLine="709"/>
        <w:jc w:val="both"/>
        <w:rPr>
          <w:sz w:val="18"/>
          <w:szCs w:val="18"/>
        </w:rPr>
      </w:pPr>
      <w:r w:rsidRPr="00234726">
        <w:rPr>
          <w:sz w:val="18"/>
          <w:szCs w:val="1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34726">
        <w:rPr>
          <w:sz w:val="18"/>
          <w:szCs w:val="18"/>
        </w:rPr>
        <w:t>микропредприятия</w:t>
      </w:r>
      <w:proofErr w:type="spellEnd"/>
      <w:r w:rsidRPr="00234726">
        <w:rPr>
          <w:sz w:val="18"/>
          <w:szCs w:val="18"/>
        </w:rPr>
        <w:t>.</w:t>
      </w:r>
    </w:p>
    <w:p w:rsidR="00234726" w:rsidRPr="00234726" w:rsidRDefault="00234726" w:rsidP="00234726">
      <w:pPr>
        <w:tabs>
          <w:tab w:val="left" w:pos="1134"/>
        </w:tabs>
        <w:ind w:firstLine="709"/>
        <w:jc w:val="both"/>
        <w:rPr>
          <w:sz w:val="18"/>
          <w:szCs w:val="18"/>
        </w:rPr>
      </w:pPr>
      <w:r w:rsidRPr="00234726">
        <w:rPr>
          <w:sz w:val="18"/>
          <w:szCs w:val="18"/>
        </w:rPr>
        <w:t>4.6.7. Перечень допустимых контрольных действий в ходе выездной проверки:</w:t>
      </w:r>
    </w:p>
    <w:p w:rsidR="00234726" w:rsidRPr="00234726" w:rsidRDefault="00234726" w:rsidP="00234726">
      <w:pPr>
        <w:pStyle w:val="ConsPlusNormal"/>
        <w:ind w:firstLine="709"/>
        <w:jc w:val="both"/>
        <w:rPr>
          <w:rFonts w:ascii="Times New Roman" w:hAnsi="Times New Roman" w:cs="Times New Roman"/>
          <w:sz w:val="18"/>
          <w:szCs w:val="18"/>
        </w:rPr>
      </w:pPr>
      <w:bookmarkStart w:id="6" w:name="_Hlk73715973"/>
      <w:r w:rsidRPr="00234726">
        <w:rPr>
          <w:rFonts w:ascii="Times New Roman" w:hAnsi="Times New Roman" w:cs="Times New Roman"/>
          <w:sz w:val="18"/>
          <w:szCs w:val="18"/>
        </w:rPr>
        <w:t>1) осмотр;</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2) опрос;</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3) истребование документов;</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4) получение письменных объяснений.</w:t>
      </w:r>
      <w:bookmarkEnd w:id="6"/>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По результатам осмотра составляется протокол осмотра.</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 xml:space="preserve">4.6.11. Представление контролируемым лицом </w:t>
      </w:r>
      <w:proofErr w:type="spellStart"/>
      <w:r w:rsidRPr="00234726">
        <w:rPr>
          <w:rFonts w:ascii="Times New Roman" w:hAnsi="Times New Roman" w:cs="Times New Roman"/>
          <w:sz w:val="18"/>
          <w:szCs w:val="18"/>
        </w:rPr>
        <w:t>истребуемых</w:t>
      </w:r>
      <w:proofErr w:type="spellEnd"/>
      <w:r w:rsidRPr="00234726">
        <w:rPr>
          <w:rFonts w:ascii="Times New Roman" w:hAnsi="Times New Roman" w:cs="Times New Roman"/>
          <w:sz w:val="18"/>
          <w:szCs w:val="18"/>
        </w:rPr>
        <w:t xml:space="preserve"> документов, письменных объяснений, осуществляется в соответствии с пунктами 4.5.5, 4.5.6 настоящего Положения.</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4.6.12. По окончании проведения выездной проверки инспектор составляет акт выездной проверки.</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Информация о проведении фотосъемки, аудио- и видеозаписи отражается в акте проверки.</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34726" w:rsidRPr="00234726" w:rsidRDefault="00234726" w:rsidP="00234726">
      <w:pPr>
        <w:pStyle w:val="a5"/>
        <w:tabs>
          <w:tab w:val="left" w:pos="1134"/>
        </w:tabs>
        <w:ind w:left="0" w:firstLine="709"/>
        <w:jc w:val="both"/>
        <w:rPr>
          <w:sz w:val="18"/>
          <w:szCs w:val="18"/>
        </w:rPr>
      </w:pPr>
      <w:r w:rsidRPr="00234726">
        <w:rPr>
          <w:sz w:val="18"/>
          <w:szCs w:val="1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34726">
        <w:rPr>
          <w:sz w:val="18"/>
          <w:szCs w:val="18"/>
        </w:rPr>
        <w:t>деятельности</w:t>
      </w:r>
      <w:proofErr w:type="gramEnd"/>
      <w:r w:rsidRPr="00234726">
        <w:rPr>
          <w:sz w:val="18"/>
          <w:szCs w:val="1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5" w:tooltip="Федеральный закон от 31.07.2020 N 248-ФЗ" w:history="1">
        <w:r w:rsidRPr="00234726">
          <w:rPr>
            <w:rStyle w:val="a9"/>
            <w:sz w:val="18"/>
            <w:szCs w:val="18"/>
          </w:rPr>
          <w:t>частями 4</w:t>
        </w:r>
      </w:hyperlink>
      <w:r w:rsidRPr="00234726">
        <w:rPr>
          <w:sz w:val="18"/>
          <w:szCs w:val="18"/>
        </w:rPr>
        <w:t xml:space="preserve"> и </w:t>
      </w:r>
      <w:hyperlink r:id="rId26" w:tooltip="Федеральный закон от 31.07.2020 N 248-ФЗ" w:history="1">
        <w:r w:rsidRPr="00234726">
          <w:rPr>
            <w:rStyle w:val="a9"/>
            <w:sz w:val="18"/>
            <w:szCs w:val="18"/>
          </w:rPr>
          <w:t>5 статьи 21</w:t>
        </w:r>
      </w:hyperlink>
      <w:r w:rsidRPr="00234726">
        <w:rPr>
          <w:sz w:val="18"/>
          <w:szCs w:val="18"/>
        </w:rPr>
        <w:t xml:space="preserve"> Федеральным законом № 248-ФЗ. </w:t>
      </w:r>
    </w:p>
    <w:p w:rsidR="00234726" w:rsidRPr="00234726" w:rsidRDefault="00234726" w:rsidP="00234726">
      <w:pPr>
        <w:pStyle w:val="a5"/>
        <w:tabs>
          <w:tab w:val="left" w:pos="1134"/>
        </w:tabs>
        <w:ind w:left="0" w:firstLine="709"/>
        <w:jc w:val="both"/>
        <w:rPr>
          <w:sz w:val="18"/>
          <w:szCs w:val="18"/>
        </w:rPr>
      </w:pPr>
      <w:r w:rsidRPr="00234726">
        <w:rPr>
          <w:sz w:val="18"/>
          <w:szCs w:val="1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34726" w:rsidRPr="00234726" w:rsidRDefault="00234726" w:rsidP="00234726">
      <w:pPr>
        <w:pStyle w:val="a5"/>
        <w:tabs>
          <w:tab w:val="left" w:pos="1134"/>
        </w:tabs>
        <w:ind w:left="0" w:firstLine="709"/>
        <w:jc w:val="both"/>
        <w:rPr>
          <w:sz w:val="18"/>
          <w:szCs w:val="18"/>
        </w:rPr>
      </w:pPr>
      <w:r w:rsidRPr="00234726">
        <w:rPr>
          <w:sz w:val="18"/>
          <w:szCs w:val="1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34726" w:rsidRPr="00234726" w:rsidRDefault="00234726" w:rsidP="00234726">
      <w:pPr>
        <w:ind w:firstLine="709"/>
        <w:jc w:val="both"/>
        <w:rPr>
          <w:sz w:val="18"/>
          <w:szCs w:val="18"/>
        </w:rPr>
      </w:pPr>
      <w:r w:rsidRPr="00234726">
        <w:rPr>
          <w:sz w:val="18"/>
          <w:szCs w:val="18"/>
        </w:rPr>
        <w:t>1) временной нетрудоспособности;</w:t>
      </w:r>
    </w:p>
    <w:p w:rsidR="00234726" w:rsidRPr="00234726" w:rsidRDefault="00234726" w:rsidP="00234726">
      <w:pPr>
        <w:ind w:firstLine="709"/>
        <w:jc w:val="both"/>
        <w:rPr>
          <w:sz w:val="18"/>
          <w:szCs w:val="18"/>
        </w:rPr>
      </w:pPr>
      <w:r w:rsidRPr="00234726">
        <w:rPr>
          <w:sz w:val="18"/>
          <w:szCs w:val="18"/>
        </w:rPr>
        <w:t>2) необходимости явки по вызову (извещениям, повесткам) судов, правоохранительных органов, военных комиссариатов;</w:t>
      </w:r>
    </w:p>
    <w:p w:rsidR="00234726" w:rsidRPr="00234726" w:rsidRDefault="00234726" w:rsidP="00234726">
      <w:pPr>
        <w:ind w:firstLine="709"/>
        <w:jc w:val="both"/>
        <w:rPr>
          <w:sz w:val="18"/>
          <w:szCs w:val="18"/>
        </w:rPr>
      </w:pPr>
      <w:r w:rsidRPr="00234726">
        <w:rPr>
          <w:sz w:val="18"/>
          <w:szCs w:val="1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34726" w:rsidRPr="00234726" w:rsidRDefault="00234726" w:rsidP="00234726">
      <w:pPr>
        <w:suppressAutoHyphens/>
        <w:ind w:firstLine="709"/>
        <w:jc w:val="both"/>
        <w:rPr>
          <w:sz w:val="18"/>
          <w:szCs w:val="18"/>
        </w:rPr>
      </w:pPr>
      <w:r w:rsidRPr="00234726">
        <w:rPr>
          <w:sz w:val="18"/>
          <w:szCs w:val="18"/>
        </w:rPr>
        <w:t>4) нахождения в служебной командировке.</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34726" w:rsidRPr="00234726" w:rsidRDefault="00234726" w:rsidP="00234726">
      <w:pPr>
        <w:pStyle w:val="ConsPlusNormal"/>
        <w:jc w:val="center"/>
        <w:rPr>
          <w:rFonts w:ascii="Times New Roman" w:hAnsi="Times New Roman" w:cs="Times New Roman"/>
          <w:sz w:val="18"/>
          <w:szCs w:val="18"/>
        </w:rPr>
      </w:pPr>
    </w:p>
    <w:p w:rsidR="00234726" w:rsidRPr="00234726" w:rsidRDefault="00234726" w:rsidP="00234726">
      <w:pPr>
        <w:pStyle w:val="ConsPlusNormal"/>
        <w:jc w:val="center"/>
        <w:rPr>
          <w:rFonts w:ascii="Times New Roman" w:hAnsi="Times New Roman" w:cs="Times New Roman"/>
          <w:sz w:val="18"/>
          <w:szCs w:val="18"/>
        </w:rPr>
      </w:pPr>
      <w:r w:rsidRPr="00234726">
        <w:rPr>
          <w:rFonts w:ascii="Times New Roman" w:hAnsi="Times New Roman" w:cs="Times New Roman"/>
          <w:sz w:val="18"/>
          <w:szCs w:val="18"/>
        </w:rPr>
        <w:t>4.7. Инспекционный визит, рейдовый осмотр</w:t>
      </w:r>
    </w:p>
    <w:p w:rsidR="00234726" w:rsidRPr="00234726" w:rsidRDefault="00234726" w:rsidP="00234726">
      <w:pPr>
        <w:pStyle w:val="ConsPlusNormal"/>
        <w:ind w:firstLine="709"/>
        <w:jc w:val="center"/>
        <w:rPr>
          <w:rFonts w:ascii="Times New Roman" w:hAnsi="Times New Roman" w:cs="Times New Roman"/>
          <w:b/>
          <w:bCs/>
          <w:sz w:val="18"/>
          <w:szCs w:val="18"/>
        </w:rPr>
      </w:pP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Инспекционный визит проводится без предварительного уведомления контролируемого лица и собственника производственного объекта.</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Контролируемые лица или их представители обязаны обеспечить беспрепятственный доступ инспектора в здания, сооружения, помещения.</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34726" w:rsidRPr="00234726" w:rsidRDefault="00234726" w:rsidP="00234726">
      <w:pPr>
        <w:pStyle w:val="a5"/>
        <w:tabs>
          <w:tab w:val="left" w:pos="1134"/>
        </w:tabs>
        <w:ind w:left="0" w:firstLine="709"/>
        <w:jc w:val="both"/>
        <w:rPr>
          <w:sz w:val="18"/>
          <w:szCs w:val="18"/>
        </w:rPr>
      </w:pPr>
      <w:r w:rsidRPr="00234726">
        <w:rPr>
          <w:sz w:val="18"/>
          <w:szCs w:val="18"/>
        </w:rPr>
        <w:t>4.7.2. Перечень допустимых контрольных действий в ходе инспекционного визита:</w:t>
      </w:r>
    </w:p>
    <w:p w:rsidR="00234726" w:rsidRPr="00234726" w:rsidRDefault="00234726" w:rsidP="00234726">
      <w:pPr>
        <w:pStyle w:val="ConsPlusNormal"/>
        <w:ind w:firstLine="709"/>
        <w:jc w:val="both"/>
        <w:rPr>
          <w:rFonts w:ascii="Times New Roman" w:hAnsi="Times New Roman" w:cs="Times New Roman"/>
          <w:sz w:val="18"/>
          <w:szCs w:val="18"/>
        </w:rPr>
      </w:pPr>
      <w:bookmarkStart w:id="7" w:name="_Hlk73715943"/>
      <w:r w:rsidRPr="00234726">
        <w:rPr>
          <w:rFonts w:ascii="Times New Roman" w:hAnsi="Times New Roman" w:cs="Times New Roman"/>
          <w:sz w:val="18"/>
          <w:szCs w:val="18"/>
        </w:rPr>
        <w:t>а) осмотр;</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б) опрос;</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в) получение письменных объяснений;</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lastRenderedPageBreak/>
        <w:t>г) истребование документов</w:t>
      </w:r>
      <w:bookmarkEnd w:id="7"/>
      <w:r w:rsidRPr="00234726">
        <w:rPr>
          <w:rFonts w:ascii="Times New Roman" w:hAnsi="Times New Roman" w:cs="Times New Roman"/>
          <w:sz w:val="18"/>
          <w:szCs w:val="1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Срок взаимодействия с одним контролируемым лицом в период проведения рейдового осмотра не может превышать один рабочий день.</w:t>
      </w:r>
    </w:p>
    <w:p w:rsidR="00234726" w:rsidRPr="00234726" w:rsidRDefault="00234726" w:rsidP="00234726">
      <w:pPr>
        <w:pStyle w:val="a5"/>
        <w:tabs>
          <w:tab w:val="left" w:pos="1134"/>
        </w:tabs>
        <w:ind w:left="0" w:firstLine="709"/>
        <w:jc w:val="both"/>
        <w:rPr>
          <w:sz w:val="18"/>
          <w:szCs w:val="18"/>
        </w:rPr>
      </w:pPr>
      <w:r w:rsidRPr="00234726">
        <w:rPr>
          <w:sz w:val="18"/>
          <w:szCs w:val="18"/>
        </w:rPr>
        <w:t>4.7.5. Перечень допустимых контрольных действий в ходе рейдового осмотра:</w:t>
      </w:r>
    </w:p>
    <w:p w:rsidR="00234726" w:rsidRPr="00234726" w:rsidRDefault="00234726" w:rsidP="00234726">
      <w:pPr>
        <w:pStyle w:val="ConsPlusNormal"/>
        <w:ind w:firstLine="709"/>
        <w:jc w:val="both"/>
        <w:rPr>
          <w:rFonts w:ascii="Times New Roman" w:hAnsi="Times New Roman" w:cs="Times New Roman"/>
          <w:sz w:val="18"/>
          <w:szCs w:val="18"/>
        </w:rPr>
      </w:pPr>
      <w:bookmarkStart w:id="8" w:name="_Hlk73715920"/>
      <w:r w:rsidRPr="00234726">
        <w:rPr>
          <w:rFonts w:ascii="Times New Roman" w:hAnsi="Times New Roman" w:cs="Times New Roman"/>
          <w:sz w:val="18"/>
          <w:szCs w:val="18"/>
        </w:rPr>
        <w:t>а) осмотр;</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б) опрос;</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в) получение письменных объяснений;</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г) истребование документов</w:t>
      </w:r>
      <w:bookmarkEnd w:id="8"/>
      <w:r w:rsidRPr="00234726">
        <w:rPr>
          <w:rFonts w:ascii="Times New Roman" w:hAnsi="Times New Roman" w:cs="Times New Roman"/>
          <w:sz w:val="18"/>
          <w:szCs w:val="18"/>
        </w:rPr>
        <w:t>.</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4.7.7. В случае</w:t>
      </w:r>
      <w:proofErr w:type="gramStart"/>
      <w:r w:rsidRPr="00234726">
        <w:rPr>
          <w:rFonts w:ascii="Times New Roman" w:hAnsi="Times New Roman" w:cs="Times New Roman"/>
          <w:sz w:val="18"/>
          <w:szCs w:val="18"/>
        </w:rPr>
        <w:t>,</w:t>
      </w:r>
      <w:proofErr w:type="gramEnd"/>
      <w:r w:rsidRPr="00234726">
        <w:rPr>
          <w:rFonts w:ascii="Times New Roman" w:hAnsi="Times New Roman" w:cs="Times New Roman"/>
          <w:sz w:val="18"/>
          <w:szCs w:val="1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4.7.9. Контрольные действия, предусмотренные пунктами 4.7.2 и 4.7.5 настоящего Положения, осуществляются в соответствии с пунктами 4.5.5 - 4.5.6, 4.6.8 - 4.6.10 настоящего Положения.</w:t>
      </w:r>
    </w:p>
    <w:p w:rsidR="00234726" w:rsidRPr="00234726" w:rsidRDefault="00234726" w:rsidP="00234726">
      <w:pPr>
        <w:pStyle w:val="ConsPlusNormal"/>
        <w:ind w:firstLine="709"/>
        <w:jc w:val="both"/>
        <w:rPr>
          <w:rFonts w:ascii="Times New Roman" w:hAnsi="Times New Roman" w:cs="Times New Roman"/>
          <w:sz w:val="18"/>
          <w:szCs w:val="18"/>
        </w:rPr>
      </w:pPr>
    </w:p>
    <w:p w:rsidR="00234726" w:rsidRPr="00234726" w:rsidRDefault="00234726" w:rsidP="00234726">
      <w:pPr>
        <w:pStyle w:val="ConsPlusNormal"/>
        <w:ind w:firstLine="709"/>
        <w:jc w:val="center"/>
        <w:rPr>
          <w:rFonts w:ascii="Times New Roman" w:hAnsi="Times New Roman" w:cs="Times New Roman"/>
          <w:sz w:val="18"/>
          <w:szCs w:val="18"/>
        </w:rPr>
      </w:pPr>
      <w:r w:rsidRPr="00234726">
        <w:rPr>
          <w:rFonts w:ascii="Times New Roman" w:hAnsi="Times New Roman" w:cs="Times New Roman"/>
          <w:sz w:val="18"/>
          <w:szCs w:val="18"/>
        </w:rPr>
        <w:t>4.8. Наблюдение за соблюдением обязательных требований (мониторинг безопасности)</w:t>
      </w:r>
    </w:p>
    <w:p w:rsidR="00234726" w:rsidRPr="00234726" w:rsidRDefault="00234726" w:rsidP="00234726">
      <w:pPr>
        <w:pStyle w:val="ConsPlusNormal"/>
        <w:ind w:firstLine="709"/>
        <w:jc w:val="center"/>
        <w:rPr>
          <w:rFonts w:ascii="Times New Roman" w:hAnsi="Times New Roman" w:cs="Times New Roman"/>
          <w:b/>
          <w:bCs/>
          <w:sz w:val="18"/>
          <w:szCs w:val="18"/>
        </w:rPr>
      </w:pPr>
    </w:p>
    <w:p w:rsidR="00234726" w:rsidRPr="00234726" w:rsidRDefault="00234726" w:rsidP="00234726">
      <w:pPr>
        <w:pStyle w:val="a5"/>
        <w:tabs>
          <w:tab w:val="left" w:pos="1134"/>
        </w:tabs>
        <w:ind w:left="0" w:firstLine="709"/>
        <w:jc w:val="both"/>
        <w:rPr>
          <w:sz w:val="18"/>
          <w:szCs w:val="18"/>
        </w:rPr>
      </w:pPr>
      <w:r w:rsidRPr="00234726">
        <w:rPr>
          <w:sz w:val="18"/>
          <w:szCs w:val="18"/>
        </w:rPr>
        <w:t xml:space="preserve">4.8.1. </w:t>
      </w:r>
      <w:proofErr w:type="gramStart"/>
      <w:r w:rsidRPr="00234726">
        <w:rPr>
          <w:sz w:val="18"/>
          <w:szCs w:val="1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234726">
        <w:rPr>
          <w:sz w:val="18"/>
          <w:szCs w:val="1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1) решение о проведении внепланового контрольного (надзорного) мероприятия в соответствии со статьей 60 Федерального закона № 248-ФЗ;</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2) решение об объявлении предостережения;</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34726" w:rsidRPr="00234726" w:rsidRDefault="00234726" w:rsidP="00234726">
      <w:pPr>
        <w:pStyle w:val="ConsPlusNormal"/>
        <w:ind w:firstLine="709"/>
        <w:jc w:val="both"/>
        <w:rPr>
          <w:rFonts w:ascii="Times New Roman" w:hAnsi="Times New Roman" w:cs="Times New Roman"/>
          <w:sz w:val="18"/>
          <w:szCs w:val="18"/>
        </w:rPr>
      </w:pPr>
    </w:p>
    <w:p w:rsidR="00234726" w:rsidRPr="00234726" w:rsidRDefault="00234726" w:rsidP="00234726">
      <w:pPr>
        <w:pStyle w:val="ConsPlusNormal"/>
        <w:jc w:val="center"/>
        <w:rPr>
          <w:rFonts w:ascii="Times New Roman" w:hAnsi="Times New Roman" w:cs="Times New Roman"/>
          <w:sz w:val="18"/>
          <w:szCs w:val="18"/>
        </w:rPr>
      </w:pPr>
      <w:r w:rsidRPr="00234726">
        <w:rPr>
          <w:rFonts w:ascii="Times New Roman" w:hAnsi="Times New Roman" w:cs="Times New Roman"/>
          <w:sz w:val="18"/>
          <w:szCs w:val="18"/>
        </w:rPr>
        <w:t>4.9. Выездное обследование</w:t>
      </w:r>
    </w:p>
    <w:p w:rsidR="00234726" w:rsidRPr="00234726" w:rsidRDefault="00234726" w:rsidP="00234726">
      <w:pPr>
        <w:pStyle w:val="ConsPlusNormal"/>
        <w:ind w:firstLine="709"/>
        <w:jc w:val="center"/>
        <w:rPr>
          <w:rFonts w:ascii="Times New Roman" w:hAnsi="Times New Roman" w:cs="Times New Roman"/>
          <w:sz w:val="18"/>
          <w:szCs w:val="18"/>
        </w:rPr>
      </w:pPr>
    </w:p>
    <w:p w:rsidR="00234726" w:rsidRPr="00234726" w:rsidRDefault="00234726" w:rsidP="00234726">
      <w:pPr>
        <w:pStyle w:val="a5"/>
        <w:tabs>
          <w:tab w:val="left" w:pos="1134"/>
        </w:tabs>
        <w:ind w:left="0" w:firstLine="709"/>
        <w:jc w:val="both"/>
        <w:rPr>
          <w:sz w:val="18"/>
          <w:szCs w:val="18"/>
        </w:rPr>
      </w:pPr>
      <w:r w:rsidRPr="00234726">
        <w:rPr>
          <w:sz w:val="18"/>
          <w:szCs w:val="18"/>
        </w:rPr>
        <w:t>4.9.1. Выездное обследование проводится в целях оценки соблюдения контролируемыми лицами обязательных требований.</w:t>
      </w:r>
    </w:p>
    <w:p w:rsidR="00234726" w:rsidRPr="00234726" w:rsidRDefault="00234726" w:rsidP="00234726">
      <w:pPr>
        <w:pStyle w:val="a5"/>
        <w:tabs>
          <w:tab w:val="left" w:pos="1134"/>
        </w:tabs>
        <w:ind w:left="0" w:firstLine="709"/>
        <w:jc w:val="both"/>
        <w:rPr>
          <w:sz w:val="18"/>
          <w:szCs w:val="18"/>
        </w:rPr>
      </w:pPr>
      <w:r w:rsidRPr="00234726">
        <w:rPr>
          <w:sz w:val="18"/>
          <w:szCs w:val="1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34726" w:rsidRPr="00234726" w:rsidRDefault="00234726" w:rsidP="00234726">
      <w:pPr>
        <w:pStyle w:val="a5"/>
        <w:tabs>
          <w:tab w:val="left" w:pos="1134"/>
        </w:tabs>
        <w:ind w:left="0" w:firstLine="709"/>
        <w:jc w:val="both"/>
        <w:rPr>
          <w:sz w:val="18"/>
          <w:szCs w:val="18"/>
        </w:rPr>
      </w:pPr>
      <w:r w:rsidRPr="00234726">
        <w:rPr>
          <w:sz w:val="18"/>
          <w:szCs w:val="18"/>
        </w:rPr>
        <w:t xml:space="preserve">4.9.3. Выездное обследование проводится без информирования контролируемого лица. </w:t>
      </w:r>
    </w:p>
    <w:p w:rsidR="00234726" w:rsidRPr="00234726" w:rsidRDefault="00234726" w:rsidP="00234726">
      <w:pPr>
        <w:pStyle w:val="HTML"/>
        <w:ind w:firstLine="540"/>
        <w:jc w:val="both"/>
        <w:rPr>
          <w:rFonts w:ascii="Times New Roman" w:hAnsi="Times New Roman" w:cs="Times New Roman"/>
          <w:sz w:val="18"/>
          <w:szCs w:val="18"/>
        </w:rPr>
      </w:pPr>
      <w:r w:rsidRPr="00234726">
        <w:rPr>
          <w:rFonts w:ascii="Times New Roman" w:hAnsi="Times New Roman" w:cs="Times New Roman"/>
          <w:sz w:val="18"/>
          <w:szCs w:val="1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34726" w:rsidRPr="00234726" w:rsidRDefault="00234726" w:rsidP="00234726">
      <w:pPr>
        <w:pStyle w:val="a5"/>
        <w:tabs>
          <w:tab w:val="left" w:pos="1134"/>
        </w:tabs>
        <w:ind w:left="0" w:firstLine="709"/>
        <w:jc w:val="both"/>
        <w:rPr>
          <w:sz w:val="18"/>
          <w:szCs w:val="18"/>
        </w:rPr>
      </w:pPr>
    </w:p>
    <w:p w:rsidR="00234726" w:rsidRPr="00234726" w:rsidRDefault="00234726" w:rsidP="00234726">
      <w:pPr>
        <w:pStyle w:val="ConsPlusNormal"/>
        <w:jc w:val="center"/>
        <w:rPr>
          <w:rFonts w:ascii="Times New Roman" w:hAnsi="Times New Roman" w:cs="Times New Roman"/>
          <w:b/>
          <w:bCs/>
          <w:sz w:val="18"/>
          <w:szCs w:val="18"/>
        </w:rPr>
      </w:pPr>
      <w:r w:rsidRPr="00234726">
        <w:rPr>
          <w:rFonts w:ascii="Times New Roman" w:hAnsi="Times New Roman" w:cs="Times New Roman"/>
          <w:b/>
          <w:bCs/>
          <w:sz w:val="18"/>
          <w:szCs w:val="18"/>
        </w:rPr>
        <w:t>5. Досудебное обжалование</w:t>
      </w:r>
    </w:p>
    <w:p w:rsidR="00234726" w:rsidRPr="00234726" w:rsidRDefault="00234726" w:rsidP="00234726">
      <w:pPr>
        <w:pStyle w:val="ConsPlusNormal"/>
        <w:ind w:firstLine="709"/>
        <w:jc w:val="center"/>
        <w:rPr>
          <w:rFonts w:ascii="Times New Roman" w:hAnsi="Times New Roman" w:cs="Times New Roman"/>
          <w:b/>
          <w:bCs/>
          <w:sz w:val="18"/>
          <w:szCs w:val="18"/>
        </w:rPr>
      </w:pPr>
    </w:p>
    <w:p w:rsidR="00234726" w:rsidRPr="00234726" w:rsidRDefault="00234726" w:rsidP="00234726">
      <w:pPr>
        <w:pStyle w:val="a5"/>
        <w:tabs>
          <w:tab w:val="left" w:pos="1134"/>
        </w:tabs>
        <w:ind w:left="0" w:firstLine="709"/>
        <w:jc w:val="both"/>
        <w:rPr>
          <w:sz w:val="18"/>
          <w:szCs w:val="18"/>
        </w:rPr>
      </w:pPr>
      <w:r w:rsidRPr="00234726">
        <w:rPr>
          <w:sz w:val="18"/>
          <w:szCs w:val="1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lastRenderedPageBreak/>
        <w:t>1) решений о проведении контрольных мероприятий;</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2) актов контрольных  мероприятий, предписаний об устранении выявленных нарушений;</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3) действий (бездействия) должностных лиц в рамках контрольных мероприятий.</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9" w:name="Par374"/>
      <w:bookmarkEnd w:id="9"/>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Материалы, прикладываемые к жалобе, в том числе фото- и видеоматериалы, представляются контролируемым лицом в электронном виде.</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0" w:name="Par375"/>
      <w:bookmarkEnd w:id="10"/>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1" w:name="Par377"/>
      <w:bookmarkEnd w:id="11"/>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5.7. Жалоба может содержать ходатайство о приостановлении исполнения обжалуемого решения Контрольного органа.</w:t>
      </w:r>
      <w:bookmarkStart w:id="12" w:name="Par379"/>
      <w:bookmarkEnd w:id="12"/>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1) о приостановлении исполнения обжалуемого решения Контрольного органа;</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 xml:space="preserve">2) об отказе в приостановлении исполнения обжалуемого решения Контрольного органа. </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34726" w:rsidRPr="00234726" w:rsidRDefault="00234726" w:rsidP="00234726">
      <w:pPr>
        <w:pStyle w:val="a5"/>
        <w:tabs>
          <w:tab w:val="left" w:pos="1134"/>
        </w:tabs>
        <w:ind w:left="709"/>
        <w:jc w:val="both"/>
        <w:rPr>
          <w:sz w:val="18"/>
          <w:szCs w:val="18"/>
        </w:rPr>
      </w:pPr>
      <w:bookmarkStart w:id="13" w:name="Par383"/>
      <w:bookmarkEnd w:id="13"/>
      <w:r w:rsidRPr="00234726">
        <w:rPr>
          <w:sz w:val="18"/>
          <w:szCs w:val="18"/>
        </w:rPr>
        <w:t>5.9. Жалоба должна содержать:</w:t>
      </w:r>
    </w:p>
    <w:p w:rsidR="00234726" w:rsidRPr="00234726" w:rsidRDefault="00234726" w:rsidP="00234726">
      <w:pPr>
        <w:pStyle w:val="ConsPlusNormal"/>
        <w:ind w:firstLine="709"/>
        <w:jc w:val="both"/>
        <w:rPr>
          <w:rFonts w:ascii="Times New Roman" w:hAnsi="Times New Roman" w:cs="Times New Roman"/>
          <w:sz w:val="18"/>
          <w:szCs w:val="18"/>
        </w:rPr>
      </w:pPr>
      <w:proofErr w:type="gramStart"/>
      <w:r w:rsidRPr="00234726">
        <w:rPr>
          <w:rFonts w:ascii="Times New Roman" w:hAnsi="Times New Roman" w:cs="Times New Roman"/>
          <w:sz w:val="18"/>
          <w:szCs w:val="1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234726" w:rsidRPr="00234726" w:rsidRDefault="00234726" w:rsidP="00234726">
      <w:pPr>
        <w:pStyle w:val="ConsPlusNormal"/>
        <w:ind w:firstLine="709"/>
        <w:jc w:val="both"/>
        <w:rPr>
          <w:rFonts w:ascii="Times New Roman" w:hAnsi="Times New Roman" w:cs="Times New Roman"/>
          <w:sz w:val="18"/>
          <w:szCs w:val="18"/>
        </w:rPr>
      </w:pPr>
      <w:proofErr w:type="gramStart"/>
      <w:r w:rsidRPr="00234726">
        <w:rPr>
          <w:rFonts w:ascii="Times New Roman" w:hAnsi="Times New Roman" w:cs="Times New Roman"/>
          <w:sz w:val="18"/>
          <w:szCs w:val="1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34726" w:rsidRPr="00234726" w:rsidRDefault="00234726" w:rsidP="00234726">
      <w:pPr>
        <w:pStyle w:val="ConsPlusNormal"/>
        <w:ind w:firstLine="709"/>
        <w:jc w:val="both"/>
        <w:rPr>
          <w:rFonts w:ascii="Times New Roman" w:hAnsi="Times New Roman" w:cs="Times New Roman"/>
          <w:sz w:val="18"/>
          <w:szCs w:val="18"/>
        </w:rPr>
      </w:pPr>
      <w:proofErr w:type="gramStart"/>
      <w:r w:rsidRPr="00234726">
        <w:rPr>
          <w:rFonts w:ascii="Times New Roman" w:hAnsi="Times New Roman" w:cs="Times New Roman"/>
          <w:sz w:val="18"/>
          <w:szCs w:val="1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 xml:space="preserve">4) основания и доводы, на основании которых контролируемое лицо </w:t>
      </w:r>
      <w:proofErr w:type="gramStart"/>
      <w:r w:rsidRPr="00234726">
        <w:rPr>
          <w:rFonts w:ascii="Times New Roman" w:hAnsi="Times New Roman" w:cs="Times New Roman"/>
          <w:sz w:val="18"/>
          <w:szCs w:val="18"/>
        </w:rPr>
        <w:t>не согласно</w:t>
      </w:r>
      <w:proofErr w:type="gramEnd"/>
      <w:r w:rsidRPr="00234726">
        <w:rPr>
          <w:rFonts w:ascii="Times New Roman" w:hAnsi="Times New Roman" w:cs="Times New Roman"/>
          <w:sz w:val="18"/>
          <w:szCs w:val="1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5) требования контролируемого лица, подавшего жалобу;</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34726" w:rsidRPr="00234726" w:rsidRDefault="00234726" w:rsidP="00234726">
      <w:pPr>
        <w:pStyle w:val="ConsPlusNormal"/>
        <w:ind w:firstLine="709"/>
        <w:jc w:val="both"/>
        <w:rPr>
          <w:rFonts w:ascii="Times New Roman" w:hAnsi="Times New Roman" w:cs="Times New Roman"/>
          <w:sz w:val="18"/>
          <w:szCs w:val="18"/>
        </w:rPr>
      </w:pPr>
      <w:bookmarkStart w:id="14" w:name="Par390"/>
      <w:bookmarkEnd w:id="14"/>
      <w:r w:rsidRPr="00234726">
        <w:rPr>
          <w:rFonts w:ascii="Times New Roman" w:hAnsi="Times New Roman" w:cs="Times New Roman"/>
          <w:sz w:val="18"/>
          <w:szCs w:val="1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234726">
        <w:rPr>
          <w:rFonts w:ascii="Times New Roman" w:hAnsi="Times New Roman" w:cs="Times New Roman"/>
          <w:sz w:val="18"/>
          <w:szCs w:val="18"/>
        </w:rPr>
        <w:t>ии и ау</w:t>
      </w:r>
      <w:proofErr w:type="gramEnd"/>
      <w:r w:rsidRPr="00234726">
        <w:rPr>
          <w:rFonts w:ascii="Times New Roman" w:hAnsi="Times New Roman" w:cs="Times New Roman"/>
          <w:sz w:val="18"/>
          <w:szCs w:val="18"/>
        </w:rPr>
        <w:t>тентификации».</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5.12. Контрольный орган принимает решение об отказе в рассмотрении жалобы в течение пяти рабочих дней со дня получения жалобы, если:</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2) в удовлетворении ходатайства о восстановлении пропущенного срока на подачу жалобы отказано;</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3) до принятия решения по жалобе от контролируемого лица, ее подавшего, поступило заявление об отзыве жалобы;</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4) имеется решение суда по вопросам, поставленным в жалобе;</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5) ранее в Контрольный орган была подана другая жалоба от того же контролируемого лица по тем же основаниям;</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8) жалоба подана в ненадлежащий орган;</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9) законодательством Российской Федерации предусмотрен только судебный порядок обжалования решений Контрольного органа.</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34726" w:rsidRPr="00234726" w:rsidRDefault="00234726" w:rsidP="00234726">
      <w:pPr>
        <w:pStyle w:val="a5"/>
        <w:tabs>
          <w:tab w:val="left" w:pos="1134"/>
        </w:tabs>
        <w:ind w:left="0" w:firstLine="709"/>
        <w:jc w:val="both"/>
        <w:rPr>
          <w:sz w:val="18"/>
          <w:szCs w:val="18"/>
        </w:rPr>
      </w:pPr>
      <w:r w:rsidRPr="00234726">
        <w:rPr>
          <w:sz w:val="18"/>
          <w:szCs w:val="1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34726" w:rsidRPr="00234726" w:rsidRDefault="00234726" w:rsidP="00234726">
      <w:pPr>
        <w:tabs>
          <w:tab w:val="left" w:pos="1134"/>
        </w:tabs>
        <w:ind w:firstLine="709"/>
        <w:jc w:val="both"/>
        <w:rPr>
          <w:sz w:val="18"/>
          <w:szCs w:val="18"/>
        </w:rPr>
      </w:pPr>
      <w:r w:rsidRPr="00234726">
        <w:rPr>
          <w:sz w:val="18"/>
          <w:szCs w:val="18"/>
        </w:rPr>
        <w:lastRenderedPageBreak/>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5.16. Указанный срок может быть продлен на двадцать рабочих дней, в следующих исключительных случаях:</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1) проведение в отношении должностного лица, действия (бездействия) которого обжалуются служебной проверки по фактам, указанным в жалобе;</w:t>
      </w:r>
    </w:p>
    <w:p w:rsidR="00234726" w:rsidRPr="00234726" w:rsidRDefault="00234726" w:rsidP="00234726">
      <w:pPr>
        <w:pStyle w:val="ConsPlusNormal"/>
        <w:ind w:firstLine="709"/>
        <w:jc w:val="both"/>
        <w:rPr>
          <w:rFonts w:ascii="Times New Roman" w:hAnsi="Times New Roman" w:cs="Times New Roman"/>
          <w:sz w:val="18"/>
          <w:szCs w:val="18"/>
        </w:rPr>
      </w:pPr>
      <w:proofErr w:type="gramStart"/>
      <w:r w:rsidRPr="00234726">
        <w:rPr>
          <w:rFonts w:ascii="Times New Roman" w:hAnsi="Times New Roman" w:cs="Times New Roman"/>
          <w:sz w:val="18"/>
          <w:szCs w:val="1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234726" w:rsidRPr="00234726" w:rsidRDefault="00234726" w:rsidP="00234726">
      <w:pPr>
        <w:pStyle w:val="a5"/>
        <w:tabs>
          <w:tab w:val="left" w:pos="1134"/>
        </w:tabs>
        <w:ind w:left="0" w:firstLine="709"/>
        <w:jc w:val="both"/>
        <w:rPr>
          <w:sz w:val="18"/>
          <w:szCs w:val="18"/>
        </w:rPr>
      </w:pPr>
      <w:r w:rsidRPr="00234726">
        <w:rPr>
          <w:sz w:val="18"/>
          <w:szCs w:val="1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34726" w:rsidRPr="00234726" w:rsidRDefault="00234726" w:rsidP="00234726">
      <w:pPr>
        <w:pStyle w:val="a5"/>
        <w:tabs>
          <w:tab w:val="left" w:pos="1134"/>
        </w:tabs>
        <w:ind w:left="0" w:firstLine="709"/>
        <w:jc w:val="both"/>
        <w:rPr>
          <w:sz w:val="18"/>
          <w:szCs w:val="18"/>
        </w:rPr>
      </w:pPr>
      <w:r w:rsidRPr="00234726">
        <w:rPr>
          <w:sz w:val="18"/>
          <w:szCs w:val="1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34726" w:rsidRPr="00234726" w:rsidRDefault="00234726" w:rsidP="00234726">
      <w:pPr>
        <w:pStyle w:val="a5"/>
        <w:tabs>
          <w:tab w:val="left" w:pos="1134"/>
        </w:tabs>
        <w:ind w:left="0" w:firstLine="709"/>
        <w:jc w:val="both"/>
        <w:rPr>
          <w:sz w:val="18"/>
          <w:szCs w:val="18"/>
        </w:rPr>
      </w:pPr>
      <w:r w:rsidRPr="00234726">
        <w:rPr>
          <w:sz w:val="18"/>
          <w:szCs w:val="1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34726" w:rsidRPr="00234726" w:rsidRDefault="00234726" w:rsidP="00234726">
      <w:pPr>
        <w:pStyle w:val="HTML"/>
        <w:ind w:firstLine="709"/>
        <w:jc w:val="both"/>
        <w:rPr>
          <w:rFonts w:ascii="Times New Roman" w:hAnsi="Times New Roman" w:cs="Times New Roman"/>
          <w:sz w:val="18"/>
          <w:szCs w:val="18"/>
        </w:rPr>
      </w:pPr>
      <w:r w:rsidRPr="00234726">
        <w:rPr>
          <w:rFonts w:ascii="Times New Roman" w:hAnsi="Times New Roman" w:cs="Times New Roman"/>
          <w:sz w:val="18"/>
          <w:szCs w:val="1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34726" w:rsidRPr="00234726" w:rsidRDefault="00234726" w:rsidP="00234726">
      <w:pPr>
        <w:pStyle w:val="a5"/>
        <w:tabs>
          <w:tab w:val="left" w:pos="1134"/>
        </w:tabs>
        <w:ind w:left="0" w:firstLine="709"/>
        <w:jc w:val="both"/>
        <w:rPr>
          <w:sz w:val="18"/>
          <w:szCs w:val="18"/>
        </w:rPr>
      </w:pPr>
      <w:r w:rsidRPr="00234726">
        <w:rPr>
          <w:sz w:val="18"/>
          <w:szCs w:val="18"/>
        </w:rPr>
        <w:t>5.20. По итогам рассмотрения жалобы руководитель (заместитель руководителя</w:t>
      </w:r>
      <w:proofErr w:type="gramStart"/>
      <w:r w:rsidRPr="00234726">
        <w:rPr>
          <w:sz w:val="18"/>
          <w:szCs w:val="18"/>
        </w:rPr>
        <w:t>)К</w:t>
      </w:r>
      <w:proofErr w:type="gramEnd"/>
      <w:r w:rsidRPr="00234726">
        <w:rPr>
          <w:sz w:val="18"/>
          <w:szCs w:val="18"/>
        </w:rPr>
        <w:t>онтрольного органа принимает одно из следующих решений:</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1) оставляет жалобу без удовлетворения;</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2) отменяет решение Контрольного органа полностью или частично;</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3) отменяет решение Контрольного органа полностью и принимает новое решение;</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234726" w:rsidRPr="00234726" w:rsidRDefault="00234726" w:rsidP="00234726">
      <w:pPr>
        <w:pStyle w:val="ConsPlusNormal"/>
        <w:ind w:firstLine="709"/>
        <w:jc w:val="both"/>
        <w:rPr>
          <w:rFonts w:ascii="Times New Roman" w:hAnsi="Times New Roman" w:cs="Times New Roman"/>
          <w:sz w:val="18"/>
          <w:szCs w:val="18"/>
        </w:rPr>
      </w:pPr>
      <w:r w:rsidRPr="00234726">
        <w:rPr>
          <w:rFonts w:ascii="Times New Roman" w:hAnsi="Times New Roman" w:cs="Times New Roman"/>
          <w:sz w:val="18"/>
          <w:szCs w:val="1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34726" w:rsidRPr="00234726" w:rsidRDefault="00234726" w:rsidP="00234726">
      <w:pPr>
        <w:pStyle w:val="a5"/>
        <w:tabs>
          <w:tab w:val="left" w:pos="1134"/>
        </w:tabs>
        <w:ind w:left="0"/>
        <w:jc w:val="center"/>
        <w:rPr>
          <w:b/>
          <w:bCs/>
          <w:sz w:val="18"/>
          <w:szCs w:val="18"/>
        </w:rPr>
      </w:pPr>
    </w:p>
    <w:p w:rsidR="00234726" w:rsidRPr="00234726" w:rsidRDefault="00234726" w:rsidP="00234726">
      <w:pPr>
        <w:jc w:val="center"/>
        <w:rPr>
          <w:b/>
          <w:bCs/>
          <w:sz w:val="18"/>
          <w:szCs w:val="18"/>
        </w:rPr>
      </w:pPr>
      <w:r w:rsidRPr="00234726">
        <w:rPr>
          <w:b/>
          <w:bCs/>
          <w:sz w:val="18"/>
          <w:szCs w:val="18"/>
        </w:rPr>
        <w:t>6. Заключительные положения</w:t>
      </w:r>
    </w:p>
    <w:p w:rsidR="00234726" w:rsidRPr="00234726" w:rsidRDefault="00234726" w:rsidP="00234726">
      <w:pPr>
        <w:ind w:firstLine="567"/>
        <w:jc w:val="both"/>
        <w:rPr>
          <w:sz w:val="18"/>
          <w:szCs w:val="18"/>
        </w:rPr>
      </w:pPr>
      <w:r w:rsidRPr="00234726">
        <w:rPr>
          <w:sz w:val="18"/>
          <w:szCs w:val="18"/>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234726" w:rsidRPr="00234726" w:rsidRDefault="00234726" w:rsidP="00234726">
      <w:pPr>
        <w:pStyle w:val="a5"/>
        <w:tabs>
          <w:tab w:val="left" w:pos="1134"/>
        </w:tabs>
        <w:ind w:left="0"/>
        <w:jc w:val="center"/>
        <w:rPr>
          <w:sz w:val="18"/>
          <w:szCs w:val="18"/>
        </w:rPr>
      </w:pPr>
    </w:p>
    <w:p w:rsidR="00234726" w:rsidRPr="00234726" w:rsidRDefault="00234726" w:rsidP="00234726">
      <w:pPr>
        <w:ind w:left="4536"/>
        <w:rPr>
          <w:sz w:val="18"/>
          <w:szCs w:val="18"/>
        </w:rPr>
      </w:pPr>
    </w:p>
    <w:p w:rsidR="00234726" w:rsidRPr="00234726" w:rsidRDefault="00234726" w:rsidP="00234726">
      <w:pPr>
        <w:ind w:left="4536"/>
        <w:rPr>
          <w:sz w:val="18"/>
          <w:szCs w:val="18"/>
        </w:rPr>
      </w:pPr>
    </w:p>
    <w:p w:rsidR="00234726" w:rsidRPr="00234726" w:rsidRDefault="00234726" w:rsidP="00234726">
      <w:pPr>
        <w:ind w:left="4536"/>
        <w:rPr>
          <w:sz w:val="18"/>
          <w:szCs w:val="18"/>
        </w:rPr>
      </w:pPr>
    </w:p>
    <w:p w:rsidR="00234726" w:rsidRPr="00234726" w:rsidRDefault="00234726" w:rsidP="00234726">
      <w:pPr>
        <w:ind w:left="4536"/>
        <w:rPr>
          <w:sz w:val="18"/>
          <w:szCs w:val="18"/>
        </w:rPr>
      </w:pPr>
    </w:p>
    <w:p w:rsidR="00234726" w:rsidRPr="00234726" w:rsidRDefault="00234726" w:rsidP="00234726">
      <w:pPr>
        <w:ind w:left="4536"/>
        <w:rPr>
          <w:sz w:val="18"/>
          <w:szCs w:val="18"/>
        </w:rPr>
      </w:pPr>
    </w:p>
    <w:p w:rsidR="00234726" w:rsidRPr="00234726" w:rsidRDefault="00234726" w:rsidP="00234726">
      <w:pPr>
        <w:ind w:left="4536"/>
        <w:rPr>
          <w:sz w:val="18"/>
          <w:szCs w:val="18"/>
        </w:rPr>
      </w:pPr>
    </w:p>
    <w:p w:rsidR="00234726" w:rsidRPr="00234726" w:rsidRDefault="00234726" w:rsidP="00234726">
      <w:pPr>
        <w:ind w:left="4536"/>
        <w:rPr>
          <w:sz w:val="18"/>
          <w:szCs w:val="18"/>
        </w:rPr>
      </w:pPr>
    </w:p>
    <w:p w:rsidR="00234726" w:rsidRPr="00234726" w:rsidRDefault="00234726" w:rsidP="00234726">
      <w:pPr>
        <w:ind w:left="4536"/>
        <w:rPr>
          <w:sz w:val="18"/>
          <w:szCs w:val="18"/>
        </w:rPr>
      </w:pPr>
    </w:p>
    <w:p w:rsidR="00234726" w:rsidRPr="00234726" w:rsidRDefault="00234726" w:rsidP="00234726">
      <w:pPr>
        <w:ind w:left="4536"/>
        <w:rPr>
          <w:sz w:val="18"/>
          <w:szCs w:val="18"/>
        </w:rPr>
      </w:pPr>
    </w:p>
    <w:p w:rsidR="00234726" w:rsidRPr="00234726" w:rsidRDefault="00234726" w:rsidP="00234726">
      <w:pPr>
        <w:ind w:left="4536"/>
        <w:rPr>
          <w:sz w:val="18"/>
          <w:szCs w:val="18"/>
        </w:rPr>
      </w:pPr>
    </w:p>
    <w:p w:rsidR="00234726" w:rsidRPr="00234726" w:rsidRDefault="00234726" w:rsidP="00234726">
      <w:pPr>
        <w:ind w:left="4536"/>
        <w:rPr>
          <w:sz w:val="18"/>
          <w:szCs w:val="18"/>
        </w:rPr>
      </w:pPr>
    </w:p>
    <w:p w:rsidR="00234726" w:rsidRPr="00234726" w:rsidRDefault="00234726" w:rsidP="00234726">
      <w:pPr>
        <w:ind w:left="4536"/>
        <w:rPr>
          <w:sz w:val="18"/>
          <w:szCs w:val="18"/>
        </w:rPr>
      </w:pPr>
    </w:p>
    <w:p w:rsidR="00234726" w:rsidRPr="00234726" w:rsidRDefault="00234726" w:rsidP="00234726">
      <w:pPr>
        <w:ind w:left="4536"/>
        <w:rPr>
          <w:sz w:val="18"/>
          <w:szCs w:val="18"/>
        </w:rPr>
      </w:pPr>
    </w:p>
    <w:p w:rsidR="00234726" w:rsidRPr="00234726" w:rsidRDefault="00234726" w:rsidP="00234726">
      <w:pPr>
        <w:ind w:left="4536"/>
        <w:rPr>
          <w:sz w:val="18"/>
          <w:szCs w:val="18"/>
        </w:rPr>
      </w:pPr>
    </w:p>
    <w:p w:rsidR="00234726" w:rsidRPr="00234726" w:rsidRDefault="00234726" w:rsidP="00234726">
      <w:pPr>
        <w:ind w:left="4536"/>
        <w:rPr>
          <w:sz w:val="18"/>
          <w:szCs w:val="18"/>
        </w:rPr>
      </w:pPr>
    </w:p>
    <w:p w:rsidR="00234726" w:rsidRPr="00234726" w:rsidRDefault="00234726" w:rsidP="00234726">
      <w:pPr>
        <w:ind w:left="4536"/>
        <w:rPr>
          <w:sz w:val="18"/>
          <w:szCs w:val="18"/>
        </w:rPr>
      </w:pPr>
    </w:p>
    <w:p w:rsidR="00234726" w:rsidRPr="00234726" w:rsidRDefault="00234726" w:rsidP="00234726">
      <w:pPr>
        <w:ind w:left="4536"/>
        <w:rPr>
          <w:sz w:val="18"/>
          <w:szCs w:val="18"/>
        </w:rPr>
      </w:pPr>
    </w:p>
    <w:p w:rsidR="00234726" w:rsidRPr="00234726" w:rsidRDefault="00234726" w:rsidP="00234726">
      <w:pPr>
        <w:ind w:left="4536"/>
        <w:rPr>
          <w:sz w:val="18"/>
          <w:szCs w:val="18"/>
        </w:rPr>
      </w:pPr>
    </w:p>
    <w:p w:rsidR="00234726" w:rsidRPr="00234726" w:rsidRDefault="00234726" w:rsidP="00234726">
      <w:pPr>
        <w:ind w:left="4536"/>
        <w:rPr>
          <w:sz w:val="18"/>
          <w:szCs w:val="18"/>
        </w:rPr>
      </w:pPr>
    </w:p>
    <w:p w:rsidR="00234726" w:rsidRPr="00234726" w:rsidRDefault="00234726" w:rsidP="00234726">
      <w:pPr>
        <w:ind w:left="4536"/>
        <w:rPr>
          <w:sz w:val="18"/>
          <w:szCs w:val="18"/>
        </w:rPr>
      </w:pPr>
    </w:p>
    <w:p w:rsidR="00234726" w:rsidRPr="00234726" w:rsidRDefault="00234726" w:rsidP="00234726">
      <w:pPr>
        <w:ind w:left="4536"/>
        <w:rPr>
          <w:sz w:val="18"/>
          <w:szCs w:val="18"/>
        </w:rPr>
      </w:pPr>
    </w:p>
    <w:p w:rsidR="00234726" w:rsidRPr="00234726" w:rsidRDefault="00234726" w:rsidP="00234726">
      <w:pPr>
        <w:ind w:left="4536"/>
        <w:rPr>
          <w:sz w:val="18"/>
          <w:szCs w:val="18"/>
        </w:rPr>
      </w:pPr>
    </w:p>
    <w:p w:rsidR="00234726" w:rsidRPr="00234726" w:rsidRDefault="00234726" w:rsidP="00234726">
      <w:pPr>
        <w:ind w:left="4536"/>
        <w:rPr>
          <w:sz w:val="18"/>
          <w:szCs w:val="18"/>
        </w:rPr>
      </w:pPr>
    </w:p>
    <w:p w:rsidR="00234726" w:rsidRPr="00234726" w:rsidRDefault="00234726" w:rsidP="00234726">
      <w:pPr>
        <w:ind w:left="4536"/>
        <w:rPr>
          <w:sz w:val="18"/>
          <w:szCs w:val="18"/>
        </w:rPr>
      </w:pPr>
    </w:p>
    <w:p w:rsidR="00234726" w:rsidRPr="00234726" w:rsidRDefault="00234726" w:rsidP="00234726">
      <w:pPr>
        <w:ind w:left="4536"/>
        <w:rPr>
          <w:sz w:val="18"/>
          <w:szCs w:val="18"/>
        </w:rPr>
      </w:pPr>
    </w:p>
    <w:p w:rsidR="00234726" w:rsidRPr="00234726" w:rsidRDefault="00234726" w:rsidP="00234726">
      <w:pPr>
        <w:ind w:left="4536"/>
        <w:rPr>
          <w:sz w:val="18"/>
          <w:szCs w:val="18"/>
        </w:rPr>
      </w:pPr>
    </w:p>
    <w:p w:rsidR="00234726" w:rsidRPr="00234726" w:rsidRDefault="00234726" w:rsidP="00234726">
      <w:pPr>
        <w:ind w:left="4536"/>
        <w:rPr>
          <w:sz w:val="18"/>
          <w:szCs w:val="18"/>
        </w:rPr>
      </w:pPr>
    </w:p>
    <w:p w:rsidR="00234726" w:rsidRPr="00234726" w:rsidRDefault="00234726" w:rsidP="00234726">
      <w:pPr>
        <w:ind w:left="4536"/>
        <w:rPr>
          <w:sz w:val="18"/>
          <w:szCs w:val="18"/>
        </w:rPr>
      </w:pPr>
      <w:r w:rsidRPr="00234726">
        <w:rPr>
          <w:sz w:val="18"/>
          <w:szCs w:val="18"/>
        </w:rPr>
        <w:br w:type="page"/>
      </w:r>
    </w:p>
    <w:p w:rsidR="00234726" w:rsidRPr="00234726" w:rsidRDefault="00234726" w:rsidP="00234726">
      <w:pPr>
        <w:ind w:left="4536"/>
        <w:jc w:val="right"/>
        <w:rPr>
          <w:sz w:val="18"/>
          <w:szCs w:val="18"/>
        </w:rPr>
      </w:pPr>
      <w:r w:rsidRPr="00234726">
        <w:rPr>
          <w:sz w:val="18"/>
          <w:szCs w:val="18"/>
        </w:rPr>
        <w:lastRenderedPageBreak/>
        <w:t>Приложение 1</w:t>
      </w:r>
    </w:p>
    <w:p w:rsidR="00234726" w:rsidRPr="00234726" w:rsidRDefault="00234726" w:rsidP="00234726">
      <w:pPr>
        <w:ind w:left="4536"/>
        <w:jc w:val="right"/>
        <w:rPr>
          <w:sz w:val="18"/>
          <w:szCs w:val="18"/>
        </w:rPr>
      </w:pPr>
      <w:r w:rsidRPr="00234726">
        <w:rPr>
          <w:sz w:val="18"/>
          <w:szCs w:val="18"/>
        </w:rPr>
        <w:t>к Положению о муниципальном контроле на автомобильном транспорте, городском наземном электрическом транспорте и в дорожном хозяйстве</w:t>
      </w:r>
    </w:p>
    <w:p w:rsidR="00234726" w:rsidRPr="00234726" w:rsidRDefault="00234726" w:rsidP="00234726">
      <w:pPr>
        <w:ind w:left="4536"/>
        <w:jc w:val="right"/>
        <w:rPr>
          <w:sz w:val="18"/>
          <w:szCs w:val="18"/>
          <w:vertAlign w:val="superscript"/>
        </w:rPr>
      </w:pPr>
      <w:r w:rsidRPr="00234726">
        <w:rPr>
          <w:sz w:val="18"/>
          <w:szCs w:val="18"/>
        </w:rPr>
        <w:t xml:space="preserve">в границах населенных пунктов Красносельского сельсовета Чановского района Новосибирской области </w:t>
      </w:r>
    </w:p>
    <w:p w:rsidR="00234726" w:rsidRPr="00234726" w:rsidRDefault="00234726" w:rsidP="00234726">
      <w:pPr>
        <w:pStyle w:val="ConsPlusNormal"/>
        <w:ind w:left="4395"/>
        <w:jc w:val="right"/>
        <w:rPr>
          <w:rFonts w:ascii="Times New Roman" w:hAnsi="Times New Roman" w:cs="Times New Roman"/>
          <w:sz w:val="18"/>
          <w:szCs w:val="18"/>
        </w:rPr>
      </w:pPr>
    </w:p>
    <w:p w:rsidR="00234726" w:rsidRPr="00234726" w:rsidRDefault="00234726" w:rsidP="00234726">
      <w:pPr>
        <w:pStyle w:val="ConsPlusNormal"/>
        <w:jc w:val="center"/>
        <w:rPr>
          <w:rFonts w:ascii="Times New Roman" w:hAnsi="Times New Roman" w:cs="Times New Roman"/>
          <w:sz w:val="18"/>
          <w:szCs w:val="18"/>
        </w:rPr>
      </w:pPr>
    </w:p>
    <w:p w:rsidR="00234726" w:rsidRPr="00234726" w:rsidRDefault="00234726" w:rsidP="00234726">
      <w:pPr>
        <w:pStyle w:val="ConsPlusNormal"/>
        <w:jc w:val="center"/>
        <w:rPr>
          <w:rFonts w:ascii="Times New Roman" w:hAnsi="Times New Roman" w:cs="Times New Roman"/>
          <w:bCs/>
          <w:sz w:val="18"/>
          <w:szCs w:val="18"/>
        </w:rPr>
      </w:pPr>
      <w:r w:rsidRPr="00234726">
        <w:rPr>
          <w:rFonts w:ascii="Times New Roman" w:hAnsi="Times New Roman" w:cs="Times New Roman"/>
          <w:bCs/>
          <w:sz w:val="18"/>
          <w:szCs w:val="18"/>
        </w:rPr>
        <w:t xml:space="preserve">Перечень должностных лиц,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234726" w:rsidRPr="00234726" w:rsidRDefault="00234726" w:rsidP="00234726">
      <w:pPr>
        <w:pStyle w:val="ConsPlusNormal"/>
        <w:jc w:val="center"/>
        <w:rPr>
          <w:rFonts w:ascii="Times New Roman" w:hAnsi="Times New Roman" w:cs="Times New Roman"/>
          <w:sz w:val="18"/>
          <w:szCs w:val="18"/>
        </w:rPr>
      </w:pPr>
      <w:r w:rsidRPr="00234726">
        <w:rPr>
          <w:rFonts w:ascii="Times New Roman" w:hAnsi="Times New Roman" w:cs="Times New Roman"/>
          <w:bCs/>
          <w:sz w:val="18"/>
          <w:szCs w:val="18"/>
        </w:rPr>
        <w:t>в</w:t>
      </w:r>
      <w:r w:rsidRPr="00234726">
        <w:rPr>
          <w:rFonts w:ascii="Times New Roman" w:hAnsi="Times New Roman" w:cs="Times New Roman"/>
          <w:sz w:val="18"/>
          <w:szCs w:val="18"/>
        </w:rPr>
        <w:t xml:space="preserve"> границах населенных пунктов Красносельского сельсовета Чановского района Новосибирской области</w:t>
      </w:r>
    </w:p>
    <w:p w:rsidR="00234726" w:rsidRPr="00234726" w:rsidRDefault="00234726" w:rsidP="00234726">
      <w:pPr>
        <w:pStyle w:val="ConsPlusNormal"/>
        <w:jc w:val="both"/>
        <w:rPr>
          <w:rFonts w:ascii="Times New Roman" w:hAnsi="Times New Roman" w:cs="Times New Roman"/>
          <w:sz w:val="18"/>
          <w:szCs w:val="18"/>
        </w:rPr>
      </w:pPr>
    </w:p>
    <w:p w:rsidR="00234726" w:rsidRPr="00234726" w:rsidRDefault="00234726" w:rsidP="00234726">
      <w:pPr>
        <w:pStyle w:val="ConsPlusNormal"/>
        <w:jc w:val="both"/>
        <w:rPr>
          <w:rFonts w:ascii="Times New Roman" w:hAnsi="Times New Roman" w:cs="Times New Roman"/>
          <w:sz w:val="18"/>
          <w:szCs w:val="18"/>
        </w:rPr>
      </w:pPr>
    </w:p>
    <w:p w:rsidR="00234726" w:rsidRPr="00234726" w:rsidRDefault="00234726" w:rsidP="00234726">
      <w:pPr>
        <w:pStyle w:val="ConsPlusNormal"/>
        <w:jc w:val="both"/>
        <w:rPr>
          <w:rFonts w:ascii="Times New Roman" w:hAnsi="Times New Roman" w:cs="Times New Roman"/>
          <w:sz w:val="18"/>
          <w:szCs w:val="18"/>
        </w:rPr>
      </w:pPr>
      <w:r w:rsidRPr="00234726">
        <w:rPr>
          <w:rFonts w:ascii="Times New Roman" w:hAnsi="Times New Roman" w:cs="Times New Roman"/>
          <w:sz w:val="18"/>
          <w:szCs w:val="18"/>
        </w:rPr>
        <w:t>1. Третьяков Игорь Валентинович - глава Красносельского сельсовета Чановского района Новосибирской области.</w:t>
      </w:r>
    </w:p>
    <w:p w:rsidR="00234726" w:rsidRPr="00234726" w:rsidRDefault="00234726" w:rsidP="00234726">
      <w:pPr>
        <w:pStyle w:val="ConsPlusNormal"/>
        <w:jc w:val="both"/>
        <w:rPr>
          <w:rFonts w:ascii="Times New Roman" w:hAnsi="Times New Roman" w:cs="Times New Roman"/>
          <w:sz w:val="18"/>
          <w:szCs w:val="18"/>
        </w:rPr>
      </w:pPr>
      <w:r w:rsidRPr="00234726">
        <w:rPr>
          <w:rFonts w:ascii="Times New Roman" w:hAnsi="Times New Roman" w:cs="Times New Roman"/>
          <w:sz w:val="18"/>
          <w:szCs w:val="18"/>
        </w:rPr>
        <w:t>2. Чувашева Оксана Васильевна - заместитель главы администрации Красносельского сельсовета Чановского района Новосибирской области.</w:t>
      </w:r>
    </w:p>
    <w:p w:rsidR="00234726" w:rsidRPr="00234726" w:rsidRDefault="00234726" w:rsidP="00234726">
      <w:pPr>
        <w:pStyle w:val="ConsPlusNormal"/>
        <w:jc w:val="both"/>
        <w:rPr>
          <w:rFonts w:ascii="Times New Roman" w:hAnsi="Times New Roman" w:cs="Times New Roman"/>
          <w:sz w:val="18"/>
          <w:szCs w:val="18"/>
        </w:rPr>
      </w:pPr>
      <w:r w:rsidRPr="00234726">
        <w:rPr>
          <w:rFonts w:ascii="Times New Roman" w:hAnsi="Times New Roman" w:cs="Times New Roman"/>
          <w:sz w:val="18"/>
          <w:szCs w:val="18"/>
        </w:rPr>
        <w:t>3. Евдокимова Анастасия Игоревна - специалист администрации Красносельского сельсовета Чановского района Новосибирской области.</w:t>
      </w:r>
    </w:p>
    <w:p w:rsidR="00234726" w:rsidRPr="00234726" w:rsidRDefault="00234726" w:rsidP="00234726">
      <w:pPr>
        <w:pStyle w:val="ConsPlusNormal"/>
        <w:jc w:val="both"/>
        <w:rPr>
          <w:rFonts w:ascii="Times New Roman" w:hAnsi="Times New Roman" w:cs="Times New Roman"/>
          <w:sz w:val="18"/>
          <w:szCs w:val="18"/>
        </w:rPr>
      </w:pPr>
    </w:p>
    <w:p w:rsidR="00234726" w:rsidRPr="00234726" w:rsidRDefault="00234726" w:rsidP="00234726">
      <w:pPr>
        <w:pStyle w:val="ConsPlusNormal"/>
        <w:jc w:val="both"/>
        <w:rPr>
          <w:rFonts w:ascii="Times New Roman" w:hAnsi="Times New Roman" w:cs="Times New Roman"/>
          <w:sz w:val="18"/>
          <w:szCs w:val="18"/>
        </w:rPr>
      </w:pPr>
    </w:p>
    <w:p w:rsidR="00234726" w:rsidRPr="00234726" w:rsidRDefault="00234726" w:rsidP="00234726">
      <w:pPr>
        <w:pStyle w:val="ConsPlusNormal"/>
        <w:jc w:val="both"/>
        <w:rPr>
          <w:rFonts w:ascii="Times New Roman" w:hAnsi="Times New Roman" w:cs="Times New Roman"/>
          <w:sz w:val="18"/>
          <w:szCs w:val="18"/>
        </w:rPr>
      </w:pPr>
    </w:p>
    <w:p w:rsidR="00234726" w:rsidRPr="00234726" w:rsidRDefault="00234726" w:rsidP="00234726">
      <w:pPr>
        <w:pStyle w:val="ConsPlusNormal"/>
        <w:jc w:val="both"/>
        <w:rPr>
          <w:rFonts w:ascii="Times New Roman" w:hAnsi="Times New Roman" w:cs="Times New Roman"/>
          <w:sz w:val="18"/>
          <w:szCs w:val="18"/>
        </w:rPr>
      </w:pPr>
    </w:p>
    <w:p w:rsidR="00234726" w:rsidRPr="00234726" w:rsidRDefault="00234726" w:rsidP="00234726">
      <w:pPr>
        <w:pStyle w:val="ConsPlusNormal"/>
        <w:jc w:val="both"/>
        <w:rPr>
          <w:rFonts w:ascii="Times New Roman" w:hAnsi="Times New Roman" w:cs="Times New Roman"/>
          <w:sz w:val="18"/>
          <w:szCs w:val="18"/>
        </w:rPr>
      </w:pPr>
    </w:p>
    <w:p w:rsidR="00234726" w:rsidRPr="00234726" w:rsidRDefault="00234726" w:rsidP="00234726">
      <w:pPr>
        <w:pStyle w:val="ConsPlusNormal"/>
        <w:jc w:val="both"/>
        <w:rPr>
          <w:rFonts w:ascii="Times New Roman" w:hAnsi="Times New Roman" w:cs="Times New Roman"/>
          <w:sz w:val="18"/>
          <w:szCs w:val="18"/>
        </w:rPr>
      </w:pPr>
    </w:p>
    <w:p w:rsidR="00234726" w:rsidRPr="00234726" w:rsidRDefault="00234726" w:rsidP="00234726">
      <w:pPr>
        <w:rPr>
          <w:sz w:val="18"/>
          <w:szCs w:val="18"/>
        </w:rPr>
      </w:pPr>
    </w:p>
    <w:p w:rsidR="00234726" w:rsidRPr="00234726" w:rsidRDefault="00234726" w:rsidP="00234726">
      <w:pPr>
        <w:ind w:left="4536"/>
        <w:rPr>
          <w:sz w:val="18"/>
          <w:szCs w:val="18"/>
        </w:rPr>
      </w:pPr>
    </w:p>
    <w:p w:rsidR="00234726" w:rsidRPr="00234726" w:rsidRDefault="00234726" w:rsidP="00234726">
      <w:pPr>
        <w:ind w:left="4536"/>
        <w:rPr>
          <w:sz w:val="18"/>
          <w:szCs w:val="18"/>
        </w:rPr>
      </w:pPr>
      <w:r w:rsidRPr="00234726">
        <w:rPr>
          <w:sz w:val="18"/>
          <w:szCs w:val="18"/>
        </w:rPr>
        <w:br w:type="page"/>
      </w:r>
    </w:p>
    <w:p w:rsidR="00234726" w:rsidRPr="00234726" w:rsidRDefault="00234726" w:rsidP="00234726">
      <w:pPr>
        <w:ind w:left="4536"/>
        <w:jc w:val="right"/>
        <w:rPr>
          <w:sz w:val="18"/>
          <w:szCs w:val="18"/>
        </w:rPr>
      </w:pPr>
      <w:r w:rsidRPr="00234726">
        <w:rPr>
          <w:sz w:val="18"/>
          <w:szCs w:val="18"/>
        </w:rPr>
        <w:lastRenderedPageBreak/>
        <w:t>Приложение 2</w:t>
      </w:r>
    </w:p>
    <w:p w:rsidR="00234726" w:rsidRPr="00234726" w:rsidRDefault="00234726" w:rsidP="00234726">
      <w:pPr>
        <w:ind w:left="4536"/>
        <w:jc w:val="right"/>
        <w:rPr>
          <w:sz w:val="18"/>
          <w:szCs w:val="18"/>
        </w:rPr>
      </w:pPr>
      <w:r w:rsidRPr="00234726">
        <w:rPr>
          <w:sz w:val="18"/>
          <w:szCs w:val="18"/>
        </w:rPr>
        <w:t>к Положению о муниципальном контроле на автомобильном транспорте, городском наземном электрическом транспорте и в дорожном хозяйстве</w:t>
      </w:r>
    </w:p>
    <w:p w:rsidR="00234726" w:rsidRPr="00234726" w:rsidRDefault="00234726" w:rsidP="00234726">
      <w:pPr>
        <w:ind w:left="4536"/>
        <w:jc w:val="right"/>
        <w:rPr>
          <w:sz w:val="18"/>
          <w:szCs w:val="18"/>
        </w:rPr>
      </w:pPr>
      <w:r w:rsidRPr="00234726">
        <w:rPr>
          <w:sz w:val="18"/>
          <w:szCs w:val="18"/>
        </w:rPr>
        <w:t>в границах населенных пунктов Красносельского сельсовета Чановского района Новосибирской области</w:t>
      </w:r>
    </w:p>
    <w:p w:rsidR="00234726" w:rsidRPr="00234726" w:rsidRDefault="00234726" w:rsidP="00234726">
      <w:pPr>
        <w:pStyle w:val="ConsPlusNormal"/>
        <w:jc w:val="right"/>
        <w:rPr>
          <w:rFonts w:ascii="Times New Roman" w:hAnsi="Times New Roman" w:cs="Times New Roman"/>
          <w:sz w:val="18"/>
          <w:szCs w:val="18"/>
        </w:rPr>
      </w:pPr>
    </w:p>
    <w:p w:rsidR="00234726" w:rsidRPr="00234726" w:rsidRDefault="00234726" w:rsidP="00234726">
      <w:pPr>
        <w:pStyle w:val="ConsPlusNormal"/>
        <w:jc w:val="center"/>
        <w:rPr>
          <w:rFonts w:ascii="Times New Roman" w:hAnsi="Times New Roman" w:cs="Times New Roman"/>
          <w:b/>
          <w:bCs/>
          <w:sz w:val="18"/>
          <w:szCs w:val="18"/>
        </w:rPr>
      </w:pPr>
      <w:r w:rsidRPr="00234726">
        <w:rPr>
          <w:rFonts w:ascii="Times New Roman" w:hAnsi="Times New Roman" w:cs="Times New Roman"/>
          <w:b/>
          <w:bCs/>
          <w:sz w:val="18"/>
          <w:szCs w:val="18"/>
        </w:rPr>
        <w:t>Форма предписания Контрольного органа</w:t>
      </w:r>
    </w:p>
    <w:p w:rsidR="00234726" w:rsidRPr="00234726" w:rsidRDefault="00234726" w:rsidP="00234726">
      <w:pPr>
        <w:pStyle w:val="ConsPlusNormal"/>
        <w:ind w:firstLine="540"/>
        <w:jc w:val="both"/>
        <w:rPr>
          <w:rFonts w:ascii="Times New Roman" w:hAnsi="Times New Roman" w:cs="Times New Roman"/>
          <w:sz w:val="18"/>
          <w:szCs w:val="18"/>
        </w:rPr>
      </w:pPr>
    </w:p>
    <w:tbl>
      <w:tblPr>
        <w:tblW w:w="0" w:type="auto"/>
        <w:tblInd w:w="-60" w:type="dxa"/>
        <w:tblCellMar>
          <w:top w:w="102" w:type="dxa"/>
          <w:left w:w="62" w:type="dxa"/>
          <w:bottom w:w="102" w:type="dxa"/>
          <w:right w:w="62" w:type="dxa"/>
        </w:tblCellMar>
        <w:tblLook w:val="00A0"/>
      </w:tblPr>
      <w:tblGrid>
        <w:gridCol w:w="4252"/>
        <w:gridCol w:w="4819"/>
      </w:tblGrid>
      <w:tr w:rsidR="00234726" w:rsidRPr="00234726" w:rsidTr="00234726">
        <w:tc>
          <w:tcPr>
            <w:tcW w:w="4252" w:type="dxa"/>
            <w:hideMark/>
          </w:tcPr>
          <w:p w:rsidR="00234726" w:rsidRPr="00234726" w:rsidRDefault="00234726">
            <w:pPr>
              <w:pStyle w:val="ConsPlusNormal"/>
              <w:rPr>
                <w:rFonts w:ascii="Times New Roman" w:eastAsia="Times New Roman" w:hAnsi="Times New Roman" w:cs="Times New Roman"/>
                <w:sz w:val="18"/>
                <w:szCs w:val="18"/>
              </w:rPr>
            </w:pPr>
            <w:r w:rsidRPr="00234726">
              <w:rPr>
                <w:rFonts w:ascii="Times New Roman" w:eastAsia="Times New Roman" w:hAnsi="Times New Roman" w:cs="Times New Roman"/>
                <w:sz w:val="18"/>
                <w:szCs w:val="18"/>
              </w:rPr>
              <w:t>Бланк Контрольного органа</w:t>
            </w:r>
          </w:p>
        </w:tc>
        <w:tc>
          <w:tcPr>
            <w:tcW w:w="4819" w:type="dxa"/>
            <w:hideMark/>
          </w:tcPr>
          <w:p w:rsidR="00234726" w:rsidRPr="00234726" w:rsidRDefault="00234726">
            <w:pPr>
              <w:pStyle w:val="ConsPlusNormal"/>
              <w:spacing w:line="240" w:lineRule="exact"/>
              <w:ind w:firstLine="5"/>
              <w:jc w:val="center"/>
              <w:rPr>
                <w:rFonts w:ascii="Times New Roman" w:eastAsia="Times New Roman" w:hAnsi="Times New Roman" w:cs="Times New Roman"/>
                <w:sz w:val="18"/>
                <w:szCs w:val="18"/>
              </w:rPr>
            </w:pPr>
            <w:r w:rsidRPr="00234726">
              <w:rPr>
                <w:rFonts w:ascii="Times New Roman" w:eastAsia="Times New Roman" w:hAnsi="Times New Roman" w:cs="Times New Roman"/>
                <w:sz w:val="18"/>
                <w:szCs w:val="18"/>
              </w:rPr>
              <w:t>_________________________________</w:t>
            </w:r>
          </w:p>
          <w:p w:rsidR="00234726" w:rsidRPr="00234726" w:rsidRDefault="00234726">
            <w:pPr>
              <w:pStyle w:val="ConsPlusNormal"/>
              <w:spacing w:line="240" w:lineRule="exact"/>
              <w:ind w:firstLine="5"/>
              <w:jc w:val="center"/>
              <w:rPr>
                <w:rFonts w:ascii="Times New Roman" w:eastAsia="Times New Roman" w:hAnsi="Times New Roman" w:cs="Times New Roman"/>
                <w:sz w:val="18"/>
                <w:szCs w:val="18"/>
              </w:rPr>
            </w:pPr>
            <w:r w:rsidRPr="00234726">
              <w:rPr>
                <w:rFonts w:ascii="Times New Roman" w:eastAsia="Times New Roman" w:hAnsi="Times New Roman" w:cs="Times New Roman"/>
                <w:sz w:val="18"/>
                <w:szCs w:val="18"/>
              </w:rPr>
              <w:t>(указывается должность руководителя контролируемого лица)</w:t>
            </w:r>
          </w:p>
          <w:p w:rsidR="00234726" w:rsidRPr="00234726" w:rsidRDefault="00234726">
            <w:pPr>
              <w:pStyle w:val="ConsPlusNormal"/>
              <w:spacing w:line="240" w:lineRule="exact"/>
              <w:ind w:firstLine="5"/>
              <w:jc w:val="center"/>
              <w:rPr>
                <w:rFonts w:ascii="Times New Roman" w:eastAsia="Times New Roman" w:hAnsi="Times New Roman" w:cs="Times New Roman"/>
                <w:sz w:val="18"/>
                <w:szCs w:val="18"/>
              </w:rPr>
            </w:pPr>
            <w:r w:rsidRPr="00234726">
              <w:rPr>
                <w:rFonts w:ascii="Times New Roman" w:eastAsia="Times New Roman" w:hAnsi="Times New Roman" w:cs="Times New Roman"/>
                <w:sz w:val="18"/>
                <w:szCs w:val="18"/>
              </w:rPr>
              <w:t>_________________________________</w:t>
            </w:r>
          </w:p>
          <w:p w:rsidR="00234726" w:rsidRPr="00234726" w:rsidRDefault="00234726">
            <w:pPr>
              <w:pStyle w:val="ConsPlusNormal"/>
              <w:spacing w:line="240" w:lineRule="exact"/>
              <w:ind w:firstLine="5"/>
              <w:jc w:val="center"/>
              <w:rPr>
                <w:rFonts w:ascii="Times New Roman" w:eastAsia="Times New Roman" w:hAnsi="Times New Roman" w:cs="Times New Roman"/>
                <w:sz w:val="18"/>
                <w:szCs w:val="18"/>
              </w:rPr>
            </w:pPr>
            <w:r w:rsidRPr="00234726">
              <w:rPr>
                <w:rFonts w:ascii="Times New Roman" w:eastAsia="Times New Roman" w:hAnsi="Times New Roman" w:cs="Times New Roman"/>
                <w:sz w:val="18"/>
                <w:szCs w:val="18"/>
              </w:rPr>
              <w:t>(указывается полное наименование контролируемого лица)</w:t>
            </w:r>
          </w:p>
          <w:p w:rsidR="00234726" w:rsidRPr="00234726" w:rsidRDefault="00234726">
            <w:pPr>
              <w:pStyle w:val="ConsPlusNormal"/>
              <w:spacing w:line="240" w:lineRule="exact"/>
              <w:ind w:firstLine="5"/>
              <w:jc w:val="center"/>
              <w:rPr>
                <w:rFonts w:ascii="Times New Roman" w:eastAsia="Times New Roman" w:hAnsi="Times New Roman" w:cs="Times New Roman"/>
                <w:sz w:val="18"/>
                <w:szCs w:val="18"/>
              </w:rPr>
            </w:pPr>
            <w:r w:rsidRPr="00234726">
              <w:rPr>
                <w:rFonts w:ascii="Times New Roman" w:eastAsia="Times New Roman" w:hAnsi="Times New Roman" w:cs="Times New Roman"/>
                <w:sz w:val="18"/>
                <w:szCs w:val="18"/>
              </w:rPr>
              <w:t>_________________________________</w:t>
            </w:r>
          </w:p>
          <w:p w:rsidR="00234726" w:rsidRPr="00234726" w:rsidRDefault="00234726">
            <w:pPr>
              <w:pStyle w:val="ConsPlusNormal"/>
              <w:spacing w:line="240" w:lineRule="exact"/>
              <w:ind w:firstLine="5"/>
              <w:jc w:val="center"/>
              <w:rPr>
                <w:rFonts w:ascii="Times New Roman" w:eastAsia="Times New Roman" w:hAnsi="Times New Roman" w:cs="Times New Roman"/>
                <w:sz w:val="18"/>
                <w:szCs w:val="18"/>
              </w:rPr>
            </w:pPr>
            <w:proofErr w:type="gramStart"/>
            <w:r w:rsidRPr="00234726">
              <w:rPr>
                <w:rFonts w:ascii="Times New Roman" w:eastAsia="Times New Roman" w:hAnsi="Times New Roman" w:cs="Times New Roman"/>
                <w:sz w:val="18"/>
                <w:szCs w:val="18"/>
              </w:rPr>
              <w:t>(указывается фамилия, имя, отчество</w:t>
            </w:r>
            <w:proofErr w:type="gramEnd"/>
          </w:p>
          <w:p w:rsidR="00234726" w:rsidRPr="00234726" w:rsidRDefault="00234726">
            <w:pPr>
              <w:pStyle w:val="ConsPlusNormal"/>
              <w:spacing w:line="240" w:lineRule="exact"/>
              <w:ind w:firstLine="5"/>
              <w:jc w:val="center"/>
              <w:rPr>
                <w:rFonts w:ascii="Times New Roman" w:eastAsia="Times New Roman" w:hAnsi="Times New Roman" w:cs="Times New Roman"/>
                <w:sz w:val="18"/>
                <w:szCs w:val="18"/>
              </w:rPr>
            </w:pPr>
            <w:r w:rsidRPr="00234726">
              <w:rPr>
                <w:rFonts w:ascii="Times New Roman" w:eastAsia="Times New Roman" w:hAnsi="Times New Roman" w:cs="Times New Roman"/>
                <w:sz w:val="18"/>
                <w:szCs w:val="18"/>
              </w:rPr>
              <w:t>(при наличии) руководителя контролируемого лица)</w:t>
            </w:r>
          </w:p>
          <w:p w:rsidR="00234726" w:rsidRPr="00234726" w:rsidRDefault="00234726">
            <w:pPr>
              <w:pStyle w:val="ConsPlusNormal"/>
              <w:spacing w:line="240" w:lineRule="exact"/>
              <w:ind w:firstLine="5"/>
              <w:jc w:val="center"/>
              <w:rPr>
                <w:rFonts w:ascii="Times New Roman" w:eastAsia="Times New Roman" w:hAnsi="Times New Roman" w:cs="Times New Roman"/>
                <w:sz w:val="18"/>
                <w:szCs w:val="18"/>
              </w:rPr>
            </w:pPr>
            <w:r w:rsidRPr="00234726">
              <w:rPr>
                <w:rFonts w:ascii="Times New Roman" w:eastAsia="Times New Roman" w:hAnsi="Times New Roman" w:cs="Times New Roman"/>
                <w:sz w:val="18"/>
                <w:szCs w:val="18"/>
              </w:rPr>
              <w:t>_________________________________</w:t>
            </w:r>
          </w:p>
          <w:p w:rsidR="00234726" w:rsidRPr="00234726" w:rsidRDefault="00234726">
            <w:pPr>
              <w:pStyle w:val="ConsPlusNormal"/>
              <w:spacing w:line="240" w:lineRule="exact"/>
              <w:ind w:firstLine="5"/>
              <w:jc w:val="center"/>
              <w:rPr>
                <w:rFonts w:ascii="Times New Roman" w:eastAsia="Times New Roman" w:hAnsi="Times New Roman" w:cs="Times New Roman"/>
                <w:sz w:val="18"/>
                <w:szCs w:val="18"/>
              </w:rPr>
            </w:pPr>
            <w:r w:rsidRPr="00234726">
              <w:rPr>
                <w:rFonts w:ascii="Times New Roman" w:eastAsia="Times New Roman" w:hAnsi="Times New Roman" w:cs="Times New Roman"/>
                <w:sz w:val="18"/>
                <w:szCs w:val="18"/>
              </w:rPr>
              <w:t>(указывается адрес места нахождения контролируемого лица)</w:t>
            </w:r>
          </w:p>
        </w:tc>
      </w:tr>
    </w:tbl>
    <w:p w:rsidR="00234726" w:rsidRPr="00234726" w:rsidRDefault="00234726" w:rsidP="00234726">
      <w:pPr>
        <w:pStyle w:val="ConsPlusNormal"/>
        <w:jc w:val="center"/>
        <w:rPr>
          <w:rFonts w:ascii="Times New Roman" w:hAnsi="Times New Roman" w:cs="Times New Roman"/>
          <w:sz w:val="18"/>
          <w:szCs w:val="18"/>
        </w:rPr>
      </w:pPr>
    </w:p>
    <w:p w:rsidR="00234726" w:rsidRPr="00234726" w:rsidRDefault="00234726" w:rsidP="00234726">
      <w:pPr>
        <w:pStyle w:val="ConsPlusNonformat"/>
        <w:jc w:val="center"/>
        <w:rPr>
          <w:rFonts w:ascii="Times New Roman" w:hAnsi="Times New Roman" w:cs="Times New Roman"/>
          <w:sz w:val="18"/>
          <w:szCs w:val="18"/>
        </w:rPr>
      </w:pPr>
      <w:bookmarkStart w:id="15" w:name="Par320"/>
      <w:bookmarkEnd w:id="15"/>
      <w:r w:rsidRPr="00234726">
        <w:rPr>
          <w:rFonts w:ascii="Times New Roman" w:hAnsi="Times New Roman" w:cs="Times New Roman"/>
          <w:sz w:val="18"/>
          <w:szCs w:val="18"/>
        </w:rPr>
        <w:t>ПРЕДПИСАНИЕ</w:t>
      </w:r>
    </w:p>
    <w:p w:rsidR="00234726" w:rsidRPr="00234726" w:rsidRDefault="00234726" w:rsidP="00234726">
      <w:pPr>
        <w:pStyle w:val="ConsPlusNonformat"/>
        <w:jc w:val="center"/>
        <w:rPr>
          <w:rFonts w:ascii="Times New Roman" w:hAnsi="Times New Roman" w:cs="Times New Roman"/>
          <w:sz w:val="18"/>
          <w:szCs w:val="18"/>
        </w:rPr>
      </w:pPr>
    </w:p>
    <w:p w:rsidR="00234726" w:rsidRPr="00234726" w:rsidRDefault="00234726" w:rsidP="00234726">
      <w:pPr>
        <w:pStyle w:val="ConsPlusNonformat"/>
        <w:jc w:val="center"/>
        <w:rPr>
          <w:rFonts w:ascii="Times New Roman" w:hAnsi="Times New Roman" w:cs="Times New Roman"/>
          <w:sz w:val="18"/>
          <w:szCs w:val="18"/>
        </w:rPr>
      </w:pPr>
      <w:r w:rsidRPr="00234726">
        <w:rPr>
          <w:rFonts w:ascii="Times New Roman" w:hAnsi="Times New Roman" w:cs="Times New Roman"/>
          <w:sz w:val="18"/>
          <w:szCs w:val="18"/>
        </w:rPr>
        <w:t>_____________________________________________________________________</w:t>
      </w:r>
    </w:p>
    <w:p w:rsidR="00234726" w:rsidRPr="00234726" w:rsidRDefault="00234726" w:rsidP="00234726">
      <w:pPr>
        <w:pStyle w:val="ConsPlusNonformat"/>
        <w:jc w:val="center"/>
        <w:rPr>
          <w:rFonts w:ascii="Times New Roman" w:hAnsi="Times New Roman" w:cs="Times New Roman"/>
          <w:i/>
          <w:iCs/>
          <w:sz w:val="18"/>
          <w:szCs w:val="18"/>
        </w:rPr>
      </w:pPr>
      <w:r w:rsidRPr="00234726">
        <w:rPr>
          <w:rFonts w:ascii="Times New Roman" w:hAnsi="Times New Roman" w:cs="Times New Roman"/>
          <w:i/>
          <w:iCs/>
          <w:sz w:val="18"/>
          <w:szCs w:val="18"/>
        </w:rPr>
        <w:t>(указывается полное наименование контролируемого лица в дательном падеже)</w:t>
      </w:r>
    </w:p>
    <w:p w:rsidR="00234726" w:rsidRPr="00234726" w:rsidRDefault="00234726" w:rsidP="00234726">
      <w:pPr>
        <w:pStyle w:val="ConsPlusNonformat"/>
        <w:jc w:val="center"/>
        <w:rPr>
          <w:rFonts w:ascii="Times New Roman" w:hAnsi="Times New Roman" w:cs="Times New Roman"/>
          <w:sz w:val="18"/>
          <w:szCs w:val="18"/>
        </w:rPr>
      </w:pPr>
      <w:r w:rsidRPr="00234726">
        <w:rPr>
          <w:rFonts w:ascii="Times New Roman" w:hAnsi="Times New Roman" w:cs="Times New Roman"/>
          <w:sz w:val="18"/>
          <w:szCs w:val="18"/>
        </w:rPr>
        <w:t>об устранении выявленных нарушений обязательных требований</w:t>
      </w:r>
    </w:p>
    <w:p w:rsidR="00234726" w:rsidRPr="00234726" w:rsidRDefault="00234726" w:rsidP="00234726">
      <w:pPr>
        <w:pStyle w:val="ConsPlusNonformat"/>
        <w:jc w:val="center"/>
        <w:rPr>
          <w:rFonts w:ascii="Times New Roman" w:hAnsi="Times New Roman" w:cs="Times New Roman"/>
          <w:sz w:val="18"/>
          <w:szCs w:val="18"/>
        </w:rPr>
      </w:pPr>
    </w:p>
    <w:p w:rsidR="00234726" w:rsidRPr="00234726" w:rsidRDefault="00234726" w:rsidP="00234726">
      <w:pPr>
        <w:pStyle w:val="ConsPlusNonformat"/>
        <w:jc w:val="both"/>
        <w:rPr>
          <w:rFonts w:ascii="Times New Roman" w:hAnsi="Times New Roman" w:cs="Times New Roman"/>
          <w:sz w:val="18"/>
          <w:szCs w:val="18"/>
        </w:rPr>
      </w:pPr>
      <w:r w:rsidRPr="00234726">
        <w:rPr>
          <w:rFonts w:ascii="Times New Roman" w:hAnsi="Times New Roman" w:cs="Times New Roman"/>
          <w:sz w:val="18"/>
          <w:szCs w:val="18"/>
        </w:rPr>
        <w:t>По результатам _____________________________________________________________,</w:t>
      </w:r>
    </w:p>
    <w:p w:rsidR="00234726" w:rsidRPr="00234726" w:rsidRDefault="00234726" w:rsidP="00234726">
      <w:pPr>
        <w:pStyle w:val="ConsPlusNonformat"/>
        <w:jc w:val="center"/>
        <w:rPr>
          <w:rFonts w:ascii="Times New Roman" w:hAnsi="Times New Roman" w:cs="Times New Roman"/>
          <w:i/>
          <w:iCs/>
          <w:sz w:val="18"/>
          <w:szCs w:val="18"/>
        </w:rPr>
      </w:pPr>
      <w:proofErr w:type="gramStart"/>
      <w:r w:rsidRPr="00234726">
        <w:rPr>
          <w:rFonts w:ascii="Times New Roman" w:hAnsi="Times New Roman" w:cs="Times New Roman"/>
          <w:i/>
          <w:iCs/>
          <w:sz w:val="18"/>
          <w:szCs w:val="18"/>
        </w:rPr>
        <w:t xml:space="preserve">(указываются вид и форма контрольного мероприятия в соответствии </w:t>
      </w:r>
      <w:proofErr w:type="gramEnd"/>
    </w:p>
    <w:p w:rsidR="00234726" w:rsidRPr="00234726" w:rsidRDefault="00234726" w:rsidP="00234726">
      <w:pPr>
        <w:pStyle w:val="ConsPlusNonformat"/>
        <w:jc w:val="center"/>
        <w:rPr>
          <w:rFonts w:ascii="Times New Roman" w:hAnsi="Times New Roman" w:cs="Times New Roman"/>
          <w:i/>
          <w:iCs/>
          <w:sz w:val="18"/>
          <w:szCs w:val="18"/>
        </w:rPr>
      </w:pPr>
      <w:r w:rsidRPr="00234726">
        <w:rPr>
          <w:rFonts w:ascii="Times New Roman" w:hAnsi="Times New Roman" w:cs="Times New Roman"/>
          <w:i/>
          <w:iCs/>
          <w:sz w:val="18"/>
          <w:szCs w:val="18"/>
        </w:rPr>
        <w:t>с решением Контрольного органа)</w:t>
      </w:r>
    </w:p>
    <w:p w:rsidR="00234726" w:rsidRPr="00234726" w:rsidRDefault="00234726" w:rsidP="00234726">
      <w:pPr>
        <w:pStyle w:val="ConsPlusNonformat"/>
        <w:jc w:val="both"/>
        <w:rPr>
          <w:rFonts w:ascii="Times New Roman" w:hAnsi="Times New Roman" w:cs="Times New Roman"/>
          <w:sz w:val="18"/>
          <w:szCs w:val="18"/>
        </w:rPr>
      </w:pPr>
      <w:r w:rsidRPr="00234726">
        <w:rPr>
          <w:rFonts w:ascii="Times New Roman" w:hAnsi="Times New Roman" w:cs="Times New Roman"/>
          <w:sz w:val="18"/>
          <w:szCs w:val="18"/>
        </w:rPr>
        <w:t>проведенной _______________________________________________________________</w:t>
      </w:r>
    </w:p>
    <w:p w:rsidR="00234726" w:rsidRPr="00234726" w:rsidRDefault="00234726" w:rsidP="00234726">
      <w:pPr>
        <w:pStyle w:val="ConsPlusNonformat"/>
        <w:jc w:val="both"/>
        <w:rPr>
          <w:rFonts w:ascii="Times New Roman" w:hAnsi="Times New Roman" w:cs="Times New Roman"/>
          <w:i/>
          <w:iCs/>
          <w:sz w:val="18"/>
          <w:szCs w:val="18"/>
        </w:rPr>
      </w:pPr>
      <w:r w:rsidRPr="00234726">
        <w:rPr>
          <w:rFonts w:ascii="Times New Roman" w:hAnsi="Times New Roman" w:cs="Times New Roman"/>
          <w:i/>
          <w:iCs/>
          <w:sz w:val="18"/>
          <w:szCs w:val="18"/>
        </w:rPr>
        <w:t>(указывается полное наименование контрольного органа)</w:t>
      </w:r>
    </w:p>
    <w:p w:rsidR="00234726" w:rsidRPr="00234726" w:rsidRDefault="00234726" w:rsidP="00234726">
      <w:pPr>
        <w:pStyle w:val="ConsPlusNonformat"/>
        <w:jc w:val="both"/>
        <w:rPr>
          <w:rFonts w:ascii="Times New Roman" w:hAnsi="Times New Roman" w:cs="Times New Roman"/>
          <w:sz w:val="18"/>
          <w:szCs w:val="18"/>
        </w:rPr>
      </w:pPr>
      <w:r w:rsidRPr="00234726">
        <w:rPr>
          <w:rFonts w:ascii="Times New Roman" w:hAnsi="Times New Roman" w:cs="Times New Roman"/>
          <w:sz w:val="18"/>
          <w:szCs w:val="18"/>
        </w:rPr>
        <w:t>в отношении _______________________________________________________________</w:t>
      </w:r>
    </w:p>
    <w:p w:rsidR="00234726" w:rsidRPr="00234726" w:rsidRDefault="00234726" w:rsidP="00234726">
      <w:pPr>
        <w:pStyle w:val="ConsPlusNonformat"/>
        <w:jc w:val="both"/>
        <w:rPr>
          <w:rFonts w:ascii="Times New Roman" w:hAnsi="Times New Roman" w:cs="Times New Roman"/>
          <w:i/>
          <w:iCs/>
          <w:sz w:val="18"/>
          <w:szCs w:val="18"/>
        </w:rPr>
      </w:pPr>
      <w:r w:rsidRPr="00234726">
        <w:rPr>
          <w:rFonts w:ascii="Times New Roman" w:hAnsi="Times New Roman" w:cs="Times New Roman"/>
          <w:i/>
          <w:iCs/>
          <w:sz w:val="18"/>
          <w:szCs w:val="18"/>
        </w:rPr>
        <w:t>(указывается полное наименование контролируемого лица)</w:t>
      </w:r>
    </w:p>
    <w:p w:rsidR="00234726" w:rsidRPr="00234726" w:rsidRDefault="00234726" w:rsidP="00234726">
      <w:pPr>
        <w:pStyle w:val="ConsPlusNonformat"/>
        <w:jc w:val="both"/>
        <w:rPr>
          <w:rFonts w:ascii="Times New Roman" w:hAnsi="Times New Roman" w:cs="Times New Roman"/>
          <w:sz w:val="18"/>
          <w:szCs w:val="18"/>
        </w:rPr>
      </w:pPr>
      <w:r w:rsidRPr="00234726">
        <w:rPr>
          <w:rFonts w:ascii="Times New Roman" w:hAnsi="Times New Roman" w:cs="Times New Roman"/>
          <w:sz w:val="18"/>
          <w:szCs w:val="18"/>
        </w:rPr>
        <w:t>в период с «__» _________________ 20__ г. по «__» _________________ 20__ г.</w:t>
      </w:r>
    </w:p>
    <w:p w:rsidR="00234726" w:rsidRPr="00234726" w:rsidRDefault="00234726" w:rsidP="00234726">
      <w:pPr>
        <w:pStyle w:val="ConsPlusNonformat"/>
        <w:jc w:val="both"/>
        <w:rPr>
          <w:rFonts w:ascii="Times New Roman" w:hAnsi="Times New Roman" w:cs="Times New Roman"/>
          <w:sz w:val="18"/>
          <w:szCs w:val="18"/>
        </w:rPr>
      </w:pPr>
    </w:p>
    <w:p w:rsidR="00234726" w:rsidRPr="00234726" w:rsidRDefault="00234726" w:rsidP="00234726">
      <w:pPr>
        <w:pStyle w:val="ConsPlusNonformat"/>
        <w:jc w:val="both"/>
        <w:rPr>
          <w:rFonts w:ascii="Times New Roman" w:hAnsi="Times New Roman" w:cs="Times New Roman"/>
          <w:sz w:val="18"/>
          <w:szCs w:val="18"/>
        </w:rPr>
      </w:pPr>
      <w:r w:rsidRPr="00234726">
        <w:rPr>
          <w:rFonts w:ascii="Times New Roman" w:hAnsi="Times New Roman" w:cs="Times New Roman"/>
          <w:sz w:val="18"/>
          <w:szCs w:val="18"/>
        </w:rPr>
        <w:t>на основании ______________________________________________________________</w:t>
      </w:r>
    </w:p>
    <w:p w:rsidR="00234726" w:rsidRPr="00234726" w:rsidRDefault="00234726" w:rsidP="00234726">
      <w:pPr>
        <w:pStyle w:val="ConsPlusNonformat"/>
        <w:jc w:val="center"/>
        <w:rPr>
          <w:rFonts w:ascii="Times New Roman" w:hAnsi="Times New Roman" w:cs="Times New Roman"/>
          <w:i/>
          <w:iCs/>
          <w:sz w:val="18"/>
          <w:szCs w:val="18"/>
        </w:rPr>
      </w:pPr>
      <w:r w:rsidRPr="00234726">
        <w:rPr>
          <w:rFonts w:ascii="Times New Roman" w:hAnsi="Times New Roman" w:cs="Times New Roman"/>
          <w:i/>
          <w:iCs/>
          <w:sz w:val="18"/>
          <w:szCs w:val="18"/>
        </w:rPr>
        <w:t>(указываются наименование и реквизиты акта Контрольного органа о проведении контрольного мероприятия)</w:t>
      </w:r>
    </w:p>
    <w:p w:rsidR="00234726" w:rsidRPr="00234726" w:rsidRDefault="00234726" w:rsidP="00234726">
      <w:pPr>
        <w:pStyle w:val="ConsPlusNonformat"/>
        <w:jc w:val="both"/>
        <w:rPr>
          <w:rFonts w:ascii="Times New Roman" w:hAnsi="Times New Roman" w:cs="Times New Roman"/>
          <w:sz w:val="18"/>
          <w:szCs w:val="18"/>
        </w:rPr>
      </w:pPr>
    </w:p>
    <w:p w:rsidR="00234726" w:rsidRPr="00234726" w:rsidRDefault="00234726" w:rsidP="00234726">
      <w:pPr>
        <w:pStyle w:val="ConsPlusNonformat"/>
        <w:jc w:val="both"/>
        <w:rPr>
          <w:rFonts w:ascii="Times New Roman" w:hAnsi="Times New Roman" w:cs="Times New Roman"/>
          <w:sz w:val="18"/>
          <w:szCs w:val="18"/>
        </w:rPr>
      </w:pPr>
      <w:r w:rsidRPr="00234726">
        <w:rPr>
          <w:rFonts w:ascii="Times New Roman" w:hAnsi="Times New Roman" w:cs="Times New Roman"/>
          <w:sz w:val="18"/>
          <w:szCs w:val="18"/>
        </w:rPr>
        <w:t>выявлены нарушения обязательных требований ________________ законодательства:</w:t>
      </w:r>
    </w:p>
    <w:p w:rsidR="00234726" w:rsidRPr="00234726" w:rsidRDefault="00234726" w:rsidP="00234726">
      <w:pPr>
        <w:pStyle w:val="ConsPlusNonformat"/>
        <w:jc w:val="center"/>
        <w:rPr>
          <w:rFonts w:ascii="Times New Roman" w:hAnsi="Times New Roman" w:cs="Times New Roman"/>
          <w:i/>
          <w:iCs/>
          <w:sz w:val="18"/>
          <w:szCs w:val="18"/>
        </w:rPr>
      </w:pPr>
      <w:r w:rsidRPr="00234726">
        <w:rPr>
          <w:rFonts w:ascii="Times New Roman" w:hAnsi="Times New Roman" w:cs="Times New Roman"/>
          <w:i/>
          <w:iCs/>
          <w:sz w:val="18"/>
          <w:szCs w:val="1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34726" w:rsidRPr="00234726" w:rsidRDefault="00234726" w:rsidP="00234726">
      <w:pPr>
        <w:pStyle w:val="ConsPlusNonformat"/>
        <w:jc w:val="both"/>
        <w:rPr>
          <w:rFonts w:ascii="Times New Roman" w:hAnsi="Times New Roman" w:cs="Times New Roman"/>
          <w:sz w:val="18"/>
          <w:szCs w:val="18"/>
        </w:rPr>
      </w:pPr>
    </w:p>
    <w:p w:rsidR="00234726" w:rsidRPr="00234726" w:rsidRDefault="00234726" w:rsidP="00234726">
      <w:pPr>
        <w:pStyle w:val="ConsPlusNonformat"/>
        <w:jc w:val="both"/>
        <w:rPr>
          <w:rFonts w:ascii="Times New Roman" w:hAnsi="Times New Roman" w:cs="Times New Roman"/>
          <w:sz w:val="18"/>
          <w:szCs w:val="18"/>
        </w:rPr>
      </w:pPr>
      <w:r w:rsidRPr="00234726">
        <w:rPr>
          <w:rFonts w:ascii="Times New Roman" w:hAnsi="Times New Roman" w:cs="Times New Roman"/>
          <w:sz w:val="18"/>
          <w:szCs w:val="1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234726" w:rsidRPr="00234726" w:rsidRDefault="00234726" w:rsidP="00234726">
      <w:pPr>
        <w:pStyle w:val="ConsPlusNonformat"/>
        <w:jc w:val="both"/>
        <w:rPr>
          <w:rFonts w:ascii="Times New Roman" w:hAnsi="Times New Roman" w:cs="Times New Roman"/>
          <w:i/>
          <w:iCs/>
          <w:sz w:val="18"/>
          <w:szCs w:val="18"/>
        </w:rPr>
      </w:pPr>
      <w:r w:rsidRPr="00234726">
        <w:rPr>
          <w:rFonts w:ascii="Times New Roman" w:hAnsi="Times New Roman" w:cs="Times New Roman"/>
          <w:i/>
          <w:iCs/>
          <w:sz w:val="18"/>
          <w:szCs w:val="18"/>
        </w:rPr>
        <w:t xml:space="preserve">                          (указывается полное наименование Контрольного органа)</w:t>
      </w:r>
    </w:p>
    <w:p w:rsidR="00234726" w:rsidRPr="00234726" w:rsidRDefault="00234726" w:rsidP="00234726">
      <w:pPr>
        <w:pStyle w:val="ConsPlusNonformat"/>
        <w:jc w:val="both"/>
        <w:rPr>
          <w:rFonts w:ascii="Times New Roman" w:hAnsi="Times New Roman" w:cs="Times New Roman"/>
          <w:sz w:val="18"/>
          <w:szCs w:val="18"/>
        </w:rPr>
      </w:pPr>
    </w:p>
    <w:p w:rsidR="00234726" w:rsidRPr="00234726" w:rsidRDefault="00234726" w:rsidP="00234726">
      <w:pPr>
        <w:pStyle w:val="ConsPlusNonformat"/>
        <w:jc w:val="both"/>
        <w:rPr>
          <w:rFonts w:ascii="Times New Roman" w:hAnsi="Times New Roman" w:cs="Times New Roman"/>
          <w:sz w:val="18"/>
          <w:szCs w:val="18"/>
        </w:rPr>
      </w:pPr>
      <w:r w:rsidRPr="00234726">
        <w:rPr>
          <w:rFonts w:ascii="Times New Roman" w:hAnsi="Times New Roman" w:cs="Times New Roman"/>
          <w:sz w:val="18"/>
          <w:szCs w:val="18"/>
        </w:rPr>
        <w:t>предписывает:</w:t>
      </w:r>
    </w:p>
    <w:p w:rsidR="00234726" w:rsidRPr="00234726" w:rsidRDefault="00234726" w:rsidP="00234726">
      <w:pPr>
        <w:pStyle w:val="ConsPlusNonformat"/>
        <w:jc w:val="both"/>
        <w:rPr>
          <w:rFonts w:ascii="Times New Roman" w:hAnsi="Times New Roman" w:cs="Times New Roman"/>
          <w:sz w:val="18"/>
          <w:szCs w:val="18"/>
        </w:rPr>
      </w:pPr>
      <w:r w:rsidRPr="00234726">
        <w:rPr>
          <w:rFonts w:ascii="Times New Roman" w:hAnsi="Times New Roman" w:cs="Times New Roman"/>
          <w:sz w:val="18"/>
          <w:szCs w:val="18"/>
        </w:rPr>
        <w:t xml:space="preserve">1. Устранить выявленные нарушения обязательных требований в срок </w:t>
      </w:r>
      <w:proofErr w:type="gramStart"/>
      <w:r w:rsidRPr="00234726">
        <w:rPr>
          <w:rFonts w:ascii="Times New Roman" w:hAnsi="Times New Roman" w:cs="Times New Roman"/>
          <w:sz w:val="18"/>
          <w:szCs w:val="18"/>
        </w:rPr>
        <w:t>до</w:t>
      </w:r>
      <w:proofErr w:type="gramEnd"/>
    </w:p>
    <w:p w:rsidR="00234726" w:rsidRPr="00234726" w:rsidRDefault="00234726" w:rsidP="00234726">
      <w:pPr>
        <w:pStyle w:val="ConsPlusNonformat"/>
        <w:jc w:val="both"/>
        <w:rPr>
          <w:rFonts w:ascii="Times New Roman" w:hAnsi="Times New Roman" w:cs="Times New Roman"/>
          <w:sz w:val="18"/>
          <w:szCs w:val="18"/>
        </w:rPr>
      </w:pPr>
      <w:r w:rsidRPr="00234726">
        <w:rPr>
          <w:rFonts w:ascii="Times New Roman" w:hAnsi="Times New Roman" w:cs="Times New Roman"/>
          <w:sz w:val="18"/>
          <w:szCs w:val="18"/>
        </w:rPr>
        <w:t>«______» ______________ 20_____ г. включительно.</w:t>
      </w:r>
    </w:p>
    <w:p w:rsidR="00234726" w:rsidRPr="00234726" w:rsidRDefault="00234726" w:rsidP="00234726">
      <w:pPr>
        <w:pStyle w:val="ConsPlusNonformat"/>
        <w:jc w:val="both"/>
        <w:rPr>
          <w:rFonts w:ascii="Times New Roman" w:hAnsi="Times New Roman" w:cs="Times New Roman"/>
          <w:sz w:val="18"/>
          <w:szCs w:val="18"/>
        </w:rPr>
      </w:pPr>
      <w:r w:rsidRPr="00234726">
        <w:rPr>
          <w:rFonts w:ascii="Times New Roman" w:hAnsi="Times New Roman" w:cs="Times New Roman"/>
          <w:sz w:val="18"/>
          <w:szCs w:val="18"/>
        </w:rPr>
        <w:t>2. Уведомить _______________________________________________________________</w:t>
      </w:r>
    </w:p>
    <w:p w:rsidR="00234726" w:rsidRPr="00234726" w:rsidRDefault="00234726" w:rsidP="00234726">
      <w:pPr>
        <w:pStyle w:val="ConsPlusNonformat"/>
        <w:jc w:val="both"/>
        <w:rPr>
          <w:rFonts w:ascii="Times New Roman" w:hAnsi="Times New Roman" w:cs="Times New Roman"/>
          <w:i/>
          <w:iCs/>
          <w:sz w:val="18"/>
          <w:szCs w:val="18"/>
        </w:rPr>
      </w:pPr>
      <w:r w:rsidRPr="00234726">
        <w:rPr>
          <w:rFonts w:ascii="Times New Roman" w:hAnsi="Times New Roman" w:cs="Times New Roman"/>
          <w:i/>
          <w:iCs/>
          <w:sz w:val="18"/>
          <w:szCs w:val="18"/>
        </w:rPr>
        <w:t>(указывается полное наименование контрольного органа)</w:t>
      </w:r>
    </w:p>
    <w:p w:rsidR="00234726" w:rsidRPr="00234726" w:rsidRDefault="00234726" w:rsidP="00234726">
      <w:pPr>
        <w:pStyle w:val="ConsPlusNonformat"/>
        <w:jc w:val="both"/>
        <w:rPr>
          <w:rFonts w:ascii="Times New Roman" w:hAnsi="Times New Roman" w:cs="Times New Roman"/>
          <w:sz w:val="18"/>
          <w:szCs w:val="18"/>
        </w:rPr>
      </w:pPr>
      <w:r w:rsidRPr="00234726">
        <w:rPr>
          <w:rFonts w:ascii="Times New Roman" w:hAnsi="Times New Roman" w:cs="Times New Roman"/>
          <w:sz w:val="18"/>
          <w:szCs w:val="1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34726" w:rsidRPr="00234726" w:rsidRDefault="00234726" w:rsidP="00234726">
      <w:pPr>
        <w:pStyle w:val="ConsPlusNonformat"/>
        <w:jc w:val="both"/>
        <w:rPr>
          <w:rFonts w:ascii="Times New Roman" w:hAnsi="Times New Roman" w:cs="Times New Roman"/>
          <w:sz w:val="18"/>
          <w:szCs w:val="18"/>
        </w:rPr>
      </w:pPr>
      <w:r w:rsidRPr="00234726">
        <w:rPr>
          <w:rFonts w:ascii="Times New Roman" w:hAnsi="Times New Roman" w:cs="Times New Roman"/>
          <w:sz w:val="18"/>
          <w:szCs w:val="18"/>
        </w:rPr>
        <w:t>до «__» _______________ 20_____ г. включительно.</w:t>
      </w:r>
    </w:p>
    <w:p w:rsidR="00234726" w:rsidRPr="00234726" w:rsidRDefault="00234726" w:rsidP="00234726">
      <w:pPr>
        <w:pStyle w:val="ConsPlusNonformat"/>
        <w:jc w:val="both"/>
        <w:rPr>
          <w:rFonts w:ascii="Times New Roman" w:hAnsi="Times New Roman" w:cs="Times New Roman"/>
          <w:sz w:val="18"/>
          <w:szCs w:val="18"/>
        </w:rPr>
      </w:pPr>
    </w:p>
    <w:p w:rsidR="00234726" w:rsidRPr="00234726" w:rsidRDefault="00234726" w:rsidP="00234726">
      <w:pPr>
        <w:pStyle w:val="ConsPlusNonformat"/>
        <w:jc w:val="both"/>
        <w:rPr>
          <w:rFonts w:ascii="Times New Roman" w:hAnsi="Times New Roman" w:cs="Times New Roman"/>
          <w:sz w:val="18"/>
          <w:szCs w:val="18"/>
        </w:rPr>
      </w:pPr>
      <w:r w:rsidRPr="00234726">
        <w:rPr>
          <w:rFonts w:ascii="Times New Roman" w:hAnsi="Times New Roman" w:cs="Times New Roman"/>
          <w:sz w:val="18"/>
          <w:szCs w:val="1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34726" w:rsidRPr="00234726" w:rsidRDefault="00234726" w:rsidP="00234726">
      <w:pPr>
        <w:pStyle w:val="ConsPlusNormal"/>
        <w:ind w:firstLine="540"/>
        <w:jc w:val="both"/>
        <w:rPr>
          <w:rFonts w:ascii="Times New Roman" w:hAnsi="Times New Roman" w:cs="Times New Roman"/>
          <w:sz w:val="18"/>
          <w:szCs w:val="18"/>
        </w:rPr>
      </w:pPr>
    </w:p>
    <w:tbl>
      <w:tblPr>
        <w:tblW w:w="0" w:type="auto"/>
        <w:tblInd w:w="-60" w:type="dxa"/>
        <w:tblCellMar>
          <w:top w:w="102" w:type="dxa"/>
          <w:left w:w="62" w:type="dxa"/>
          <w:bottom w:w="102" w:type="dxa"/>
          <w:right w:w="62" w:type="dxa"/>
        </w:tblCellMar>
        <w:tblLook w:val="00A0"/>
      </w:tblPr>
      <w:tblGrid>
        <w:gridCol w:w="3010"/>
        <w:gridCol w:w="3010"/>
        <w:gridCol w:w="3011"/>
      </w:tblGrid>
      <w:tr w:rsidR="00234726" w:rsidRPr="00234726" w:rsidTr="00234726">
        <w:tc>
          <w:tcPr>
            <w:tcW w:w="3010" w:type="dxa"/>
            <w:hideMark/>
          </w:tcPr>
          <w:p w:rsidR="00234726" w:rsidRPr="00234726" w:rsidRDefault="00234726">
            <w:pPr>
              <w:pStyle w:val="ConsPlusNormal"/>
              <w:rPr>
                <w:rFonts w:ascii="Times New Roman" w:eastAsia="Times New Roman" w:hAnsi="Times New Roman" w:cs="Times New Roman"/>
                <w:sz w:val="18"/>
                <w:szCs w:val="18"/>
              </w:rPr>
            </w:pPr>
            <w:r w:rsidRPr="00234726">
              <w:rPr>
                <w:rFonts w:ascii="Times New Roman" w:eastAsia="Times New Roman" w:hAnsi="Times New Roman" w:cs="Times New Roman"/>
                <w:sz w:val="18"/>
                <w:szCs w:val="18"/>
              </w:rPr>
              <w:t>__________________</w:t>
            </w:r>
          </w:p>
        </w:tc>
        <w:tc>
          <w:tcPr>
            <w:tcW w:w="3010" w:type="dxa"/>
            <w:hideMark/>
          </w:tcPr>
          <w:p w:rsidR="00234726" w:rsidRPr="00234726" w:rsidRDefault="00234726">
            <w:pPr>
              <w:pStyle w:val="ConsPlusNormal"/>
              <w:rPr>
                <w:rFonts w:ascii="Times New Roman" w:eastAsia="Times New Roman" w:hAnsi="Times New Roman" w:cs="Times New Roman"/>
                <w:sz w:val="18"/>
                <w:szCs w:val="18"/>
              </w:rPr>
            </w:pPr>
            <w:r w:rsidRPr="00234726">
              <w:rPr>
                <w:rFonts w:ascii="Times New Roman" w:eastAsia="Times New Roman" w:hAnsi="Times New Roman" w:cs="Times New Roman"/>
                <w:sz w:val="18"/>
                <w:szCs w:val="18"/>
              </w:rPr>
              <w:t>_______________________</w:t>
            </w:r>
          </w:p>
        </w:tc>
        <w:tc>
          <w:tcPr>
            <w:tcW w:w="3011" w:type="dxa"/>
            <w:hideMark/>
          </w:tcPr>
          <w:p w:rsidR="00234726" w:rsidRPr="00234726" w:rsidRDefault="00234726">
            <w:pPr>
              <w:pStyle w:val="ConsPlusNormal"/>
              <w:jc w:val="center"/>
              <w:rPr>
                <w:rFonts w:ascii="Times New Roman" w:eastAsia="Times New Roman" w:hAnsi="Times New Roman" w:cs="Times New Roman"/>
                <w:sz w:val="18"/>
                <w:szCs w:val="18"/>
              </w:rPr>
            </w:pPr>
            <w:r w:rsidRPr="00234726">
              <w:rPr>
                <w:rFonts w:ascii="Times New Roman" w:eastAsia="Times New Roman" w:hAnsi="Times New Roman" w:cs="Times New Roman"/>
                <w:sz w:val="18"/>
                <w:szCs w:val="18"/>
              </w:rPr>
              <w:t>__________________</w:t>
            </w:r>
          </w:p>
        </w:tc>
      </w:tr>
      <w:tr w:rsidR="00234726" w:rsidRPr="00234726" w:rsidTr="00234726">
        <w:tc>
          <w:tcPr>
            <w:tcW w:w="3010" w:type="dxa"/>
            <w:hideMark/>
          </w:tcPr>
          <w:p w:rsidR="00234726" w:rsidRPr="00234726" w:rsidRDefault="00234726">
            <w:pPr>
              <w:pStyle w:val="ConsPlusNormal"/>
              <w:rPr>
                <w:rFonts w:ascii="Times New Roman" w:eastAsia="Times New Roman" w:hAnsi="Times New Roman" w:cs="Times New Roman"/>
                <w:sz w:val="18"/>
                <w:szCs w:val="18"/>
                <w:vertAlign w:val="superscript"/>
              </w:rPr>
            </w:pPr>
            <w:r w:rsidRPr="00234726">
              <w:rPr>
                <w:rFonts w:ascii="Times New Roman" w:eastAsia="Times New Roman" w:hAnsi="Times New Roman" w:cs="Times New Roman"/>
                <w:sz w:val="18"/>
                <w:szCs w:val="18"/>
                <w:vertAlign w:val="superscript"/>
              </w:rPr>
              <w:t>(должность лица, уполномоченного на проведение контрольных мероприятий)</w:t>
            </w:r>
          </w:p>
        </w:tc>
        <w:tc>
          <w:tcPr>
            <w:tcW w:w="3010" w:type="dxa"/>
            <w:hideMark/>
          </w:tcPr>
          <w:p w:rsidR="00234726" w:rsidRPr="00234726" w:rsidRDefault="00234726">
            <w:pPr>
              <w:pStyle w:val="ConsPlusNormal"/>
              <w:jc w:val="center"/>
              <w:rPr>
                <w:rFonts w:ascii="Times New Roman" w:eastAsia="Times New Roman" w:hAnsi="Times New Roman" w:cs="Times New Roman"/>
                <w:sz w:val="18"/>
                <w:szCs w:val="18"/>
                <w:vertAlign w:val="superscript"/>
              </w:rPr>
            </w:pPr>
            <w:r w:rsidRPr="00234726">
              <w:rPr>
                <w:rFonts w:ascii="Times New Roman" w:eastAsia="Times New Roman" w:hAnsi="Times New Roman" w:cs="Times New Roman"/>
                <w:sz w:val="18"/>
                <w:szCs w:val="18"/>
                <w:vertAlign w:val="superscript"/>
              </w:rPr>
              <w:t>(подпись должностного лица, уполномоченного на проведение контрольных мероприятий)</w:t>
            </w:r>
          </w:p>
        </w:tc>
        <w:tc>
          <w:tcPr>
            <w:tcW w:w="3011" w:type="dxa"/>
            <w:hideMark/>
          </w:tcPr>
          <w:p w:rsidR="00234726" w:rsidRPr="00234726" w:rsidRDefault="00234726">
            <w:pPr>
              <w:pStyle w:val="ConsPlusNormal"/>
              <w:jc w:val="center"/>
              <w:rPr>
                <w:rFonts w:ascii="Times New Roman" w:eastAsia="Times New Roman" w:hAnsi="Times New Roman" w:cs="Times New Roman"/>
                <w:sz w:val="18"/>
                <w:szCs w:val="18"/>
                <w:vertAlign w:val="superscript"/>
              </w:rPr>
            </w:pPr>
            <w:r w:rsidRPr="00234726">
              <w:rPr>
                <w:rFonts w:ascii="Times New Roman" w:eastAsia="Times New Roman" w:hAnsi="Times New Roman" w:cs="Times New Roman"/>
                <w:sz w:val="18"/>
                <w:szCs w:val="18"/>
                <w:vertAlign w:val="superscript"/>
              </w:rPr>
              <w:t>(фамилия, имя, отчество (при наличии) должностного лица, уполномоченного на проведение контрольных мероприятий)</w:t>
            </w:r>
          </w:p>
        </w:tc>
      </w:tr>
    </w:tbl>
    <w:p w:rsidR="00234726" w:rsidRPr="00234726" w:rsidRDefault="00234726" w:rsidP="00234726">
      <w:pPr>
        <w:spacing w:after="200" w:line="276" w:lineRule="auto"/>
        <w:rPr>
          <w:sz w:val="18"/>
          <w:szCs w:val="18"/>
        </w:rPr>
      </w:pPr>
    </w:p>
    <w:p w:rsidR="00234726" w:rsidRPr="00234726" w:rsidRDefault="00234726" w:rsidP="00234726">
      <w:pPr>
        <w:pStyle w:val="a5"/>
        <w:tabs>
          <w:tab w:val="left" w:pos="1134"/>
        </w:tabs>
        <w:ind w:left="0"/>
        <w:jc w:val="center"/>
        <w:rPr>
          <w:b/>
          <w:bCs/>
          <w:sz w:val="18"/>
          <w:szCs w:val="18"/>
        </w:rPr>
      </w:pPr>
    </w:p>
    <w:p w:rsidR="00234726" w:rsidRPr="00234726" w:rsidRDefault="00234726" w:rsidP="00234726">
      <w:pPr>
        <w:pStyle w:val="ConsPlusNormal"/>
        <w:spacing w:line="192" w:lineRule="auto"/>
        <w:ind w:left="4535"/>
        <w:jc w:val="right"/>
        <w:outlineLvl w:val="1"/>
        <w:rPr>
          <w:rFonts w:ascii="Times New Roman" w:hAnsi="Times New Roman" w:cs="Times New Roman"/>
          <w:sz w:val="18"/>
          <w:szCs w:val="18"/>
        </w:rPr>
      </w:pPr>
      <w:r w:rsidRPr="00234726">
        <w:rPr>
          <w:rFonts w:ascii="Times New Roman" w:hAnsi="Times New Roman" w:cs="Times New Roman"/>
          <w:sz w:val="18"/>
          <w:szCs w:val="18"/>
        </w:rPr>
        <w:t xml:space="preserve">ПРИЛОЖЕНИЕ 3 </w:t>
      </w:r>
    </w:p>
    <w:p w:rsidR="00234726" w:rsidRPr="00234726" w:rsidRDefault="00234726" w:rsidP="00234726">
      <w:pPr>
        <w:ind w:left="4536"/>
        <w:jc w:val="right"/>
        <w:rPr>
          <w:sz w:val="18"/>
          <w:szCs w:val="18"/>
        </w:rPr>
      </w:pPr>
      <w:r w:rsidRPr="00234726">
        <w:rPr>
          <w:sz w:val="18"/>
          <w:szCs w:val="18"/>
        </w:rPr>
        <w:t>к Положению о муниципальном контроле на автомобильном транспорте, городском наземном электрическом транспорте и в дорожном хозяйстве</w:t>
      </w:r>
    </w:p>
    <w:p w:rsidR="00234726" w:rsidRPr="00234726" w:rsidRDefault="00234726" w:rsidP="00234726">
      <w:pPr>
        <w:ind w:left="4536"/>
        <w:jc w:val="right"/>
        <w:rPr>
          <w:sz w:val="18"/>
          <w:szCs w:val="18"/>
        </w:rPr>
      </w:pPr>
      <w:r w:rsidRPr="00234726">
        <w:rPr>
          <w:sz w:val="18"/>
          <w:szCs w:val="18"/>
        </w:rPr>
        <w:t>в границах населенных пунктов Красносельского сельсовета Чановского района Новосибирской области</w:t>
      </w:r>
    </w:p>
    <w:p w:rsidR="00234726" w:rsidRPr="00234726" w:rsidRDefault="00234726" w:rsidP="00234726">
      <w:pPr>
        <w:pStyle w:val="ConsPlusNormal"/>
        <w:spacing w:line="240" w:lineRule="exact"/>
        <w:jc w:val="right"/>
        <w:rPr>
          <w:rFonts w:ascii="Times New Roman" w:hAnsi="Times New Roman" w:cs="Times New Roman"/>
          <w:sz w:val="18"/>
          <w:szCs w:val="18"/>
          <w:shd w:val="clear" w:color="auto" w:fill="F1C100"/>
        </w:rPr>
      </w:pPr>
    </w:p>
    <w:p w:rsidR="00234726" w:rsidRPr="00234726" w:rsidRDefault="00234726" w:rsidP="00234726">
      <w:pPr>
        <w:pStyle w:val="ConsPlusNormal"/>
        <w:spacing w:line="240" w:lineRule="exact"/>
        <w:jc w:val="right"/>
        <w:rPr>
          <w:rFonts w:ascii="Times New Roman" w:hAnsi="Times New Roman" w:cs="Times New Roman"/>
          <w:sz w:val="18"/>
          <w:szCs w:val="18"/>
          <w:shd w:val="clear" w:color="auto" w:fill="F1C100"/>
        </w:rPr>
      </w:pPr>
    </w:p>
    <w:p w:rsidR="00234726" w:rsidRPr="00234726" w:rsidRDefault="00234726" w:rsidP="00234726">
      <w:pPr>
        <w:ind w:firstLine="567"/>
        <w:jc w:val="right"/>
        <w:rPr>
          <w:b/>
          <w:bCs/>
          <w:sz w:val="18"/>
          <w:szCs w:val="18"/>
        </w:rPr>
      </w:pPr>
    </w:p>
    <w:p w:rsidR="00234726" w:rsidRPr="00234726" w:rsidRDefault="00234726" w:rsidP="00234726">
      <w:pPr>
        <w:shd w:val="clear" w:color="auto" w:fill="FFFFFF"/>
        <w:jc w:val="center"/>
        <w:textAlignment w:val="baseline"/>
        <w:rPr>
          <w:spacing w:val="2"/>
          <w:sz w:val="18"/>
          <w:szCs w:val="18"/>
        </w:rPr>
      </w:pPr>
      <w:r w:rsidRPr="00234726">
        <w:rPr>
          <w:bCs/>
          <w:sz w:val="18"/>
          <w:szCs w:val="18"/>
        </w:rPr>
        <w:t>Критерии отнесения объектов контроля к категориям риска в рамках осуществления муниципального контроля</w:t>
      </w:r>
      <w:r w:rsidRPr="00234726">
        <w:rPr>
          <w:b/>
          <w:bCs/>
          <w:sz w:val="18"/>
          <w:szCs w:val="18"/>
        </w:rPr>
        <w:t xml:space="preserve"> </w:t>
      </w:r>
      <w:r w:rsidRPr="00234726">
        <w:rPr>
          <w:spacing w:val="2"/>
          <w:sz w:val="18"/>
          <w:szCs w:val="18"/>
        </w:rPr>
        <w:t xml:space="preserve">на автомобильном транспорте, городском наземном электрическом транспорте и в дорожном хозяйстве </w:t>
      </w:r>
      <w:proofErr w:type="gramStart"/>
      <w:r w:rsidRPr="00234726">
        <w:rPr>
          <w:spacing w:val="2"/>
          <w:sz w:val="18"/>
          <w:szCs w:val="18"/>
        </w:rPr>
        <w:t>в</w:t>
      </w:r>
      <w:proofErr w:type="gramEnd"/>
    </w:p>
    <w:p w:rsidR="00234726" w:rsidRPr="00234726" w:rsidRDefault="00234726" w:rsidP="00234726">
      <w:pPr>
        <w:jc w:val="center"/>
        <w:outlineLvl w:val="0"/>
        <w:rPr>
          <w:sz w:val="18"/>
          <w:szCs w:val="18"/>
        </w:rPr>
      </w:pPr>
      <w:proofErr w:type="gramStart"/>
      <w:r w:rsidRPr="00234726">
        <w:rPr>
          <w:sz w:val="18"/>
          <w:szCs w:val="18"/>
        </w:rPr>
        <w:t>границах</w:t>
      </w:r>
      <w:proofErr w:type="gramEnd"/>
      <w:r w:rsidRPr="00234726">
        <w:rPr>
          <w:sz w:val="18"/>
          <w:szCs w:val="18"/>
        </w:rPr>
        <w:t xml:space="preserve"> населенных пунктов Красносельского сельсовета Чановского района Новосибирской области </w:t>
      </w:r>
    </w:p>
    <w:p w:rsidR="00234726" w:rsidRPr="00234726" w:rsidRDefault="00234726" w:rsidP="00234726">
      <w:pPr>
        <w:ind w:firstLine="567"/>
        <w:jc w:val="center"/>
        <w:rPr>
          <w:sz w:val="18"/>
          <w:szCs w:val="18"/>
        </w:rPr>
      </w:pPr>
    </w:p>
    <w:p w:rsidR="00234726" w:rsidRPr="00234726" w:rsidRDefault="00234726" w:rsidP="00234726">
      <w:pPr>
        <w:ind w:firstLine="567"/>
        <w:jc w:val="center"/>
        <w:rPr>
          <w:sz w:val="18"/>
          <w:szCs w:val="18"/>
        </w:rPr>
      </w:pPr>
      <w:r w:rsidRPr="00234726">
        <w:rPr>
          <w:sz w:val="18"/>
          <w:szCs w:val="18"/>
          <w:vertAlign w:val="superscript"/>
        </w:rPr>
        <w:t> </w:t>
      </w:r>
    </w:p>
    <w:tbl>
      <w:tblPr>
        <w:tblW w:w="9486" w:type="dxa"/>
        <w:tblCellMar>
          <w:left w:w="0" w:type="dxa"/>
          <w:right w:w="0" w:type="dxa"/>
        </w:tblCellMar>
        <w:tblLook w:val="04A0"/>
      </w:tblPr>
      <w:tblGrid>
        <w:gridCol w:w="642"/>
        <w:gridCol w:w="6859"/>
        <w:gridCol w:w="1985"/>
      </w:tblGrid>
      <w:tr w:rsidR="00234726" w:rsidRPr="00234726" w:rsidTr="0023472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34726" w:rsidRPr="00234726" w:rsidRDefault="00234726">
            <w:pPr>
              <w:widowControl w:val="0"/>
              <w:jc w:val="center"/>
              <w:rPr>
                <w:b/>
                <w:bCs/>
                <w:sz w:val="18"/>
                <w:szCs w:val="18"/>
              </w:rPr>
            </w:pPr>
            <w:r w:rsidRPr="00234726">
              <w:rPr>
                <w:sz w:val="18"/>
                <w:szCs w:val="18"/>
              </w:rPr>
              <w:t> </w:t>
            </w:r>
            <w:proofErr w:type="spellStart"/>
            <w:proofErr w:type="gramStart"/>
            <w:r w:rsidRPr="00234726">
              <w:rPr>
                <w:sz w:val="18"/>
                <w:szCs w:val="18"/>
              </w:rPr>
              <w:t>п</w:t>
            </w:r>
            <w:proofErr w:type="spellEnd"/>
            <w:proofErr w:type="gramEnd"/>
            <w:r w:rsidRPr="00234726">
              <w:rPr>
                <w:sz w:val="18"/>
                <w:szCs w:val="18"/>
              </w:rPr>
              <w:t>/</w:t>
            </w:r>
            <w:proofErr w:type="spellStart"/>
            <w:r w:rsidRPr="00234726">
              <w:rPr>
                <w:sz w:val="18"/>
                <w:szCs w:val="18"/>
              </w:rPr>
              <w:t>п</w:t>
            </w:r>
            <w:proofErr w:type="spellEnd"/>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34726" w:rsidRPr="00234726" w:rsidRDefault="00234726">
            <w:pPr>
              <w:widowControl w:val="0"/>
              <w:shd w:val="clear" w:color="auto" w:fill="FFFFFF"/>
              <w:jc w:val="center"/>
              <w:textAlignment w:val="baseline"/>
              <w:rPr>
                <w:b/>
                <w:sz w:val="18"/>
                <w:szCs w:val="18"/>
              </w:rPr>
            </w:pPr>
            <w:r w:rsidRPr="00234726">
              <w:rPr>
                <w:b/>
                <w:sz w:val="18"/>
                <w:szCs w:val="18"/>
              </w:rPr>
              <w:t xml:space="preserve">Объекты муниципального контроля </w:t>
            </w:r>
            <w:r w:rsidRPr="00234726">
              <w:rPr>
                <w:b/>
                <w:spacing w:val="2"/>
                <w:sz w:val="18"/>
                <w:szCs w:val="18"/>
              </w:rPr>
              <w:t xml:space="preserve">на автомобильном транспорте, городском наземном электрическом транспорте и в дорожном хозяйстве в </w:t>
            </w:r>
            <w:r w:rsidRPr="00234726">
              <w:rPr>
                <w:b/>
                <w:sz w:val="18"/>
                <w:szCs w:val="18"/>
              </w:rPr>
              <w:t xml:space="preserve">границах населенных пунктов </w:t>
            </w:r>
            <w:proofErr w:type="spellStart"/>
            <w:r w:rsidRPr="00234726">
              <w:rPr>
                <w:b/>
                <w:sz w:val="18"/>
                <w:szCs w:val="18"/>
              </w:rPr>
              <w:t>Заковряжинского</w:t>
            </w:r>
            <w:proofErr w:type="spellEnd"/>
            <w:r w:rsidRPr="00234726">
              <w:rPr>
                <w:b/>
                <w:sz w:val="18"/>
                <w:szCs w:val="18"/>
              </w:rPr>
              <w:t xml:space="preserve">  сельсовета </w:t>
            </w:r>
            <w:proofErr w:type="spellStart"/>
            <w:r w:rsidRPr="00234726">
              <w:rPr>
                <w:b/>
                <w:sz w:val="18"/>
                <w:szCs w:val="18"/>
              </w:rPr>
              <w:t>Сузунского</w:t>
            </w:r>
            <w:proofErr w:type="spellEnd"/>
            <w:r w:rsidRPr="00234726">
              <w:rPr>
                <w:b/>
                <w:sz w:val="18"/>
                <w:szCs w:val="18"/>
              </w:rPr>
              <w:t xml:space="preserve"> района Новосибирской области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34726" w:rsidRPr="00234726" w:rsidRDefault="00234726">
            <w:pPr>
              <w:widowControl w:val="0"/>
              <w:jc w:val="center"/>
              <w:rPr>
                <w:b/>
                <w:bCs/>
                <w:sz w:val="18"/>
                <w:szCs w:val="18"/>
              </w:rPr>
            </w:pPr>
            <w:r w:rsidRPr="00234726">
              <w:rPr>
                <w:sz w:val="18"/>
                <w:szCs w:val="18"/>
              </w:rPr>
              <w:t>Категория риска</w:t>
            </w:r>
          </w:p>
        </w:tc>
      </w:tr>
      <w:tr w:rsidR="00234726" w:rsidRPr="00234726" w:rsidTr="0023472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34726" w:rsidRPr="00234726" w:rsidRDefault="00234726">
            <w:pPr>
              <w:widowControl w:val="0"/>
              <w:rPr>
                <w:sz w:val="18"/>
                <w:szCs w:val="18"/>
              </w:rPr>
            </w:pPr>
            <w:r w:rsidRPr="00234726">
              <w:rPr>
                <w:sz w:val="18"/>
                <w:szCs w:val="18"/>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34726" w:rsidRPr="00234726" w:rsidRDefault="00234726">
            <w:pPr>
              <w:widowControl w:val="0"/>
              <w:ind w:firstLine="426"/>
              <w:jc w:val="both"/>
              <w:rPr>
                <w:sz w:val="18"/>
                <w:szCs w:val="18"/>
              </w:rPr>
            </w:pPr>
            <w:proofErr w:type="gramStart"/>
            <w:r w:rsidRPr="00234726">
              <w:rPr>
                <w:sz w:val="18"/>
                <w:szCs w:val="18"/>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34726" w:rsidRPr="00234726" w:rsidRDefault="00234726">
            <w:pPr>
              <w:widowControl w:val="0"/>
              <w:rPr>
                <w:sz w:val="18"/>
                <w:szCs w:val="18"/>
              </w:rPr>
            </w:pPr>
            <w:r w:rsidRPr="00234726">
              <w:rPr>
                <w:sz w:val="18"/>
                <w:szCs w:val="18"/>
              </w:rPr>
              <w:t>Значительный риск</w:t>
            </w:r>
          </w:p>
        </w:tc>
      </w:tr>
      <w:tr w:rsidR="00234726" w:rsidRPr="00234726" w:rsidTr="0023472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34726" w:rsidRPr="00234726" w:rsidRDefault="00234726">
            <w:pPr>
              <w:widowControl w:val="0"/>
              <w:rPr>
                <w:sz w:val="18"/>
                <w:szCs w:val="18"/>
              </w:rPr>
            </w:pPr>
            <w:r w:rsidRPr="00234726">
              <w:rPr>
                <w:sz w:val="18"/>
                <w:szCs w:val="18"/>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34726" w:rsidRPr="00234726" w:rsidRDefault="00234726">
            <w:pPr>
              <w:widowControl w:val="0"/>
              <w:shd w:val="clear" w:color="auto" w:fill="FFFFFF"/>
              <w:ind w:firstLine="426"/>
              <w:jc w:val="both"/>
              <w:textAlignment w:val="baseline"/>
              <w:rPr>
                <w:spacing w:val="2"/>
                <w:sz w:val="18"/>
                <w:szCs w:val="18"/>
              </w:rPr>
            </w:pPr>
            <w:r w:rsidRPr="00234726">
              <w:rPr>
                <w:sz w:val="18"/>
                <w:szCs w:val="18"/>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34726" w:rsidRPr="00234726" w:rsidRDefault="00234726">
            <w:pPr>
              <w:widowControl w:val="0"/>
              <w:rPr>
                <w:sz w:val="18"/>
                <w:szCs w:val="18"/>
              </w:rPr>
            </w:pPr>
            <w:r w:rsidRPr="00234726">
              <w:rPr>
                <w:sz w:val="18"/>
                <w:szCs w:val="18"/>
              </w:rPr>
              <w:t>Средний риск</w:t>
            </w:r>
          </w:p>
        </w:tc>
      </w:tr>
      <w:tr w:rsidR="00234726" w:rsidRPr="00234726" w:rsidTr="0023472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34726" w:rsidRPr="00234726" w:rsidRDefault="00234726">
            <w:pPr>
              <w:widowControl w:val="0"/>
              <w:rPr>
                <w:sz w:val="18"/>
                <w:szCs w:val="18"/>
              </w:rPr>
            </w:pPr>
            <w:r w:rsidRPr="00234726">
              <w:rPr>
                <w:sz w:val="18"/>
                <w:szCs w:val="1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34726" w:rsidRPr="00234726" w:rsidRDefault="00234726">
            <w:pPr>
              <w:widowControl w:val="0"/>
              <w:shd w:val="clear" w:color="auto" w:fill="FFFFFF"/>
              <w:ind w:firstLine="426"/>
              <w:jc w:val="both"/>
              <w:textAlignment w:val="baseline"/>
              <w:rPr>
                <w:sz w:val="18"/>
                <w:szCs w:val="18"/>
              </w:rPr>
            </w:pPr>
            <w:proofErr w:type="gramStart"/>
            <w:r w:rsidRPr="00234726">
              <w:rPr>
                <w:sz w:val="18"/>
                <w:szCs w:val="18"/>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34726" w:rsidRPr="00234726" w:rsidRDefault="00234726">
            <w:pPr>
              <w:widowControl w:val="0"/>
              <w:rPr>
                <w:sz w:val="18"/>
                <w:szCs w:val="18"/>
              </w:rPr>
            </w:pPr>
            <w:r w:rsidRPr="00234726">
              <w:rPr>
                <w:sz w:val="18"/>
                <w:szCs w:val="18"/>
              </w:rPr>
              <w:t>Умеренный риск</w:t>
            </w:r>
          </w:p>
        </w:tc>
      </w:tr>
      <w:tr w:rsidR="00234726" w:rsidRPr="00234726" w:rsidTr="0023472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34726" w:rsidRPr="00234726" w:rsidRDefault="00234726">
            <w:pPr>
              <w:widowControl w:val="0"/>
              <w:rPr>
                <w:sz w:val="18"/>
                <w:szCs w:val="18"/>
              </w:rPr>
            </w:pPr>
            <w:r w:rsidRPr="00234726">
              <w:rPr>
                <w:sz w:val="18"/>
                <w:szCs w:val="18"/>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34726" w:rsidRPr="00234726" w:rsidRDefault="00234726">
            <w:pPr>
              <w:widowControl w:val="0"/>
              <w:jc w:val="both"/>
              <w:rPr>
                <w:sz w:val="18"/>
                <w:szCs w:val="18"/>
              </w:rPr>
            </w:pPr>
            <w:r w:rsidRPr="00234726">
              <w:rPr>
                <w:sz w:val="18"/>
                <w:szCs w:val="1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34726" w:rsidRPr="00234726" w:rsidRDefault="00234726">
            <w:pPr>
              <w:widowControl w:val="0"/>
              <w:rPr>
                <w:sz w:val="18"/>
                <w:szCs w:val="18"/>
              </w:rPr>
            </w:pPr>
            <w:r w:rsidRPr="00234726">
              <w:rPr>
                <w:sz w:val="18"/>
                <w:szCs w:val="18"/>
              </w:rPr>
              <w:t>Низкий риск</w:t>
            </w:r>
          </w:p>
        </w:tc>
      </w:tr>
    </w:tbl>
    <w:p w:rsidR="00234726" w:rsidRPr="00234726" w:rsidRDefault="00234726" w:rsidP="00234726">
      <w:pPr>
        <w:ind w:firstLine="648"/>
        <w:jc w:val="both"/>
        <w:rPr>
          <w:sz w:val="18"/>
          <w:szCs w:val="18"/>
        </w:rPr>
      </w:pPr>
      <w:r w:rsidRPr="00234726">
        <w:rPr>
          <w:sz w:val="18"/>
          <w:szCs w:val="18"/>
        </w:rPr>
        <w:t> </w:t>
      </w:r>
    </w:p>
    <w:p w:rsidR="00234726" w:rsidRPr="00234726" w:rsidRDefault="00234726" w:rsidP="00234726">
      <w:pPr>
        <w:ind w:firstLine="648"/>
        <w:jc w:val="both"/>
        <w:rPr>
          <w:sz w:val="18"/>
          <w:szCs w:val="18"/>
        </w:rPr>
      </w:pPr>
      <w:r w:rsidRPr="00234726">
        <w:rPr>
          <w:sz w:val="18"/>
          <w:szCs w:val="18"/>
        </w:rPr>
        <w:t> </w:t>
      </w:r>
    </w:p>
    <w:p w:rsidR="00234726" w:rsidRPr="00234726" w:rsidRDefault="00234726" w:rsidP="00234726">
      <w:pPr>
        <w:pStyle w:val="ConsPlusNormal"/>
        <w:jc w:val="center"/>
        <w:rPr>
          <w:rFonts w:ascii="Times New Roman" w:hAnsi="Times New Roman" w:cs="Times New Roman"/>
          <w:sz w:val="18"/>
          <w:szCs w:val="18"/>
          <w:shd w:val="clear" w:color="auto" w:fill="F1C100"/>
        </w:rPr>
      </w:pPr>
      <w:r w:rsidRPr="00234726">
        <w:rPr>
          <w:rFonts w:ascii="Times New Roman" w:hAnsi="Times New Roman" w:cs="Times New Roman"/>
          <w:sz w:val="18"/>
          <w:szCs w:val="18"/>
        </w:rPr>
        <w:t xml:space="preserve">Перечень индикаторов риска </w:t>
      </w:r>
    </w:p>
    <w:p w:rsidR="00234726" w:rsidRPr="00234726" w:rsidRDefault="00234726" w:rsidP="00234726">
      <w:pPr>
        <w:pStyle w:val="ConsPlusNormal"/>
        <w:jc w:val="center"/>
        <w:rPr>
          <w:rFonts w:ascii="Times New Roman" w:hAnsi="Times New Roman" w:cs="Times New Roman"/>
          <w:bCs/>
          <w:sz w:val="18"/>
          <w:szCs w:val="18"/>
        </w:rPr>
      </w:pPr>
      <w:r w:rsidRPr="00234726">
        <w:rPr>
          <w:rFonts w:ascii="Times New Roman" w:hAnsi="Times New Roman" w:cs="Times New Roman"/>
          <w:sz w:val="18"/>
          <w:szCs w:val="18"/>
        </w:rPr>
        <w:t xml:space="preserve">нарушения обязательных требований, проверяемых в рамках осуществления муниципального контроля </w:t>
      </w:r>
      <w:r w:rsidRPr="00234726">
        <w:rPr>
          <w:rFonts w:ascii="Times New Roman" w:hAnsi="Times New Roman" w:cs="Times New Roman"/>
          <w:bCs/>
          <w:sz w:val="18"/>
          <w:szCs w:val="18"/>
        </w:rPr>
        <w:t xml:space="preserve">на автомобильном транспорте, городском наземном электрическом транспорте и в дорожном хозяйстве </w:t>
      </w:r>
    </w:p>
    <w:p w:rsidR="00234726" w:rsidRPr="00234726" w:rsidRDefault="00234726" w:rsidP="00234726">
      <w:pPr>
        <w:pStyle w:val="ConsPlusNormal"/>
        <w:jc w:val="center"/>
        <w:rPr>
          <w:rFonts w:ascii="Times New Roman" w:hAnsi="Times New Roman" w:cs="Times New Roman"/>
          <w:i/>
          <w:sz w:val="18"/>
          <w:szCs w:val="18"/>
          <w:u w:val="single"/>
        </w:rPr>
      </w:pPr>
      <w:r w:rsidRPr="00234726">
        <w:rPr>
          <w:rFonts w:ascii="Times New Roman" w:hAnsi="Times New Roman" w:cs="Times New Roman"/>
          <w:bCs/>
          <w:sz w:val="18"/>
          <w:szCs w:val="18"/>
        </w:rPr>
        <w:t>в</w:t>
      </w:r>
      <w:r w:rsidRPr="00234726">
        <w:rPr>
          <w:rFonts w:ascii="Times New Roman" w:hAnsi="Times New Roman" w:cs="Times New Roman"/>
          <w:sz w:val="18"/>
          <w:szCs w:val="18"/>
        </w:rPr>
        <w:t xml:space="preserve"> границах населенных пунктов Красносельского  сельсовета Чановского района Новосибирской области</w:t>
      </w:r>
    </w:p>
    <w:p w:rsidR="00234726" w:rsidRPr="00234726" w:rsidRDefault="00234726" w:rsidP="00234726">
      <w:pPr>
        <w:pStyle w:val="ConsPlusNormal"/>
        <w:spacing w:line="240" w:lineRule="exact"/>
        <w:jc w:val="center"/>
        <w:rPr>
          <w:rFonts w:ascii="Times New Roman" w:hAnsi="Times New Roman" w:cs="Times New Roman"/>
          <w:i/>
          <w:sz w:val="18"/>
          <w:szCs w:val="18"/>
          <w:u w:val="single"/>
        </w:rPr>
      </w:pPr>
    </w:p>
    <w:p w:rsidR="00234726" w:rsidRPr="00234726" w:rsidRDefault="00234726" w:rsidP="00234726">
      <w:pPr>
        <w:pStyle w:val="ConsPlusNormal"/>
        <w:spacing w:line="240" w:lineRule="exact"/>
        <w:jc w:val="center"/>
        <w:rPr>
          <w:rFonts w:ascii="Times New Roman" w:hAnsi="Times New Roman" w:cs="Times New Roman"/>
          <w:sz w:val="18"/>
          <w:szCs w:val="18"/>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2552"/>
        <w:gridCol w:w="2977"/>
      </w:tblGrid>
      <w:tr w:rsidR="00234726" w:rsidRPr="00234726" w:rsidTr="00234726">
        <w:trPr>
          <w:trHeight w:val="360"/>
        </w:trPr>
        <w:tc>
          <w:tcPr>
            <w:tcW w:w="4644" w:type="dxa"/>
            <w:tcBorders>
              <w:top w:val="single" w:sz="4" w:space="0" w:color="000000"/>
              <w:left w:val="single" w:sz="4" w:space="0" w:color="000000"/>
              <w:bottom w:val="single" w:sz="4" w:space="0" w:color="000000"/>
              <w:right w:val="single" w:sz="4" w:space="0" w:color="000000"/>
            </w:tcBorders>
            <w:hideMark/>
          </w:tcPr>
          <w:p w:rsidR="00234726" w:rsidRPr="00234726" w:rsidRDefault="00234726">
            <w:pPr>
              <w:widowControl w:val="0"/>
              <w:jc w:val="center"/>
              <w:rPr>
                <w:b/>
                <w:sz w:val="18"/>
                <w:szCs w:val="18"/>
              </w:rPr>
            </w:pPr>
            <w:r w:rsidRPr="00234726">
              <w:rPr>
                <w:b/>
                <w:sz w:val="18"/>
                <w:szCs w:val="18"/>
              </w:rPr>
              <w:t>Наименование индикатора</w:t>
            </w:r>
          </w:p>
        </w:tc>
        <w:tc>
          <w:tcPr>
            <w:tcW w:w="2552" w:type="dxa"/>
            <w:tcBorders>
              <w:top w:val="single" w:sz="4" w:space="0" w:color="000000"/>
              <w:left w:val="single" w:sz="4" w:space="0" w:color="000000"/>
              <w:bottom w:val="single" w:sz="4" w:space="0" w:color="000000"/>
              <w:right w:val="single" w:sz="4" w:space="0" w:color="000000"/>
            </w:tcBorders>
            <w:hideMark/>
          </w:tcPr>
          <w:p w:rsidR="00234726" w:rsidRPr="00234726" w:rsidRDefault="00234726">
            <w:pPr>
              <w:widowControl w:val="0"/>
              <w:jc w:val="center"/>
              <w:rPr>
                <w:b/>
                <w:sz w:val="18"/>
                <w:szCs w:val="18"/>
              </w:rPr>
            </w:pPr>
            <w:r w:rsidRPr="00234726">
              <w:rPr>
                <w:b/>
                <w:sz w:val="18"/>
                <w:szCs w:val="18"/>
              </w:rPr>
              <w:t>Нормальное состояние для выбранного параметра (критерии оценки), единица измерения (при наличии)</w:t>
            </w:r>
          </w:p>
        </w:tc>
        <w:tc>
          <w:tcPr>
            <w:tcW w:w="2977" w:type="dxa"/>
            <w:tcBorders>
              <w:top w:val="single" w:sz="4" w:space="0" w:color="000000"/>
              <w:left w:val="single" w:sz="4" w:space="0" w:color="000000"/>
              <w:bottom w:val="single" w:sz="4" w:space="0" w:color="000000"/>
              <w:right w:val="single" w:sz="4" w:space="0" w:color="000000"/>
            </w:tcBorders>
            <w:hideMark/>
          </w:tcPr>
          <w:p w:rsidR="00234726" w:rsidRPr="00234726" w:rsidRDefault="00234726">
            <w:pPr>
              <w:widowControl w:val="0"/>
              <w:jc w:val="center"/>
              <w:rPr>
                <w:b/>
                <w:sz w:val="18"/>
                <w:szCs w:val="18"/>
              </w:rPr>
            </w:pPr>
            <w:r w:rsidRPr="00234726">
              <w:rPr>
                <w:b/>
                <w:sz w:val="18"/>
                <w:szCs w:val="18"/>
              </w:rPr>
              <w:t xml:space="preserve">Показатель </w:t>
            </w:r>
            <w:r w:rsidRPr="00234726">
              <w:rPr>
                <w:b/>
                <w:sz w:val="18"/>
                <w:szCs w:val="18"/>
              </w:rPr>
              <w:br/>
              <w:t>индикатора риска</w:t>
            </w:r>
          </w:p>
        </w:tc>
      </w:tr>
      <w:tr w:rsidR="00234726" w:rsidRPr="00234726" w:rsidTr="00234726">
        <w:tc>
          <w:tcPr>
            <w:tcW w:w="4644" w:type="dxa"/>
            <w:tcBorders>
              <w:top w:val="single" w:sz="4" w:space="0" w:color="000000"/>
              <w:left w:val="single" w:sz="4" w:space="0" w:color="000000"/>
              <w:bottom w:val="single" w:sz="4" w:space="0" w:color="000000"/>
              <w:right w:val="single" w:sz="4" w:space="0" w:color="000000"/>
            </w:tcBorders>
            <w:hideMark/>
          </w:tcPr>
          <w:p w:rsidR="00234726" w:rsidRPr="00234726" w:rsidRDefault="00234726">
            <w:pPr>
              <w:jc w:val="both"/>
              <w:rPr>
                <w:sz w:val="18"/>
                <w:szCs w:val="18"/>
              </w:rPr>
            </w:pPr>
            <w:r w:rsidRPr="00234726">
              <w:rPr>
                <w:sz w:val="18"/>
                <w:szCs w:val="18"/>
              </w:rPr>
              <w:t xml:space="preserve">наличие у Контролируемого </w:t>
            </w:r>
            <w:proofErr w:type="gramStart"/>
            <w:r w:rsidRPr="00234726">
              <w:rPr>
                <w:sz w:val="18"/>
                <w:szCs w:val="18"/>
              </w:rPr>
              <w:t>лица</w:t>
            </w:r>
            <w:proofErr w:type="gramEnd"/>
            <w:r w:rsidRPr="00234726">
              <w:rPr>
                <w:sz w:val="18"/>
                <w:szCs w:val="18"/>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234726" w:rsidRPr="00234726" w:rsidRDefault="00234726">
            <w:pPr>
              <w:widowControl w:val="0"/>
              <w:jc w:val="both"/>
              <w:rPr>
                <w:sz w:val="18"/>
                <w:szCs w:val="18"/>
              </w:rPr>
            </w:pPr>
            <w:r w:rsidRPr="00234726">
              <w:rPr>
                <w:sz w:val="18"/>
                <w:szCs w:val="18"/>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4" w:space="0" w:color="000000"/>
              <w:left w:val="single" w:sz="4" w:space="0" w:color="000000"/>
              <w:bottom w:val="single" w:sz="4" w:space="0" w:color="000000"/>
              <w:right w:val="single" w:sz="4" w:space="0" w:color="000000"/>
            </w:tcBorders>
            <w:hideMark/>
          </w:tcPr>
          <w:p w:rsidR="00234726" w:rsidRPr="00234726" w:rsidRDefault="00234726">
            <w:pPr>
              <w:widowControl w:val="0"/>
              <w:jc w:val="center"/>
              <w:rPr>
                <w:sz w:val="18"/>
                <w:szCs w:val="18"/>
              </w:rPr>
            </w:pPr>
            <w:r w:rsidRPr="00234726">
              <w:rPr>
                <w:sz w:val="18"/>
                <w:szCs w:val="18"/>
              </w:rPr>
              <w:t xml:space="preserve">0 </w:t>
            </w:r>
          </w:p>
        </w:tc>
        <w:tc>
          <w:tcPr>
            <w:tcW w:w="2977" w:type="dxa"/>
            <w:tcBorders>
              <w:top w:val="single" w:sz="4" w:space="0" w:color="000000"/>
              <w:left w:val="single" w:sz="4" w:space="0" w:color="000000"/>
              <w:bottom w:val="single" w:sz="4" w:space="0" w:color="000000"/>
              <w:right w:val="single" w:sz="4" w:space="0" w:color="000000"/>
            </w:tcBorders>
            <w:hideMark/>
          </w:tcPr>
          <w:p w:rsidR="00234726" w:rsidRPr="00234726" w:rsidRDefault="00234726">
            <w:pPr>
              <w:widowControl w:val="0"/>
              <w:jc w:val="center"/>
              <w:rPr>
                <w:sz w:val="18"/>
                <w:szCs w:val="18"/>
              </w:rPr>
            </w:pPr>
            <w:r w:rsidRPr="00234726">
              <w:rPr>
                <w:sz w:val="18"/>
                <w:szCs w:val="18"/>
              </w:rPr>
              <w:t>&gt;1 шт.</w:t>
            </w:r>
          </w:p>
        </w:tc>
      </w:tr>
      <w:tr w:rsidR="00234726" w:rsidRPr="00234726" w:rsidTr="00234726">
        <w:tc>
          <w:tcPr>
            <w:tcW w:w="4644" w:type="dxa"/>
            <w:tcBorders>
              <w:top w:val="single" w:sz="4" w:space="0" w:color="000000"/>
              <w:left w:val="single" w:sz="4" w:space="0" w:color="000000"/>
              <w:bottom w:val="single" w:sz="4" w:space="0" w:color="000000"/>
              <w:right w:val="single" w:sz="4" w:space="0" w:color="000000"/>
            </w:tcBorders>
            <w:hideMark/>
          </w:tcPr>
          <w:p w:rsidR="00234726" w:rsidRPr="00234726" w:rsidRDefault="00234726">
            <w:pPr>
              <w:widowControl w:val="0"/>
              <w:jc w:val="both"/>
              <w:rPr>
                <w:sz w:val="18"/>
                <w:szCs w:val="18"/>
              </w:rPr>
            </w:pPr>
            <w:r w:rsidRPr="00234726">
              <w:rPr>
                <w:sz w:val="18"/>
                <w:szCs w:val="18"/>
              </w:rPr>
              <w:t xml:space="preserve">Наличие </w:t>
            </w:r>
            <w:proofErr w:type="gramStart"/>
            <w:r w:rsidRPr="00234726">
              <w:rPr>
                <w:sz w:val="18"/>
                <w:szCs w:val="18"/>
              </w:rPr>
              <w:t>у Контролируемого лица в течение последних трех лет на дату принятия решения об отнесении его деятельности к категории</w:t>
            </w:r>
            <w:proofErr w:type="gramEnd"/>
            <w:r w:rsidRPr="00234726">
              <w:rPr>
                <w:sz w:val="18"/>
                <w:szCs w:val="18"/>
              </w:rPr>
              <w:t xml:space="preserve"> риска предписания, не исполненного в срок, установленный предписанием, выданным по факту несоблюдения обязательных </w:t>
            </w:r>
            <w:r w:rsidRPr="00234726">
              <w:rPr>
                <w:sz w:val="18"/>
                <w:szCs w:val="18"/>
              </w:rPr>
              <w:lastRenderedPageBreak/>
              <w:t>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4" w:space="0" w:color="000000"/>
              <w:left w:val="single" w:sz="4" w:space="0" w:color="000000"/>
              <w:bottom w:val="single" w:sz="4" w:space="0" w:color="000000"/>
              <w:right w:val="single" w:sz="4" w:space="0" w:color="000000"/>
            </w:tcBorders>
            <w:hideMark/>
          </w:tcPr>
          <w:p w:rsidR="00234726" w:rsidRPr="00234726" w:rsidRDefault="00234726">
            <w:pPr>
              <w:widowControl w:val="0"/>
              <w:jc w:val="center"/>
              <w:rPr>
                <w:sz w:val="18"/>
                <w:szCs w:val="18"/>
              </w:rPr>
            </w:pPr>
            <w:r w:rsidRPr="00234726">
              <w:rPr>
                <w:sz w:val="18"/>
                <w:szCs w:val="18"/>
              </w:rPr>
              <w:lastRenderedPageBreak/>
              <w:t>1-2</w:t>
            </w:r>
          </w:p>
        </w:tc>
        <w:tc>
          <w:tcPr>
            <w:tcW w:w="2977" w:type="dxa"/>
            <w:tcBorders>
              <w:top w:val="single" w:sz="4" w:space="0" w:color="000000"/>
              <w:left w:val="single" w:sz="4" w:space="0" w:color="000000"/>
              <w:bottom w:val="single" w:sz="4" w:space="0" w:color="000000"/>
              <w:right w:val="single" w:sz="4" w:space="0" w:color="000000"/>
            </w:tcBorders>
            <w:hideMark/>
          </w:tcPr>
          <w:p w:rsidR="00234726" w:rsidRPr="00234726" w:rsidRDefault="00234726">
            <w:pPr>
              <w:widowControl w:val="0"/>
              <w:jc w:val="center"/>
              <w:rPr>
                <w:sz w:val="18"/>
                <w:szCs w:val="18"/>
              </w:rPr>
            </w:pPr>
            <w:r w:rsidRPr="00234726">
              <w:rPr>
                <w:sz w:val="18"/>
                <w:szCs w:val="18"/>
              </w:rPr>
              <w:t>&gt;2 шт.</w:t>
            </w:r>
          </w:p>
        </w:tc>
      </w:tr>
      <w:tr w:rsidR="00234726" w:rsidRPr="00234726" w:rsidTr="00234726">
        <w:tc>
          <w:tcPr>
            <w:tcW w:w="4644" w:type="dxa"/>
            <w:tcBorders>
              <w:top w:val="single" w:sz="4" w:space="0" w:color="000000"/>
              <w:left w:val="single" w:sz="4" w:space="0" w:color="000000"/>
              <w:bottom w:val="single" w:sz="4" w:space="0" w:color="000000"/>
              <w:right w:val="single" w:sz="4" w:space="0" w:color="000000"/>
            </w:tcBorders>
            <w:hideMark/>
          </w:tcPr>
          <w:p w:rsidR="00234726" w:rsidRPr="00234726" w:rsidRDefault="00234726">
            <w:pPr>
              <w:widowControl w:val="0"/>
              <w:jc w:val="both"/>
              <w:rPr>
                <w:sz w:val="18"/>
                <w:szCs w:val="18"/>
              </w:rPr>
            </w:pPr>
            <w:r w:rsidRPr="00234726">
              <w:rPr>
                <w:sz w:val="18"/>
                <w:szCs w:val="18"/>
              </w:rPr>
              <w:lastRenderedPageBreak/>
              <w:t xml:space="preserve">Наличие </w:t>
            </w:r>
            <w:proofErr w:type="gramStart"/>
            <w:r w:rsidRPr="00234726">
              <w:rPr>
                <w:sz w:val="18"/>
                <w:szCs w:val="18"/>
              </w:rPr>
              <w:t>у Контролируемого лица  в течение последних пяти лет на дату принятия решения об отнесении его деятельности к категории</w:t>
            </w:r>
            <w:proofErr w:type="gramEnd"/>
            <w:r w:rsidRPr="00234726">
              <w:rPr>
                <w:sz w:val="18"/>
                <w:szCs w:val="18"/>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4" w:space="0" w:color="000000"/>
              <w:left w:val="single" w:sz="4" w:space="0" w:color="000000"/>
              <w:bottom w:val="single" w:sz="4" w:space="0" w:color="000000"/>
              <w:right w:val="single" w:sz="4" w:space="0" w:color="000000"/>
            </w:tcBorders>
            <w:hideMark/>
          </w:tcPr>
          <w:p w:rsidR="00234726" w:rsidRPr="00234726" w:rsidRDefault="00234726">
            <w:pPr>
              <w:widowControl w:val="0"/>
              <w:jc w:val="center"/>
              <w:rPr>
                <w:sz w:val="18"/>
                <w:szCs w:val="18"/>
              </w:rPr>
            </w:pPr>
            <w:r w:rsidRPr="00234726">
              <w:rPr>
                <w:sz w:val="18"/>
                <w:szCs w:val="18"/>
              </w:rPr>
              <w:t>1-3</w:t>
            </w:r>
          </w:p>
        </w:tc>
        <w:tc>
          <w:tcPr>
            <w:tcW w:w="2977" w:type="dxa"/>
            <w:tcBorders>
              <w:top w:val="single" w:sz="4" w:space="0" w:color="000000"/>
              <w:left w:val="single" w:sz="4" w:space="0" w:color="000000"/>
              <w:bottom w:val="single" w:sz="4" w:space="0" w:color="000000"/>
              <w:right w:val="single" w:sz="4" w:space="0" w:color="000000"/>
            </w:tcBorders>
            <w:hideMark/>
          </w:tcPr>
          <w:p w:rsidR="00234726" w:rsidRPr="00234726" w:rsidRDefault="00234726">
            <w:pPr>
              <w:widowControl w:val="0"/>
              <w:jc w:val="center"/>
              <w:rPr>
                <w:sz w:val="18"/>
                <w:szCs w:val="18"/>
              </w:rPr>
            </w:pPr>
            <w:r w:rsidRPr="00234726">
              <w:rPr>
                <w:sz w:val="18"/>
                <w:szCs w:val="18"/>
              </w:rPr>
              <w:t>&gt;3 шт.</w:t>
            </w:r>
          </w:p>
        </w:tc>
      </w:tr>
    </w:tbl>
    <w:p w:rsidR="00234726" w:rsidRPr="00234726" w:rsidRDefault="00234726" w:rsidP="00234726">
      <w:pPr>
        <w:pStyle w:val="ConsPlusNormal"/>
        <w:jc w:val="both"/>
        <w:rPr>
          <w:rFonts w:ascii="Times New Roman" w:hAnsi="Times New Roman" w:cs="Times New Roman"/>
          <w:sz w:val="18"/>
          <w:szCs w:val="18"/>
          <w:shd w:val="clear" w:color="auto" w:fill="F1C100"/>
        </w:rPr>
      </w:pPr>
    </w:p>
    <w:p w:rsidR="00234726" w:rsidRPr="007F3578" w:rsidRDefault="00234726" w:rsidP="00234726">
      <w:pPr>
        <w:pStyle w:val="ConsPlusNormal"/>
        <w:jc w:val="both"/>
        <w:rPr>
          <w:rFonts w:ascii="Times New Roman" w:hAnsi="Times New Roman" w:cs="Times New Roman"/>
          <w:sz w:val="18"/>
          <w:szCs w:val="18"/>
          <w:shd w:val="clear" w:color="auto" w:fill="F1C100"/>
        </w:rPr>
      </w:pPr>
    </w:p>
    <w:p w:rsidR="00234726" w:rsidRPr="007F3578" w:rsidRDefault="00234726" w:rsidP="00234726">
      <w:pPr>
        <w:rPr>
          <w:sz w:val="18"/>
          <w:szCs w:val="18"/>
        </w:rPr>
      </w:pPr>
    </w:p>
    <w:p w:rsidR="007F3578" w:rsidRPr="007F3578" w:rsidRDefault="007F3578" w:rsidP="007F3578">
      <w:pPr>
        <w:jc w:val="center"/>
        <w:rPr>
          <w:sz w:val="18"/>
          <w:szCs w:val="18"/>
        </w:rPr>
      </w:pPr>
      <w:r w:rsidRPr="007F3578">
        <w:rPr>
          <w:sz w:val="18"/>
          <w:szCs w:val="18"/>
        </w:rPr>
        <w:t>СОВЕТ ДЕПУТАТОВ</w:t>
      </w:r>
    </w:p>
    <w:p w:rsidR="007F3578" w:rsidRPr="007F3578" w:rsidRDefault="007F3578" w:rsidP="007F3578">
      <w:pPr>
        <w:jc w:val="center"/>
        <w:rPr>
          <w:sz w:val="18"/>
          <w:szCs w:val="18"/>
        </w:rPr>
      </w:pPr>
      <w:r w:rsidRPr="007F3578">
        <w:rPr>
          <w:sz w:val="18"/>
          <w:szCs w:val="18"/>
        </w:rPr>
        <w:t>КРАСНОСЕЛЬСКОГО СЕЛЬСОВЕТА</w:t>
      </w:r>
    </w:p>
    <w:p w:rsidR="007F3578" w:rsidRPr="007F3578" w:rsidRDefault="007F3578" w:rsidP="007F3578">
      <w:pPr>
        <w:jc w:val="center"/>
        <w:rPr>
          <w:sz w:val="18"/>
          <w:szCs w:val="18"/>
        </w:rPr>
      </w:pPr>
      <w:r w:rsidRPr="007F3578">
        <w:rPr>
          <w:sz w:val="18"/>
          <w:szCs w:val="18"/>
        </w:rPr>
        <w:t xml:space="preserve">ЧАНОВСКОГО РАЙОНА </w:t>
      </w:r>
    </w:p>
    <w:p w:rsidR="007F3578" w:rsidRPr="007F3578" w:rsidRDefault="007F3578" w:rsidP="007F3578">
      <w:pPr>
        <w:jc w:val="center"/>
        <w:rPr>
          <w:sz w:val="18"/>
          <w:szCs w:val="18"/>
        </w:rPr>
      </w:pPr>
      <w:r w:rsidRPr="007F3578">
        <w:rPr>
          <w:sz w:val="18"/>
          <w:szCs w:val="18"/>
        </w:rPr>
        <w:t>НОВОСИБИРСКОЙ ОБЛАСТИ</w:t>
      </w:r>
    </w:p>
    <w:p w:rsidR="007F3578" w:rsidRPr="007F3578" w:rsidRDefault="007F3578" w:rsidP="007F3578">
      <w:pPr>
        <w:jc w:val="center"/>
        <w:rPr>
          <w:sz w:val="18"/>
          <w:szCs w:val="18"/>
        </w:rPr>
      </w:pPr>
      <w:r w:rsidRPr="007F3578">
        <w:rPr>
          <w:sz w:val="18"/>
          <w:szCs w:val="18"/>
        </w:rPr>
        <w:t>шестого созыва</w:t>
      </w:r>
    </w:p>
    <w:p w:rsidR="007F3578" w:rsidRPr="007F3578" w:rsidRDefault="007F3578" w:rsidP="007F3578">
      <w:pPr>
        <w:rPr>
          <w:sz w:val="18"/>
          <w:szCs w:val="18"/>
        </w:rPr>
      </w:pPr>
    </w:p>
    <w:p w:rsidR="007F3578" w:rsidRPr="007F3578" w:rsidRDefault="007F3578" w:rsidP="007F3578">
      <w:pPr>
        <w:jc w:val="center"/>
        <w:rPr>
          <w:sz w:val="18"/>
          <w:szCs w:val="18"/>
        </w:rPr>
      </w:pPr>
      <w:r w:rsidRPr="007F3578">
        <w:rPr>
          <w:sz w:val="18"/>
          <w:szCs w:val="18"/>
        </w:rPr>
        <w:t>РЕШЕНИЕ</w:t>
      </w:r>
    </w:p>
    <w:p w:rsidR="007F3578" w:rsidRPr="007F3578" w:rsidRDefault="007F3578" w:rsidP="007F3578">
      <w:pPr>
        <w:jc w:val="center"/>
        <w:rPr>
          <w:sz w:val="18"/>
          <w:szCs w:val="18"/>
        </w:rPr>
      </w:pPr>
      <w:r w:rsidRPr="007F3578">
        <w:rPr>
          <w:sz w:val="18"/>
          <w:szCs w:val="18"/>
        </w:rPr>
        <w:t>Двенадцатой сессии</w:t>
      </w:r>
    </w:p>
    <w:p w:rsidR="007F3578" w:rsidRPr="007F3578" w:rsidRDefault="007F3578" w:rsidP="007F3578">
      <w:pPr>
        <w:jc w:val="center"/>
        <w:rPr>
          <w:sz w:val="18"/>
          <w:szCs w:val="18"/>
        </w:rPr>
      </w:pPr>
    </w:p>
    <w:p w:rsidR="007F3578" w:rsidRPr="007F3578" w:rsidRDefault="007F3578" w:rsidP="007F3578">
      <w:pPr>
        <w:rPr>
          <w:sz w:val="18"/>
          <w:szCs w:val="18"/>
        </w:rPr>
      </w:pPr>
      <w:r w:rsidRPr="007F3578">
        <w:rPr>
          <w:sz w:val="18"/>
          <w:szCs w:val="18"/>
        </w:rPr>
        <w:t xml:space="preserve">от 10 сентября 2021 года             </w:t>
      </w:r>
      <w:r>
        <w:rPr>
          <w:sz w:val="18"/>
          <w:szCs w:val="18"/>
        </w:rPr>
        <w:t xml:space="preserve">                                         </w:t>
      </w:r>
      <w:r w:rsidRPr="007F3578">
        <w:rPr>
          <w:sz w:val="18"/>
          <w:szCs w:val="18"/>
        </w:rPr>
        <w:t xml:space="preserve">   с. Красноселье                                             № 56</w:t>
      </w:r>
    </w:p>
    <w:p w:rsidR="007F3578" w:rsidRPr="007F3578" w:rsidRDefault="007F3578" w:rsidP="007F3578">
      <w:pPr>
        <w:jc w:val="center"/>
        <w:rPr>
          <w:sz w:val="18"/>
          <w:szCs w:val="18"/>
        </w:rPr>
      </w:pPr>
    </w:p>
    <w:p w:rsidR="007F3578" w:rsidRPr="007F3578" w:rsidRDefault="007F3578" w:rsidP="007F3578">
      <w:pPr>
        <w:jc w:val="center"/>
        <w:outlineLvl w:val="0"/>
        <w:rPr>
          <w:sz w:val="18"/>
          <w:szCs w:val="18"/>
        </w:rPr>
      </w:pPr>
      <w:r w:rsidRPr="007F3578">
        <w:rPr>
          <w:sz w:val="18"/>
          <w:szCs w:val="18"/>
        </w:rPr>
        <w:t xml:space="preserve">Об утверждении Положения о муниципальном жилищном контроле </w:t>
      </w:r>
    </w:p>
    <w:p w:rsidR="007F3578" w:rsidRPr="007F3578" w:rsidRDefault="007F3578" w:rsidP="007F3578">
      <w:pPr>
        <w:jc w:val="center"/>
        <w:outlineLvl w:val="0"/>
        <w:rPr>
          <w:sz w:val="18"/>
          <w:szCs w:val="18"/>
        </w:rPr>
      </w:pPr>
      <w:r w:rsidRPr="007F3578">
        <w:rPr>
          <w:sz w:val="18"/>
          <w:szCs w:val="18"/>
        </w:rPr>
        <w:t xml:space="preserve">на территории Красносельского сельсовета Чановского района Новосибирской области </w:t>
      </w:r>
    </w:p>
    <w:p w:rsidR="007F3578" w:rsidRPr="007F3578" w:rsidRDefault="007F3578" w:rsidP="007F3578">
      <w:pPr>
        <w:jc w:val="both"/>
        <w:outlineLvl w:val="0"/>
        <w:rPr>
          <w:b/>
          <w:sz w:val="18"/>
          <w:szCs w:val="18"/>
        </w:rPr>
      </w:pPr>
    </w:p>
    <w:p w:rsidR="007F3578" w:rsidRPr="007F3578" w:rsidRDefault="007F3578" w:rsidP="007F3578">
      <w:pPr>
        <w:ind w:firstLine="720"/>
        <w:jc w:val="both"/>
        <w:rPr>
          <w:b/>
          <w:sz w:val="18"/>
          <w:szCs w:val="18"/>
          <w:lang w:eastAsia="zh-CN"/>
        </w:rPr>
      </w:pPr>
      <w:proofErr w:type="gramStart"/>
      <w:r w:rsidRPr="007F3578">
        <w:rPr>
          <w:sz w:val="18"/>
          <w:szCs w:val="1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Уставом сельского поселения Красносельского сельсовета Чановского района Новосибирской области, Совет депутатов  Красносельского сельсовета Чановского района Новосибирской области, </w:t>
      </w:r>
      <w:r w:rsidRPr="007F3578">
        <w:rPr>
          <w:b/>
          <w:sz w:val="18"/>
          <w:szCs w:val="18"/>
        </w:rPr>
        <w:t>РЕШИЛ:</w:t>
      </w:r>
      <w:proofErr w:type="gramEnd"/>
    </w:p>
    <w:p w:rsidR="007F3578" w:rsidRPr="007F3578" w:rsidRDefault="007F3578" w:rsidP="007F3578">
      <w:pPr>
        <w:pStyle w:val="ConsPlusNormal"/>
        <w:tabs>
          <w:tab w:val="left" w:pos="-5670"/>
        </w:tabs>
        <w:jc w:val="both"/>
        <w:rPr>
          <w:rFonts w:ascii="Times New Roman" w:hAnsi="Times New Roman" w:cs="Times New Roman"/>
          <w:sz w:val="18"/>
          <w:szCs w:val="18"/>
        </w:rPr>
      </w:pPr>
      <w:r w:rsidRPr="007F3578">
        <w:rPr>
          <w:rFonts w:ascii="Times New Roman" w:hAnsi="Times New Roman" w:cs="Times New Roman"/>
          <w:sz w:val="18"/>
          <w:szCs w:val="18"/>
        </w:rPr>
        <w:t xml:space="preserve">     1. Утвердить прилагаемое Положение о муниципальном жилищном контроле на территории Красносельского сельсовета Чановского района Новосибирской области.</w:t>
      </w:r>
    </w:p>
    <w:p w:rsidR="007F3578" w:rsidRPr="007F3578" w:rsidRDefault="007F3578" w:rsidP="007F3578">
      <w:pPr>
        <w:pStyle w:val="ConsPlusNormal"/>
        <w:jc w:val="both"/>
        <w:rPr>
          <w:rFonts w:ascii="Times New Roman" w:hAnsi="Times New Roman" w:cs="Times New Roman"/>
          <w:sz w:val="18"/>
          <w:szCs w:val="18"/>
        </w:rPr>
      </w:pPr>
      <w:r w:rsidRPr="007F3578">
        <w:rPr>
          <w:rFonts w:ascii="Times New Roman" w:hAnsi="Times New Roman" w:cs="Times New Roman"/>
          <w:sz w:val="18"/>
          <w:szCs w:val="18"/>
        </w:rPr>
        <w:t xml:space="preserve">     2. Опубликовать настоящее решение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7F3578" w:rsidRPr="007F3578" w:rsidRDefault="007F3578" w:rsidP="007F3578">
      <w:pPr>
        <w:tabs>
          <w:tab w:val="left" w:pos="-5670"/>
        </w:tabs>
        <w:autoSpaceDE w:val="0"/>
        <w:jc w:val="both"/>
        <w:rPr>
          <w:sz w:val="18"/>
          <w:szCs w:val="18"/>
        </w:rPr>
      </w:pPr>
      <w:r w:rsidRPr="007F3578">
        <w:rPr>
          <w:sz w:val="18"/>
          <w:szCs w:val="18"/>
        </w:rPr>
        <w:t xml:space="preserve">    3. </w:t>
      </w:r>
      <w:proofErr w:type="gramStart"/>
      <w:r w:rsidRPr="007F3578">
        <w:rPr>
          <w:sz w:val="18"/>
          <w:szCs w:val="18"/>
        </w:rPr>
        <w:t>Контроль за</w:t>
      </w:r>
      <w:proofErr w:type="gramEnd"/>
      <w:r w:rsidRPr="007F3578">
        <w:rPr>
          <w:sz w:val="18"/>
          <w:szCs w:val="18"/>
        </w:rPr>
        <w:t xml:space="preserve"> исполнением настоящего решения возложить на Чувашеву О.В.</w:t>
      </w:r>
    </w:p>
    <w:p w:rsidR="007F3578" w:rsidRPr="007F3578" w:rsidRDefault="007F3578" w:rsidP="007F3578">
      <w:pPr>
        <w:tabs>
          <w:tab w:val="left" w:pos="-5670"/>
        </w:tabs>
        <w:autoSpaceDE w:val="0"/>
        <w:jc w:val="both"/>
        <w:rPr>
          <w:sz w:val="18"/>
          <w:szCs w:val="18"/>
        </w:rPr>
      </w:pPr>
      <w:r w:rsidRPr="007F3578">
        <w:rPr>
          <w:sz w:val="18"/>
          <w:szCs w:val="18"/>
        </w:rPr>
        <w:t xml:space="preserve">    4. Настоящее решение вступает в силу после его официального опубликования.</w:t>
      </w:r>
    </w:p>
    <w:p w:rsidR="007F3578" w:rsidRPr="007F3578" w:rsidRDefault="007F3578" w:rsidP="007F3578">
      <w:pPr>
        <w:tabs>
          <w:tab w:val="left" w:pos="-5670"/>
        </w:tabs>
        <w:autoSpaceDE w:val="0"/>
        <w:ind w:firstLine="567"/>
        <w:rPr>
          <w:sz w:val="18"/>
          <w:szCs w:val="18"/>
        </w:rPr>
      </w:pPr>
    </w:p>
    <w:p w:rsidR="007F3578" w:rsidRPr="007F3578" w:rsidRDefault="007F3578" w:rsidP="007F3578">
      <w:pPr>
        <w:jc w:val="right"/>
        <w:rPr>
          <w:sz w:val="18"/>
          <w:szCs w:val="18"/>
        </w:rPr>
      </w:pPr>
    </w:p>
    <w:p w:rsidR="007F3578" w:rsidRPr="007F3578" w:rsidRDefault="007F3578" w:rsidP="007F3578">
      <w:pPr>
        <w:rPr>
          <w:sz w:val="18"/>
          <w:szCs w:val="18"/>
        </w:rPr>
      </w:pPr>
      <w:r w:rsidRPr="007F3578">
        <w:rPr>
          <w:sz w:val="18"/>
          <w:szCs w:val="18"/>
        </w:rPr>
        <w:t xml:space="preserve">Глава Красносельского сельсовета                 </w:t>
      </w:r>
      <w:r>
        <w:rPr>
          <w:sz w:val="18"/>
          <w:szCs w:val="18"/>
        </w:rPr>
        <w:t xml:space="preserve">                                          </w:t>
      </w:r>
      <w:r w:rsidRPr="007F3578">
        <w:rPr>
          <w:sz w:val="18"/>
          <w:szCs w:val="18"/>
        </w:rPr>
        <w:t xml:space="preserve"> Председатель Совета депутатов</w:t>
      </w:r>
    </w:p>
    <w:p w:rsidR="007F3578" w:rsidRPr="007F3578" w:rsidRDefault="007F3578" w:rsidP="007F3578">
      <w:pPr>
        <w:rPr>
          <w:sz w:val="18"/>
          <w:szCs w:val="18"/>
        </w:rPr>
      </w:pPr>
      <w:r w:rsidRPr="007F3578">
        <w:rPr>
          <w:sz w:val="18"/>
          <w:szCs w:val="18"/>
        </w:rPr>
        <w:t xml:space="preserve">Чановского района                                            </w:t>
      </w:r>
      <w:r>
        <w:rPr>
          <w:sz w:val="18"/>
          <w:szCs w:val="18"/>
        </w:rPr>
        <w:t xml:space="preserve">                                          </w:t>
      </w:r>
      <w:r w:rsidRPr="007F3578">
        <w:rPr>
          <w:sz w:val="18"/>
          <w:szCs w:val="18"/>
        </w:rPr>
        <w:t xml:space="preserve"> Красносельского сельсовета</w:t>
      </w:r>
    </w:p>
    <w:p w:rsidR="007F3578" w:rsidRPr="007F3578" w:rsidRDefault="007F3578" w:rsidP="007F3578">
      <w:pPr>
        <w:rPr>
          <w:sz w:val="18"/>
          <w:szCs w:val="18"/>
        </w:rPr>
      </w:pPr>
      <w:r w:rsidRPr="007F3578">
        <w:rPr>
          <w:sz w:val="18"/>
          <w:szCs w:val="18"/>
        </w:rPr>
        <w:t xml:space="preserve">Новосибирской области                                    </w:t>
      </w:r>
      <w:r>
        <w:rPr>
          <w:sz w:val="18"/>
          <w:szCs w:val="18"/>
        </w:rPr>
        <w:t xml:space="preserve">                                           </w:t>
      </w:r>
      <w:r w:rsidRPr="007F3578">
        <w:rPr>
          <w:sz w:val="18"/>
          <w:szCs w:val="18"/>
        </w:rPr>
        <w:t>Чановского района</w:t>
      </w:r>
    </w:p>
    <w:p w:rsidR="007F3578" w:rsidRPr="007F3578" w:rsidRDefault="007F3578" w:rsidP="007F3578">
      <w:pPr>
        <w:rPr>
          <w:sz w:val="18"/>
          <w:szCs w:val="18"/>
        </w:rPr>
      </w:pPr>
      <w:r w:rsidRPr="007F3578">
        <w:rPr>
          <w:sz w:val="18"/>
          <w:szCs w:val="18"/>
        </w:rPr>
        <w:t xml:space="preserve">                                                                              </w:t>
      </w:r>
      <w:r>
        <w:rPr>
          <w:sz w:val="18"/>
          <w:szCs w:val="18"/>
        </w:rPr>
        <w:t xml:space="preserve">                                         </w:t>
      </w:r>
      <w:r w:rsidRPr="007F3578">
        <w:rPr>
          <w:sz w:val="18"/>
          <w:szCs w:val="18"/>
        </w:rPr>
        <w:t>Новосибирской области</w:t>
      </w:r>
    </w:p>
    <w:p w:rsidR="007F3578" w:rsidRPr="007F3578" w:rsidRDefault="007F3578" w:rsidP="007F3578">
      <w:pPr>
        <w:rPr>
          <w:sz w:val="18"/>
          <w:szCs w:val="18"/>
        </w:rPr>
      </w:pPr>
      <w:proofErr w:type="spellStart"/>
      <w:r w:rsidRPr="007F3578">
        <w:rPr>
          <w:sz w:val="18"/>
          <w:szCs w:val="18"/>
        </w:rPr>
        <w:t>______________И.В.Третьяков</w:t>
      </w:r>
      <w:proofErr w:type="spellEnd"/>
      <w:r w:rsidRPr="007F3578">
        <w:rPr>
          <w:sz w:val="18"/>
          <w:szCs w:val="18"/>
        </w:rPr>
        <w:t xml:space="preserve">                      </w:t>
      </w:r>
      <w:r>
        <w:rPr>
          <w:sz w:val="18"/>
          <w:szCs w:val="18"/>
        </w:rPr>
        <w:t xml:space="preserve">                                          </w:t>
      </w:r>
      <w:r w:rsidRPr="007F3578">
        <w:rPr>
          <w:sz w:val="18"/>
          <w:szCs w:val="18"/>
        </w:rPr>
        <w:t xml:space="preserve">  </w:t>
      </w:r>
      <w:proofErr w:type="spellStart"/>
      <w:r w:rsidRPr="007F3578">
        <w:rPr>
          <w:sz w:val="18"/>
          <w:szCs w:val="18"/>
        </w:rPr>
        <w:t>___________Е.В.Гришина</w:t>
      </w:r>
      <w:proofErr w:type="spellEnd"/>
    </w:p>
    <w:p w:rsidR="007F3578" w:rsidRPr="007F3578" w:rsidRDefault="007F3578" w:rsidP="007F3578">
      <w:pPr>
        <w:rPr>
          <w:sz w:val="18"/>
          <w:szCs w:val="18"/>
        </w:rPr>
      </w:pPr>
    </w:p>
    <w:p w:rsidR="007F3578" w:rsidRPr="007F3578" w:rsidRDefault="007F3578" w:rsidP="007F3578">
      <w:pPr>
        <w:rPr>
          <w:sz w:val="18"/>
          <w:szCs w:val="18"/>
        </w:rPr>
      </w:pPr>
    </w:p>
    <w:p w:rsidR="007F3578" w:rsidRPr="007F3578" w:rsidRDefault="007F3578" w:rsidP="007F3578">
      <w:pPr>
        <w:pStyle w:val="ConsPlusNormal"/>
        <w:outlineLvl w:val="0"/>
        <w:rPr>
          <w:rFonts w:ascii="Times New Roman" w:hAnsi="Times New Roman" w:cs="Times New Roman"/>
          <w:sz w:val="18"/>
          <w:szCs w:val="18"/>
        </w:rPr>
      </w:pPr>
    </w:p>
    <w:p w:rsidR="007F3578" w:rsidRPr="007F3578" w:rsidRDefault="007F3578" w:rsidP="007F3578">
      <w:pPr>
        <w:rPr>
          <w:sz w:val="18"/>
          <w:szCs w:val="18"/>
        </w:rPr>
      </w:pPr>
      <w:r>
        <w:rPr>
          <w:sz w:val="18"/>
          <w:szCs w:val="18"/>
        </w:rPr>
        <w:t xml:space="preserve">                                                                                                                                                                                                       </w:t>
      </w:r>
      <w:r w:rsidRPr="007F3578">
        <w:rPr>
          <w:sz w:val="18"/>
          <w:szCs w:val="18"/>
        </w:rPr>
        <w:t>УТВЕРЖДЕНО</w:t>
      </w:r>
    </w:p>
    <w:p w:rsidR="007F3578" w:rsidRPr="007F3578" w:rsidRDefault="007F3578" w:rsidP="007F3578">
      <w:pPr>
        <w:autoSpaceDE w:val="0"/>
        <w:ind w:left="5103"/>
        <w:jc w:val="right"/>
        <w:rPr>
          <w:sz w:val="18"/>
          <w:szCs w:val="18"/>
        </w:rPr>
      </w:pPr>
      <w:r w:rsidRPr="007F3578">
        <w:rPr>
          <w:sz w:val="18"/>
          <w:szCs w:val="18"/>
        </w:rPr>
        <w:t>решением Совета депутатов Красносельского сельсовета Чановского района</w:t>
      </w:r>
    </w:p>
    <w:p w:rsidR="007F3578" w:rsidRPr="007F3578" w:rsidRDefault="007F3578" w:rsidP="007F3578">
      <w:pPr>
        <w:autoSpaceDE w:val="0"/>
        <w:ind w:left="5103"/>
        <w:jc w:val="right"/>
        <w:rPr>
          <w:i/>
          <w:sz w:val="18"/>
          <w:szCs w:val="18"/>
        </w:rPr>
      </w:pPr>
      <w:r w:rsidRPr="007F3578">
        <w:rPr>
          <w:sz w:val="18"/>
          <w:szCs w:val="18"/>
        </w:rPr>
        <w:t xml:space="preserve"> Новосибирской области</w:t>
      </w:r>
    </w:p>
    <w:p w:rsidR="007F3578" w:rsidRPr="007F3578" w:rsidRDefault="007F3578" w:rsidP="007F3578">
      <w:pPr>
        <w:autoSpaceDE w:val="0"/>
        <w:ind w:left="5103"/>
        <w:jc w:val="right"/>
        <w:rPr>
          <w:sz w:val="18"/>
          <w:szCs w:val="18"/>
        </w:rPr>
      </w:pPr>
      <w:r w:rsidRPr="007F3578">
        <w:rPr>
          <w:sz w:val="18"/>
          <w:szCs w:val="18"/>
        </w:rPr>
        <w:t>от 10.09.2021 № 56</w:t>
      </w:r>
    </w:p>
    <w:p w:rsidR="007F3578" w:rsidRPr="007F3578" w:rsidRDefault="007F3578" w:rsidP="007F3578">
      <w:pPr>
        <w:pStyle w:val="ConsPlusTitle"/>
        <w:jc w:val="center"/>
        <w:rPr>
          <w:b w:val="0"/>
          <w:sz w:val="18"/>
          <w:szCs w:val="18"/>
        </w:rPr>
      </w:pPr>
    </w:p>
    <w:p w:rsidR="007F3578" w:rsidRPr="007F3578" w:rsidRDefault="007F3578" w:rsidP="007F3578">
      <w:pPr>
        <w:pStyle w:val="ConsPlusTitle"/>
        <w:spacing w:line="240" w:lineRule="exact"/>
        <w:jc w:val="center"/>
        <w:rPr>
          <w:b w:val="0"/>
          <w:sz w:val="18"/>
          <w:szCs w:val="18"/>
        </w:rPr>
      </w:pPr>
    </w:p>
    <w:p w:rsidR="007F3578" w:rsidRPr="007F3578" w:rsidRDefault="007F3578" w:rsidP="007F3578">
      <w:pPr>
        <w:pStyle w:val="ConsPlusTitle"/>
        <w:spacing w:line="240" w:lineRule="exact"/>
        <w:jc w:val="center"/>
        <w:rPr>
          <w:sz w:val="18"/>
          <w:szCs w:val="18"/>
        </w:rPr>
      </w:pPr>
      <w:r w:rsidRPr="007F3578">
        <w:rPr>
          <w:sz w:val="18"/>
          <w:szCs w:val="18"/>
        </w:rPr>
        <w:t>ПОЛОЖЕНИЕ</w:t>
      </w:r>
    </w:p>
    <w:p w:rsidR="007F3578" w:rsidRPr="007F3578" w:rsidRDefault="007F3578" w:rsidP="007F3578">
      <w:pPr>
        <w:pStyle w:val="ConsPlusTitle"/>
        <w:jc w:val="center"/>
        <w:rPr>
          <w:sz w:val="18"/>
          <w:szCs w:val="18"/>
        </w:rPr>
      </w:pPr>
      <w:r w:rsidRPr="007F3578">
        <w:rPr>
          <w:sz w:val="18"/>
          <w:szCs w:val="18"/>
        </w:rPr>
        <w:t>о муниципальном жилищном контроле на территории</w:t>
      </w:r>
    </w:p>
    <w:p w:rsidR="007F3578" w:rsidRPr="007F3578" w:rsidRDefault="007F3578" w:rsidP="007F3578">
      <w:pPr>
        <w:pStyle w:val="ConsPlusTitle"/>
        <w:jc w:val="center"/>
        <w:rPr>
          <w:sz w:val="18"/>
          <w:szCs w:val="18"/>
        </w:rPr>
      </w:pPr>
      <w:r w:rsidRPr="007F3578">
        <w:rPr>
          <w:sz w:val="18"/>
          <w:szCs w:val="18"/>
        </w:rPr>
        <w:t>Красносельского  сельсовета Чановского района Новосибирской области</w:t>
      </w:r>
    </w:p>
    <w:p w:rsidR="007F3578" w:rsidRPr="007F3578" w:rsidRDefault="007F3578" w:rsidP="007F3578">
      <w:pPr>
        <w:pStyle w:val="ConsPlusTitle"/>
        <w:jc w:val="center"/>
        <w:rPr>
          <w:b w:val="0"/>
          <w:sz w:val="18"/>
          <w:szCs w:val="18"/>
        </w:rPr>
      </w:pPr>
    </w:p>
    <w:p w:rsidR="007F3578" w:rsidRPr="007F3578" w:rsidRDefault="007F3578" w:rsidP="007F3578">
      <w:pPr>
        <w:pStyle w:val="ConsPlusNormal"/>
        <w:jc w:val="center"/>
        <w:rPr>
          <w:rFonts w:ascii="Times New Roman" w:hAnsi="Times New Roman" w:cs="Times New Roman"/>
          <w:b/>
          <w:sz w:val="18"/>
          <w:szCs w:val="18"/>
        </w:rPr>
      </w:pPr>
      <w:r w:rsidRPr="007F3578">
        <w:rPr>
          <w:rFonts w:ascii="Times New Roman" w:hAnsi="Times New Roman" w:cs="Times New Roman"/>
          <w:b/>
          <w:sz w:val="18"/>
          <w:szCs w:val="18"/>
        </w:rPr>
        <w:t>1.Общие положения</w:t>
      </w:r>
    </w:p>
    <w:p w:rsidR="007F3578" w:rsidRPr="007F3578" w:rsidRDefault="007F3578" w:rsidP="007F3578">
      <w:pPr>
        <w:pStyle w:val="ConsPlusNormal"/>
        <w:ind w:firstLine="567"/>
        <w:rPr>
          <w:rFonts w:ascii="Times New Roman" w:hAnsi="Times New Roman" w:cs="Times New Roman"/>
          <w:sz w:val="18"/>
          <w:szCs w:val="18"/>
        </w:rPr>
      </w:pPr>
    </w:p>
    <w:p w:rsidR="007F3578" w:rsidRPr="007F3578" w:rsidRDefault="007F3578" w:rsidP="007F3578">
      <w:pPr>
        <w:pStyle w:val="a5"/>
        <w:tabs>
          <w:tab w:val="left" w:pos="1134"/>
        </w:tabs>
        <w:ind w:left="0" w:firstLine="709"/>
        <w:jc w:val="both"/>
        <w:rPr>
          <w:sz w:val="18"/>
          <w:szCs w:val="18"/>
        </w:rPr>
      </w:pPr>
      <w:r w:rsidRPr="007F3578">
        <w:rPr>
          <w:sz w:val="18"/>
          <w:szCs w:val="18"/>
        </w:rPr>
        <w:t>1.1. Настоящее Положение устанавливает порядок организации и осуществления муниципального жилищного контроля на территории Красносельского сельсовета Чановского района Новосибирской области (далее – муниципальный контроль).</w:t>
      </w:r>
    </w:p>
    <w:p w:rsidR="007F3578" w:rsidRPr="007F3578" w:rsidRDefault="007F3578" w:rsidP="007F3578">
      <w:pPr>
        <w:pStyle w:val="a5"/>
        <w:tabs>
          <w:tab w:val="left" w:pos="1134"/>
        </w:tabs>
        <w:ind w:left="0" w:firstLine="709"/>
        <w:jc w:val="both"/>
        <w:rPr>
          <w:sz w:val="18"/>
          <w:szCs w:val="18"/>
        </w:rPr>
      </w:pPr>
      <w:r w:rsidRPr="007F3578">
        <w:rPr>
          <w:sz w:val="18"/>
          <w:szCs w:val="18"/>
        </w:rPr>
        <w:t>1.2.Предметом муниципального контроля является соблюдение гражданами и организациями  (далее – контролируемые лица</w:t>
      </w:r>
      <w:proofErr w:type="gramStart"/>
      <w:r w:rsidRPr="007F3578">
        <w:rPr>
          <w:sz w:val="18"/>
          <w:szCs w:val="18"/>
        </w:rPr>
        <w:t>)о</w:t>
      </w:r>
      <w:proofErr w:type="gramEnd"/>
      <w:r w:rsidRPr="007F3578">
        <w:rPr>
          <w:sz w:val="18"/>
          <w:szCs w:val="18"/>
        </w:rPr>
        <w:t xml:space="preserve">бязательных требований установленных жилищным законодательством, </w:t>
      </w:r>
      <w:r w:rsidRPr="007F3578">
        <w:rPr>
          <w:bCs/>
          <w:sz w:val="18"/>
          <w:szCs w:val="1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7F3578" w:rsidRPr="007F3578" w:rsidRDefault="007F3578" w:rsidP="007F3578">
      <w:pPr>
        <w:autoSpaceDE w:val="0"/>
        <w:autoSpaceDN w:val="0"/>
        <w:adjustRightInd w:val="0"/>
        <w:ind w:firstLine="540"/>
        <w:jc w:val="both"/>
        <w:rPr>
          <w:bCs/>
          <w:sz w:val="18"/>
          <w:szCs w:val="18"/>
        </w:rPr>
      </w:pPr>
      <w:r w:rsidRPr="007F3578">
        <w:rPr>
          <w:bCs/>
          <w:sz w:val="18"/>
          <w:szCs w:val="18"/>
        </w:rPr>
        <w:t xml:space="preserve">1) требований </w:t>
      </w:r>
      <w:proofErr w:type="gramStart"/>
      <w:r w:rsidRPr="007F3578">
        <w:rPr>
          <w:bCs/>
          <w:sz w:val="18"/>
          <w:szCs w:val="18"/>
        </w:rPr>
        <w:t>к</w:t>
      </w:r>
      <w:proofErr w:type="gramEnd"/>
      <w:r w:rsidRPr="007F3578">
        <w:rPr>
          <w:bCs/>
          <w:sz w:val="18"/>
          <w:szCs w:val="18"/>
        </w:rPr>
        <w:t>:</w:t>
      </w:r>
    </w:p>
    <w:p w:rsidR="007F3578" w:rsidRPr="007F3578" w:rsidRDefault="007F3578" w:rsidP="007F3578">
      <w:pPr>
        <w:autoSpaceDE w:val="0"/>
        <w:autoSpaceDN w:val="0"/>
        <w:adjustRightInd w:val="0"/>
        <w:ind w:firstLine="540"/>
        <w:jc w:val="both"/>
        <w:rPr>
          <w:bCs/>
          <w:sz w:val="18"/>
          <w:szCs w:val="18"/>
        </w:rPr>
      </w:pPr>
      <w:r w:rsidRPr="007F3578">
        <w:rPr>
          <w:bCs/>
          <w:sz w:val="18"/>
          <w:szCs w:val="18"/>
        </w:rPr>
        <w:lastRenderedPageBreak/>
        <w:t>использованию и сохранности жилищного фонда;</w:t>
      </w:r>
    </w:p>
    <w:p w:rsidR="007F3578" w:rsidRPr="007F3578" w:rsidRDefault="007F3578" w:rsidP="007F3578">
      <w:pPr>
        <w:autoSpaceDE w:val="0"/>
        <w:autoSpaceDN w:val="0"/>
        <w:adjustRightInd w:val="0"/>
        <w:ind w:firstLine="540"/>
        <w:jc w:val="both"/>
        <w:rPr>
          <w:bCs/>
          <w:sz w:val="18"/>
          <w:szCs w:val="18"/>
        </w:rPr>
      </w:pPr>
      <w:r w:rsidRPr="007F3578">
        <w:rPr>
          <w:bCs/>
          <w:sz w:val="18"/>
          <w:szCs w:val="18"/>
        </w:rPr>
        <w:t>жилым помещениям, их использованию и содержанию;</w:t>
      </w:r>
    </w:p>
    <w:p w:rsidR="007F3578" w:rsidRPr="007F3578" w:rsidRDefault="007F3578" w:rsidP="007F3578">
      <w:pPr>
        <w:autoSpaceDE w:val="0"/>
        <w:autoSpaceDN w:val="0"/>
        <w:adjustRightInd w:val="0"/>
        <w:ind w:firstLine="540"/>
        <w:jc w:val="both"/>
        <w:rPr>
          <w:bCs/>
          <w:sz w:val="18"/>
          <w:szCs w:val="18"/>
        </w:rPr>
      </w:pPr>
      <w:r w:rsidRPr="007F3578">
        <w:rPr>
          <w:bCs/>
          <w:sz w:val="18"/>
          <w:szCs w:val="18"/>
        </w:rPr>
        <w:t>использованию и содержанию общего имущества собственников помещений в многоквартирных домах;</w:t>
      </w:r>
    </w:p>
    <w:p w:rsidR="007F3578" w:rsidRPr="007F3578" w:rsidRDefault="007F3578" w:rsidP="007F3578">
      <w:pPr>
        <w:autoSpaceDE w:val="0"/>
        <w:autoSpaceDN w:val="0"/>
        <w:adjustRightInd w:val="0"/>
        <w:ind w:firstLine="540"/>
        <w:jc w:val="both"/>
        <w:rPr>
          <w:bCs/>
          <w:sz w:val="18"/>
          <w:szCs w:val="18"/>
        </w:rPr>
      </w:pPr>
      <w:r w:rsidRPr="007F3578">
        <w:rPr>
          <w:bCs/>
          <w:sz w:val="18"/>
          <w:szCs w:val="18"/>
        </w:rPr>
        <w:t>порядку осуществления перевода жилого помещения в нежилое помещение и нежилого помещения в жилое в многоквартирном доме;</w:t>
      </w:r>
    </w:p>
    <w:p w:rsidR="007F3578" w:rsidRPr="007F3578" w:rsidRDefault="007F3578" w:rsidP="007F3578">
      <w:pPr>
        <w:autoSpaceDE w:val="0"/>
        <w:autoSpaceDN w:val="0"/>
        <w:adjustRightInd w:val="0"/>
        <w:ind w:firstLine="540"/>
        <w:jc w:val="both"/>
        <w:rPr>
          <w:sz w:val="18"/>
          <w:szCs w:val="18"/>
        </w:rPr>
      </w:pPr>
      <w:r w:rsidRPr="007F3578">
        <w:rPr>
          <w:bCs/>
          <w:sz w:val="18"/>
          <w:szCs w:val="18"/>
        </w:rPr>
        <w:t>порядку осуществления перепланировки и (или) переустройства помещений в многоквартирном доме;</w:t>
      </w:r>
    </w:p>
    <w:p w:rsidR="007F3578" w:rsidRPr="007F3578" w:rsidRDefault="007F3578" w:rsidP="007F3578">
      <w:pPr>
        <w:autoSpaceDE w:val="0"/>
        <w:autoSpaceDN w:val="0"/>
        <w:adjustRightInd w:val="0"/>
        <w:ind w:firstLine="540"/>
        <w:jc w:val="both"/>
        <w:rPr>
          <w:sz w:val="18"/>
          <w:szCs w:val="18"/>
        </w:rPr>
      </w:pPr>
      <w:r w:rsidRPr="007F3578">
        <w:rPr>
          <w:bCs/>
          <w:sz w:val="18"/>
          <w:szCs w:val="18"/>
        </w:rPr>
        <w:t>формированию фондов капитального ремонта;</w:t>
      </w:r>
    </w:p>
    <w:p w:rsidR="007F3578" w:rsidRPr="007F3578" w:rsidRDefault="007F3578" w:rsidP="007F3578">
      <w:pPr>
        <w:autoSpaceDE w:val="0"/>
        <w:autoSpaceDN w:val="0"/>
        <w:adjustRightInd w:val="0"/>
        <w:ind w:firstLine="540"/>
        <w:jc w:val="both"/>
        <w:rPr>
          <w:sz w:val="18"/>
          <w:szCs w:val="18"/>
        </w:rPr>
      </w:pPr>
      <w:r w:rsidRPr="007F3578">
        <w:rPr>
          <w:bCs/>
          <w:sz w:val="18"/>
          <w:szCs w:val="1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F3578" w:rsidRPr="007F3578" w:rsidRDefault="007F3578" w:rsidP="007F3578">
      <w:pPr>
        <w:autoSpaceDE w:val="0"/>
        <w:autoSpaceDN w:val="0"/>
        <w:adjustRightInd w:val="0"/>
        <w:ind w:firstLine="540"/>
        <w:jc w:val="both"/>
        <w:rPr>
          <w:sz w:val="18"/>
          <w:szCs w:val="18"/>
        </w:rPr>
      </w:pPr>
      <w:r w:rsidRPr="007F3578">
        <w:rPr>
          <w:bCs/>
          <w:sz w:val="18"/>
          <w:szCs w:val="18"/>
        </w:rPr>
        <w:t>предоставлению коммунальных услуг собственникам и пользователям помещений в многоквартирных домах и жилых домов;</w:t>
      </w:r>
    </w:p>
    <w:p w:rsidR="007F3578" w:rsidRPr="007F3578" w:rsidRDefault="007F3578" w:rsidP="007F3578">
      <w:pPr>
        <w:autoSpaceDE w:val="0"/>
        <w:autoSpaceDN w:val="0"/>
        <w:adjustRightInd w:val="0"/>
        <w:ind w:firstLine="540"/>
        <w:jc w:val="both"/>
        <w:rPr>
          <w:sz w:val="18"/>
          <w:szCs w:val="18"/>
        </w:rPr>
      </w:pPr>
      <w:r w:rsidRPr="007F3578">
        <w:rPr>
          <w:bCs/>
          <w:sz w:val="18"/>
          <w:szCs w:val="18"/>
        </w:rPr>
        <w:t xml:space="preserve">порядку размещения </w:t>
      </w:r>
      <w:proofErr w:type="spellStart"/>
      <w:r w:rsidRPr="007F3578">
        <w:rPr>
          <w:bCs/>
          <w:sz w:val="18"/>
          <w:szCs w:val="18"/>
        </w:rPr>
        <w:t>ресурсоснабжающими</w:t>
      </w:r>
      <w:proofErr w:type="spellEnd"/>
      <w:r w:rsidRPr="007F3578">
        <w:rPr>
          <w:bCs/>
          <w:sz w:val="18"/>
          <w:szCs w:val="18"/>
        </w:rPr>
        <w:t xml:space="preserve"> организациями, лицами, осуществляющими деятельность по управлению многоквартирными домами информации в  государственной </w:t>
      </w:r>
      <w:r w:rsidRPr="007F3578">
        <w:rPr>
          <w:sz w:val="18"/>
          <w:szCs w:val="18"/>
        </w:rPr>
        <w:t>информационной системе жилищно-коммунального хозяйства (далее - система)</w:t>
      </w:r>
      <w:r w:rsidRPr="007F3578">
        <w:rPr>
          <w:bCs/>
          <w:sz w:val="18"/>
          <w:szCs w:val="18"/>
        </w:rPr>
        <w:t>;</w:t>
      </w:r>
    </w:p>
    <w:p w:rsidR="007F3578" w:rsidRPr="007F3578" w:rsidRDefault="007F3578" w:rsidP="007F3578">
      <w:pPr>
        <w:autoSpaceDE w:val="0"/>
        <w:autoSpaceDN w:val="0"/>
        <w:adjustRightInd w:val="0"/>
        <w:ind w:firstLine="540"/>
        <w:jc w:val="both"/>
        <w:rPr>
          <w:sz w:val="18"/>
          <w:szCs w:val="18"/>
        </w:rPr>
      </w:pPr>
      <w:r w:rsidRPr="007F3578">
        <w:rPr>
          <w:bCs/>
          <w:sz w:val="18"/>
          <w:szCs w:val="18"/>
        </w:rPr>
        <w:t>обеспечению доступности для инвалидов помещений в многоквартирных домах;</w:t>
      </w:r>
    </w:p>
    <w:p w:rsidR="007F3578" w:rsidRPr="007F3578" w:rsidRDefault="007F3578" w:rsidP="007F3578">
      <w:pPr>
        <w:autoSpaceDE w:val="0"/>
        <w:autoSpaceDN w:val="0"/>
        <w:adjustRightInd w:val="0"/>
        <w:ind w:firstLine="540"/>
        <w:jc w:val="both"/>
        <w:rPr>
          <w:sz w:val="18"/>
          <w:szCs w:val="18"/>
        </w:rPr>
      </w:pPr>
      <w:r w:rsidRPr="007F3578">
        <w:rPr>
          <w:bCs/>
          <w:sz w:val="18"/>
          <w:szCs w:val="18"/>
        </w:rPr>
        <w:t>предоставлению жилых помещений в наемных домах социального использования;</w:t>
      </w:r>
    </w:p>
    <w:p w:rsidR="007F3578" w:rsidRPr="007F3578" w:rsidRDefault="007F3578" w:rsidP="007F3578">
      <w:pPr>
        <w:autoSpaceDE w:val="0"/>
        <w:autoSpaceDN w:val="0"/>
        <w:adjustRightInd w:val="0"/>
        <w:ind w:firstLine="540"/>
        <w:jc w:val="both"/>
        <w:rPr>
          <w:sz w:val="18"/>
          <w:szCs w:val="18"/>
        </w:rPr>
      </w:pPr>
      <w:r w:rsidRPr="007F3578">
        <w:rPr>
          <w:bCs/>
          <w:sz w:val="18"/>
          <w:szCs w:val="1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F3578" w:rsidRPr="007F3578" w:rsidRDefault="007F3578" w:rsidP="007F3578">
      <w:pPr>
        <w:autoSpaceDE w:val="0"/>
        <w:autoSpaceDN w:val="0"/>
        <w:adjustRightInd w:val="0"/>
        <w:ind w:firstLine="540"/>
        <w:jc w:val="both"/>
        <w:rPr>
          <w:bCs/>
          <w:sz w:val="18"/>
          <w:szCs w:val="18"/>
        </w:rPr>
      </w:pPr>
      <w:r w:rsidRPr="007F3578">
        <w:rPr>
          <w:bCs/>
          <w:sz w:val="18"/>
          <w:szCs w:val="18"/>
        </w:rPr>
        <w:t>3)  правил:</w:t>
      </w:r>
    </w:p>
    <w:p w:rsidR="007F3578" w:rsidRPr="007F3578" w:rsidRDefault="007F3578" w:rsidP="007F3578">
      <w:pPr>
        <w:autoSpaceDE w:val="0"/>
        <w:autoSpaceDN w:val="0"/>
        <w:adjustRightInd w:val="0"/>
        <w:ind w:firstLine="540"/>
        <w:jc w:val="both"/>
        <w:rPr>
          <w:sz w:val="18"/>
          <w:szCs w:val="18"/>
        </w:rPr>
      </w:pPr>
      <w:r w:rsidRPr="007F3578">
        <w:rPr>
          <w:bCs/>
          <w:sz w:val="18"/>
          <w:szCs w:val="1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F3578" w:rsidRPr="007F3578" w:rsidRDefault="007F3578" w:rsidP="007F3578">
      <w:pPr>
        <w:autoSpaceDE w:val="0"/>
        <w:autoSpaceDN w:val="0"/>
        <w:adjustRightInd w:val="0"/>
        <w:ind w:firstLine="540"/>
        <w:jc w:val="both"/>
        <w:rPr>
          <w:bCs/>
          <w:sz w:val="18"/>
          <w:szCs w:val="18"/>
        </w:rPr>
      </w:pPr>
      <w:r w:rsidRPr="007F3578">
        <w:rPr>
          <w:bCs/>
          <w:sz w:val="18"/>
          <w:szCs w:val="18"/>
        </w:rPr>
        <w:t>содержания общего имущества в многоквартирном доме;</w:t>
      </w:r>
    </w:p>
    <w:p w:rsidR="007F3578" w:rsidRPr="007F3578" w:rsidRDefault="007F3578" w:rsidP="007F3578">
      <w:pPr>
        <w:autoSpaceDE w:val="0"/>
        <w:autoSpaceDN w:val="0"/>
        <w:adjustRightInd w:val="0"/>
        <w:ind w:firstLine="540"/>
        <w:jc w:val="both"/>
        <w:rPr>
          <w:sz w:val="18"/>
          <w:szCs w:val="18"/>
        </w:rPr>
      </w:pPr>
      <w:r w:rsidRPr="007F3578">
        <w:rPr>
          <w:bCs/>
          <w:sz w:val="18"/>
          <w:szCs w:val="18"/>
        </w:rPr>
        <w:t>изменения размера платы за содержание жилого помещения;</w:t>
      </w:r>
    </w:p>
    <w:p w:rsidR="007F3578" w:rsidRPr="007F3578" w:rsidRDefault="007F3578" w:rsidP="007F3578">
      <w:pPr>
        <w:autoSpaceDE w:val="0"/>
        <w:autoSpaceDN w:val="0"/>
        <w:adjustRightInd w:val="0"/>
        <w:ind w:firstLine="540"/>
        <w:jc w:val="both"/>
        <w:rPr>
          <w:bCs/>
          <w:sz w:val="18"/>
          <w:szCs w:val="18"/>
        </w:rPr>
      </w:pPr>
      <w:r w:rsidRPr="007F3578">
        <w:rPr>
          <w:bCs/>
          <w:sz w:val="18"/>
          <w:szCs w:val="1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F3578" w:rsidRPr="007F3578" w:rsidRDefault="007F3578" w:rsidP="007F3578">
      <w:pPr>
        <w:pStyle w:val="HTML"/>
        <w:ind w:firstLine="540"/>
        <w:jc w:val="both"/>
        <w:rPr>
          <w:rFonts w:ascii="Times New Roman" w:hAnsi="Times New Roman" w:cs="Times New Roman"/>
          <w:sz w:val="18"/>
          <w:szCs w:val="18"/>
        </w:rPr>
      </w:pPr>
      <w:r w:rsidRPr="007F3578">
        <w:rPr>
          <w:rFonts w:ascii="Times New Roman" w:hAnsi="Times New Roman" w:cs="Times New Roman"/>
          <w:sz w:val="18"/>
          <w:szCs w:val="18"/>
        </w:rPr>
        <w:t>Предметом муниципального контроля является также исполнение решений, принимаемых по результатам контрольных мероприятий.</w:t>
      </w:r>
    </w:p>
    <w:p w:rsidR="007F3578" w:rsidRPr="007F3578" w:rsidRDefault="007F3578" w:rsidP="007F3578">
      <w:pPr>
        <w:autoSpaceDE w:val="0"/>
        <w:autoSpaceDN w:val="0"/>
        <w:adjustRightInd w:val="0"/>
        <w:ind w:firstLine="540"/>
        <w:jc w:val="both"/>
        <w:rPr>
          <w:sz w:val="18"/>
          <w:szCs w:val="18"/>
        </w:rPr>
      </w:pPr>
      <w:r w:rsidRPr="007F3578">
        <w:rPr>
          <w:sz w:val="18"/>
          <w:szCs w:val="18"/>
        </w:rPr>
        <w:t>1.3. Объектами муниципального контроля (далее – объект контроля) являются:</w:t>
      </w:r>
    </w:p>
    <w:p w:rsidR="007F3578" w:rsidRPr="007F3578" w:rsidRDefault="007F3578" w:rsidP="007F3578">
      <w:pPr>
        <w:ind w:firstLine="709"/>
        <w:jc w:val="both"/>
        <w:rPr>
          <w:sz w:val="18"/>
          <w:szCs w:val="18"/>
        </w:rPr>
      </w:pPr>
      <w:r w:rsidRPr="007F3578">
        <w:rPr>
          <w:sz w:val="18"/>
          <w:szCs w:val="1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F3578" w:rsidRPr="007F3578" w:rsidRDefault="007F3578" w:rsidP="007F3578">
      <w:pPr>
        <w:ind w:firstLine="709"/>
        <w:jc w:val="both"/>
        <w:rPr>
          <w:sz w:val="18"/>
          <w:szCs w:val="18"/>
        </w:rPr>
      </w:pPr>
      <w:r w:rsidRPr="007F3578">
        <w:rPr>
          <w:sz w:val="18"/>
          <w:szCs w:val="18"/>
        </w:rPr>
        <w:t>результаты деятельности контролируемых лиц, в том числе работы и услуги, к которым предъявляются обязательные требования;</w:t>
      </w:r>
    </w:p>
    <w:p w:rsidR="007F3578" w:rsidRPr="007F3578" w:rsidRDefault="007F3578" w:rsidP="007F3578">
      <w:pPr>
        <w:ind w:firstLine="709"/>
        <w:jc w:val="both"/>
        <w:rPr>
          <w:sz w:val="18"/>
          <w:szCs w:val="18"/>
        </w:rPr>
      </w:pPr>
      <w:r w:rsidRPr="007F3578">
        <w:rPr>
          <w:sz w:val="18"/>
          <w:szCs w:val="1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7F3578" w:rsidRPr="007F3578" w:rsidRDefault="007F3578" w:rsidP="007F3578">
      <w:pPr>
        <w:pStyle w:val="a5"/>
        <w:tabs>
          <w:tab w:val="left" w:pos="1134"/>
        </w:tabs>
        <w:ind w:left="0" w:firstLine="709"/>
        <w:jc w:val="both"/>
        <w:rPr>
          <w:sz w:val="18"/>
          <w:szCs w:val="18"/>
        </w:rPr>
      </w:pPr>
      <w:r w:rsidRPr="007F3578">
        <w:rPr>
          <w:sz w:val="18"/>
          <w:szCs w:val="18"/>
        </w:rPr>
        <w:t>1.4. Учет объектов контроля осуществляется посредством создания:</w:t>
      </w:r>
    </w:p>
    <w:p w:rsidR="007F3578" w:rsidRPr="007F3578" w:rsidRDefault="007F3578" w:rsidP="007F3578">
      <w:pPr>
        <w:ind w:firstLine="709"/>
        <w:jc w:val="both"/>
        <w:rPr>
          <w:sz w:val="18"/>
          <w:szCs w:val="18"/>
        </w:rPr>
      </w:pPr>
      <w:r w:rsidRPr="007F3578">
        <w:rPr>
          <w:sz w:val="18"/>
          <w:szCs w:val="18"/>
        </w:rPr>
        <w:t xml:space="preserve">единого реестра контрольных мероприятий; </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информационной системы (подсистемы государственной информационной системы) досудебного обжалования;</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иных государственных и муниципальных информационных систем путем межведомственного информационного взаимодействия.</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7F3578" w:rsidRPr="007F3578" w:rsidRDefault="007F3578" w:rsidP="007F3578">
      <w:pPr>
        <w:ind w:firstLine="709"/>
        <w:jc w:val="both"/>
        <w:rPr>
          <w:sz w:val="18"/>
          <w:szCs w:val="18"/>
        </w:rPr>
      </w:pPr>
      <w:r w:rsidRPr="007F3578">
        <w:rPr>
          <w:sz w:val="18"/>
          <w:szCs w:val="18"/>
        </w:rPr>
        <w:t>1.5. Муниципальный контроль осуществляется администрацией Красносельского сельсовета Чановского района Новосибирской области (далее – Контрольный орган).</w:t>
      </w:r>
    </w:p>
    <w:p w:rsidR="007F3578" w:rsidRPr="007F3578" w:rsidRDefault="007F3578" w:rsidP="007F3578">
      <w:pPr>
        <w:pStyle w:val="a5"/>
        <w:ind w:left="0" w:firstLine="709"/>
        <w:jc w:val="both"/>
        <w:rPr>
          <w:sz w:val="18"/>
          <w:szCs w:val="18"/>
          <w:vertAlign w:val="superscript"/>
        </w:rPr>
      </w:pPr>
      <w:r w:rsidRPr="007F3578">
        <w:rPr>
          <w:sz w:val="18"/>
          <w:szCs w:val="18"/>
        </w:rPr>
        <w:t>Непосредственное осуществление муниципального контроля возлагается на уполномоченного сотрудника администрации (дале</w:t>
      </w:r>
      <w:proofErr w:type="gramStart"/>
      <w:r w:rsidRPr="007F3578">
        <w:rPr>
          <w:sz w:val="18"/>
          <w:szCs w:val="18"/>
        </w:rPr>
        <w:t>е-</w:t>
      </w:r>
      <w:proofErr w:type="gramEnd"/>
      <w:r w:rsidRPr="007F3578">
        <w:rPr>
          <w:sz w:val="18"/>
          <w:szCs w:val="18"/>
        </w:rPr>
        <w:t xml:space="preserve"> уполномоченный сотрудник администрации).</w:t>
      </w:r>
    </w:p>
    <w:p w:rsidR="007F3578" w:rsidRPr="007F3578" w:rsidRDefault="007F3578" w:rsidP="007F3578">
      <w:pPr>
        <w:pStyle w:val="a5"/>
        <w:ind w:left="0" w:firstLine="709"/>
        <w:jc w:val="both"/>
        <w:rPr>
          <w:sz w:val="18"/>
          <w:szCs w:val="18"/>
        </w:rPr>
      </w:pPr>
      <w:r w:rsidRPr="007F3578">
        <w:rPr>
          <w:sz w:val="18"/>
          <w:szCs w:val="18"/>
        </w:rPr>
        <w:t>1.6. Руководство деятельностью по осуществлению муниципального контроля осуществляет глава Красносельского сельсовета Чановского района Новосибирской области</w:t>
      </w:r>
      <w:r w:rsidRPr="007F3578">
        <w:rPr>
          <w:i/>
          <w:sz w:val="18"/>
          <w:szCs w:val="18"/>
        </w:rPr>
        <w:t>.</w:t>
      </w:r>
    </w:p>
    <w:p w:rsidR="007F3578" w:rsidRPr="007F3578" w:rsidRDefault="007F3578" w:rsidP="007F3578">
      <w:pPr>
        <w:ind w:firstLine="709"/>
        <w:jc w:val="both"/>
        <w:rPr>
          <w:sz w:val="18"/>
          <w:szCs w:val="18"/>
        </w:rPr>
      </w:pPr>
      <w:r w:rsidRPr="007F3578">
        <w:rPr>
          <w:sz w:val="18"/>
          <w:szCs w:val="18"/>
        </w:rPr>
        <w:t>1.7. От имени Контрольного органа муниципальный контроль вправе осуществлять следующие должностные лица:</w:t>
      </w:r>
    </w:p>
    <w:p w:rsidR="007F3578" w:rsidRPr="007F3578" w:rsidRDefault="007F3578" w:rsidP="007F3578">
      <w:pPr>
        <w:ind w:firstLine="709"/>
        <w:jc w:val="both"/>
        <w:rPr>
          <w:sz w:val="18"/>
          <w:szCs w:val="18"/>
        </w:rPr>
      </w:pPr>
      <w:r w:rsidRPr="007F3578">
        <w:rPr>
          <w:sz w:val="18"/>
          <w:szCs w:val="18"/>
        </w:rPr>
        <w:t>1) руководитель (заместитель руководителя) Контрольного органа;</w:t>
      </w:r>
    </w:p>
    <w:p w:rsidR="007F3578" w:rsidRPr="007F3578" w:rsidRDefault="007F3578" w:rsidP="007F3578">
      <w:pPr>
        <w:ind w:firstLine="709"/>
        <w:jc w:val="both"/>
        <w:rPr>
          <w:sz w:val="18"/>
          <w:szCs w:val="18"/>
        </w:rPr>
      </w:pPr>
      <w:r w:rsidRPr="007F3578">
        <w:rPr>
          <w:sz w:val="18"/>
          <w:szCs w:val="1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7F3578" w:rsidRPr="007F3578" w:rsidRDefault="007F3578" w:rsidP="007F3578">
      <w:pPr>
        <w:ind w:firstLine="709"/>
        <w:jc w:val="both"/>
        <w:rPr>
          <w:sz w:val="18"/>
          <w:szCs w:val="18"/>
        </w:rPr>
      </w:pPr>
      <w:r w:rsidRPr="007F3578">
        <w:rPr>
          <w:sz w:val="18"/>
          <w:szCs w:val="1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7F3578" w:rsidRPr="007F3578" w:rsidRDefault="007F3578" w:rsidP="007F3578">
      <w:pPr>
        <w:ind w:firstLine="709"/>
        <w:jc w:val="both"/>
        <w:rPr>
          <w:sz w:val="18"/>
          <w:szCs w:val="18"/>
        </w:rPr>
      </w:pPr>
      <w:r w:rsidRPr="007F3578">
        <w:rPr>
          <w:sz w:val="18"/>
          <w:szCs w:val="18"/>
        </w:rPr>
        <w:t xml:space="preserve">Должностными лицами Контрольного органа, уполномоченными </w:t>
      </w:r>
      <w:r w:rsidRPr="007F3578">
        <w:rPr>
          <w:sz w:val="18"/>
          <w:szCs w:val="1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7F3578" w:rsidRPr="007F3578" w:rsidRDefault="007F3578" w:rsidP="007F3578">
      <w:pPr>
        <w:ind w:firstLine="709"/>
        <w:jc w:val="both"/>
        <w:rPr>
          <w:sz w:val="18"/>
          <w:szCs w:val="18"/>
        </w:rPr>
      </w:pPr>
      <w:r w:rsidRPr="007F3578">
        <w:rPr>
          <w:sz w:val="18"/>
          <w:szCs w:val="18"/>
        </w:rPr>
        <w:t>1.8. Права и обязанности Инспектора:</w:t>
      </w:r>
    </w:p>
    <w:p w:rsidR="007F3578" w:rsidRPr="007F3578" w:rsidRDefault="007F3578" w:rsidP="007F3578">
      <w:pPr>
        <w:pStyle w:val="a5"/>
        <w:tabs>
          <w:tab w:val="left" w:pos="1134"/>
        </w:tabs>
        <w:jc w:val="both"/>
        <w:rPr>
          <w:sz w:val="18"/>
          <w:szCs w:val="18"/>
        </w:rPr>
      </w:pPr>
      <w:r w:rsidRPr="007F3578">
        <w:rPr>
          <w:sz w:val="18"/>
          <w:szCs w:val="18"/>
        </w:rPr>
        <w:t>1.8.1. Инспектор обязан:</w:t>
      </w:r>
    </w:p>
    <w:p w:rsidR="007F3578" w:rsidRPr="007F3578" w:rsidRDefault="007F3578" w:rsidP="007F3578">
      <w:pPr>
        <w:pStyle w:val="a5"/>
        <w:tabs>
          <w:tab w:val="left" w:pos="-993"/>
        </w:tabs>
        <w:ind w:left="0" w:firstLine="567"/>
        <w:jc w:val="both"/>
        <w:rPr>
          <w:sz w:val="18"/>
          <w:szCs w:val="18"/>
        </w:rPr>
      </w:pPr>
      <w:r w:rsidRPr="007F3578">
        <w:rPr>
          <w:sz w:val="18"/>
          <w:szCs w:val="18"/>
        </w:rPr>
        <w:t>1) соблюдать законодательство Российской Федерации, права и законные интересы контролируемых лиц;</w:t>
      </w:r>
    </w:p>
    <w:p w:rsidR="007F3578" w:rsidRPr="007F3578" w:rsidRDefault="007F3578" w:rsidP="007F3578">
      <w:pPr>
        <w:pStyle w:val="HTML"/>
        <w:tabs>
          <w:tab w:val="left" w:pos="-993"/>
        </w:tabs>
        <w:ind w:firstLine="567"/>
        <w:jc w:val="both"/>
        <w:rPr>
          <w:rFonts w:ascii="Times New Roman" w:hAnsi="Times New Roman" w:cs="Times New Roman"/>
          <w:sz w:val="18"/>
          <w:szCs w:val="18"/>
        </w:rPr>
      </w:pPr>
      <w:r w:rsidRPr="007F3578">
        <w:rPr>
          <w:rFonts w:ascii="Times New Roman" w:hAnsi="Times New Roman" w:cs="Times New Roman"/>
          <w:sz w:val="18"/>
          <w:szCs w:val="1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F3578" w:rsidRPr="007F3578" w:rsidRDefault="007F3578" w:rsidP="007F3578">
      <w:pPr>
        <w:pStyle w:val="a5"/>
        <w:tabs>
          <w:tab w:val="left" w:pos="1134"/>
        </w:tabs>
        <w:ind w:left="0"/>
        <w:jc w:val="both"/>
        <w:rPr>
          <w:sz w:val="18"/>
          <w:szCs w:val="18"/>
        </w:rPr>
      </w:pPr>
      <w:r w:rsidRPr="007F3578">
        <w:rPr>
          <w:sz w:val="18"/>
          <w:szCs w:val="18"/>
        </w:rPr>
        <w:t xml:space="preserve">       </w:t>
      </w:r>
      <w:proofErr w:type="gramStart"/>
      <w:r w:rsidRPr="007F3578">
        <w:rPr>
          <w:sz w:val="18"/>
          <w:szCs w:val="1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w:t>
      </w:r>
      <w:r w:rsidRPr="007F3578">
        <w:rPr>
          <w:sz w:val="18"/>
          <w:szCs w:val="18"/>
        </w:rPr>
        <w:lastRenderedPageBreak/>
        <w:t>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7F3578" w:rsidRPr="007F3578" w:rsidRDefault="007F3578" w:rsidP="007F3578">
      <w:pPr>
        <w:pStyle w:val="a5"/>
        <w:tabs>
          <w:tab w:val="left" w:pos="1134"/>
        </w:tabs>
        <w:ind w:left="0"/>
        <w:jc w:val="both"/>
        <w:rPr>
          <w:sz w:val="18"/>
          <w:szCs w:val="18"/>
        </w:rPr>
      </w:pPr>
      <w:r w:rsidRPr="007F3578">
        <w:rPr>
          <w:sz w:val="18"/>
          <w:szCs w:val="18"/>
        </w:rPr>
        <w:t xml:space="preserve">       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F3578" w:rsidRPr="007F3578" w:rsidRDefault="007F3578" w:rsidP="007F3578">
      <w:pPr>
        <w:pStyle w:val="a5"/>
        <w:tabs>
          <w:tab w:val="left" w:pos="1134"/>
        </w:tabs>
        <w:ind w:left="0"/>
        <w:jc w:val="both"/>
        <w:rPr>
          <w:sz w:val="18"/>
          <w:szCs w:val="18"/>
        </w:rPr>
      </w:pPr>
      <w:r w:rsidRPr="007F3578">
        <w:rPr>
          <w:sz w:val="18"/>
          <w:szCs w:val="18"/>
        </w:rPr>
        <w:t xml:space="preserve">       </w:t>
      </w:r>
      <w:proofErr w:type="gramStart"/>
      <w:r w:rsidRPr="007F3578">
        <w:rPr>
          <w:sz w:val="18"/>
          <w:szCs w:val="1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7F3578">
        <w:rPr>
          <w:sz w:val="18"/>
          <w:szCs w:val="18"/>
        </w:rPr>
        <w:t xml:space="preserve"> Федеральным законом № 248-ФЗ и пунктом 3.3 настоящего Положения, осуществлять консультирование;</w:t>
      </w:r>
    </w:p>
    <w:p w:rsidR="007F3578" w:rsidRPr="007F3578" w:rsidRDefault="007F3578" w:rsidP="007F3578">
      <w:pPr>
        <w:pStyle w:val="a5"/>
        <w:tabs>
          <w:tab w:val="left" w:pos="1134"/>
        </w:tabs>
        <w:ind w:left="0"/>
        <w:jc w:val="both"/>
        <w:rPr>
          <w:sz w:val="18"/>
          <w:szCs w:val="18"/>
        </w:rPr>
      </w:pPr>
      <w:r w:rsidRPr="007F3578">
        <w:rPr>
          <w:sz w:val="18"/>
          <w:szCs w:val="18"/>
        </w:rPr>
        <w:t xml:space="preserve">       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7F3578" w:rsidRPr="007F3578" w:rsidRDefault="007F3578" w:rsidP="007F3578">
      <w:pPr>
        <w:pStyle w:val="a5"/>
        <w:tabs>
          <w:tab w:val="left" w:pos="1134"/>
        </w:tabs>
        <w:ind w:left="0"/>
        <w:jc w:val="both"/>
        <w:rPr>
          <w:sz w:val="18"/>
          <w:szCs w:val="18"/>
        </w:rPr>
      </w:pPr>
      <w:r w:rsidRPr="007F3578">
        <w:rPr>
          <w:sz w:val="18"/>
          <w:szCs w:val="18"/>
        </w:rPr>
        <w:t xml:space="preserve">       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F3578" w:rsidRPr="007F3578" w:rsidRDefault="007F3578" w:rsidP="007F3578">
      <w:pPr>
        <w:pStyle w:val="a5"/>
        <w:tabs>
          <w:tab w:val="left" w:pos="1134"/>
        </w:tabs>
        <w:ind w:left="0"/>
        <w:jc w:val="both"/>
        <w:rPr>
          <w:sz w:val="18"/>
          <w:szCs w:val="18"/>
        </w:rPr>
      </w:pPr>
      <w:r w:rsidRPr="007F3578">
        <w:rPr>
          <w:sz w:val="18"/>
          <w:szCs w:val="18"/>
        </w:rPr>
        <w:t xml:space="preserve">       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F3578" w:rsidRPr="007F3578" w:rsidRDefault="007F3578" w:rsidP="007F3578">
      <w:pPr>
        <w:pStyle w:val="a5"/>
        <w:tabs>
          <w:tab w:val="left" w:pos="1134"/>
        </w:tabs>
        <w:ind w:left="0"/>
        <w:jc w:val="both"/>
        <w:rPr>
          <w:sz w:val="18"/>
          <w:szCs w:val="18"/>
        </w:rPr>
      </w:pPr>
      <w:r w:rsidRPr="007F3578">
        <w:rPr>
          <w:sz w:val="18"/>
          <w:szCs w:val="18"/>
        </w:rPr>
        <w:t xml:space="preserve">       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F3578" w:rsidRPr="007F3578" w:rsidRDefault="007F3578" w:rsidP="007F3578">
      <w:pPr>
        <w:pStyle w:val="a5"/>
        <w:tabs>
          <w:tab w:val="left" w:pos="1134"/>
        </w:tabs>
        <w:ind w:left="0"/>
        <w:jc w:val="both"/>
        <w:rPr>
          <w:sz w:val="18"/>
          <w:szCs w:val="18"/>
        </w:rPr>
      </w:pPr>
      <w:r w:rsidRPr="007F3578">
        <w:rPr>
          <w:sz w:val="18"/>
          <w:szCs w:val="18"/>
        </w:rPr>
        <w:t xml:space="preserve">      10) доказывать обоснованность своих действий при их обжаловании в порядке, установленном законодательством Российской Федерации;</w:t>
      </w:r>
    </w:p>
    <w:p w:rsidR="007F3578" w:rsidRPr="007F3578" w:rsidRDefault="007F3578" w:rsidP="007F3578">
      <w:pPr>
        <w:pStyle w:val="a5"/>
        <w:tabs>
          <w:tab w:val="left" w:pos="1134"/>
        </w:tabs>
        <w:ind w:left="0"/>
        <w:jc w:val="both"/>
        <w:rPr>
          <w:sz w:val="18"/>
          <w:szCs w:val="18"/>
        </w:rPr>
      </w:pPr>
      <w:r w:rsidRPr="007F3578">
        <w:rPr>
          <w:sz w:val="18"/>
          <w:szCs w:val="18"/>
        </w:rPr>
        <w:t xml:space="preserve">      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F3578" w:rsidRPr="007F3578" w:rsidRDefault="007F3578" w:rsidP="007F3578">
      <w:pPr>
        <w:pStyle w:val="a5"/>
        <w:tabs>
          <w:tab w:val="left" w:pos="1134"/>
        </w:tabs>
        <w:ind w:left="0"/>
        <w:jc w:val="both"/>
        <w:rPr>
          <w:sz w:val="18"/>
          <w:szCs w:val="18"/>
        </w:rPr>
      </w:pPr>
      <w:r w:rsidRPr="007F3578">
        <w:rPr>
          <w:sz w:val="18"/>
          <w:szCs w:val="18"/>
        </w:rPr>
        <w:t xml:space="preserve">      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F3578" w:rsidRPr="007F3578" w:rsidRDefault="007F3578" w:rsidP="007F3578">
      <w:pPr>
        <w:pStyle w:val="a5"/>
        <w:tabs>
          <w:tab w:val="left" w:pos="1134"/>
        </w:tabs>
        <w:ind w:left="0" w:firstLine="851"/>
        <w:jc w:val="both"/>
        <w:rPr>
          <w:sz w:val="18"/>
          <w:szCs w:val="18"/>
        </w:rPr>
      </w:pPr>
      <w:r w:rsidRPr="007F3578">
        <w:rPr>
          <w:sz w:val="18"/>
          <w:szCs w:val="1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7F3578" w:rsidRPr="007F3578" w:rsidRDefault="007F3578" w:rsidP="007F3578">
      <w:pPr>
        <w:pStyle w:val="a5"/>
        <w:tabs>
          <w:tab w:val="left" w:pos="1134"/>
        </w:tabs>
        <w:ind w:left="0" w:firstLine="851"/>
        <w:jc w:val="both"/>
        <w:rPr>
          <w:sz w:val="18"/>
          <w:szCs w:val="18"/>
        </w:rPr>
      </w:pPr>
      <w:proofErr w:type="gramStart"/>
      <w:r w:rsidRPr="007F3578">
        <w:rPr>
          <w:sz w:val="18"/>
          <w:szCs w:val="1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rsidR="007F3578" w:rsidRPr="007F3578" w:rsidRDefault="007F3578" w:rsidP="007F3578">
      <w:pPr>
        <w:pStyle w:val="a5"/>
        <w:tabs>
          <w:tab w:val="left" w:pos="1134"/>
        </w:tabs>
        <w:ind w:left="0" w:firstLine="851"/>
        <w:jc w:val="both"/>
        <w:rPr>
          <w:sz w:val="18"/>
          <w:szCs w:val="18"/>
        </w:rPr>
      </w:pPr>
      <w:r w:rsidRPr="007F3578">
        <w:rPr>
          <w:sz w:val="18"/>
          <w:szCs w:val="1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F3578" w:rsidRPr="007F3578" w:rsidRDefault="007F3578" w:rsidP="007F3578">
      <w:pPr>
        <w:pStyle w:val="a5"/>
        <w:tabs>
          <w:tab w:val="left" w:pos="1134"/>
        </w:tabs>
        <w:ind w:left="0" w:firstLine="851"/>
        <w:jc w:val="both"/>
        <w:rPr>
          <w:sz w:val="18"/>
          <w:szCs w:val="18"/>
        </w:rPr>
      </w:pPr>
      <w:r w:rsidRPr="007F3578">
        <w:rPr>
          <w:sz w:val="18"/>
          <w:szCs w:val="1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F3578" w:rsidRPr="007F3578" w:rsidRDefault="007F3578" w:rsidP="007F3578">
      <w:pPr>
        <w:pStyle w:val="a5"/>
        <w:tabs>
          <w:tab w:val="left" w:pos="1134"/>
        </w:tabs>
        <w:ind w:left="0" w:firstLine="851"/>
        <w:jc w:val="both"/>
        <w:rPr>
          <w:sz w:val="18"/>
          <w:szCs w:val="18"/>
        </w:rPr>
      </w:pPr>
      <w:r w:rsidRPr="007F3578">
        <w:rPr>
          <w:sz w:val="18"/>
          <w:szCs w:val="1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F3578" w:rsidRPr="007F3578" w:rsidRDefault="007F3578" w:rsidP="007F3578">
      <w:pPr>
        <w:pStyle w:val="a5"/>
        <w:tabs>
          <w:tab w:val="left" w:pos="1134"/>
        </w:tabs>
        <w:ind w:left="0" w:firstLine="851"/>
        <w:jc w:val="both"/>
        <w:rPr>
          <w:sz w:val="18"/>
          <w:szCs w:val="18"/>
        </w:rPr>
      </w:pPr>
      <w:r w:rsidRPr="007F3578">
        <w:rPr>
          <w:sz w:val="18"/>
          <w:szCs w:val="1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F3578" w:rsidRPr="007F3578" w:rsidRDefault="007F3578" w:rsidP="007F3578">
      <w:pPr>
        <w:pStyle w:val="a5"/>
        <w:tabs>
          <w:tab w:val="left" w:pos="1134"/>
        </w:tabs>
        <w:ind w:left="0" w:firstLine="851"/>
        <w:jc w:val="both"/>
        <w:rPr>
          <w:sz w:val="18"/>
          <w:szCs w:val="18"/>
        </w:rPr>
      </w:pPr>
      <w:r w:rsidRPr="007F3578">
        <w:rPr>
          <w:sz w:val="18"/>
          <w:szCs w:val="1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F3578" w:rsidRPr="007F3578" w:rsidRDefault="007F3578" w:rsidP="007F3578">
      <w:pPr>
        <w:pStyle w:val="a5"/>
        <w:tabs>
          <w:tab w:val="left" w:pos="1134"/>
        </w:tabs>
        <w:ind w:left="0" w:firstLine="709"/>
        <w:jc w:val="both"/>
        <w:rPr>
          <w:sz w:val="18"/>
          <w:szCs w:val="18"/>
        </w:rPr>
      </w:pPr>
      <w:r w:rsidRPr="007F3578">
        <w:rPr>
          <w:sz w:val="18"/>
          <w:szCs w:val="1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7F3578" w:rsidRPr="007F3578" w:rsidRDefault="007F3578" w:rsidP="007F3578">
      <w:pPr>
        <w:autoSpaceDE w:val="0"/>
        <w:autoSpaceDN w:val="0"/>
        <w:adjustRightInd w:val="0"/>
        <w:ind w:firstLine="709"/>
        <w:jc w:val="both"/>
        <w:rPr>
          <w:sz w:val="18"/>
          <w:szCs w:val="18"/>
        </w:rPr>
      </w:pPr>
      <w:r w:rsidRPr="007F3578">
        <w:rPr>
          <w:sz w:val="18"/>
          <w:szCs w:val="18"/>
        </w:rPr>
        <w:t>1.9.  Контрольный орган вправе обратиться в суд с заявлениями:</w:t>
      </w:r>
    </w:p>
    <w:p w:rsidR="007F3578" w:rsidRPr="007F3578" w:rsidRDefault="007F3578" w:rsidP="007F3578">
      <w:pPr>
        <w:autoSpaceDE w:val="0"/>
        <w:autoSpaceDN w:val="0"/>
        <w:adjustRightInd w:val="0"/>
        <w:ind w:firstLine="709"/>
        <w:jc w:val="both"/>
        <w:rPr>
          <w:sz w:val="18"/>
          <w:szCs w:val="18"/>
        </w:rPr>
      </w:pPr>
      <w:r w:rsidRPr="007F3578">
        <w:rPr>
          <w:bCs/>
          <w:sz w:val="18"/>
          <w:szCs w:val="1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7F3578" w:rsidRPr="007F3578" w:rsidRDefault="007F3578" w:rsidP="007F3578">
      <w:pPr>
        <w:autoSpaceDE w:val="0"/>
        <w:autoSpaceDN w:val="0"/>
        <w:adjustRightInd w:val="0"/>
        <w:ind w:firstLine="709"/>
        <w:jc w:val="both"/>
        <w:rPr>
          <w:sz w:val="18"/>
          <w:szCs w:val="18"/>
        </w:rPr>
      </w:pPr>
      <w:proofErr w:type="gramStart"/>
      <w:r w:rsidRPr="007F3578">
        <w:rPr>
          <w:bCs/>
          <w:sz w:val="18"/>
          <w:szCs w:val="1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7F3578">
        <w:rPr>
          <w:bCs/>
          <w:sz w:val="18"/>
          <w:szCs w:val="18"/>
        </w:rPr>
        <w:t xml:space="preserve"> характер;</w:t>
      </w:r>
    </w:p>
    <w:p w:rsidR="007F3578" w:rsidRPr="007F3578" w:rsidRDefault="007F3578" w:rsidP="007F3578">
      <w:pPr>
        <w:autoSpaceDE w:val="0"/>
        <w:autoSpaceDN w:val="0"/>
        <w:adjustRightInd w:val="0"/>
        <w:ind w:firstLine="709"/>
        <w:jc w:val="both"/>
        <w:rPr>
          <w:sz w:val="18"/>
          <w:szCs w:val="18"/>
        </w:rPr>
      </w:pPr>
      <w:proofErr w:type="gramStart"/>
      <w:r w:rsidRPr="007F3578">
        <w:rPr>
          <w:bCs/>
          <w:sz w:val="18"/>
          <w:szCs w:val="1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7F3578">
        <w:rPr>
          <w:bCs/>
          <w:sz w:val="18"/>
          <w:szCs w:val="18"/>
        </w:rPr>
        <w:t xml:space="preserve">, </w:t>
      </w:r>
      <w:proofErr w:type="gramStart"/>
      <w:r w:rsidRPr="007F3578">
        <w:rPr>
          <w:bCs/>
          <w:sz w:val="18"/>
          <w:szCs w:val="1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7F3578" w:rsidRPr="007F3578" w:rsidRDefault="007F3578" w:rsidP="007F3578">
      <w:pPr>
        <w:autoSpaceDE w:val="0"/>
        <w:autoSpaceDN w:val="0"/>
        <w:adjustRightInd w:val="0"/>
        <w:ind w:firstLine="709"/>
        <w:jc w:val="both"/>
        <w:rPr>
          <w:sz w:val="18"/>
          <w:szCs w:val="18"/>
        </w:rPr>
      </w:pPr>
      <w:r w:rsidRPr="007F3578">
        <w:rPr>
          <w:bCs/>
          <w:sz w:val="18"/>
          <w:szCs w:val="18"/>
        </w:rPr>
        <w:lastRenderedPageBreak/>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F3578" w:rsidRPr="007F3578" w:rsidRDefault="007F3578" w:rsidP="007F3578">
      <w:pPr>
        <w:autoSpaceDE w:val="0"/>
        <w:autoSpaceDN w:val="0"/>
        <w:adjustRightInd w:val="0"/>
        <w:ind w:firstLine="709"/>
        <w:jc w:val="both"/>
        <w:rPr>
          <w:sz w:val="18"/>
          <w:szCs w:val="18"/>
        </w:rPr>
      </w:pPr>
      <w:r w:rsidRPr="007F3578">
        <w:rPr>
          <w:bCs/>
          <w:sz w:val="18"/>
          <w:szCs w:val="18"/>
        </w:rPr>
        <w:t xml:space="preserve">5) о признании </w:t>
      </w:r>
      <w:proofErr w:type="gramStart"/>
      <w:r w:rsidRPr="007F3578">
        <w:rPr>
          <w:bCs/>
          <w:sz w:val="18"/>
          <w:szCs w:val="18"/>
        </w:rPr>
        <w:t>договора найма жилого помещения жилищного фонда социального использования</w:t>
      </w:r>
      <w:proofErr w:type="gramEnd"/>
      <w:r w:rsidRPr="007F3578">
        <w:rPr>
          <w:bCs/>
          <w:sz w:val="18"/>
          <w:szCs w:val="1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7F3578" w:rsidRPr="007F3578" w:rsidRDefault="007F3578" w:rsidP="007F3578">
      <w:pPr>
        <w:autoSpaceDE w:val="0"/>
        <w:autoSpaceDN w:val="0"/>
        <w:adjustRightInd w:val="0"/>
        <w:ind w:firstLine="709"/>
        <w:jc w:val="both"/>
        <w:rPr>
          <w:bCs/>
          <w:sz w:val="18"/>
          <w:szCs w:val="18"/>
        </w:rPr>
      </w:pPr>
      <w:r w:rsidRPr="007F3578">
        <w:rPr>
          <w:bCs/>
          <w:sz w:val="18"/>
          <w:szCs w:val="18"/>
        </w:rPr>
        <w:t>6) о понуждении к исполнению предписания.</w:t>
      </w:r>
    </w:p>
    <w:p w:rsidR="007F3578" w:rsidRPr="007F3578" w:rsidRDefault="007F3578" w:rsidP="007F3578">
      <w:pPr>
        <w:autoSpaceDE w:val="0"/>
        <w:autoSpaceDN w:val="0"/>
        <w:adjustRightInd w:val="0"/>
        <w:ind w:firstLine="709"/>
        <w:jc w:val="both"/>
        <w:rPr>
          <w:sz w:val="18"/>
          <w:szCs w:val="18"/>
        </w:rPr>
      </w:pPr>
      <w:r w:rsidRPr="007F3578">
        <w:rPr>
          <w:bCs/>
          <w:sz w:val="18"/>
          <w:szCs w:val="18"/>
        </w:rPr>
        <w:t xml:space="preserve">1.10. </w:t>
      </w:r>
      <w:r w:rsidRPr="007F3578">
        <w:rPr>
          <w:sz w:val="18"/>
          <w:szCs w:val="18"/>
        </w:rPr>
        <w:t xml:space="preserve">К отношениям, связанным с осуществлением муниципального контроля  применяются положения Федерального закона №248-ФЗ.       </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 xml:space="preserve">1.11. </w:t>
      </w:r>
      <w:proofErr w:type="gramStart"/>
      <w:r w:rsidRPr="007F3578">
        <w:rPr>
          <w:rFonts w:ascii="Times New Roman" w:hAnsi="Times New Roman" w:cs="Times New Roman"/>
          <w:sz w:val="18"/>
          <w:szCs w:val="1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7F3578">
        <w:rPr>
          <w:rFonts w:ascii="Times New Roman" w:hAnsi="Times New Roman" w:cs="Times New Roman"/>
          <w:sz w:val="18"/>
          <w:szCs w:val="1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7F3578">
        <w:rPr>
          <w:rFonts w:ascii="Times New Roman" w:hAnsi="Times New Roman" w:cs="Times New Roman"/>
          <w:sz w:val="18"/>
          <w:szCs w:val="18"/>
        </w:rPr>
        <w:t>)и</w:t>
      </w:r>
      <w:proofErr w:type="gramEnd"/>
      <w:r w:rsidRPr="007F3578">
        <w:rPr>
          <w:rFonts w:ascii="Times New Roman" w:hAnsi="Times New Roman" w:cs="Times New Roman"/>
          <w:sz w:val="18"/>
          <w:szCs w:val="18"/>
        </w:rPr>
        <w:t xml:space="preserve"> (или) через региональный портал государственных и муниципальных услуг.</w:t>
      </w:r>
    </w:p>
    <w:p w:rsidR="007F3578" w:rsidRPr="007F3578" w:rsidRDefault="007F3578" w:rsidP="007F3578">
      <w:pPr>
        <w:pStyle w:val="ConsPlusNormal"/>
        <w:ind w:firstLine="709"/>
        <w:jc w:val="both"/>
        <w:rPr>
          <w:rFonts w:ascii="Times New Roman" w:hAnsi="Times New Roman" w:cs="Times New Roman"/>
          <w:sz w:val="18"/>
          <w:szCs w:val="18"/>
        </w:rPr>
      </w:pPr>
    </w:p>
    <w:p w:rsidR="007F3578" w:rsidRPr="007F3578" w:rsidRDefault="007F3578" w:rsidP="007F3578">
      <w:pPr>
        <w:pStyle w:val="ConsPlusTitle"/>
        <w:ind w:left="1543"/>
        <w:outlineLvl w:val="1"/>
        <w:rPr>
          <w:sz w:val="18"/>
          <w:szCs w:val="18"/>
        </w:rPr>
      </w:pPr>
      <w:r w:rsidRPr="007F3578">
        <w:rPr>
          <w:sz w:val="18"/>
          <w:szCs w:val="18"/>
        </w:rPr>
        <w:t>2. Категории риска причинения вреда (ущерба)</w:t>
      </w:r>
    </w:p>
    <w:p w:rsidR="007F3578" w:rsidRPr="007F3578" w:rsidRDefault="007F3578" w:rsidP="007F3578">
      <w:pPr>
        <w:pStyle w:val="ConsPlusNormal"/>
        <w:ind w:firstLine="709"/>
        <w:jc w:val="both"/>
        <w:rPr>
          <w:rFonts w:ascii="Times New Roman" w:hAnsi="Times New Roman" w:cs="Times New Roman"/>
          <w:sz w:val="18"/>
          <w:szCs w:val="18"/>
        </w:rPr>
      </w:pPr>
    </w:p>
    <w:p w:rsidR="007F3578" w:rsidRPr="007F3578" w:rsidRDefault="007F3578" w:rsidP="007F3578">
      <w:pPr>
        <w:pStyle w:val="a5"/>
        <w:tabs>
          <w:tab w:val="left" w:pos="-6663"/>
        </w:tabs>
        <w:ind w:left="0" w:firstLine="567"/>
        <w:jc w:val="both"/>
        <w:rPr>
          <w:sz w:val="18"/>
          <w:szCs w:val="18"/>
        </w:rPr>
      </w:pPr>
      <w:r w:rsidRPr="007F3578">
        <w:rPr>
          <w:sz w:val="18"/>
          <w:szCs w:val="18"/>
        </w:rPr>
        <w:t>2.1. Система оценки и управления рисками при осуществлении муниципального жилищного контроля  не применяется.</w:t>
      </w:r>
    </w:p>
    <w:p w:rsidR="007F3578" w:rsidRPr="007F3578" w:rsidRDefault="007F3578" w:rsidP="007F3578">
      <w:pPr>
        <w:pStyle w:val="a5"/>
        <w:tabs>
          <w:tab w:val="left" w:pos="1134"/>
        </w:tabs>
        <w:ind w:left="0" w:firstLine="709"/>
        <w:jc w:val="both"/>
        <w:rPr>
          <w:sz w:val="18"/>
          <w:szCs w:val="18"/>
        </w:rPr>
      </w:pPr>
    </w:p>
    <w:p w:rsidR="007F3578" w:rsidRPr="007F3578" w:rsidRDefault="007F3578" w:rsidP="007F3578">
      <w:pPr>
        <w:tabs>
          <w:tab w:val="left" w:pos="1134"/>
        </w:tabs>
        <w:jc w:val="center"/>
        <w:rPr>
          <w:b/>
          <w:sz w:val="18"/>
          <w:szCs w:val="18"/>
        </w:rPr>
      </w:pPr>
      <w:r w:rsidRPr="007F3578">
        <w:rPr>
          <w:b/>
          <w:sz w:val="18"/>
          <w:szCs w:val="18"/>
        </w:rPr>
        <w:t xml:space="preserve">3. Виды профилактических мероприятий, которые проводятся при осуществлении муниципального контроля </w:t>
      </w:r>
    </w:p>
    <w:p w:rsidR="007F3578" w:rsidRPr="007F3578" w:rsidRDefault="007F3578" w:rsidP="007F3578">
      <w:pPr>
        <w:tabs>
          <w:tab w:val="left" w:pos="1134"/>
        </w:tabs>
        <w:jc w:val="both"/>
        <w:rPr>
          <w:sz w:val="18"/>
          <w:szCs w:val="18"/>
        </w:rPr>
      </w:pPr>
    </w:p>
    <w:p w:rsidR="007F3578" w:rsidRPr="007F3578" w:rsidRDefault="007F3578" w:rsidP="007F3578">
      <w:pPr>
        <w:autoSpaceDE w:val="0"/>
        <w:autoSpaceDN w:val="0"/>
        <w:adjustRightInd w:val="0"/>
        <w:ind w:firstLine="540"/>
        <w:jc w:val="both"/>
        <w:rPr>
          <w:sz w:val="18"/>
          <w:szCs w:val="18"/>
        </w:rPr>
      </w:pPr>
      <w:r w:rsidRPr="007F3578">
        <w:rPr>
          <w:sz w:val="18"/>
          <w:szCs w:val="18"/>
        </w:rPr>
        <w:t>При осуществлении муниципального контроля Контрольный орган проводит следующие виды профилактических мероприятий:</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1) информирование;</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2) обобщение правоприменительной практики;</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3) объявление предостережения;</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4) консультирование;</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5) профилактический визит.</w:t>
      </w:r>
    </w:p>
    <w:p w:rsidR="007F3578" w:rsidRPr="007F3578" w:rsidRDefault="007F3578" w:rsidP="007F3578">
      <w:pPr>
        <w:pStyle w:val="ConsPlusNormal"/>
        <w:ind w:firstLine="709"/>
        <w:jc w:val="both"/>
        <w:rPr>
          <w:rFonts w:ascii="Times New Roman" w:hAnsi="Times New Roman" w:cs="Times New Roman"/>
          <w:sz w:val="18"/>
          <w:szCs w:val="18"/>
        </w:rPr>
      </w:pPr>
    </w:p>
    <w:p w:rsidR="007F3578" w:rsidRPr="007F3578" w:rsidRDefault="007F3578" w:rsidP="007F3578">
      <w:pPr>
        <w:pStyle w:val="ConsPlusNormal"/>
        <w:jc w:val="center"/>
        <w:rPr>
          <w:rFonts w:ascii="Times New Roman" w:hAnsi="Times New Roman" w:cs="Times New Roman"/>
          <w:sz w:val="18"/>
          <w:szCs w:val="18"/>
        </w:rPr>
      </w:pPr>
      <w:r w:rsidRPr="007F3578">
        <w:rPr>
          <w:rFonts w:ascii="Times New Roman" w:hAnsi="Times New Roman" w:cs="Times New Roman"/>
          <w:sz w:val="18"/>
          <w:szCs w:val="1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7F3578" w:rsidRPr="007F3578" w:rsidRDefault="007F3578" w:rsidP="007F3578">
      <w:pPr>
        <w:pStyle w:val="ConsPlusNormal"/>
        <w:ind w:firstLine="709"/>
        <w:jc w:val="center"/>
        <w:rPr>
          <w:rFonts w:ascii="Times New Roman" w:hAnsi="Times New Roman" w:cs="Times New Roman"/>
          <w:b/>
          <w:sz w:val="18"/>
          <w:szCs w:val="18"/>
        </w:rPr>
      </w:pPr>
    </w:p>
    <w:p w:rsidR="007F3578" w:rsidRPr="007F3578" w:rsidRDefault="007F3578" w:rsidP="007F3578">
      <w:pPr>
        <w:pStyle w:val="a5"/>
        <w:tabs>
          <w:tab w:val="left" w:pos="1134"/>
        </w:tabs>
        <w:ind w:left="0" w:firstLine="709"/>
        <w:jc w:val="both"/>
        <w:rPr>
          <w:sz w:val="18"/>
          <w:szCs w:val="18"/>
        </w:rPr>
      </w:pPr>
      <w:r w:rsidRPr="007F3578">
        <w:rPr>
          <w:sz w:val="18"/>
          <w:szCs w:val="18"/>
        </w:rPr>
        <w:t xml:space="preserve">3.1.1. </w:t>
      </w:r>
      <w:proofErr w:type="gramStart"/>
      <w:r w:rsidRPr="007F3578">
        <w:rPr>
          <w:sz w:val="18"/>
          <w:szCs w:val="1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№248-ФЗ,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7F3578" w:rsidRPr="007F3578" w:rsidRDefault="007F3578" w:rsidP="007F3578">
      <w:pPr>
        <w:pStyle w:val="a5"/>
        <w:tabs>
          <w:tab w:val="left" w:pos="1134"/>
        </w:tabs>
        <w:ind w:left="0" w:firstLine="709"/>
        <w:jc w:val="both"/>
        <w:rPr>
          <w:sz w:val="18"/>
          <w:szCs w:val="18"/>
        </w:rPr>
      </w:pPr>
      <w:r w:rsidRPr="007F3578">
        <w:rPr>
          <w:sz w:val="18"/>
          <w:szCs w:val="18"/>
        </w:rPr>
        <w:t>3.1.2. Обобщение правоприменительной практики организации и проведения муниципального контроля осуществляется ежегодно.</w:t>
      </w:r>
    </w:p>
    <w:p w:rsidR="007F3578" w:rsidRPr="007F3578" w:rsidRDefault="007F3578" w:rsidP="007F3578">
      <w:pPr>
        <w:ind w:firstLine="709"/>
        <w:jc w:val="both"/>
        <w:rPr>
          <w:sz w:val="18"/>
          <w:szCs w:val="18"/>
        </w:rPr>
      </w:pPr>
      <w:r w:rsidRPr="007F3578">
        <w:rPr>
          <w:sz w:val="18"/>
          <w:szCs w:val="1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7F3578" w:rsidRPr="007F3578" w:rsidRDefault="007F3578" w:rsidP="007F3578">
      <w:pPr>
        <w:ind w:firstLine="709"/>
        <w:jc w:val="both"/>
        <w:rPr>
          <w:sz w:val="18"/>
          <w:szCs w:val="18"/>
        </w:rPr>
      </w:pPr>
      <w:r w:rsidRPr="007F3578">
        <w:rPr>
          <w:sz w:val="18"/>
          <w:szCs w:val="18"/>
        </w:rPr>
        <w:t xml:space="preserve">Контрольный орган обеспечивает публичное обсуждение проекта доклада. </w:t>
      </w:r>
    </w:p>
    <w:p w:rsidR="007F3578" w:rsidRPr="007F3578" w:rsidRDefault="007F3578" w:rsidP="007F3578">
      <w:pPr>
        <w:pStyle w:val="HTML"/>
        <w:ind w:firstLine="540"/>
        <w:jc w:val="both"/>
        <w:rPr>
          <w:rFonts w:ascii="Times New Roman" w:hAnsi="Times New Roman" w:cs="Times New Roman"/>
          <w:sz w:val="18"/>
          <w:szCs w:val="18"/>
        </w:rPr>
      </w:pPr>
      <w:r w:rsidRPr="007F3578">
        <w:rPr>
          <w:rFonts w:ascii="Times New Roman" w:hAnsi="Times New Roman" w:cs="Times New Roman"/>
          <w:sz w:val="18"/>
          <w:szCs w:val="1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7F3578" w:rsidRPr="007F3578" w:rsidRDefault="007F3578" w:rsidP="007F3578">
      <w:pPr>
        <w:jc w:val="center"/>
        <w:rPr>
          <w:sz w:val="18"/>
          <w:szCs w:val="18"/>
        </w:rPr>
      </w:pPr>
    </w:p>
    <w:p w:rsidR="007F3578" w:rsidRPr="007F3578" w:rsidRDefault="007F3578" w:rsidP="007F3578">
      <w:pPr>
        <w:jc w:val="center"/>
        <w:rPr>
          <w:sz w:val="18"/>
          <w:szCs w:val="18"/>
        </w:rPr>
      </w:pPr>
      <w:r w:rsidRPr="007F3578">
        <w:rPr>
          <w:sz w:val="18"/>
          <w:szCs w:val="18"/>
        </w:rPr>
        <w:t xml:space="preserve">3.2. Предостережение о недопустимости нарушения </w:t>
      </w:r>
    </w:p>
    <w:p w:rsidR="007F3578" w:rsidRPr="007F3578" w:rsidRDefault="007F3578" w:rsidP="007F3578">
      <w:pPr>
        <w:jc w:val="center"/>
        <w:rPr>
          <w:sz w:val="18"/>
          <w:szCs w:val="18"/>
        </w:rPr>
      </w:pPr>
      <w:r w:rsidRPr="007F3578">
        <w:rPr>
          <w:sz w:val="18"/>
          <w:szCs w:val="18"/>
        </w:rPr>
        <w:t>обязательных требований</w:t>
      </w:r>
    </w:p>
    <w:p w:rsidR="007F3578" w:rsidRPr="007F3578" w:rsidRDefault="007F3578" w:rsidP="007F3578">
      <w:pPr>
        <w:ind w:firstLine="709"/>
        <w:jc w:val="center"/>
        <w:rPr>
          <w:b/>
          <w:sz w:val="18"/>
          <w:szCs w:val="18"/>
        </w:rPr>
      </w:pPr>
    </w:p>
    <w:p w:rsidR="007F3578" w:rsidRPr="007F3578" w:rsidRDefault="007F3578" w:rsidP="007F3578">
      <w:pPr>
        <w:pStyle w:val="a5"/>
        <w:tabs>
          <w:tab w:val="left" w:pos="1134"/>
        </w:tabs>
        <w:ind w:left="0" w:firstLine="709"/>
        <w:jc w:val="both"/>
        <w:rPr>
          <w:sz w:val="18"/>
          <w:szCs w:val="18"/>
        </w:rPr>
      </w:pPr>
      <w:r w:rsidRPr="007F3578">
        <w:rPr>
          <w:sz w:val="18"/>
          <w:szCs w:val="18"/>
        </w:rPr>
        <w:t xml:space="preserve">3.2.1. </w:t>
      </w:r>
      <w:proofErr w:type="gramStart"/>
      <w:r w:rsidRPr="007F3578">
        <w:rPr>
          <w:sz w:val="18"/>
          <w:szCs w:val="1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7F3578">
        <w:rPr>
          <w:sz w:val="18"/>
          <w:szCs w:val="18"/>
        </w:rPr>
        <w:t xml:space="preserve"> соблюдения обязательных требований.</w:t>
      </w:r>
    </w:p>
    <w:p w:rsidR="007F3578" w:rsidRPr="007F3578" w:rsidRDefault="007F3578" w:rsidP="007F3578">
      <w:pPr>
        <w:pStyle w:val="a5"/>
        <w:tabs>
          <w:tab w:val="left" w:pos="1134"/>
        </w:tabs>
        <w:ind w:left="0" w:firstLine="709"/>
        <w:jc w:val="both"/>
        <w:rPr>
          <w:sz w:val="18"/>
          <w:szCs w:val="18"/>
        </w:rPr>
      </w:pPr>
      <w:r w:rsidRPr="007F3578">
        <w:rPr>
          <w:sz w:val="18"/>
          <w:szCs w:val="1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7F3578" w:rsidRPr="007F3578" w:rsidRDefault="007F3578" w:rsidP="007F3578">
      <w:pPr>
        <w:ind w:firstLine="709"/>
        <w:jc w:val="both"/>
        <w:rPr>
          <w:sz w:val="18"/>
          <w:szCs w:val="18"/>
        </w:rPr>
      </w:pPr>
      <w:r w:rsidRPr="007F3578">
        <w:rPr>
          <w:sz w:val="18"/>
          <w:szCs w:val="18"/>
        </w:rPr>
        <w:t>3.2.4. Возражение должно содержать:</w:t>
      </w:r>
    </w:p>
    <w:p w:rsidR="007F3578" w:rsidRPr="007F3578" w:rsidRDefault="007F3578" w:rsidP="007F3578">
      <w:pPr>
        <w:ind w:firstLine="709"/>
        <w:jc w:val="both"/>
        <w:rPr>
          <w:sz w:val="18"/>
          <w:szCs w:val="18"/>
        </w:rPr>
      </w:pPr>
      <w:r w:rsidRPr="007F3578">
        <w:rPr>
          <w:sz w:val="18"/>
          <w:szCs w:val="18"/>
        </w:rPr>
        <w:t>1) наименование Контрольного органа, в который направляется возражение;</w:t>
      </w:r>
    </w:p>
    <w:p w:rsidR="007F3578" w:rsidRPr="007F3578" w:rsidRDefault="007F3578" w:rsidP="007F3578">
      <w:pPr>
        <w:ind w:firstLine="709"/>
        <w:jc w:val="both"/>
        <w:rPr>
          <w:sz w:val="18"/>
          <w:szCs w:val="18"/>
        </w:rPr>
      </w:pPr>
      <w:proofErr w:type="gramStart"/>
      <w:r w:rsidRPr="007F3578">
        <w:rPr>
          <w:sz w:val="18"/>
          <w:szCs w:val="1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7F3578" w:rsidRPr="007F3578" w:rsidRDefault="007F3578" w:rsidP="007F3578">
      <w:pPr>
        <w:ind w:firstLine="709"/>
        <w:jc w:val="both"/>
        <w:rPr>
          <w:sz w:val="18"/>
          <w:szCs w:val="18"/>
        </w:rPr>
      </w:pPr>
      <w:r w:rsidRPr="007F3578">
        <w:rPr>
          <w:sz w:val="18"/>
          <w:szCs w:val="18"/>
        </w:rPr>
        <w:t>3) дату и номер предостережения;</w:t>
      </w:r>
    </w:p>
    <w:p w:rsidR="007F3578" w:rsidRPr="007F3578" w:rsidRDefault="007F3578" w:rsidP="007F3578">
      <w:pPr>
        <w:ind w:firstLine="709"/>
        <w:jc w:val="both"/>
        <w:rPr>
          <w:sz w:val="18"/>
          <w:szCs w:val="18"/>
        </w:rPr>
      </w:pPr>
      <w:r w:rsidRPr="007F3578">
        <w:rPr>
          <w:sz w:val="18"/>
          <w:szCs w:val="18"/>
        </w:rPr>
        <w:t xml:space="preserve">4) доводы, на основании которых контролируемое лицо </w:t>
      </w:r>
      <w:proofErr w:type="gramStart"/>
      <w:r w:rsidRPr="007F3578">
        <w:rPr>
          <w:sz w:val="18"/>
          <w:szCs w:val="18"/>
        </w:rPr>
        <w:t>не согласно</w:t>
      </w:r>
      <w:proofErr w:type="gramEnd"/>
      <w:r w:rsidRPr="007F3578">
        <w:rPr>
          <w:sz w:val="18"/>
          <w:szCs w:val="18"/>
        </w:rPr>
        <w:t xml:space="preserve"> с объявленным предостережением;</w:t>
      </w:r>
    </w:p>
    <w:p w:rsidR="007F3578" w:rsidRPr="007F3578" w:rsidRDefault="007F3578" w:rsidP="007F3578">
      <w:pPr>
        <w:ind w:firstLine="709"/>
        <w:jc w:val="both"/>
        <w:rPr>
          <w:sz w:val="18"/>
          <w:szCs w:val="18"/>
        </w:rPr>
      </w:pPr>
      <w:r w:rsidRPr="007F3578">
        <w:rPr>
          <w:sz w:val="18"/>
          <w:szCs w:val="18"/>
        </w:rPr>
        <w:t>5) дату получения предостережения контролируемым лицом;</w:t>
      </w:r>
    </w:p>
    <w:p w:rsidR="007F3578" w:rsidRPr="007F3578" w:rsidRDefault="007F3578" w:rsidP="007F3578">
      <w:pPr>
        <w:ind w:firstLine="709"/>
        <w:jc w:val="both"/>
        <w:rPr>
          <w:sz w:val="18"/>
          <w:szCs w:val="18"/>
        </w:rPr>
      </w:pPr>
      <w:r w:rsidRPr="007F3578">
        <w:rPr>
          <w:sz w:val="18"/>
          <w:szCs w:val="18"/>
        </w:rPr>
        <w:t>6) личную подпись и дату.</w:t>
      </w:r>
    </w:p>
    <w:p w:rsidR="007F3578" w:rsidRPr="007F3578" w:rsidRDefault="007F3578" w:rsidP="007F3578">
      <w:pPr>
        <w:ind w:firstLine="709"/>
        <w:jc w:val="both"/>
        <w:rPr>
          <w:sz w:val="18"/>
          <w:szCs w:val="18"/>
        </w:rPr>
      </w:pPr>
      <w:r w:rsidRPr="007F3578">
        <w:rPr>
          <w:sz w:val="18"/>
          <w:szCs w:val="18"/>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3.2.6. Контрольный орган рассматривает возражение в отношении предостережения в течение пятнадцати рабочих дней со дня его получения.</w:t>
      </w:r>
    </w:p>
    <w:p w:rsidR="007F3578" w:rsidRPr="007F3578" w:rsidRDefault="007F3578" w:rsidP="007F3578">
      <w:pPr>
        <w:ind w:firstLine="709"/>
        <w:jc w:val="both"/>
        <w:rPr>
          <w:sz w:val="18"/>
          <w:szCs w:val="18"/>
        </w:rPr>
      </w:pPr>
      <w:r w:rsidRPr="007F3578">
        <w:rPr>
          <w:sz w:val="18"/>
          <w:szCs w:val="18"/>
        </w:rPr>
        <w:t>3.2.7. По результатам рассмотрения возражения Контрольный орган принимает одно из следующих решений:</w:t>
      </w:r>
    </w:p>
    <w:p w:rsidR="007F3578" w:rsidRPr="007F3578" w:rsidRDefault="007F3578" w:rsidP="007F3578">
      <w:pPr>
        <w:ind w:firstLine="709"/>
        <w:jc w:val="both"/>
        <w:rPr>
          <w:sz w:val="18"/>
          <w:szCs w:val="18"/>
        </w:rPr>
      </w:pPr>
      <w:r w:rsidRPr="007F3578">
        <w:rPr>
          <w:sz w:val="18"/>
          <w:szCs w:val="18"/>
        </w:rPr>
        <w:t>1) удовлетворяет возражение в форме отмены предостережения;</w:t>
      </w:r>
    </w:p>
    <w:p w:rsidR="007F3578" w:rsidRPr="007F3578" w:rsidRDefault="007F3578" w:rsidP="007F3578">
      <w:pPr>
        <w:ind w:firstLine="709"/>
        <w:jc w:val="both"/>
        <w:rPr>
          <w:sz w:val="18"/>
          <w:szCs w:val="18"/>
        </w:rPr>
      </w:pPr>
      <w:r w:rsidRPr="007F3578">
        <w:rPr>
          <w:sz w:val="18"/>
          <w:szCs w:val="18"/>
        </w:rPr>
        <w:t>2) отказывает в удовлетворении возражения с указанием причины отказа.</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7F3578" w:rsidRPr="007F3578" w:rsidRDefault="007F3578" w:rsidP="007F3578">
      <w:pPr>
        <w:ind w:firstLine="709"/>
        <w:jc w:val="both"/>
        <w:rPr>
          <w:sz w:val="18"/>
          <w:szCs w:val="18"/>
        </w:rPr>
      </w:pPr>
      <w:r w:rsidRPr="007F3578">
        <w:rPr>
          <w:sz w:val="18"/>
          <w:szCs w:val="18"/>
        </w:rPr>
        <w:t>3.2.9. Повторное направление возражения по тем же основаниям не допускается.</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F3578" w:rsidRPr="007F3578" w:rsidRDefault="007F3578" w:rsidP="007F3578">
      <w:pPr>
        <w:ind w:firstLine="709"/>
        <w:jc w:val="both"/>
        <w:rPr>
          <w:sz w:val="18"/>
          <w:szCs w:val="18"/>
        </w:rPr>
      </w:pPr>
    </w:p>
    <w:p w:rsidR="007F3578" w:rsidRPr="007F3578" w:rsidRDefault="007F3578" w:rsidP="007F3578">
      <w:pPr>
        <w:jc w:val="center"/>
        <w:rPr>
          <w:sz w:val="18"/>
          <w:szCs w:val="18"/>
        </w:rPr>
      </w:pPr>
      <w:r w:rsidRPr="007F3578">
        <w:rPr>
          <w:sz w:val="18"/>
          <w:szCs w:val="18"/>
        </w:rPr>
        <w:t>3.3. Консультирование</w:t>
      </w:r>
    </w:p>
    <w:p w:rsidR="007F3578" w:rsidRPr="007F3578" w:rsidRDefault="007F3578" w:rsidP="007F3578">
      <w:pPr>
        <w:ind w:firstLine="709"/>
        <w:jc w:val="center"/>
        <w:rPr>
          <w:b/>
          <w:sz w:val="18"/>
          <w:szCs w:val="18"/>
        </w:rPr>
      </w:pP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7F3578" w:rsidRPr="007F3578" w:rsidRDefault="007F3578" w:rsidP="007F3578">
      <w:pPr>
        <w:pStyle w:val="ConsPlusNormal"/>
        <w:tabs>
          <w:tab w:val="left" w:pos="1134"/>
        </w:tabs>
        <w:ind w:left="709"/>
        <w:jc w:val="both"/>
        <w:rPr>
          <w:rFonts w:ascii="Times New Roman" w:hAnsi="Times New Roman" w:cs="Times New Roman"/>
          <w:sz w:val="18"/>
          <w:szCs w:val="18"/>
        </w:rPr>
      </w:pPr>
      <w:r w:rsidRPr="007F3578">
        <w:rPr>
          <w:rFonts w:ascii="Times New Roman" w:hAnsi="Times New Roman" w:cs="Times New Roman"/>
          <w:sz w:val="18"/>
          <w:szCs w:val="18"/>
        </w:rPr>
        <w:t>1) порядка проведения контрольных мероприятий;</w:t>
      </w:r>
    </w:p>
    <w:p w:rsidR="007F3578" w:rsidRPr="007F3578" w:rsidRDefault="007F3578" w:rsidP="007F3578">
      <w:pPr>
        <w:pStyle w:val="ConsPlusNormal"/>
        <w:tabs>
          <w:tab w:val="left" w:pos="1134"/>
        </w:tabs>
        <w:ind w:left="709"/>
        <w:jc w:val="both"/>
        <w:rPr>
          <w:rFonts w:ascii="Times New Roman" w:hAnsi="Times New Roman" w:cs="Times New Roman"/>
          <w:sz w:val="18"/>
          <w:szCs w:val="18"/>
        </w:rPr>
      </w:pPr>
      <w:r w:rsidRPr="007F3578">
        <w:rPr>
          <w:rFonts w:ascii="Times New Roman" w:hAnsi="Times New Roman" w:cs="Times New Roman"/>
          <w:sz w:val="18"/>
          <w:szCs w:val="18"/>
        </w:rPr>
        <w:t>2) периодичности проведения контрольных мероприятий;</w:t>
      </w:r>
    </w:p>
    <w:p w:rsidR="007F3578" w:rsidRPr="007F3578" w:rsidRDefault="007F3578" w:rsidP="007F3578">
      <w:pPr>
        <w:pStyle w:val="ConsPlusNormal"/>
        <w:tabs>
          <w:tab w:val="left" w:pos="1134"/>
        </w:tabs>
        <w:ind w:left="709"/>
        <w:jc w:val="both"/>
        <w:rPr>
          <w:rFonts w:ascii="Times New Roman" w:hAnsi="Times New Roman" w:cs="Times New Roman"/>
          <w:sz w:val="18"/>
          <w:szCs w:val="18"/>
        </w:rPr>
      </w:pPr>
      <w:r w:rsidRPr="007F3578">
        <w:rPr>
          <w:rFonts w:ascii="Times New Roman" w:hAnsi="Times New Roman" w:cs="Times New Roman"/>
          <w:sz w:val="18"/>
          <w:szCs w:val="18"/>
        </w:rPr>
        <w:t>3) порядка принятия решений по итогам контрольных мероприятий;</w:t>
      </w:r>
    </w:p>
    <w:p w:rsidR="007F3578" w:rsidRPr="007F3578" w:rsidRDefault="007F3578" w:rsidP="007F3578">
      <w:pPr>
        <w:pStyle w:val="ConsPlusNormal"/>
        <w:tabs>
          <w:tab w:val="left" w:pos="1134"/>
        </w:tabs>
        <w:ind w:left="709"/>
        <w:jc w:val="both"/>
        <w:rPr>
          <w:rFonts w:ascii="Times New Roman" w:hAnsi="Times New Roman" w:cs="Times New Roman"/>
          <w:sz w:val="18"/>
          <w:szCs w:val="18"/>
        </w:rPr>
      </w:pPr>
      <w:r w:rsidRPr="007F3578">
        <w:rPr>
          <w:rFonts w:ascii="Times New Roman" w:hAnsi="Times New Roman" w:cs="Times New Roman"/>
          <w:sz w:val="18"/>
          <w:szCs w:val="18"/>
        </w:rPr>
        <w:t>4) порядка обжалования решений Контрольного органа.</w:t>
      </w:r>
    </w:p>
    <w:p w:rsidR="007F3578" w:rsidRPr="007F3578" w:rsidRDefault="007F3578" w:rsidP="007F3578">
      <w:pPr>
        <w:pStyle w:val="a5"/>
        <w:tabs>
          <w:tab w:val="left" w:pos="1134"/>
        </w:tabs>
        <w:ind w:left="0" w:firstLine="709"/>
        <w:jc w:val="both"/>
        <w:rPr>
          <w:sz w:val="18"/>
          <w:szCs w:val="18"/>
        </w:rPr>
      </w:pPr>
      <w:r w:rsidRPr="007F3578">
        <w:rPr>
          <w:sz w:val="18"/>
          <w:szCs w:val="18"/>
        </w:rPr>
        <w:t>3.3.2. Инспекторы осуществляют консультирование контролируемых лиц и их представителей:</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 xml:space="preserve">1) в виде устных разъяснений по телефону, посредством </w:t>
      </w:r>
      <w:proofErr w:type="spellStart"/>
      <w:r w:rsidRPr="007F3578">
        <w:rPr>
          <w:rFonts w:ascii="Times New Roman" w:hAnsi="Times New Roman" w:cs="Times New Roman"/>
          <w:sz w:val="18"/>
          <w:szCs w:val="18"/>
        </w:rPr>
        <w:t>видео-конференц-связи</w:t>
      </w:r>
      <w:proofErr w:type="spellEnd"/>
      <w:r w:rsidRPr="007F3578">
        <w:rPr>
          <w:rFonts w:ascii="Times New Roman" w:hAnsi="Times New Roman" w:cs="Times New Roman"/>
          <w:sz w:val="18"/>
          <w:szCs w:val="18"/>
        </w:rPr>
        <w:t>, на личном приеме либо в ходе проведения профилактического мероприятия, контрольного мероприятия;</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7F3578" w:rsidRPr="007F3578" w:rsidRDefault="007F3578" w:rsidP="007F3578">
      <w:pPr>
        <w:ind w:firstLine="709"/>
        <w:jc w:val="both"/>
        <w:rPr>
          <w:sz w:val="18"/>
          <w:szCs w:val="18"/>
        </w:rPr>
      </w:pPr>
      <w:r w:rsidRPr="007F3578">
        <w:rPr>
          <w:sz w:val="18"/>
          <w:szCs w:val="18"/>
        </w:rPr>
        <w:t>3.3.3. Индивидуальное консультирование на личном приеме каждого заявителя инспекторами не может превышать 10 минут.</w:t>
      </w:r>
    </w:p>
    <w:p w:rsidR="007F3578" w:rsidRPr="007F3578" w:rsidRDefault="007F3578" w:rsidP="007F3578">
      <w:pPr>
        <w:ind w:firstLine="709"/>
        <w:jc w:val="both"/>
        <w:rPr>
          <w:sz w:val="18"/>
          <w:szCs w:val="18"/>
        </w:rPr>
      </w:pPr>
      <w:r w:rsidRPr="007F3578">
        <w:rPr>
          <w:sz w:val="18"/>
          <w:szCs w:val="18"/>
        </w:rPr>
        <w:t>Время разговора по телефону не должно превышать 10 минут.</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3.3.5. Письменное консультирование контролируемых лиц и их представителей осуществляется по следующим вопросам:</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1) порядок обжалования решений Контрольного органа;</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 xml:space="preserve">2) </w:t>
      </w:r>
      <w:r w:rsidRPr="007F3578">
        <w:rPr>
          <w:rFonts w:ascii="Times New Roman" w:hAnsi="Times New Roman" w:cs="Times New Roman"/>
          <w:sz w:val="18"/>
          <w:szCs w:val="18"/>
          <w:shd w:val="clear" w:color="auto" w:fill="FFFFFF"/>
        </w:rPr>
        <w:t>организация и осуществление муниципального контроля</w:t>
      </w:r>
      <w:r w:rsidRPr="007F3578">
        <w:rPr>
          <w:rFonts w:ascii="Times New Roman" w:hAnsi="Times New Roman" w:cs="Times New Roman"/>
          <w:sz w:val="18"/>
          <w:szCs w:val="18"/>
        </w:rPr>
        <w:t>.</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 xml:space="preserve">3.3.6. Контролируемое лицо вправе направить запрос о предоставлении письменного ответа в сроки, установленные Федеральным </w:t>
      </w:r>
      <w:hyperlink r:id="rId27" w:history="1">
        <w:r w:rsidRPr="007F3578">
          <w:rPr>
            <w:rFonts w:ascii="Times New Roman" w:hAnsi="Times New Roman" w:cs="Times New Roman"/>
            <w:sz w:val="18"/>
            <w:szCs w:val="18"/>
          </w:rPr>
          <w:t>законом</w:t>
        </w:r>
      </w:hyperlink>
      <w:r w:rsidRPr="007F3578">
        <w:rPr>
          <w:rFonts w:ascii="Times New Roman" w:hAnsi="Times New Roman" w:cs="Times New Roman"/>
          <w:sz w:val="18"/>
          <w:szCs w:val="18"/>
        </w:rPr>
        <w:t xml:space="preserve"> от 02.05.2006 № 59-ФЗ «О порядке рассмотрения обращений граждан Российской Федерации».</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3.3.7. Контрольный орган осуществляет учет проведенных консультирований.</w:t>
      </w:r>
    </w:p>
    <w:p w:rsidR="007F3578" w:rsidRPr="007F3578" w:rsidRDefault="007F3578" w:rsidP="007F3578">
      <w:pPr>
        <w:pStyle w:val="ConsPlusNormal"/>
        <w:jc w:val="center"/>
        <w:rPr>
          <w:rFonts w:ascii="Times New Roman" w:hAnsi="Times New Roman" w:cs="Times New Roman"/>
          <w:sz w:val="18"/>
          <w:szCs w:val="18"/>
        </w:rPr>
      </w:pPr>
      <w:r w:rsidRPr="007F3578">
        <w:rPr>
          <w:rFonts w:ascii="Times New Roman" w:hAnsi="Times New Roman" w:cs="Times New Roman"/>
          <w:sz w:val="18"/>
          <w:szCs w:val="18"/>
        </w:rPr>
        <w:t>3.4.Профилактический визит</w:t>
      </w:r>
    </w:p>
    <w:p w:rsidR="007F3578" w:rsidRPr="007F3578" w:rsidRDefault="007F3578" w:rsidP="007F3578">
      <w:pPr>
        <w:pStyle w:val="ConsPlusNormal"/>
        <w:ind w:firstLine="709"/>
        <w:jc w:val="both"/>
        <w:rPr>
          <w:rFonts w:ascii="Times New Roman" w:hAnsi="Times New Roman" w:cs="Times New Roman"/>
          <w:b/>
          <w:sz w:val="18"/>
          <w:szCs w:val="18"/>
        </w:rPr>
      </w:pPr>
    </w:p>
    <w:p w:rsidR="007F3578" w:rsidRPr="007F3578" w:rsidRDefault="007F3578" w:rsidP="007F3578">
      <w:pPr>
        <w:autoSpaceDE w:val="0"/>
        <w:autoSpaceDN w:val="0"/>
        <w:adjustRightInd w:val="0"/>
        <w:ind w:firstLine="709"/>
        <w:jc w:val="both"/>
        <w:rPr>
          <w:sz w:val="18"/>
          <w:szCs w:val="18"/>
        </w:rPr>
      </w:pPr>
      <w:r w:rsidRPr="007F3578">
        <w:rPr>
          <w:sz w:val="18"/>
          <w:szCs w:val="18"/>
        </w:rPr>
        <w:t xml:space="preserve">3.4.1. Профилактический визит проводится </w:t>
      </w:r>
      <w:r w:rsidRPr="007F3578">
        <w:rPr>
          <w:rFonts w:eastAsia="Calibri"/>
          <w:iCs/>
          <w:sz w:val="18"/>
          <w:szCs w:val="18"/>
          <w:lang w:eastAsia="en-US"/>
        </w:rPr>
        <w:t xml:space="preserve">инспектором </w:t>
      </w:r>
      <w:r w:rsidRPr="007F3578">
        <w:rPr>
          <w:sz w:val="18"/>
          <w:szCs w:val="18"/>
        </w:rPr>
        <w:t xml:space="preserve">в форме профилактической беседы по месту осуществления деятельности контролируемого лица либо путем использования </w:t>
      </w:r>
      <w:proofErr w:type="spellStart"/>
      <w:r w:rsidRPr="007F3578">
        <w:rPr>
          <w:sz w:val="18"/>
          <w:szCs w:val="18"/>
        </w:rPr>
        <w:t>видео-конференц-связи</w:t>
      </w:r>
      <w:proofErr w:type="spellEnd"/>
      <w:r w:rsidRPr="007F3578">
        <w:rPr>
          <w:sz w:val="18"/>
          <w:szCs w:val="18"/>
        </w:rPr>
        <w:t>.</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 xml:space="preserve">Продолжительность профилактического визита составляет не более двух часов в течение рабочего дня. </w:t>
      </w:r>
    </w:p>
    <w:p w:rsidR="007F3578" w:rsidRPr="007F3578" w:rsidRDefault="007F3578" w:rsidP="007F3578">
      <w:pPr>
        <w:ind w:firstLine="709"/>
        <w:jc w:val="both"/>
        <w:rPr>
          <w:sz w:val="18"/>
          <w:szCs w:val="18"/>
        </w:rPr>
      </w:pPr>
      <w:r w:rsidRPr="007F3578">
        <w:rPr>
          <w:sz w:val="18"/>
          <w:szCs w:val="18"/>
        </w:rPr>
        <w:t>3.4.2. Инспектор проводит обязательный профилактический визит в отношении:</w:t>
      </w:r>
    </w:p>
    <w:p w:rsidR="007F3578" w:rsidRPr="007F3578" w:rsidRDefault="007F3578" w:rsidP="007F3578">
      <w:pPr>
        <w:ind w:firstLine="709"/>
        <w:jc w:val="both"/>
        <w:rPr>
          <w:sz w:val="18"/>
          <w:szCs w:val="18"/>
        </w:rPr>
      </w:pPr>
      <w:proofErr w:type="gramStart"/>
      <w:r w:rsidRPr="007F3578">
        <w:rPr>
          <w:sz w:val="18"/>
          <w:szCs w:val="1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roofErr w:type="gramEnd"/>
    </w:p>
    <w:p w:rsidR="007F3578" w:rsidRPr="007F3578" w:rsidRDefault="007F3578" w:rsidP="007F3578">
      <w:pPr>
        <w:ind w:firstLine="709"/>
        <w:jc w:val="both"/>
        <w:rPr>
          <w:sz w:val="18"/>
          <w:szCs w:val="18"/>
          <w:shd w:val="clear" w:color="auto" w:fill="F1C100"/>
        </w:rPr>
      </w:pPr>
      <w:r w:rsidRPr="007F3578">
        <w:rPr>
          <w:sz w:val="18"/>
          <w:szCs w:val="1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7F3578" w:rsidRPr="007F3578" w:rsidRDefault="007F3578" w:rsidP="007F3578">
      <w:pPr>
        <w:ind w:firstLine="709"/>
        <w:jc w:val="both"/>
        <w:rPr>
          <w:sz w:val="18"/>
          <w:szCs w:val="18"/>
        </w:rPr>
      </w:pPr>
      <w:r w:rsidRPr="007F3578">
        <w:rPr>
          <w:sz w:val="18"/>
          <w:szCs w:val="18"/>
        </w:rPr>
        <w:t>3.4.3. Профилактические визиты проводятся по согласованию с контролируемыми лицами.</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 xml:space="preserve">3.4.4. Контрольный орган направляет контролируемому лицу уведомление о проведении профилактического визита не </w:t>
      </w:r>
      <w:proofErr w:type="gramStart"/>
      <w:r w:rsidRPr="007F3578">
        <w:rPr>
          <w:rFonts w:ascii="Times New Roman" w:hAnsi="Times New Roman" w:cs="Times New Roman"/>
          <w:sz w:val="18"/>
          <w:szCs w:val="18"/>
        </w:rPr>
        <w:t>позднее</w:t>
      </w:r>
      <w:proofErr w:type="gramEnd"/>
      <w:r w:rsidRPr="007F3578">
        <w:rPr>
          <w:rFonts w:ascii="Times New Roman" w:hAnsi="Times New Roman" w:cs="Times New Roman"/>
          <w:sz w:val="18"/>
          <w:szCs w:val="18"/>
        </w:rPr>
        <w:t xml:space="preserve"> чем за пять рабочих дней до даты его проведения.</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7F3578" w:rsidRPr="007F3578" w:rsidRDefault="007F3578" w:rsidP="007F3578">
      <w:pPr>
        <w:ind w:firstLine="709"/>
        <w:jc w:val="both"/>
        <w:rPr>
          <w:sz w:val="18"/>
          <w:szCs w:val="18"/>
        </w:rPr>
      </w:pPr>
      <w:r w:rsidRPr="007F3578">
        <w:rPr>
          <w:sz w:val="18"/>
          <w:szCs w:val="1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3.4.6. Контрольный орган осуществляет учет проведенных профилактических визитов.</w:t>
      </w:r>
    </w:p>
    <w:p w:rsidR="007F3578" w:rsidRPr="007F3578" w:rsidRDefault="007F3578" w:rsidP="007F3578">
      <w:pPr>
        <w:pStyle w:val="a5"/>
        <w:tabs>
          <w:tab w:val="left" w:pos="1134"/>
        </w:tabs>
        <w:ind w:left="0"/>
        <w:jc w:val="center"/>
        <w:rPr>
          <w:b/>
          <w:sz w:val="18"/>
          <w:szCs w:val="18"/>
        </w:rPr>
      </w:pPr>
    </w:p>
    <w:p w:rsidR="007F3578" w:rsidRPr="007F3578" w:rsidRDefault="007F3578" w:rsidP="007F3578">
      <w:pPr>
        <w:pStyle w:val="a5"/>
        <w:tabs>
          <w:tab w:val="left" w:pos="1134"/>
        </w:tabs>
        <w:ind w:left="0"/>
        <w:jc w:val="center"/>
        <w:rPr>
          <w:b/>
          <w:sz w:val="18"/>
          <w:szCs w:val="18"/>
        </w:rPr>
      </w:pPr>
      <w:r w:rsidRPr="007F3578">
        <w:rPr>
          <w:b/>
          <w:sz w:val="18"/>
          <w:szCs w:val="18"/>
        </w:rPr>
        <w:t xml:space="preserve">4. Контрольные мероприятия, проводимые в рамках </w:t>
      </w:r>
    </w:p>
    <w:p w:rsidR="007F3578" w:rsidRPr="007F3578" w:rsidRDefault="007F3578" w:rsidP="007F3578">
      <w:pPr>
        <w:pStyle w:val="a5"/>
        <w:tabs>
          <w:tab w:val="left" w:pos="1134"/>
        </w:tabs>
        <w:ind w:left="0"/>
        <w:jc w:val="center"/>
        <w:rPr>
          <w:b/>
          <w:sz w:val="18"/>
          <w:szCs w:val="18"/>
        </w:rPr>
      </w:pPr>
      <w:r w:rsidRPr="007F3578">
        <w:rPr>
          <w:b/>
          <w:sz w:val="18"/>
          <w:szCs w:val="18"/>
        </w:rPr>
        <w:t xml:space="preserve">муниципального контроля </w:t>
      </w:r>
    </w:p>
    <w:p w:rsidR="007F3578" w:rsidRPr="007F3578" w:rsidRDefault="007F3578" w:rsidP="007F3578">
      <w:pPr>
        <w:tabs>
          <w:tab w:val="left" w:pos="1134"/>
        </w:tabs>
        <w:jc w:val="center"/>
        <w:rPr>
          <w:sz w:val="18"/>
          <w:szCs w:val="18"/>
          <w:highlight w:val="yellow"/>
        </w:rPr>
      </w:pPr>
    </w:p>
    <w:p w:rsidR="007F3578" w:rsidRPr="007F3578" w:rsidRDefault="007F3578" w:rsidP="007F3578">
      <w:pPr>
        <w:tabs>
          <w:tab w:val="left" w:pos="1134"/>
        </w:tabs>
        <w:jc w:val="center"/>
        <w:rPr>
          <w:sz w:val="18"/>
          <w:szCs w:val="18"/>
        </w:rPr>
      </w:pPr>
      <w:r w:rsidRPr="007F3578">
        <w:rPr>
          <w:sz w:val="18"/>
          <w:szCs w:val="18"/>
        </w:rPr>
        <w:t>4.1. Контрольные мероприятия. Общие вопросы</w:t>
      </w:r>
    </w:p>
    <w:p w:rsidR="007F3578" w:rsidRPr="007F3578" w:rsidRDefault="007F3578" w:rsidP="007F3578">
      <w:pPr>
        <w:tabs>
          <w:tab w:val="left" w:pos="1134"/>
        </w:tabs>
        <w:ind w:firstLine="709"/>
        <w:jc w:val="both"/>
        <w:rPr>
          <w:sz w:val="18"/>
          <w:szCs w:val="18"/>
        </w:rPr>
      </w:pPr>
    </w:p>
    <w:p w:rsidR="007F3578" w:rsidRPr="007F3578" w:rsidRDefault="007F3578" w:rsidP="007F3578">
      <w:pPr>
        <w:pStyle w:val="a5"/>
        <w:tabs>
          <w:tab w:val="left" w:pos="1134"/>
        </w:tabs>
        <w:ind w:left="0" w:firstLine="709"/>
        <w:jc w:val="both"/>
        <w:rPr>
          <w:sz w:val="18"/>
          <w:szCs w:val="18"/>
        </w:rPr>
      </w:pPr>
      <w:r w:rsidRPr="007F3578">
        <w:rPr>
          <w:sz w:val="18"/>
          <w:szCs w:val="1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 xml:space="preserve">инспекционный визит, документарная проверка, выездная проверка </w:t>
      </w:r>
      <w:proofErr w:type="gramStart"/>
      <w:r w:rsidRPr="007F3578">
        <w:rPr>
          <w:rFonts w:ascii="Times New Roman" w:hAnsi="Times New Roman" w:cs="Times New Roman"/>
          <w:sz w:val="18"/>
          <w:szCs w:val="18"/>
        </w:rPr>
        <w:t>–п</w:t>
      </w:r>
      <w:proofErr w:type="gramEnd"/>
      <w:r w:rsidRPr="007F3578">
        <w:rPr>
          <w:rFonts w:ascii="Times New Roman" w:hAnsi="Times New Roman" w:cs="Times New Roman"/>
          <w:sz w:val="18"/>
          <w:szCs w:val="18"/>
        </w:rPr>
        <w:t>ри взаимодействии с контролируемыми лицами;</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 xml:space="preserve">наблюдение за соблюдением обязательных требований, выездное обследование </w:t>
      </w:r>
      <w:proofErr w:type="gramStart"/>
      <w:r w:rsidRPr="007F3578">
        <w:rPr>
          <w:rFonts w:ascii="Times New Roman" w:hAnsi="Times New Roman" w:cs="Times New Roman"/>
          <w:sz w:val="18"/>
          <w:szCs w:val="18"/>
        </w:rPr>
        <w:t>–б</w:t>
      </w:r>
      <w:proofErr w:type="gramEnd"/>
      <w:r w:rsidRPr="007F3578">
        <w:rPr>
          <w:rFonts w:ascii="Times New Roman" w:hAnsi="Times New Roman" w:cs="Times New Roman"/>
          <w:sz w:val="18"/>
          <w:szCs w:val="18"/>
        </w:rPr>
        <w:t>ез взаимодействия с контролируемыми лицами.</w:t>
      </w:r>
    </w:p>
    <w:p w:rsidR="007F3578" w:rsidRPr="007F3578" w:rsidRDefault="007F3578" w:rsidP="007F3578">
      <w:pPr>
        <w:pStyle w:val="a5"/>
        <w:tabs>
          <w:tab w:val="left" w:pos="1134"/>
        </w:tabs>
        <w:ind w:left="0" w:firstLine="709"/>
        <w:jc w:val="both"/>
        <w:rPr>
          <w:sz w:val="18"/>
          <w:szCs w:val="18"/>
        </w:rPr>
      </w:pPr>
      <w:r w:rsidRPr="007F3578">
        <w:rPr>
          <w:sz w:val="18"/>
          <w:szCs w:val="18"/>
        </w:rPr>
        <w:t xml:space="preserve">4.1.2. При осуществлении муниципального контроля взаимодействием с контролируемыми лицами являются: </w:t>
      </w:r>
    </w:p>
    <w:p w:rsidR="007F3578" w:rsidRPr="007F3578" w:rsidRDefault="007F3578" w:rsidP="007F3578">
      <w:pPr>
        <w:pStyle w:val="a5"/>
        <w:tabs>
          <w:tab w:val="left" w:pos="1134"/>
        </w:tabs>
        <w:ind w:left="0" w:firstLine="709"/>
        <w:jc w:val="both"/>
        <w:rPr>
          <w:b/>
          <w:sz w:val="18"/>
          <w:szCs w:val="18"/>
        </w:rPr>
      </w:pPr>
      <w:r w:rsidRPr="007F3578">
        <w:rPr>
          <w:sz w:val="18"/>
          <w:szCs w:val="18"/>
        </w:rPr>
        <w:lastRenderedPageBreak/>
        <w:t>встречи, телефонные и иные переговоры (непосредственное взаимодействие) между инспектором и контролируемым лицом или его представителем;</w:t>
      </w:r>
    </w:p>
    <w:p w:rsidR="007F3578" w:rsidRPr="007F3578" w:rsidRDefault="007F3578" w:rsidP="007F3578">
      <w:pPr>
        <w:pStyle w:val="a5"/>
        <w:tabs>
          <w:tab w:val="left" w:pos="1134"/>
        </w:tabs>
        <w:ind w:left="0" w:firstLine="709"/>
        <w:jc w:val="both"/>
        <w:rPr>
          <w:sz w:val="18"/>
          <w:szCs w:val="18"/>
        </w:rPr>
      </w:pPr>
      <w:r w:rsidRPr="007F3578">
        <w:rPr>
          <w:sz w:val="18"/>
          <w:szCs w:val="18"/>
        </w:rPr>
        <w:t>запрос документов, иных материалов;</w:t>
      </w:r>
    </w:p>
    <w:p w:rsidR="007F3578" w:rsidRPr="007F3578" w:rsidRDefault="007F3578" w:rsidP="007F3578">
      <w:pPr>
        <w:pStyle w:val="a5"/>
        <w:tabs>
          <w:tab w:val="left" w:pos="1134"/>
        </w:tabs>
        <w:ind w:left="0" w:firstLine="709"/>
        <w:jc w:val="both"/>
        <w:rPr>
          <w:sz w:val="18"/>
          <w:szCs w:val="18"/>
        </w:rPr>
      </w:pPr>
      <w:r w:rsidRPr="007F3578">
        <w:rPr>
          <w:sz w:val="18"/>
          <w:szCs w:val="1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7F3578" w:rsidRPr="007F3578" w:rsidRDefault="007F3578" w:rsidP="007F3578">
      <w:pPr>
        <w:autoSpaceDE w:val="0"/>
        <w:autoSpaceDN w:val="0"/>
        <w:adjustRightInd w:val="0"/>
        <w:ind w:firstLine="709"/>
        <w:jc w:val="both"/>
        <w:rPr>
          <w:sz w:val="18"/>
          <w:szCs w:val="18"/>
        </w:rPr>
      </w:pPr>
      <w:r w:rsidRPr="007F3578">
        <w:rPr>
          <w:sz w:val="18"/>
          <w:szCs w:val="18"/>
        </w:rPr>
        <w:t xml:space="preserve">4.1.3. Контрольные мероприятия, осуществляемые при </w:t>
      </w:r>
      <w:r w:rsidRPr="007F3578">
        <w:rPr>
          <w:rFonts w:eastAsia="Calibri"/>
          <w:sz w:val="18"/>
          <w:szCs w:val="18"/>
          <w:lang w:eastAsia="en-US"/>
        </w:rPr>
        <w:t xml:space="preserve"> взаимодействии с контролируемым лицом, </w:t>
      </w:r>
      <w:r w:rsidRPr="007F3578">
        <w:rPr>
          <w:sz w:val="18"/>
          <w:szCs w:val="18"/>
        </w:rPr>
        <w:t>проводятся Контрольным органом по следующим основаниям:</w:t>
      </w:r>
    </w:p>
    <w:p w:rsidR="007F3578" w:rsidRPr="007F3578" w:rsidRDefault="007F3578" w:rsidP="007F3578">
      <w:pPr>
        <w:tabs>
          <w:tab w:val="left" w:pos="1134"/>
        </w:tabs>
        <w:ind w:firstLine="709"/>
        <w:jc w:val="both"/>
        <w:rPr>
          <w:sz w:val="18"/>
          <w:szCs w:val="18"/>
        </w:rPr>
      </w:pPr>
      <w:r w:rsidRPr="007F3578">
        <w:rPr>
          <w:sz w:val="18"/>
          <w:szCs w:val="1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F3578" w:rsidRPr="007F3578" w:rsidRDefault="007F3578" w:rsidP="007F3578">
      <w:pPr>
        <w:tabs>
          <w:tab w:val="left" w:pos="1134"/>
        </w:tabs>
        <w:ind w:firstLine="709"/>
        <w:jc w:val="both"/>
        <w:rPr>
          <w:sz w:val="18"/>
          <w:szCs w:val="18"/>
        </w:rPr>
      </w:pPr>
      <w:r w:rsidRPr="007F3578">
        <w:rPr>
          <w:sz w:val="18"/>
          <w:szCs w:val="18"/>
        </w:rPr>
        <w:t>2) наступление сроков проведения контрольных мероприятий, включенных в план проведения контрольных мероприятий;</w:t>
      </w:r>
    </w:p>
    <w:p w:rsidR="007F3578" w:rsidRPr="007F3578" w:rsidRDefault="007F3578" w:rsidP="007F3578">
      <w:pPr>
        <w:tabs>
          <w:tab w:val="left" w:pos="1134"/>
        </w:tabs>
        <w:ind w:firstLine="709"/>
        <w:jc w:val="both"/>
        <w:rPr>
          <w:sz w:val="18"/>
          <w:szCs w:val="18"/>
        </w:rPr>
      </w:pPr>
      <w:r w:rsidRPr="007F3578">
        <w:rPr>
          <w:sz w:val="18"/>
          <w:szCs w:val="1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F3578" w:rsidRPr="007F3578" w:rsidRDefault="007F3578" w:rsidP="007F3578">
      <w:pPr>
        <w:tabs>
          <w:tab w:val="left" w:pos="1134"/>
        </w:tabs>
        <w:ind w:firstLine="709"/>
        <w:jc w:val="both"/>
        <w:rPr>
          <w:sz w:val="18"/>
          <w:szCs w:val="18"/>
        </w:rPr>
      </w:pPr>
      <w:r w:rsidRPr="007F3578">
        <w:rPr>
          <w:sz w:val="18"/>
          <w:szCs w:val="1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F3578" w:rsidRPr="007F3578" w:rsidRDefault="007F3578" w:rsidP="007F3578">
      <w:pPr>
        <w:tabs>
          <w:tab w:val="left" w:pos="1134"/>
        </w:tabs>
        <w:ind w:firstLine="709"/>
        <w:jc w:val="both"/>
        <w:rPr>
          <w:sz w:val="18"/>
          <w:szCs w:val="18"/>
        </w:rPr>
      </w:pPr>
      <w:r w:rsidRPr="007F3578">
        <w:rPr>
          <w:sz w:val="18"/>
          <w:szCs w:val="1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8" w:history="1">
        <w:r w:rsidRPr="007F3578">
          <w:rPr>
            <w:sz w:val="18"/>
            <w:szCs w:val="18"/>
          </w:rPr>
          <w:t>частью 1 статьи 95</w:t>
        </w:r>
      </w:hyperlink>
      <w:r w:rsidRPr="007F3578">
        <w:rPr>
          <w:sz w:val="18"/>
          <w:szCs w:val="18"/>
        </w:rPr>
        <w:t xml:space="preserve"> Федерального закона №248-ФЗ.</w:t>
      </w:r>
    </w:p>
    <w:p w:rsidR="007F3578" w:rsidRPr="007F3578" w:rsidRDefault="007F3578" w:rsidP="007F3578">
      <w:pPr>
        <w:pStyle w:val="a5"/>
        <w:tabs>
          <w:tab w:val="left" w:pos="1134"/>
        </w:tabs>
        <w:ind w:left="0" w:firstLine="709"/>
        <w:jc w:val="both"/>
        <w:rPr>
          <w:sz w:val="18"/>
          <w:szCs w:val="18"/>
        </w:rPr>
      </w:pPr>
      <w:r w:rsidRPr="007F3578">
        <w:rPr>
          <w:sz w:val="18"/>
          <w:szCs w:val="1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7F3578" w:rsidRPr="007F3578" w:rsidRDefault="007F3578" w:rsidP="007F3578">
      <w:pPr>
        <w:ind w:firstLine="709"/>
        <w:jc w:val="both"/>
        <w:rPr>
          <w:sz w:val="18"/>
          <w:szCs w:val="18"/>
        </w:rPr>
      </w:pPr>
      <w:r w:rsidRPr="007F3578">
        <w:rPr>
          <w:sz w:val="18"/>
          <w:szCs w:val="1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7F3578" w:rsidRPr="007F3578" w:rsidRDefault="007F3578" w:rsidP="007F3578">
      <w:pPr>
        <w:ind w:firstLine="709"/>
        <w:jc w:val="both"/>
        <w:rPr>
          <w:sz w:val="18"/>
          <w:szCs w:val="18"/>
        </w:rPr>
      </w:pPr>
      <w:r w:rsidRPr="007F3578">
        <w:rPr>
          <w:sz w:val="18"/>
          <w:szCs w:val="18"/>
        </w:rPr>
        <w:t>осмотр;</w:t>
      </w:r>
    </w:p>
    <w:p w:rsidR="007F3578" w:rsidRPr="007F3578" w:rsidRDefault="007F3578" w:rsidP="007F3578">
      <w:pPr>
        <w:ind w:firstLine="709"/>
        <w:jc w:val="both"/>
        <w:rPr>
          <w:sz w:val="18"/>
          <w:szCs w:val="18"/>
        </w:rPr>
      </w:pPr>
      <w:r w:rsidRPr="007F3578">
        <w:rPr>
          <w:sz w:val="18"/>
          <w:szCs w:val="18"/>
        </w:rPr>
        <w:t>опрос;</w:t>
      </w:r>
    </w:p>
    <w:p w:rsidR="007F3578" w:rsidRPr="007F3578" w:rsidRDefault="007F3578" w:rsidP="007F3578">
      <w:pPr>
        <w:ind w:firstLine="709"/>
        <w:jc w:val="both"/>
        <w:rPr>
          <w:sz w:val="18"/>
          <w:szCs w:val="18"/>
        </w:rPr>
      </w:pPr>
      <w:r w:rsidRPr="007F3578">
        <w:rPr>
          <w:sz w:val="18"/>
          <w:szCs w:val="18"/>
        </w:rPr>
        <w:t>получение письменных объяснений;</w:t>
      </w:r>
    </w:p>
    <w:p w:rsidR="007F3578" w:rsidRPr="007F3578" w:rsidRDefault="007F3578" w:rsidP="007F3578">
      <w:pPr>
        <w:ind w:firstLine="709"/>
        <w:jc w:val="both"/>
        <w:rPr>
          <w:sz w:val="18"/>
          <w:szCs w:val="18"/>
        </w:rPr>
      </w:pPr>
      <w:r w:rsidRPr="007F3578">
        <w:rPr>
          <w:sz w:val="18"/>
          <w:szCs w:val="18"/>
        </w:rPr>
        <w:t>истребование документов.</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 xml:space="preserve">4.1.5. </w:t>
      </w:r>
      <w:proofErr w:type="gramStart"/>
      <w:r w:rsidRPr="007F3578">
        <w:rPr>
          <w:rFonts w:ascii="Times New Roman" w:hAnsi="Times New Roman" w:cs="Times New Roman"/>
          <w:sz w:val="18"/>
          <w:szCs w:val="1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№248-ФЗ. </w:t>
      </w:r>
      <w:proofErr w:type="gramEnd"/>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F3578" w:rsidRPr="007F3578" w:rsidRDefault="007F3578" w:rsidP="007F3578">
      <w:pPr>
        <w:tabs>
          <w:tab w:val="left" w:pos="1134"/>
        </w:tabs>
        <w:ind w:firstLine="709"/>
        <w:jc w:val="both"/>
        <w:rPr>
          <w:sz w:val="18"/>
          <w:szCs w:val="18"/>
        </w:rPr>
      </w:pPr>
      <w:r w:rsidRPr="007F3578">
        <w:rPr>
          <w:sz w:val="18"/>
          <w:szCs w:val="18"/>
        </w:rPr>
        <w:t>4.1.6. Контрольные мероприятия проводятся инспекторами, указанными в решении Контрольного органа о проведении контрольного мероприятия.</w:t>
      </w:r>
    </w:p>
    <w:p w:rsidR="007F3578" w:rsidRPr="007F3578" w:rsidRDefault="007F3578" w:rsidP="007F3578">
      <w:pPr>
        <w:pStyle w:val="a5"/>
        <w:tabs>
          <w:tab w:val="left" w:pos="1134"/>
        </w:tabs>
        <w:ind w:left="0" w:firstLine="709"/>
        <w:jc w:val="both"/>
        <w:rPr>
          <w:sz w:val="18"/>
          <w:szCs w:val="18"/>
        </w:rPr>
      </w:pPr>
      <w:r w:rsidRPr="007F3578">
        <w:rPr>
          <w:sz w:val="18"/>
          <w:szCs w:val="1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7F3578" w:rsidRPr="007F3578" w:rsidRDefault="007F3578" w:rsidP="007F3578">
      <w:pPr>
        <w:pStyle w:val="a5"/>
        <w:tabs>
          <w:tab w:val="left" w:pos="1134"/>
        </w:tabs>
        <w:ind w:left="0" w:firstLine="709"/>
        <w:jc w:val="both"/>
        <w:rPr>
          <w:sz w:val="18"/>
          <w:szCs w:val="18"/>
        </w:rPr>
      </w:pPr>
      <w:r w:rsidRPr="007F3578">
        <w:rPr>
          <w:sz w:val="18"/>
          <w:szCs w:val="18"/>
        </w:rPr>
        <w:t xml:space="preserve">4.1.7. По окончании проведения контрольного мероприятия, предусматривающего взаимодействие с контролируемым </w:t>
      </w:r>
      <w:proofErr w:type="spellStart"/>
      <w:r w:rsidRPr="007F3578">
        <w:rPr>
          <w:sz w:val="18"/>
          <w:szCs w:val="18"/>
        </w:rPr>
        <w:t>лицом</w:t>
      </w:r>
      <w:proofErr w:type="gramStart"/>
      <w:r w:rsidRPr="007F3578">
        <w:rPr>
          <w:sz w:val="18"/>
          <w:szCs w:val="18"/>
        </w:rPr>
        <w:t>,и</w:t>
      </w:r>
      <w:proofErr w:type="gramEnd"/>
      <w:r w:rsidRPr="007F3578">
        <w:rPr>
          <w:sz w:val="18"/>
          <w:szCs w:val="18"/>
        </w:rPr>
        <w:t>нспектор</w:t>
      </w:r>
      <w:proofErr w:type="spellEnd"/>
      <w:r w:rsidRPr="007F3578">
        <w:rPr>
          <w:sz w:val="18"/>
          <w:szCs w:val="18"/>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F3578" w:rsidRPr="007F3578" w:rsidRDefault="007F3578" w:rsidP="007F3578">
      <w:pPr>
        <w:pStyle w:val="a5"/>
        <w:tabs>
          <w:tab w:val="left" w:pos="1134"/>
        </w:tabs>
        <w:ind w:left="0" w:firstLine="709"/>
        <w:jc w:val="both"/>
        <w:rPr>
          <w:sz w:val="18"/>
          <w:szCs w:val="18"/>
        </w:rPr>
      </w:pPr>
      <w:r w:rsidRPr="007F3578">
        <w:rPr>
          <w:sz w:val="18"/>
          <w:szCs w:val="1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7F3578" w:rsidRPr="007F3578" w:rsidRDefault="007F3578" w:rsidP="007F3578">
      <w:pPr>
        <w:pStyle w:val="HTML"/>
        <w:ind w:firstLine="540"/>
        <w:jc w:val="both"/>
        <w:rPr>
          <w:rFonts w:ascii="Times New Roman" w:hAnsi="Times New Roman" w:cs="Times New Roman"/>
          <w:sz w:val="18"/>
          <w:szCs w:val="18"/>
        </w:rPr>
      </w:pPr>
      <w:r w:rsidRPr="007F3578">
        <w:rPr>
          <w:rFonts w:ascii="Times New Roman" w:hAnsi="Times New Roman" w:cs="Times New Roman"/>
          <w:sz w:val="18"/>
          <w:szCs w:val="1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4.1.8. Документы, иные материалы, являющиеся доказательствами нарушения обязательных требований, приобщаются к акту.</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Заполненные при проведении контрольного мероприятия проверочные листы должны быть приобщены к акту.</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7F3578" w:rsidRPr="007F3578" w:rsidRDefault="007F3578" w:rsidP="007F3578">
      <w:pPr>
        <w:pStyle w:val="ConsPlusNormal"/>
        <w:tabs>
          <w:tab w:val="left" w:pos="284"/>
        </w:tabs>
        <w:jc w:val="center"/>
        <w:rPr>
          <w:rFonts w:ascii="Times New Roman" w:hAnsi="Times New Roman" w:cs="Times New Roman"/>
          <w:sz w:val="18"/>
          <w:szCs w:val="18"/>
        </w:rPr>
      </w:pPr>
    </w:p>
    <w:p w:rsidR="007F3578" w:rsidRPr="007F3578" w:rsidRDefault="007F3578" w:rsidP="007F3578">
      <w:pPr>
        <w:pStyle w:val="ConsPlusNormal"/>
        <w:tabs>
          <w:tab w:val="left" w:pos="284"/>
        </w:tabs>
        <w:jc w:val="center"/>
        <w:rPr>
          <w:rFonts w:ascii="Times New Roman" w:hAnsi="Times New Roman" w:cs="Times New Roman"/>
          <w:sz w:val="18"/>
          <w:szCs w:val="18"/>
        </w:rPr>
      </w:pPr>
      <w:r w:rsidRPr="007F3578">
        <w:rPr>
          <w:rFonts w:ascii="Times New Roman" w:hAnsi="Times New Roman" w:cs="Times New Roman"/>
          <w:sz w:val="18"/>
          <w:szCs w:val="18"/>
        </w:rPr>
        <w:t>4.2. Меры, принимаемые Контрольным органом по результатам контрольных мероприятий</w:t>
      </w:r>
    </w:p>
    <w:p w:rsidR="007F3578" w:rsidRPr="007F3578" w:rsidRDefault="007F3578" w:rsidP="007F3578">
      <w:pPr>
        <w:pStyle w:val="ConsPlusNormal"/>
        <w:ind w:firstLine="709"/>
        <w:jc w:val="center"/>
        <w:rPr>
          <w:rFonts w:ascii="Times New Roman" w:hAnsi="Times New Roman" w:cs="Times New Roman"/>
          <w:b/>
          <w:sz w:val="18"/>
          <w:szCs w:val="18"/>
        </w:rPr>
      </w:pPr>
    </w:p>
    <w:p w:rsidR="007F3578" w:rsidRPr="007F3578" w:rsidRDefault="007F3578" w:rsidP="007F3578">
      <w:pPr>
        <w:autoSpaceDE w:val="0"/>
        <w:autoSpaceDN w:val="0"/>
        <w:adjustRightInd w:val="0"/>
        <w:ind w:firstLine="709"/>
        <w:jc w:val="both"/>
        <w:rPr>
          <w:b/>
          <w:sz w:val="18"/>
          <w:szCs w:val="18"/>
        </w:rPr>
      </w:pPr>
      <w:r w:rsidRPr="007F3578">
        <w:rPr>
          <w:sz w:val="18"/>
          <w:szCs w:val="1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7F3578">
        <w:rPr>
          <w:rFonts w:eastAsia="Calibri"/>
          <w:bCs/>
          <w:sz w:val="18"/>
          <w:szCs w:val="18"/>
          <w:lang w:eastAsia="en-US"/>
        </w:rPr>
        <w:t xml:space="preserve">в пределах полномочий, предусмотренных законодательством Российской Федерации, </w:t>
      </w:r>
      <w:r w:rsidRPr="007F3578">
        <w:rPr>
          <w:sz w:val="18"/>
          <w:szCs w:val="18"/>
        </w:rPr>
        <w:t>обязан:</w:t>
      </w:r>
    </w:p>
    <w:p w:rsidR="007F3578" w:rsidRPr="007F3578" w:rsidRDefault="007F3578" w:rsidP="007F3578">
      <w:pPr>
        <w:pStyle w:val="ConsPlusNormal"/>
        <w:ind w:firstLine="709"/>
        <w:jc w:val="both"/>
        <w:rPr>
          <w:rFonts w:ascii="Times New Roman" w:hAnsi="Times New Roman" w:cs="Times New Roman"/>
          <w:sz w:val="18"/>
          <w:szCs w:val="18"/>
        </w:rPr>
      </w:pPr>
      <w:proofErr w:type="gramStart"/>
      <w:r w:rsidRPr="007F3578">
        <w:rPr>
          <w:rFonts w:ascii="Times New Roman" w:hAnsi="Times New Roman" w:cs="Times New Roman"/>
          <w:sz w:val="18"/>
          <w:szCs w:val="1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7F3578">
        <w:rPr>
          <w:rFonts w:ascii="Times New Roman" w:hAnsi="Times New Roman" w:cs="Times New Roman"/>
          <w:sz w:val="18"/>
          <w:szCs w:val="18"/>
        </w:rPr>
        <w:t xml:space="preserve"> также других мероприятий, предусмотренных федеральным законом о виде контроля;</w:t>
      </w:r>
    </w:p>
    <w:p w:rsidR="007F3578" w:rsidRPr="007F3578" w:rsidRDefault="007F3578" w:rsidP="007F3578">
      <w:pPr>
        <w:ind w:firstLine="709"/>
        <w:jc w:val="both"/>
        <w:rPr>
          <w:sz w:val="18"/>
          <w:szCs w:val="18"/>
        </w:rPr>
      </w:pPr>
      <w:proofErr w:type="gramStart"/>
      <w:r w:rsidRPr="007F3578">
        <w:rPr>
          <w:sz w:val="18"/>
          <w:szCs w:val="1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w:t>
      </w:r>
      <w:r w:rsidRPr="007F3578">
        <w:rPr>
          <w:sz w:val="18"/>
          <w:szCs w:val="18"/>
        </w:rPr>
        <w:lastRenderedPageBreak/>
        <w:t>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7F3578">
        <w:rPr>
          <w:sz w:val="18"/>
          <w:szCs w:val="18"/>
        </w:rPr>
        <w:t xml:space="preserve"> </w:t>
      </w:r>
      <w:proofErr w:type="gramStart"/>
      <w:r w:rsidRPr="007F3578">
        <w:rPr>
          <w:sz w:val="18"/>
          <w:szCs w:val="1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7F3578">
        <w:rPr>
          <w:sz w:val="18"/>
          <w:szCs w:val="18"/>
        </w:rPr>
        <w:t xml:space="preserve"> (ущерб) причинен;</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F3578" w:rsidRPr="007F3578" w:rsidRDefault="007F3578" w:rsidP="007F3578">
      <w:pPr>
        <w:pStyle w:val="HTML"/>
        <w:ind w:firstLine="709"/>
        <w:jc w:val="both"/>
        <w:rPr>
          <w:rFonts w:ascii="Times New Roman" w:hAnsi="Times New Roman" w:cs="Times New Roman"/>
          <w:sz w:val="18"/>
          <w:szCs w:val="18"/>
        </w:rPr>
      </w:pPr>
      <w:proofErr w:type="gramStart"/>
      <w:r w:rsidRPr="007F3578">
        <w:rPr>
          <w:rFonts w:ascii="Times New Roman" w:hAnsi="Times New Roman" w:cs="Times New Roman"/>
          <w:sz w:val="18"/>
          <w:szCs w:val="1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F3578" w:rsidRPr="007F3578" w:rsidRDefault="007F3578" w:rsidP="007F3578">
      <w:pPr>
        <w:pStyle w:val="a5"/>
        <w:tabs>
          <w:tab w:val="left" w:pos="1134"/>
        </w:tabs>
        <w:ind w:left="0" w:firstLine="709"/>
        <w:jc w:val="both"/>
        <w:rPr>
          <w:sz w:val="18"/>
          <w:szCs w:val="18"/>
        </w:rPr>
      </w:pPr>
      <w:r w:rsidRPr="007F3578">
        <w:rPr>
          <w:sz w:val="18"/>
          <w:szCs w:val="1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Предписание оформляется по форме согласно приложению 2 к настоящему Положению.</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В случае</w:t>
      </w:r>
      <w:proofErr w:type="gramStart"/>
      <w:r w:rsidRPr="007F3578">
        <w:rPr>
          <w:rFonts w:ascii="Times New Roman" w:hAnsi="Times New Roman" w:cs="Times New Roman"/>
          <w:sz w:val="18"/>
          <w:szCs w:val="18"/>
        </w:rPr>
        <w:t>,</w:t>
      </w:r>
      <w:proofErr w:type="gramEnd"/>
      <w:r w:rsidRPr="007F3578">
        <w:rPr>
          <w:rFonts w:ascii="Times New Roman" w:hAnsi="Times New Roman" w:cs="Times New Roman"/>
          <w:sz w:val="18"/>
          <w:szCs w:val="18"/>
        </w:rPr>
        <w:t xml:space="preserve"> если проводится оценка исполнения решения, принятого по итогам выездной проверки, допускается проведение выездной проверки.</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4.2.6. В случае</w:t>
      </w:r>
      <w:proofErr w:type="gramStart"/>
      <w:r w:rsidRPr="007F3578">
        <w:rPr>
          <w:rFonts w:ascii="Times New Roman" w:hAnsi="Times New Roman" w:cs="Times New Roman"/>
          <w:sz w:val="18"/>
          <w:szCs w:val="18"/>
        </w:rPr>
        <w:t>,</w:t>
      </w:r>
      <w:proofErr w:type="gramEnd"/>
      <w:r w:rsidRPr="007F3578">
        <w:rPr>
          <w:rFonts w:ascii="Times New Roman" w:hAnsi="Times New Roman" w:cs="Times New Roman"/>
          <w:sz w:val="18"/>
          <w:szCs w:val="1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7F3578" w:rsidRPr="007F3578" w:rsidRDefault="007F3578" w:rsidP="007F3578">
      <w:pPr>
        <w:pStyle w:val="HTML"/>
        <w:ind w:firstLine="540"/>
        <w:jc w:val="both"/>
        <w:rPr>
          <w:rFonts w:ascii="Times New Roman" w:hAnsi="Times New Roman" w:cs="Times New Roman"/>
          <w:sz w:val="18"/>
          <w:szCs w:val="18"/>
        </w:rPr>
      </w:pPr>
      <w:r w:rsidRPr="007F3578">
        <w:rPr>
          <w:rFonts w:ascii="Times New Roman" w:hAnsi="Times New Roman" w:cs="Times New Roman"/>
          <w:sz w:val="18"/>
          <w:szCs w:val="1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F3578" w:rsidRPr="007F3578" w:rsidRDefault="007F3578" w:rsidP="007F3578">
      <w:pPr>
        <w:pStyle w:val="a5"/>
        <w:tabs>
          <w:tab w:val="left" w:pos="1134"/>
        </w:tabs>
        <w:ind w:left="709"/>
        <w:jc w:val="both"/>
        <w:rPr>
          <w:sz w:val="18"/>
          <w:szCs w:val="18"/>
        </w:rPr>
      </w:pPr>
    </w:p>
    <w:p w:rsidR="007F3578" w:rsidRPr="007F3578" w:rsidRDefault="007F3578" w:rsidP="007F3578">
      <w:pPr>
        <w:pStyle w:val="a5"/>
        <w:tabs>
          <w:tab w:val="left" w:pos="1134"/>
        </w:tabs>
        <w:ind w:left="0"/>
        <w:jc w:val="center"/>
        <w:rPr>
          <w:sz w:val="18"/>
          <w:szCs w:val="18"/>
        </w:rPr>
      </w:pPr>
      <w:r w:rsidRPr="007F3578">
        <w:rPr>
          <w:sz w:val="18"/>
          <w:szCs w:val="18"/>
        </w:rPr>
        <w:t>4.3. Плановые контрольные мероприятия</w:t>
      </w:r>
    </w:p>
    <w:p w:rsidR="007F3578" w:rsidRPr="007F3578" w:rsidRDefault="007F3578" w:rsidP="007F3578">
      <w:pPr>
        <w:pStyle w:val="a5"/>
        <w:tabs>
          <w:tab w:val="left" w:pos="1134"/>
        </w:tabs>
        <w:ind w:left="709"/>
        <w:jc w:val="center"/>
        <w:rPr>
          <w:b/>
          <w:sz w:val="18"/>
          <w:szCs w:val="18"/>
        </w:rPr>
      </w:pPr>
    </w:p>
    <w:p w:rsidR="007F3578" w:rsidRPr="007F3578" w:rsidRDefault="007F3578" w:rsidP="007F3578">
      <w:pPr>
        <w:pStyle w:val="a5"/>
        <w:ind w:left="0" w:firstLine="709"/>
        <w:jc w:val="both"/>
        <w:rPr>
          <w:sz w:val="18"/>
          <w:szCs w:val="18"/>
        </w:rPr>
      </w:pPr>
      <w:r w:rsidRPr="007F3578">
        <w:rPr>
          <w:sz w:val="18"/>
          <w:szCs w:val="18"/>
        </w:rPr>
        <w:t>4.3.1. Муниципальный</w:t>
      </w:r>
      <w:r w:rsidRPr="007F3578">
        <w:rPr>
          <w:sz w:val="18"/>
          <w:szCs w:val="18"/>
          <w:shd w:val="clear" w:color="auto" w:fill="FFFFFF"/>
        </w:rPr>
        <w:t xml:space="preserve"> контроль осуществляется без проведения плановых контрольных (надзорных) мероприятий</w:t>
      </w:r>
      <w:r w:rsidRPr="007F3578">
        <w:rPr>
          <w:sz w:val="18"/>
          <w:szCs w:val="18"/>
        </w:rPr>
        <w:t>.</w:t>
      </w:r>
    </w:p>
    <w:p w:rsidR="007F3578" w:rsidRPr="007F3578" w:rsidRDefault="007F3578" w:rsidP="007F3578">
      <w:pPr>
        <w:pStyle w:val="a5"/>
        <w:tabs>
          <w:tab w:val="left" w:pos="1134"/>
        </w:tabs>
        <w:ind w:left="0"/>
        <w:jc w:val="center"/>
        <w:rPr>
          <w:sz w:val="18"/>
          <w:szCs w:val="18"/>
        </w:rPr>
      </w:pPr>
      <w:r w:rsidRPr="007F3578">
        <w:rPr>
          <w:sz w:val="18"/>
          <w:szCs w:val="18"/>
        </w:rPr>
        <w:t>4.4. Внеплановые контрольные мероприятия</w:t>
      </w:r>
    </w:p>
    <w:p w:rsidR="007F3578" w:rsidRPr="007F3578" w:rsidRDefault="007F3578" w:rsidP="007F3578">
      <w:pPr>
        <w:pStyle w:val="a5"/>
        <w:tabs>
          <w:tab w:val="left" w:pos="1134"/>
        </w:tabs>
        <w:ind w:left="0" w:firstLine="709"/>
        <w:jc w:val="both"/>
        <w:rPr>
          <w:sz w:val="18"/>
          <w:szCs w:val="18"/>
          <w:highlight w:val="yellow"/>
        </w:rPr>
      </w:pPr>
    </w:p>
    <w:p w:rsidR="007F3578" w:rsidRPr="007F3578" w:rsidRDefault="007F3578" w:rsidP="007F3578">
      <w:pPr>
        <w:pStyle w:val="a5"/>
        <w:tabs>
          <w:tab w:val="left" w:pos="1134"/>
        </w:tabs>
        <w:ind w:left="0" w:firstLine="709"/>
        <w:jc w:val="both"/>
        <w:rPr>
          <w:sz w:val="18"/>
          <w:szCs w:val="18"/>
        </w:rPr>
      </w:pPr>
      <w:r w:rsidRPr="007F3578">
        <w:rPr>
          <w:sz w:val="18"/>
          <w:szCs w:val="1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7F3578" w:rsidRPr="007F3578" w:rsidRDefault="007F3578" w:rsidP="007F3578">
      <w:pPr>
        <w:pStyle w:val="a5"/>
        <w:tabs>
          <w:tab w:val="left" w:pos="1134"/>
        </w:tabs>
        <w:ind w:left="0" w:firstLine="709"/>
        <w:jc w:val="both"/>
        <w:rPr>
          <w:sz w:val="18"/>
          <w:szCs w:val="18"/>
        </w:rPr>
      </w:pPr>
      <w:r w:rsidRPr="007F3578">
        <w:rPr>
          <w:sz w:val="18"/>
          <w:szCs w:val="1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4.4.4. В случае</w:t>
      </w:r>
      <w:proofErr w:type="gramStart"/>
      <w:r w:rsidRPr="007F3578">
        <w:rPr>
          <w:rFonts w:ascii="Times New Roman" w:hAnsi="Times New Roman" w:cs="Times New Roman"/>
          <w:sz w:val="18"/>
          <w:szCs w:val="18"/>
        </w:rPr>
        <w:t>,</w:t>
      </w:r>
      <w:proofErr w:type="gramEnd"/>
      <w:r w:rsidRPr="007F3578">
        <w:rPr>
          <w:rFonts w:ascii="Times New Roman" w:hAnsi="Times New Roman" w:cs="Times New Roman"/>
          <w:sz w:val="18"/>
          <w:szCs w:val="1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F3578" w:rsidRPr="007F3578" w:rsidRDefault="007F3578" w:rsidP="007F3578">
      <w:pPr>
        <w:pStyle w:val="ConsPlusNormal"/>
        <w:ind w:firstLine="709"/>
        <w:jc w:val="both"/>
        <w:rPr>
          <w:rFonts w:ascii="Times New Roman" w:hAnsi="Times New Roman" w:cs="Times New Roman"/>
          <w:b/>
          <w:sz w:val="18"/>
          <w:szCs w:val="18"/>
          <w:u w:val="single"/>
        </w:rPr>
      </w:pPr>
    </w:p>
    <w:p w:rsidR="007F3578" w:rsidRPr="007F3578" w:rsidRDefault="007F3578" w:rsidP="007F3578">
      <w:pPr>
        <w:tabs>
          <w:tab w:val="left" w:pos="1134"/>
        </w:tabs>
        <w:jc w:val="center"/>
        <w:rPr>
          <w:sz w:val="18"/>
          <w:szCs w:val="18"/>
        </w:rPr>
      </w:pPr>
      <w:r w:rsidRPr="007F3578">
        <w:rPr>
          <w:sz w:val="18"/>
          <w:szCs w:val="18"/>
        </w:rPr>
        <w:t>4.5. Документарная проверка</w:t>
      </w:r>
    </w:p>
    <w:p w:rsidR="007F3578" w:rsidRPr="007F3578" w:rsidRDefault="007F3578" w:rsidP="007F3578">
      <w:pPr>
        <w:pStyle w:val="HTML"/>
        <w:ind w:firstLine="709"/>
        <w:jc w:val="both"/>
        <w:rPr>
          <w:rFonts w:ascii="Times New Roman" w:hAnsi="Times New Roman" w:cs="Times New Roman"/>
          <w:sz w:val="18"/>
          <w:szCs w:val="18"/>
          <w:highlight w:val="yellow"/>
        </w:rPr>
      </w:pP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 xml:space="preserve">4.5.1. </w:t>
      </w:r>
      <w:proofErr w:type="gramStart"/>
      <w:r w:rsidRPr="007F3578">
        <w:rPr>
          <w:rFonts w:ascii="Times New Roman" w:hAnsi="Times New Roman" w:cs="Times New Roman"/>
          <w:sz w:val="18"/>
          <w:szCs w:val="1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4.5.2. В случае</w:t>
      </w:r>
      <w:proofErr w:type="gramStart"/>
      <w:r w:rsidRPr="007F3578">
        <w:rPr>
          <w:rFonts w:ascii="Times New Roman" w:hAnsi="Times New Roman" w:cs="Times New Roman"/>
          <w:sz w:val="18"/>
          <w:szCs w:val="18"/>
        </w:rPr>
        <w:t>,</w:t>
      </w:r>
      <w:proofErr w:type="gramEnd"/>
      <w:r w:rsidRPr="007F3578">
        <w:rPr>
          <w:rFonts w:ascii="Times New Roman" w:hAnsi="Times New Roman" w:cs="Times New Roman"/>
          <w:sz w:val="18"/>
          <w:szCs w:val="1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F3578" w:rsidRPr="007F3578" w:rsidRDefault="007F3578" w:rsidP="007F3578">
      <w:pPr>
        <w:pStyle w:val="a5"/>
        <w:tabs>
          <w:tab w:val="left" w:pos="1134"/>
        </w:tabs>
        <w:ind w:left="0" w:firstLine="709"/>
        <w:jc w:val="both"/>
        <w:rPr>
          <w:sz w:val="18"/>
          <w:szCs w:val="18"/>
        </w:rPr>
      </w:pPr>
      <w:r w:rsidRPr="007F3578">
        <w:rPr>
          <w:sz w:val="18"/>
          <w:szCs w:val="18"/>
        </w:rPr>
        <w:t xml:space="preserve">4.5.3. Срок проведения документарной проверки не может превышать десять рабочих дней. </w:t>
      </w:r>
    </w:p>
    <w:p w:rsidR="007F3578" w:rsidRPr="007F3578" w:rsidRDefault="007F3578" w:rsidP="007F3578">
      <w:pPr>
        <w:pStyle w:val="a5"/>
        <w:tabs>
          <w:tab w:val="left" w:pos="1134"/>
        </w:tabs>
        <w:ind w:left="0" w:firstLine="709"/>
        <w:jc w:val="both"/>
        <w:rPr>
          <w:sz w:val="18"/>
          <w:szCs w:val="18"/>
        </w:rPr>
      </w:pPr>
      <w:r w:rsidRPr="007F3578">
        <w:rPr>
          <w:sz w:val="18"/>
          <w:szCs w:val="18"/>
        </w:rPr>
        <w:t>В указанный срок не включается период с момента:</w:t>
      </w:r>
    </w:p>
    <w:p w:rsidR="007F3578" w:rsidRPr="007F3578" w:rsidRDefault="007F3578" w:rsidP="007F3578">
      <w:pPr>
        <w:pStyle w:val="a5"/>
        <w:tabs>
          <w:tab w:val="left" w:pos="1134"/>
        </w:tabs>
        <w:ind w:left="0" w:firstLine="709"/>
        <w:jc w:val="both"/>
        <w:rPr>
          <w:sz w:val="18"/>
          <w:szCs w:val="18"/>
        </w:rPr>
      </w:pPr>
      <w:r w:rsidRPr="007F3578">
        <w:rPr>
          <w:sz w:val="18"/>
          <w:szCs w:val="18"/>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7F3578" w:rsidRPr="007F3578" w:rsidRDefault="007F3578" w:rsidP="007F3578">
      <w:pPr>
        <w:pStyle w:val="a5"/>
        <w:tabs>
          <w:tab w:val="left" w:pos="1134"/>
        </w:tabs>
        <w:ind w:left="0" w:firstLine="709"/>
        <w:jc w:val="both"/>
        <w:rPr>
          <w:sz w:val="18"/>
          <w:szCs w:val="18"/>
        </w:rPr>
      </w:pPr>
      <w:r w:rsidRPr="007F3578">
        <w:rPr>
          <w:sz w:val="18"/>
          <w:szCs w:val="18"/>
        </w:rPr>
        <w:t>2) период с момента направления контролируемому лицу информации Контрольного органа:</w:t>
      </w:r>
    </w:p>
    <w:p w:rsidR="007F3578" w:rsidRPr="007F3578" w:rsidRDefault="007F3578" w:rsidP="007F3578">
      <w:pPr>
        <w:pStyle w:val="a5"/>
        <w:tabs>
          <w:tab w:val="left" w:pos="1134"/>
        </w:tabs>
        <w:ind w:left="0" w:firstLine="709"/>
        <w:jc w:val="both"/>
        <w:rPr>
          <w:sz w:val="18"/>
          <w:szCs w:val="18"/>
        </w:rPr>
      </w:pPr>
      <w:r w:rsidRPr="007F3578">
        <w:rPr>
          <w:sz w:val="18"/>
          <w:szCs w:val="18"/>
        </w:rPr>
        <w:t>о выявлении ошибок и (или) противоречий в представленных контролируемым лицом документах;</w:t>
      </w:r>
    </w:p>
    <w:p w:rsidR="007F3578" w:rsidRPr="007F3578" w:rsidRDefault="007F3578" w:rsidP="007F3578">
      <w:pPr>
        <w:pStyle w:val="a5"/>
        <w:tabs>
          <w:tab w:val="left" w:pos="1134"/>
        </w:tabs>
        <w:ind w:left="0" w:firstLine="709"/>
        <w:jc w:val="both"/>
        <w:rPr>
          <w:sz w:val="18"/>
          <w:szCs w:val="18"/>
        </w:rPr>
      </w:pPr>
      <w:r w:rsidRPr="007F3578">
        <w:rPr>
          <w:sz w:val="18"/>
          <w:szCs w:val="1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F3578" w:rsidRPr="007F3578" w:rsidRDefault="007F3578" w:rsidP="007F3578">
      <w:pPr>
        <w:pStyle w:val="a5"/>
        <w:tabs>
          <w:tab w:val="left" w:pos="1134"/>
        </w:tabs>
        <w:ind w:left="0" w:firstLine="709"/>
        <w:jc w:val="both"/>
        <w:rPr>
          <w:sz w:val="18"/>
          <w:szCs w:val="18"/>
        </w:rPr>
      </w:pPr>
      <w:r w:rsidRPr="007F3578">
        <w:rPr>
          <w:sz w:val="18"/>
          <w:szCs w:val="18"/>
        </w:rPr>
        <w:t>4.5.4 Перечень допустимых контрольных действий совершаемых в ходе документарной проверки:</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1) истребование документов;</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2) получение письменных объяснений.</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 xml:space="preserve">Контролируемое лицо в срок, указанный в требовании о представлении </w:t>
      </w:r>
      <w:proofErr w:type="spellStart"/>
      <w:r w:rsidRPr="007F3578">
        <w:rPr>
          <w:rFonts w:ascii="Times New Roman" w:hAnsi="Times New Roman" w:cs="Times New Roman"/>
          <w:sz w:val="18"/>
          <w:szCs w:val="18"/>
        </w:rPr>
        <w:t>документов</w:t>
      </w:r>
      <w:proofErr w:type="gramStart"/>
      <w:r w:rsidRPr="007F3578">
        <w:rPr>
          <w:rFonts w:ascii="Times New Roman" w:hAnsi="Times New Roman" w:cs="Times New Roman"/>
          <w:sz w:val="18"/>
          <w:szCs w:val="18"/>
        </w:rPr>
        <w:t>,н</w:t>
      </w:r>
      <w:proofErr w:type="gramEnd"/>
      <w:r w:rsidRPr="007F3578">
        <w:rPr>
          <w:rFonts w:ascii="Times New Roman" w:hAnsi="Times New Roman" w:cs="Times New Roman"/>
          <w:sz w:val="18"/>
          <w:szCs w:val="18"/>
        </w:rPr>
        <w:t>аправляет</w:t>
      </w:r>
      <w:proofErr w:type="spellEnd"/>
      <w:r w:rsidRPr="007F3578">
        <w:rPr>
          <w:rFonts w:ascii="Times New Roman" w:hAnsi="Times New Roman" w:cs="Times New Roman"/>
          <w:sz w:val="18"/>
          <w:szCs w:val="18"/>
        </w:rPr>
        <w:t xml:space="preserve"> </w:t>
      </w:r>
      <w:proofErr w:type="spellStart"/>
      <w:r w:rsidRPr="007F3578">
        <w:rPr>
          <w:rFonts w:ascii="Times New Roman" w:hAnsi="Times New Roman" w:cs="Times New Roman"/>
          <w:sz w:val="18"/>
          <w:szCs w:val="18"/>
        </w:rPr>
        <w:t>истребуемые</w:t>
      </w:r>
      <w:proofErr w:type="spellEnd"/>
      <w:r w:rsidRPr="007F3578">
        <w:rPr>
          <w:rFonts w:ascii="Times New Roman" w:hAnsi="Times New Roman" w:cs="Times New Roman"/>
          <w:sz w:val="18"/>
          <w:szCs w:val="1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7F3578">
        <w:rPr>
          <w:rFonts w:ascii="Times New Roman" w:hAnsi="Times New Roman" w:cs="Times New Roman"/>
          <w:sz w:val="18"/>
          <w:szCs w:val="18"/>
        </w:rPr>
        <w:t>истребуемые</w:t>
      </w:r>
      <w:proofErr w:type="spellEnd"/>
      <w:r w:rsidRPr="007F3578">
        <w:rPr>
          <w:rFonts w:ascii="Times New Roman" w:hAnsi="Times New Roman" w:cs="Times New Roman"/>
          <w:sz w:val="18"/>
          <w:szCs w:val="18"/>
        </w:rPr>
        <w:t xml:space="preserve"> документы.</w:t>
      </w:r>
    </w:p>
    <w:p w:rsidR="007F3578" w:rsidRPr="007F3578" w:rsidRDefault="007F3578" w:rsidP="007F3578">
      <w:pPr>
        <w:pStyle w:val="HTML"/>
        <w:ind w:firstLine="709"/>
        <w:jc w:val="both"/>
        <w:rPr>
          <w:rFonts w:ascii="Times New Roman" w:hAnsi="Times New Roman" w:cs="Times New Roman"/>
          <w:b/>
          <w:sz w:val="18"/>
          <w:szCs w:val="18"/>
        </w:rPr>
      </w:pPr>
      <w:r w:rsidRPr="007F3578">
        <w:rPr>
          <w:rFonts w:ascii="Times New Roman" w:hAnsi="Times New Roman" w:cs="Times New Roman"/>
          <w:sz w:val="18"/>
          <w:szCs w:val="1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7F3578" w:rsidRPr="007F3578" w:rsidRDefault="007F3578" w:rsidP="007F3578">
      <w:pPr>
        <w:pStyle w:val="ConsPlusNormal"/>
        <w:ind w:firstLine="709"/>
        <w:jc w:val="both"/>
        <w:rPr>
          <w:rFonts w:ascii="Times New Roman" w:hAnsi="Times New Roman" w:cs="Times New Roman"/>
          <w:strike/>
          <w:sz w:val="18"/>
          <w:szCs w:val="18"/>
        </w:rPr>
      </w:pPr>
      <w:r w:rsidRPr="007F3578">
        <w:rPr>
          <w:rFonts w:ascii="Times New Roman" w:hAnsi="Times New Roman" w:cs="Times New Roman"/>
          <w:sz w:val="18"/>
          <w:szCs w:val="18"/>
        </w:rPr>
        <w:t>4.5.6. Письменные объяснения могут быть запрошены инспектором от контролируемого лица или его представителя, свидетелей.</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Письменные объяснения оформляются путем составления письменного документа в свободной форме.</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7F3578" w:rsidRPr="007F3578" w:rsidRDefault="007F3578" w:rsidP="007F3578">
      <w:pPr>
        <w:pStyle w:val="ConsPlusNormal"/>
        <w:ind w:firstLine="709"/>
        <w:jc w:val="both"/>
        <w:rPr>
          <w:rFonts w:ascii="Times New Roman" w:hAnsi="Times New Roman" w:cs="Times New Roman"/>
          <w:b/>
          <w:sz w:val="18"/>
          <w:szCs w:val="18"/>
        </w:rPr>
      </w:pPr>
      <w:r w:rsidRPr="007F3578">
        <w:rPr>
          <w:rFonts w:ascii="Times New Roman" w:hAnsi="Times New Roman" w:cs="Times New Roman"/>
          <w:sz w:val="18"/>
          <w:szCs w:val="18"/>
        </w:rPr>
        <w:t>4.5.7. Оформление акта производится по месту нахождения Контрольного органа в день окончания проведения документарной проверки.</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7F3578" w:rsidRPr="007F3578" w:rsidRDefault="007F3578" w:rsidP="007F3578">
      <w:pPr>
        <w:pStyle w:val="a5"/>
        <w:tabs>
          <w:tab w:val="left" w:pos="1134"/>
        </w:tabs>
        <w:ind w:left="0" w:firstLine="709"/>
        <w:jc w:val="both"/>
        <w:rPr>
          <w:sz w:val="18"/>
          <w:szCs w:val="18"/>
        </w:rPr>
      </w:pPr>
      <w:r w:rsidRPr="007F3578">
        <w:rPr>
          <w:sz w:val="18"/>
          <w:szCs w:val="18"/>
        </w:rPr>
        <w:t>4.5.10. Внеплановая документарная проверка проводится без согласования с органами прокуратуры.</w:t>
      </w:r>
    </w:p>
    <w:p w:rsidR="007F3578" w:rsidRPr="007F3578" w:rsidRDefault="007F3578" w:rsidP="007F3578">
      <w:pPr>
        <w:pStyle w:val="a5"/>
        <w:tabs>
          <w:tab w:val="left" w:pos="1134"/>
        </w:tabs>
        <w:ind w:left="709"/>
        <w:jc w:val="both"/>
        <w:rPr>
          <w:sz w:val="18"/>
          <w:szCs w:val="18"/>
        </w:rPr>
      </w:pPr>
    </w:p>
    <w:p w:rsidR="007F3578" w:rsidRPr="007F3578" w:rsidRDefault="007F3578" w:rsidP="007F3578">
      <w:pPr>
        <w:pStyle w:val="a5"/>
        <w:tabs>
          <w:tab w:val="left" w:pos="1134"/>
        </w:tabs>
        <w:ind w:left="0"/>
        <w:jc w:val="center"/>
        <w:rPr>
          <w:sz w:val="18"/>
          <w:szCs w:val="18"/>
        </w:rPr>
      </w:pPr>
      <w:r w:rsidRPr="007F3578">
        <w:rPr>
          <w:sz w:val="18"/>
          <w:szCs w:val="18"/>
        </w:rPr>
        <w:t>4.6. Выездная проверка</w:t>
      </w:r>
    </w:p>
    <w:p w:rsidR="007F3578" w:rsidRPr="007F3578" w:rsidRDefault="007F3578" w:rsidP="007F3578">
      <w:pPr>
        <w:pStyle w:val="a5"/>
        <w:tabs>
          <w:tab w:val="left" w:pos="1134"/>
        </w:tabs>
        <w:ind w:left="709"/>
        <w:jc w:val="center"/>
        <w:rPr>
          <w:sz w:val="18"/>
          <w:szCs w:val="18"/>
        </w:rPr>
      </w:pPr>
    </w:p>
    <w:p w:rsidR="007F3578" w:rsidRPr="007F3578" w:rsidRDefault="007F3578" w:rsidP="007F3578">
      <w:pPr>
        <w:pStyle w:val="a5"/>
        <w:tabs>
          <w:tab w:val="left" w:pos="1134"/>
        </w:tabs>
        <w:ind w:left="0" w:firstLine="709"/>
        <w:jc w:val="both"/>
        <w:rPr>
          <w:sz w:val="18"/>
          <w:szCs w:val="18"/>
        </w:rPr>
      </w:pPr>
      <w:r w:rsidRPr="007F3578">
        <w:rPr>
          <w:sz w:val="18"/>
          <w:szCs w:val="1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F3578" w:rsidRPr="007F3578" w:rsidRDefault="007F3578" w:rsidP="007F3578">
      <w:pPr>
        <w:pStyle w:val="a5"/>
        <w:tabs>
          <w:tab w:val="left" w:pos="1134"/>
        </w:tabs>
        <w:ind w:left="0" w:firstLine="709"/>
        <w:jc w:val="both"/>
        <w:rPr>
          <w:strike/>
          <w:sz w:val="18"/>
          <w:szCs w:val="18"/>
        </w:rPr>
      </w:pPr>
      <w:r w:rsidRPr="007F3578">
        <w:rPr>
          <w:sz w:val="18"/>
          <w:szCs w:val="18"/>
        </w:rPr>
        <w:t>4.6.2. Выездная проверка проводится в случае, если не представляется возможным:</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F3578" w:rsidRPr="007F3578" w:rsidRDefault="007F3578" w:rsidP="007F3578">
      <w:pPr>
        <w:pStyle w:val="HTML"/>
        <w:ind w:firstLine="709"/>
        <w:jc w:val="both"/>
        <w:rPr>
          <w:rFonts w:ascii="Times New Roman" w:hAnsi="Times New Roman" w:cs="Times New Roman"/>
          <w:sz w:val="18"/>
          <w:szCs w:val="18"/>
        </w:rPr>
      </w:pPr>
      <w:proofErr w:type="gramStart"/>
      <w:r w:rsidRPr="007F3578">
        <w:rPr>
          <w:rFonts w:ascii="Times New Roman" w:hAnsi="Times New Roman" w:cs="Times New Roman"/>
          <w:sz w:val="18"/>
          <w:szCs w:val="1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7F3578" w:rsidRPr="007F3578" w:rsidRDefault="007F3578" w:rsidP="007F3578">
      <w:pPr>
        <w:tabs>
          <w:tab w:val="left" w:pos="1134"/>
        </w:tabs>
        <w:ind w:firstLine="709"/>
        <w:jc w:val="both"/>
        <w:rPr>
          <w:sz w:val="18"/>
          <w:szCs w:val="18"/>
        </w:rPr>
      </w:pPr>
      <w:r w:rsidRPr="007F3578">
        <w:rPr>
          <w:sz w:val="18"/>
          <w:szCs w:val="18"/>
        </w:rPr>
        <w:t xml:space="preserve">4.6.4. Контрольный орган уведомляет контролируемое лицо о проведении выездной проверки не </w:t>
      </w:r>
      <w:proofErr w:type="gramStart"/>
      <w:r w:rsidRPr="007F3578">
        <w:rPr>
          <w:sz w:val="18"/>
          <w:szCs w:val="18"/>
        </w:rPr>
        <w:t>позднее</w:t>
      </w:r>
      <w:proofErr w:type="gramEnd"/>
      <w:r w:rsidRPr="007F3578">
        <w:rPr>
          <w:sz w:val="18"/>
          <w:szCs w:val="18"/>
        </w:rPr>
        <w:t xml:space="preserve"> чем за двадцать четыре часа до ее начала путем направления контролируемому лицу копии решения о проведении выездной проверки.</w:t>
      </w:r>
    </w:p>
    <w:p w:rsidR="007F3578" w:rsidRPr="007F3578" w:rsidRDefault="007F3578" w:rsidP="007F3578">
      <w:pPr>
        <w:pStyle w:val="a5"/>
        <w:tabs>
          <w:tab w:val="left" w:pos="1134"/>
        </w:tabs>
        <w:ind w:left="0" w:firstLine="709"/>
        <w:jc w:val="both"/>
        <w:rPr>
          <w:sz w:val="18"/>
          <w:szCs w:val="18"/>
        </w:rPr>
      </w:pPr>
      <w:r w:rsidRPr="007F3578">
        <w:rPr>
          <w:sz w:val="18"/>
          <w:szCs w:val="1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F3578" w:rsidRPr="007F3578" w:rsidRDefault="007F3578" w:rsidP="007F3578">
      <w:pPr>
        <w:pStyle w:val="a5"/>
        <w:tabs>
          <w:tab w:val="left" w:pos="1134"/>
        </w:tabs>
        <w:ind w:left="0" w:firstLine="709"/>
        <w:jc w:val="both"/>
        <w:rPr>
          <w:sz w:val="18"/>
          <w:szCs w:val="18"/>
        </w:rPr>
      </w:pPr>
      <w:r w:rsidRPr="007F3578">
        <w:rPr>
          <w:sz w:val="18"/>
          <w:szCs w:val="18"/>
        </w:rPr>
        <w:t>4.6.6. Срок проведения выездной проверки составляет не более десяти рабочих дней.</w:t>
      </w:r>
    </w:p>
    <w:p w:rsidR="007F3578" w:rsidRPr="007F3578" w:rsidRDefault="007F3578" w:rsidP="007F3578">
      <w:pPr>
        <w:pStyle w:val="a5"/>
        <w:tabs>
          <w:tab w:val="left" w:pos="1134"/>
        </w:tabs>
        <w:ind w:left="0" w:firstLine="709"/>
        <w:jc w:val="both"/>
        <w:rPr>
          <w:sz w:val="18"/>
          <w:szCs w:val="18"/>
        </w:rPr>
      </w:pPr>
      <w:r w:rsidRPr="007F3578">
        <w:rPr>
          <w:sz w:val="18"/>
          <w:szCs w:val="1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7F3578">
        <w:rPr>
          <w:sz w:val="18"/>
          <w:szCs w:val="18"/>
        </w:rPr>
        <w:t>микропредприятия</w:t>
      </w:r>
      <w:proofErr w:type="spellEnd"/>
      <w:r w:rsidRPr="007F3578">
        <w:rPr>
          <w:sz w:val="18"/>
          <w:szCs w:val="18"/>
        </w:rPr>
        <w:t>.</w:t>
      </w:r>
    </w:p>
    <w:p w:rsidR="007F3578" w:rsidRPr="007F3578" w:rsidRDefault="007F3578" w:rsidP="007F3578">
      <w:pPr>
        <w:tabs>
          <w:tab w:val="left" w:pos="1134"/>
        </w:tabs>
        <w:ind w:firstLine="709"/>
        <w:jc w:val="both"/>
        <w:rPr>
          <w:sz w:val="18"/>
          <w:szCs w:val="18"/>
        </w:rPr>
      </w:pPr>
      <w:r w:rsidRPr="007F3578">
        <w:rPr>
          <w:sz w:val="18"/>
          <w:szCs w:val="18"/>
        </w:rPr>
        <w:t>4.6.7. Перечень допустимых контрольных действий в ходе выездной проверки:</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1) осмотр;</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2) опрос;</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3) истребование документов;</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4) получение письменных объяснений.</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По результатам осмотра составляется протокол осмотра.</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F3578" w:rsidRPr="007F3578" w:rsidRDefault="007F3578" w:rsidP="007F3578">
      <w:pPr>
        <w:pStyle w:val="ConsPlusNormal"/>
        <w:ind w:firstLine="709"/>
        <w:jc w:val="both"/>
        <w:rPr>
          <w:rFonts w:ascii="Times New Roman" w:hAnsi="Times New Roman" w:cs="Times New Roman"/>
          <w:strike/>
          <w:sz w:val="18"/>
          <w:szCs w:val="18"/>
        </w:rPr>
      </w:pPr>
      <w:r w:rsidRPr="007F3578">
        <w:rPr>
          <w:rFonts w:ascii="Times New Roman" w:hAnsi="Times New Roman" w:cs="Times New Roman"/>
          <w:sz w:val="18"/>
          <w:szCs w:val="1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 xml:space="preserve">4.6.11.Представление контролируемым лицом </w:t>
      </w:r>
      <w:proofErr w:type="spellStart"/>
      <w:r w:rsidRPr="007F3578">
        <w:rPr>
          <w:rFonts w:ascii="Times New Roman" w:hAnsi="Times New Roman" w:cs="Times New Roman"/>
          <w:sz w:val="18"/>
          <w:szCs w:val="18"/>
        </w:rPr>
        <w:t>истребуемых</w:t>
      </w:r>
      <w:proofErr w:type="spellEnd"/>
      <w:r w:rsidRPr="007F3578">
        <w:rPr>
          <w:rFonts w:ascii="Times New Roman" w:hAnsi="Times New Roman" w:cs="Times New Roman"/>
          <w:sz w:val="18"/>
          <w:szCs w:val="18"/>
        </w:rPr>
        <w:t xml:space="preserve"> документов, письменных объяснений, осуществляется в соответствии с пунктами 4.5.5., 4.5.6 настоящего Положения.</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4.6.12. По окончании проведения выездной проверки инспектор составляет акт выездной проверки.</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Информация о проведении фотосъемки, аудио- и видеозаписи отражается в акте проверки.</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F3578" w:rsidRPr="007F3578" w:rsidRDefault="007F3578" w:rsidP="007F3578">
      <w:pPr>
        <w:pStyle w:val="a5"/>
        <w:tabs>
          <w:tab w:val="left" w:pos="1134"/>
        </w:tabs>
        <w:ind w:left="0" w:firstLine="709"/>
        <w:jc w:val="both"/>
        <w:rPr>
          <w:sz w:val="18"/>
          <w:szCs w:val="18"/>
        </w:rPr>
      </w:pPr>
      <w:r w:rsidRPr="007F3578">
        <w:rPr>
          <w:sz w:val="18"/>
          <w:szCs w:val="1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7F3578">
        <w:rPr>
          <w:sz w:val="18"/>
          <w:szCs w:val="18"/>
        </w:rPr>
        <w:t>деятельности</w:t>
      </w:r>
      <w:proofErr w:type="gramEnd"/>
      <w:r w:rsidRPr="007F3578">
        <w:rPr>
          <w:sz w:val="18"/>
          <w:szCs w:val="1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9" w:tooltip="Федеральный закон от 31.07.2020 N 248-ФЗ" w:history="1">
        <w:r w:rsidRPr="007F3578">
          <w:rPr>
            <w:sz w:val="18"/>
            <w:szCs w:val="18"/>
          </w:rPr>
          <w:t>частями 4</w:t>
        </w:r>
      </w:hyperlink>
      <w:r w:rsidRPr="007F3578">
        <w:rPr>
          <w:sz w:val="18"/>
          <w:szCs w:val="18"/>
        </w:rPr>
        <w:t xml:space="preserve"> и </w:t>
      </w:r>
      <w:hyperlink r:id="rId30" w:tooltip="Федеральный закон от 31.07.2020 N 248-ФЗ" w:history="1">
        <w:r w:rsidRPr="007F3578">
          <w:rPr>
            <w:sz w:val="18"/>
            <w:szCs w:val="18"/>
          </w:rPr>
          <w:t>5 статьи 21</w:t>
        </w:r>
      </w:hyperlink>
      <w:r w:rsidRPr="007F3578">
        <w:rPr>
          <w:sz w:val="18"/>
          <w:szCs w:val="18"/>
        </w:rPr>
        <w:t>Федеральным законом</w:t>
      </w:r>
      <w:proofErr w:type="gramStart"/>
      <w:r w:rsidRPr="007F3578">
        <w:rPr>
          <w:sz w:val="18"/>
          <w:szCs w:val="18"/>
        </w:rPr>
        <w:t xml:space="preserve"> .</w:t>
      </w:r>
      <w:proofErr w:type="gramEnd"/>
      <w:r w:rsidRPr="007F3578">
        <w:rPr>
          <w:sz w:val="18"/>
          <w:szCs w:val="18"/>
        </w:rPr>
        <w:t xml:space="preserve"> </w:t>
      </w:r>
    </w:p>
    <w:p w:rsidR="007F3578" w:rsidRPr="007F3578" w:rsidRDefault="007F3578" w:rsidP="007F3578">
      <w:pPr>
        <w:pStyle w:val="a5"/>
        <w:tabs>
          <w:tab w:val="left" w:pos="1134"/>
        </w:tabs>
        <w:ind w:left="0" w:firstLine="709"/>
        <w:jc w:val="both"/>
        <w:rPr>
          <w:sz w:val="18"/>
          <w:szCs w:val="18"/>
        </w:rPr>
      </w:pPr>
      <w:r w:rsidRPr="007F3578">
        <w:rPr>
          <w:sz w:val="18"/>
          <w:szCs w:val="1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7F3578" w:rsidRPr="007F3578" w:rsidRDefault="007F3578" w:rsidP="007F3578">
      <w:pPr>
        <w:pStyle w:val="a5"/>
        <w:tabs>
          <w:tab w:val="left" w:pos="1134"/>
        </w:tabs>
        <w:ind w:left="0" w:firstLine="709"/>
        <w:jc w:val="both"/>
        <w:rPr>
          <w:sz w:val="18"/>
          <w:szCs w:val="18"/>
        </w:rPr>
      </w:pPr>
      <w:r w:rsidRPr="007F3578">
        <w:rPr>
          <w:sz w:val="18"/>
          <w:szCs w:val="1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7F3578" w:rsidRPr="007F3578" w:rsidRDefault="007F3578" w:rsidP="007F3578">
      <w:pPr>
        <w:ind w:firstLine="709"/>
        <w:jc w:val="both"/>
        <w:rPr>
          <w:sz w:val="18"/>
          <w:szCs w:val="18"/>
        </w:rPr>
      </w:pPr>
      <w:r w:rsidRPr="007F3578">
        <w:rPr>
          <w:sz w:val="18"/>
          <w:szCs w:val="18"/>
        </w:rPr>
        <w:t>1) временной нетрудоспособности;</w:t>
      </w:r>
    </w:p>
    <w:p w:rsidR="007F3578" w:rsidRPr="007F3578" w:rsidRDefault="007F3578" w:rsidP="007F3578">
      <w:pPr>
        <w:ind w:firstLine="709"/>
        <w:jc w:val="both"/>
        <w:rPr>
          <w:sz w:val="18"/>
          <w:szCs w:val="18"/>
        </w:rPr>
      </w:pPr>
      <w:r w:rsidRPr="007F3578">
        <w:rPr>
          <w:sz w:val="18"/>
          <w:szCs w:val="18"/>
        </w:rPr>
        <w:t>2) необходимости явки по вызову (извещениям, повесткам) судов, правоохранительных органов, военных комиссариатов;</w:t>
      </w:r>
    </w:p>
    <w:p w:rsidR="007F3578" w:rsidRPr="007F3578" w:rsidRDefault="007F3578" w:rsidP="007F3578">
      <w:pPr>
        <w:ind w:firstLine="709"/>
        <w:jc w:val="both"/>
        <w:rPr>
          <w:sz w:val="18"/>
          <w:szCs w:val="18"/>
        </w:rPr>
      </w:pPr>
      <w:r w:rsidRPr="007F3578">
        <w:rPr>
          <w:sz w:val="18"/>
          <w:szCs w:val="1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F3578" w:rsidRPr="007F3578" w:rsidRDefault="007F3578" w:rsidP="007F3578">
      <w:pPr>
        <w:suppressAutoHyphens/>
        <w:ind w:firstLine="709"/>
        <w:jc w:val="both"/>
        <w:rPr>
          <w:sz w:val="18"/>
          <w:szCs w:val="18"/>
        </w:rPr>
      </w:pPr>
      <w:r w:rsidRPr="007F3578">
        <w:rPr>
          <w:sz w:val="18"/>
          <w:szCs w:val="18"/>
        </w:rPr>
        <w:t>4) нахождения в служебной командировке.</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F3578" w:rsidRPr="007F3578" w:rsidRDefault="007F3578" w:rsidP="007F3578">
      <w:pPr>
        <w:pStyle w:val="ConsPlusNormal"/>
        <w:ind w:firstLine="709"/>
        <w:jc w:val="both"/>
        <w:rPr>
          <w:rFonts w:ascii="Times New Roman" w:hAnsi="Times New Roman" w:cs="Times New Roman"/>
          <w:i/>
          <w:sz w:val="18"/>
          <w:szCs w:val="18"/>
        </w:rPr>
      </w:pPr>
    </w:p>
    <w:p w:rsidR="007F3578" w:rsidRPr="007F3578" w:rsidRDefault="007F3578" w:rsidP="007F3578">
      <w:pPr>
        <w:pStyle w:val="ConsPlusNormal"/>
        <w:tabs>
          <w:tab w:val="left" w:pos="284"/>
        </w:tabs>
        <w:jc w:val="center"/>
        <w:rPr>
          <w:rFonts w:ascii="Times New Roman" w:hAnsi="Times New Roman" w:cs="Times New Roman"/>
          <w:sz w:val="18"/>
          <w:szCs w:val="18"/>
        </w:rPr>
      </w:pPr>
      <w:r w:rsidRPr="007F3578">
        <w:rPr>
          <w:rFonts w:ascii="Times New Roman" w:hAnsi="Times New Roman" w:cs="Times New Roman"/>
          <w:sz w:val="18"/>
          <w:szCs w:val="18"/>
        </w:rPr>
        <w:t>4.7. Инспекционный визит</w:t>
      </w:r>
    </w:p>
    <w:p w:rsidR="007F3578" w:rsidRPr="007F3578" w:rsidRDefault="007F3578" w:rsidP="007F3578">
      <w:pPr>
        <w:pStyle w:val="ConsPlusNormal"/>
        <w:ind w:firstLine="709"/>
        <w:jc w:val="center"/>
        <w:rPr>
          <w:rFonts w:ascii="Times New Roman" w:hAnsi="Times New Roman" w:cs="Times New Roman"/>
          <w:b/>
          <w:sz w:val="18"/>
          <w:szCs w:val="18"/>
        </w:rPr>
      </w:pP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Инспекционный визит проводится без предварительного уведомления контролируемого лица и собственника производственного объекта.</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Контролируемые лица или их представители обязаны обеспечить беспрепятственный доступ инспектора в здания, сооружения, помещения.</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F3578" w:rsidRPr="007F3578" w:rsidRDefault="007F3578" w:rsidP="007F3578">
      <w:pPr>
        <w:pStyle w:val="a5"/>
        <w:tabs>
          <w:tab w:val="left" w:pos="1134"/>
        </w:tabs>
        <w:ind w:left="0" w:firstLine="709"/>
        <w:jc w:val="both"/>
        <w:rPr>
          <w:sz w:val="18"/>
          <w:szCs w:val="18"/>
        </w:rPr>
      </w:pPr>
      <w:r w:rsidRPr="007F3578">
        <w:rPr>
          <w:sz w:val="18"/>
          <w:szCs w:val="18"/>
        </w:rPr>
        <w:t>4.7.2. Перечень допустимых контрольных действий в ходе инспекционного визита:</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а) осмотр;</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б) опрос;</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в) получение письменных объяснений;</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7F3578" w:rsidRPr="007F3578" w:rsidRDefault="007F3578" w:rsidP="007F3578">
      <w:pPr>
        <w:pStyle w:val="ConsPlusNormal"/>
        <w:ind w:firstLine="709"/>
        <w:jc w:val="center"/>
        <w:rPr>
          <w:rFonts w:ascii="Times New Roman" w:hAnsi="Times New Roman" w:cs="Times New Roman"/>
          <w:sz w:val="18"/>
          <w:szCs w:val="18"/>
        </w:rPr>
      </w:pPr>
    </w:p>
    <w:p w:rsidR="007F3578" w:rsidRPr="007F3578" w:rsidRDefault="007F3578" w:rsidP="007F3578">
      <w:pPr>
        <w:pStyle w:val="ConsPlusNormal"/>
        <w:ind w:firstLine="709"/>
        <w:jc w:val="center"/>
        <w:rPr>
          <w:rFonts w:ascii="Times New Roman" w:hAnsi="Times New Roman" w:cs="Times New Roman"/>
          <w:sz w:val="18"/>
          <w:szCs w:val="18"/>
        </w:rPr>
      </w:pPr>
      <w:r w:rsidRPr="007F3578">
        <w:rPr>
          <w:rFonts w:ascii="Times New Roman" w:hAnsi="Times New Roman" w:cs="Times New Roman"/>
          <w:sz w:val="18"/>
          <w:szCs w:val="18"/>
        </w:rPr>
        <w:t>4.8. Наблюдение за соблюдением обязательных требований (мониторинг безопасности)</w:t>
      </w:r>
    </w:p>
    <w:p w:rsidR="007F3578" w:rsidRPr="007F3578" w:rsidRDefault="007F3578" w:rsidP="007F3578">
      <w:pPr>
        <w:pStyle w:val="ConsPlusNormal"/>
        <w:ind w:firstLine="709"/>
        <w:jc w:val="center"/>
        <w:rPr>
          <w:rFonts w:ascii="Times New Roman" w:hAnsi="Times New Roman" w:cs="Times New Roman"/>
          <w:b/>
          <w:sz w:val="18"/>
          <w:szCs w:val="18"/>
        </w:rPr>
      </w:pPr>
    </w:p>
    <w:p w:rsidR="007F3578" w:rsidRPr="007F3578" w:rsidRDefault="007F3578" w:rsidP="007F3578">
      <w:pPr>
        <w:pStyle w:val="a5"/>
        <w:tabs>
          <w:tab w:val="left" w:pos="1134"/>
        </w:tabs>
        <w:ind w:left="0" w:firstLine="709"/>
        <w:jc w:val="both"/>
        <w:rPr>
          <w:sz w:val="18"/>
          <w:szCs w:val="18"/>
        </w:rPr>
      </w:pPr>
      <w:r w:rsidRPr="007F3578">
        <w:rPr>
          <w:sz w:val="18"/>
          <w:szCs w:val="18"/>
        </w:rPr>
        <w:t xml:space="preserve">4.8.1. </w:t>
      </w:r>
      <w:proofErr w:type="gramStart"/>
      <w:r w:rsidRPr="007F3578">
        <w:rPr>
          <w:sz w:val="18"/>
          <w:szCs w:val="1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7F3578">
        <w:rPr>
          <w:sz w:val="18"/>
          <w:szCs w:val="1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w:t>
      </w:r>
      <w:r w:rsidRPr="007F3578">
        <w:rPr>
          <w:rFonts w:ascii="Times New Roman" w:hAnsi="Times New Roman" w:cs="Times New Roman"/>
          <w:sz w:val="18"/>
          <w:szCs w:val="18"/>
        </w:rPr>
        <w:lastRenderedPageBreak/>
        <w:t>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1) решение о проведении внепланового контрольного (надзорного) мероприятия в соответствии со статьей 60 Федерального закона № 248-ФЗ;</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2) решение об объявлении предостережения;</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F3578" w:rsidRPr="007F3578" w:rsidRDefault="007F3578" w:rsidP="007F3578">
      <w:pPr>
        <w:pStyle w:val="ConsPlusNormal"/>
        <w:jc w:val="center"/>
        <w:rPr>
          <w:rFonts w:ascii="Times New Roman" w:hAnsi="Times New Roman" w:cs="Times New Roman"/>
          <w:sz w:val="18"/>
          <w:szCs w:val="18"/>
        </w:rPr>
      </w:pPr>
      <w:r w:rsidRPr="007F3578">
        <w:rPr>
          <w:rFonts w:ascii="Times New Roman" w:hAnsi="Times New Roman" w:cs="Times New Roman"/>
          <w:sz w:val="18"/>
          <w:szCs w:val="18"/>
        </w:rPr>
        <w:t>4.9. Выездное обследование</w:t>
      </w:r>
    </w:p>
    <w:p w:rsidR="007F3578" w:rsidRPr="007F3578" w:rsidRDefault="007F3578" w:rsidP="007F3578">
      <w:pPr>
        <w:pStyle w:val="a5"/>
        <w:tabs>
          <w:tab w:val="left" w:pos="1134"/>
        </w:tabs>
        <w:ind w:left="0" w:firstLine="709"/>
        <w:jc w:val="both"/>
        <w:rPr>
          <w:sz w:val="18"/>
          <w:szCs w:val="18"/>
        </w:rPr>
      </w:pPr>
    </w:p>
    <w:p w:rsidR="007F3578" w:rsidRPr="007F3578" w:rsidRDefault="007F3578" w:rsidP="007F3578">
      <w:pPr>
        <w:pStyle w:val="a5"/>
        <w:tabs>
          <w:tab w:val="left" w:pos="1134"/>
        </w:tabs>
        <w:ind w:left="0" w:firstLine="709"/>
        <w:jc w:val="both"/>
        <w:rPr>
          <w:sz w:val="18"/>
          <w:szCs w:val="18"/>
        </w:rPr>
      </w:pPr>
      <w:r w:rsidRPr="007F3578">
        <w:rPr>
          <w:sz w:val="18"/>
          <w:szCs w:val="18"/>
        </w:rPr>
        <w:t>4.9.1. Выездное обследование проводится в целях оценки соблюдения контролируемыми лицами обязательных требований.</w:t>
      </w:r>
    </w:p>
    <w:p w:rsidR="007F3578" w:rsidRPr="007F3578" w:rsidRDefault="007F3578" w:rsidP="007F3578">
      <w:pPr>
        <w:pStyle w:val="a5"/>
        <w:tabs>
          <w:tab w:val="left" w:pos="1134"/>
        </w:tabs>
        <w:ind w:left="0" w:firstLine="709"/>
        <w:jc w:val="both"/>
        <w:rPr>
          <w:sz w:val="18"/>
          <w:szCs w:val="18"/>
        </w:rPr>
      </w:pPr>
      <w:r w:rsidRPr="007F3578">
        <w:rPr>
          <w:sz w:val="18"/>
          <w:szCs w:val="1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F3578" w:rsidRPr="007F3578" w:rsidRDefault="007F3578" w:rsidP="007F3578">
      <w:pPr>
        <w:pStyle w:val="a5"/>
        <w:tabs>
          <w:tab w:val="left" w:pos="1134"/>
        </w:tabs>
        <w:ind w:left="0" w:firstLine="709"/>
        <w:jc w:val="both"/>
        <w:rPr>
          <w:sz w:val="18"/>
          <w:szCs w:val="18"/>
        </w:rPr>
      </w:pPr>
      <w:r w:rsidRPr="007F3578">
        <w:rPr>
          <w:sz w:val="18"/>
          <w:szCs w:val="18"/>
        </w:rPr>
        <w:t xml:space="preserve">4.9.3. Выездное обследование проводится без информирования контролируемого лица. </w:t>
      </w:r>
    </w:p>
    <w:p w:rsidR="007F3578" w:rsidRPr="007F3578" w:rsidRDefault="007F3578" w:rsidP="007F3578">
      <w:pPr>
        <w:pStyle w:val="HTML"/>
        <w:ind w:firstLine="540"/>
        <w:jc w:val="both"/>
        <w:rPr>
          <w:rFonts w:ascii="Times New Roman" w:hAnsi="Times New Roman" w:cs="Times New Roman"/>
          <w:sz w:val="18"/>
          <w:szCs w:val="18"/>
        </w:rPr>
      </w:pPr>
      <w:r w:rsidRPr="007F3578">
        <w:rPr>
          <w:rFonts w:ascii="Times New Roman" w:hAnsi="Times New Roman" w:cs="Times New Roman"/>
          <w:sz w:val="18"/>
          <w:szCs w:val="1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F3578" w:rsidRPr="007F3578" w:rsidRDefault="007F3578" w:rsidP="007F3578">
      <w:pPr>
        <w:pStyle w:val="HTML"/>
        <w:ind w:firstLine="709"/>
        <w:jc w:val="both"/>
        <w:rPr>
          <w:rFonts w:ascii="Times New Roman" w:hAnsi="Times New Roman" w:cs="Times New Roman"/>
          <w:b/>
          <w:sz w:val="18"/>
          <w:szCs w:val="18"/>
        </w:rPr>
      </w:pPr>
      <w:r w:rsidRPr="007F3578">
        <w:rPr>
          <w:rFonts w:ascii="Times New Roman" w:hAnsi="Times New Roman" w:cs="Times New Roman"/>
          <w:sz w:val="18"/>
          <w:szCs w:val="1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7F3578" w:rsidRPr="007F3578" w:rsidRDefault="007F3578" w:rsidP="007F3578">
      <w:pPr>
        <w:pStyle w:val="ConsPlusNormal"/>
        <w:jc w:val="center"/>
        <w:rPr>
          <w:rFonts w:ascii="Times New Roman" w:hAnsi="Times New Roman" w:cs="Times New Roman"/>
          <w:b/>
          <w:sz w:val="18"/>
          <w:szCs w:val="18"/>
        </w:rPr>
      </w:pPr>
      <w:r w:rsidRPr="007F3578">
        <w:rPr>
          <w:rFonts w:ascii="Times New Roman" w:hAnsi="Times New Roman" w:cs="Times New Roman"/>
          <w:b/>
          <w:sz w:val="18"/>
          <w:szCs w:val="18"/>
        </w:rPr>
        <w:t>5. Досудебное обжалование</w:t>
      </w:r>
    </w:p>
    <w:p w:rsidR="007F3578" w:rsidRPr="007F3578" w:rsidRDefault="007F3578" w:rsidP="007F3578">
      <w:pPr>
        <w:pStyle w:val="ConsPlusNormal"/>
        <w:ind w:firstLine="709"/>
        <w:jc w:val="center"/>
        <w:rPr>
          <w:rFonts w:ascii="Times New Roman" w:hAnsi="Times New Roman" w:cs="Times New Roman"/>
          <w:b/>
          <w:sz w:val="18"/>
          <w:szCs w:val="18"/>
        </w:rPr>
      </w:pPr>
    </w:p>
    <w:p w:rsidR="007F3578" w:rsidRPr="007F3578" w:rsidRDefault="007F3578" w:rsidP="007F3578">
      <w:pPr>
        <w:pStyle w:val="a5"/>
        <w:tabs>
          <w:tab w:val="left" w:pos="1134"/>
        </w:tabs>
        <w:ind w:left="0" w:firstLine="709"/>
        <w:jc w:val="both"/>
        <w:rPr>
          <w:sz w:val="18"/>
          <w:szCs w:val="18"/>
        </w:rPr>
      </w:pPr>
      <w:r w:rsidRPr="007F3578">
        <w:rPr>
          <w:sz w:val="18"/>
          <w:szCs w:val="1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1) решений о проведении контрольных мероприятий;</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2) актов контрольных  мероприятий, предписаний об устранении выявленных нарушений;</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3) действий (бездействия) должностных лиц в рамках контрольных мероприятий.</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 xml:space="preserve">Материалы, прикладываемые к жалобе, в том числе фото- и видеоматериалы, представляются контролируемым лицом в электронном виде. </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5.7. Жалоба может содержать ходатайство о приостановлении исполнения обжалуемого решения Контрольного органа.</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5.8. Руководителем (заместителем руководителя</w:t>
      </w:r>
      <w:proofErr w:type="gramStart"/>
      <w:r w:rsidRPr="007F3578">
        <w:rPr>
          <w:rFonts w:ascii="Times New Roman" w:hAnsi="Times New Roman" w:cs="Times New Roman"/>
          <w:sz w:val="18"/>
          <w:szCs w:val="18"/>
        </w:rPr>
        <w:t>)К</w:t>
      </w:r>
      <w:proofErr w:type="gramEnd"/>
      <w:r w:rsidRPr="007F3578">
        <w:rPr>
          <w:rFonts w:ascii="Times New Roman" w:hAnsi="Times New Roman" w:cs="Times New Roman"/>
          <w:sz w:val="18"/>
          <w:szCs w:val="18"/>
        </w:rPr>
        <w:t>онтрольного органа в срок не позднее двух рабочих дней со дня регистрации жалобы принимается решение:</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1) о приостановлении исполнения обжалуемого решения Контрольного органа;</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 xml:space="preserve">2) об отказе в приостановлении исполнения обжалуемого решения Контрольного органа. </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7F3578" w:rsidRPr="007F3578" w:rsidRDefault="007F3578" w:rsidP="007F3578">
      <w:pPr>
        <w:pStyle w:val="a5"/>
        <w:tabs>
          <w:tab w:val="left" w:pos="1134"/>
        </w:tabs>
        <w:ind w:left="709"/>
        <w:jc w:val="both"/>
        <w:rPr>
          <w:sz w:val="18"/>
          <w:szCs w:val="18"/>
        </w:rPr>
      </w:pPr>
      <w:r w:rsidRPr="007F3578">
        <w:rPr>
          <w:sz w:val="18"/>
          <w:szCs w:val="18"/>
        </w:rPr>
        <w:t>5.9. Жалоба должна содержать:</w:t>
      </w:r>
    </w:p>
    <w:p w:rsidR="007F3578" w:rsidRPr="007F3578" w:rsidRDefault="007F3578" w:rsidP="007F3578">
      <w:pPr>
        <w:pStyle w:val="ConsPlusNormal"/>
        <w:ind w:firstLine="709"/>
        <w:jc w:val="both"/>
        <w:rPr>
          <w:rFonts w:ascii="Times New Roman" w:hAnsi="Times New Roman" w:cs="Times New Roman"/>
          <w:sz w:val="18"/>
          <w:szCs w:val="18"/>
        </w:rPr>
      </w:pPr>
      <w:proofErr w:type="gramStart"/>
      <w:r w:rsidRPr="007F3578">
        <w:rPr>
          <w:rFonts w:ascii="Times New Roman" w:hAnsi="Times New Roman" w:cs="Times New Roman"/>
          <w:sz w:val="18"/>
          <w:szCs w:val="1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7F3578" w:rsidRPr="007F3578" w:rsidRDefault="007F3578" w:rsidP="007F3578">
      <w:pPr>
        <w:pStyle w:val="ConsPlusNormal"/>
        <w:ind w:firstLine="709"/>
        <w:jc w:val="both"/>
        <w:rPr>
          <w:rFonts w:ascii="Times New Roman" w:hAnsi="Times New Roman" w:cs="Times New Roman"/>
          <w:sz w:val="18"/>
          <w:szCs w:val="18"/>
        </w:rPr>
      </w:pPr>
      <w:proofErr w:type="gramStart"/>
      <w:r w:rsidRPr="007F3578">
        <w:rPr>
          <w:rFonts w:ascii="Times New Roman" w:hAnsi="Times New Roman" w:cs="Times New Roman"/>
          <w:sz w:val="18"/>
          <w:szCs w:val="1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7F3578" w:rsidRPr="007F3578" w:rsidRDefault="007F3578" w:rsidP="007F3578">
      <w:pPr>
        <w:pStyle w:val="ConsPlusNormal"/>
        <w:ind w:firstLine="709"/>
        <w:jc w:val="both"/>
        <w:rPr>
          <w:rFonts w:ascii="Times New Roman" w:hAnsi="Times New Roman" w:cs="Times New Roman"/>
          <w:sz w:val="18"/>
          <w:szCs w:val="18"/>
        </w:rPr>
      </w:pPr>
      <w:proofErr w:type="gramStart"/>
      <w:r w:rsidRPr="007F3578">
        <w:rPr>
          <w:rFonts w:ascii="Times New Roman" w:hAnsi="Times New Roman" w:cs="Times New Roman"/>
          <w:sz w:val="18"/>
          <w:szCs w:val="1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 xml:space="preserve">4) основания и доводы, на основании которых контролируемое лицо </w:t>
      </w:r>
      <w:proofErr w:type="gramStart"/>
      <w:r w:rsidRPr="007F3578">
        <w:rPr>
          <w:rFonts w:ascii="Times New Roman" w:hAnsi="Times New Roman" w:cs="Times New Roman"/>
          <w:sz w:val="18"/>
          <w:szCs w:val="18"/>
        </w:rPr>
        <w:t>не согласно</w:t>
      </w:r>
      <w:proofErr w:type="gramEnd"/>
      <w:r w:rsidRPr="007F3578">
        <w:rPr>
          <w:rFonts w:ascii="Times New Roman" w:hAnsi="Times New Roman" w:cs="Times New Roman"/>
          <w:sz w:val="18"/>
          <w:szCs w:val="1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lastRenderedPageBreak/>
        <w:t xml:space="preserve">5) требования контролируемого лица, подавшего жалобу; </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7F3578">
        <w:rPr>
          <w:rFonts w:ascii="Times New Roman" w:hAnsi="Times New Roman" w:cs="Times New Roman"/>
          <w:sz w:val="18"/>
          <w:szCs w:val="18"/>
        </w:rPr>
        <w:t>ии и ау</w:t>
      </w:r>
      <w:proofErr w:type="gramEnd"/>
      <w:r w:rsidRPr="007F3578">
        <w:rPr>
          <w:rFonts w:ascii="Times New Roman" w:hAnsi="Times New Roman" w:cs="Times New Roman"/>
          <w:sz w:val="18"/>
          <w:szCs w:val="18"/>
        </w:rPr>
        <w:t>тентификации».</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5.12. Контрольный орган принимает решение об отказе в рассмотрении жалобы в течение пяти рабочих дней со дня получения жалобы, если:</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2) в удовлетворении ходатайства о восстановлении пропущенного срока на подачу жалобы отказано;</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3) до принятия решения по жалобе от контролируемого лица, ее подавшего, поступило заявление об отзыве жалобы;</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4) имеется решение суда по вопросам, поставленным в жалобе;</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5) ранее в Контрольный орган была подана другая жалоба от того же контролируемого лица по тем же основаниям;</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8) жалоба подана в ненадлежащий орган;</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9) законодательством Российской Федерации предусмотрен только судебный порядок обжалования решений Контрольного органа.</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7F3578" w:rsidRPr="007F3578" w:rsidRDefault="007F3578" w:rsidP="007F3578">
      <w:pPr>
        <w:pStyle w:val="a5"/>
        <w:tabs>
          <w:tab w:val="left" w:pos="1134"/>
        </w:tabs>
        <w:ind w:left="0" w:firstLine="709"/>
        <w:jc w:val="both"/>
        <w:rPr>
          <w:sz w:val="18"/>
          <w:szCs w:val="18"/>
        </w:rPr>
      </w:pPr>
      <w:r w:rsidRPr="007F3578">
        <w:rPr>
          <w:sz w:val="18"/>
          <w:szCs w:val="1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7F3578" w:rsidRPr="007F3578" w:rsidRDefault="007F3578" w:rsidP="007F3578">
      <w:pPr>
        <w:tabs>
          <w:tab w:val="left" w:pos="1134"/>
        </w:tabs>
        <w:ind w:firstLine="709"/>
        <w:jc w:val="both"/>
        <w:rPr>
          <w:sz w:val="18"/>
          <w:szCs w:val="18"/>
        </w:rPr>
      </w:pPr>
      <w:r w:rsidRPr="007F3578">
        <w:rPr>
          <w:sz w:val="18"/>
          <w:szCs w:val="18"/>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5.16. Указанный срок может быть продлен на двадцать рабочих дней, в следующих исключительных случаях:</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1) проведение в отношении должностного лица действия (бездействия) которого обжалуются служебной проверки по фактам, указанным в жалобе;</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2) отсутствие должностного лица действия (бездействия) которого обжалуются, по уважительной причине (болезнь, отпуск, командировка).</w:t>
      </w:r>
    </w:p>
    <w:p w:rsidR="007F3578" w:rsidRPr="007F3578" w:rsidRDefault="007F3578" w:rsidP="007F3578">
      <w:pPr>
        <w:pStyle w:val="a5"/>
        <w:tabs>
          <w:tab w:val="left" w:pos="1134"/>
        </w:tabs>
        <w:ind w:left="0" w:firstLine="709"/>
        <w:jc w:val="both"/>
        <w:rPr>
          <w:sz w:val="18"/>
          <w:szCs w:val="18"/>
        </w:rPr>
      </w:pPr>
      <w:r w:rsidRPr="007F3578">
        <w:rPr>
          <w:sz w:val="18"/>
          <w:szCs w:val="1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7F3578" w:rsidRPr="007F3578" w:rsidRDefault="007F3578" w:rsidP="007F3578">
      <w:pPr>
        <w:pStyle w:val="a5"/>
        <w:tabs>
          <w:tab w:val="left" w:pos="1134"/>
        </w:tabs>
        <w:ind w:left="0" w:firstLine="709"/>
        <w:jc w:val="both"/>
        <w:rPr>
          <w:sz w:val="18"/>
          <w:szCs w:val="18"/>
        </w:rPr>
      </w:pPr>
      <w:r w:rsidRPr="007F3578">
        <w:rPr>
          <w:sz w:val="18"/>
          <w:szCs w:val="1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7F3578" w:rsidRPr="007F3578" w:rsidRDefault="007F3578" w:rsidP="007F3578">
      <w:pPr>
        <w:pStyle w:val="a5"/>
        <w:tabs>
          <w:tab w:val="left" w:pos="1134"/>
        </w:tabs>
        <w:ind w:left="0" w:firstLine="709"/>
        <w:jc w:val="both"/>
        <w:rPr>
          <w:sz w:val="18"/>
          <w:szCs w:val="18"/>
        </w:rPr>
      </w:pPr>
      <w:r w:rsidRPr="007F3578">
        <w:rPr>
          <w:sz w:val="18"/>
          <w:szCs w:val="1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7F3578" w:rsidRPr="007F3578" w:rsidRDefault="007F3578" w:rsidP="007F3578">
      <w:pPr>
        <w:pStyle w:val="HTML"/>
        <w:ind w:firstLine="709"/>
        <w:jc w:val="both"/>
        <w:rPr>
          <w:rFonts w:ascii="Times New Roman" w:hAnsi="Times New Roman" w:cs="Times New Roman"/>
          <w:sz w:val="18"/>
          <w:szCs w:val="18"/>
        </w:rPr>
      </w:pPr>
      <w:r w:rsidRPr="007F3578">
        <w:rPr>
          <w:rFonts w:ascii="Times New Roman" w:hAnsi="Times New Roman" w:cs="Times New Roman"/>
          <w:sz w:val="18"/>
          <w:szCs w:val="1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7F3578" w:rsidRPr="007F3578" w:rsidRDefault="007F3578" w:rsidP="007F3578">
      <w:pPr>
        <w:pStyle w:val="a5"/>
        <w:tabs>
          <w:tab w:val="left" w:pos="1134"/>
        </w:tabs>
        <w:ind w:left="0" w:firstLine="709"/>
        <w:jc w:val="both"/>
        <w:rPr>
          <w:sz w:val="18"/>
          <w:szCs w:val="18"/>
        </w:rPr>
      </w:pPr>
      <w:r w:rsidRPr="007F3578">
        <w:rPr>
          <w:sz w:val="18"/>
          <w:szCs w:val="18"/>
        </w:rPr>
        <w:t>5.20. По итогам рассмотрения жалобы руководитель (заместитель руководителя</w:t>
      </w:r>
      <w:proofErr w:type="gramStart"/>
      <w:r w:rsidRPr="007F3578">
        <w:rPr>
          <w:sz w:val="18"/>
          <w:szCs w:val="18"/>
        </w:rPr>
        <w:t>)К</w:t>
      </w:r>
      <w:proofErr w:type="gramEnd"/>
      <w:r w:rsidRPr="007F3578">
        <w:rPr>
          <w:sz w:val="18"/>
          <w:szCs w:val="18"/>
        </w:rPr>
        <w:t>онтрольного органа принимает одно из следующих решений:</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1) оставляет жалобу без удовлетворения;</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2) отменяет решение Контрольного органа полностью или частично;</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3) отменяет решение Контрольного органа полностью и принимает новое решение;</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7F3578" w:rsidRPr="007F3578" w:rsidRDefault="007F3578" w:rsidP="007F3578">
      <w:pPr>
        <w:pStyle w:val="ConsPlusNormal"/>
        <w:ind w:firstLine="709"/>
        <w:jc w:val="both"/>
        <w:rPr>
          <w:rFonts w:ascii="Times New Roman" w:hAnsi="Times New Roman" w:cs="Times New Roman"/>
          <w:sz w:val="18"/>
          <w:szCs w:val="18"/>
        </w:rPr>
      </w:pPr>
      <w:r w:rsidRPr="007F3578">
        <w:rPr>
          <w:rFonts w:ascii="Times New Roman" w:hAnsi="Times New Roman" w:cs="Times New Roman"/>
          <w:sz w:val="18"/>
          <w:szCs w:val="1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F3578" w:rsidRPr="007F3578" w:rsidRDefault="007F3578" w:rsidP="007F3578">
      <w:pPr>
        <w:pStyle w:val="ConsPlusNormal"/>
        <w:ind w:firstLine="709"/>
        <w:jc w:val="center"/>
        <w:rPr>
          <w:rFonts w:ascii="Times New Roman" w:hAnsi="Times New Roman" w:cs="Times New Roman"/>
          <w:b/>
          <w:sz w:val="18"/>
          <w:szCs w:val="18"/>
          <w:lang/>
        </w:rPr>
      </w:pPr>
    </w:p>
    <w:p w:rsidR="007F3578" w:rsidRPr="007F3578" w:rsidRDefault="007F3578" w:rsidP="007F3578">
      <w:pPr>
        <w:jc w:val="center"/>
        <w:rPr>
          <w:b/>
          <w:bCs/>
          <w:sz w:val="18"/>
          <w:szCs w:val="18"/>
        </w:rPr>
      </w:pPr>
      <w:r w:rsidRPr="007F3578">
        <w:rPr>
          <w:b/>
          <w:bCs/>
          <w:sz w:val="18"/>
          <w:szCs w:val="18"/>
        </w:rPr>
        <w:t>6. Заключительные положения</w:t>
      </w:r>
    </w:p>
    <w:p w:rsidR="007F3578" w:rsidRPr="007F3578" w:rsidRDefault="007F3578" w:rsidP="007F3578">
      <w:pPr>
        <w:ind w:firstLine="567"/>
        <w:jc w:val="both"/>
        <w:rPr>
          <w:sz w:val="18"/>
          <w:szCs w:val="18"/>
        </w:rPr>
      </w:pPr>
      <w:r w:rsidRPr="007F3578">
        <w:rPr>
          <w:sz w:val="18"/>
          <w:szCs w:val="18"/>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7F3578" w:rsidRPr="007F3578" w:rsidRDefault="007F3578" w:rsidP="007F3578">
      <w:pPr>
        <w:rPr>
          <w:sz w:val="18"/>
          <w:szCs w:val="18"/>
        </w:rPr>
      </w:pPr>
    </w:p>
    <w:p w:rsidR="007F3578" w:rsidRPr="007F3578" w:rsidRDefault="007F3578" w:rsidP="007F3578">
      <w:pPr>
        <w:rPr>
          <w:sz w:val="18"/>
          <w:szCs w:val="18"/>
        </w:rPr>
      </w:pPr>
    </w:p>
    <w:p w:rsidR="007F3578" w:rsidRPr="007F3578" w:rsidRDefault="007F3578" w:rsidP="007F3578">
      <w:pPr>
        <w:rPr>
          <w:sz w:val="18"/>
          <w:szCs w:val="18"/>
        </w:rPr>
      </w:pPr>
    </w:p>
    <w:p w:rsidR="007F3578" w:rsidRPr="007F3578" w:rsidRDefault="007F3578" w:rsidP="007F3578">
      <w:pPr>
        <w:rPr>
          <w:sz w:val="18"/>
          <w:szCs w:val="18"/>
        </w:rPr>
      </w:pPr>
    </w:p>
    <w:p w:rsidR="007F3578" w:rsidRPr="007F3578" w:rsidRDefault="007F3578" w:rsidP="007F3578">
      <w:pPr>
        <w:ind w:left="4536"/>
        <w:jc w:val="right"/>
        <w:rPr>
          <w:sz w:val="18"/>
          <w:szCs w:val="18"/>
        </w:rPr>
      </w:pPr>
      <w:r w:rsidRPr="007F3578">
        <w:rPr>
          <w:sz w:val="18"/>
          <w:szCs w:val="18"/>
        </w:rPr>
        <w:lastRenderedPageBreak/>
        <w:t>Приложение 1</w:t>
      </w:r>
    </w:p>
    <w:p w:rsidR="007F3578" w:rsidRPr="007F3578" w:rsidRDefault="007F3578" w:rsidP="007F3578">
      <w:pPr>
        <w:ind w:left="4536"/>
        <w:jc w:val="right"/>
        <w:rPr>
          <w:sz w:val="18"/>
          <w:szCs w:val="18"/>
        </w:rPr>
      </w:pPr>
      <w:r w:rsidRPr="007F3578">
        <w:rPr>
          <w:sz w:val="18"/>
          <w:szCs w:val="18"/>
        </w:rPr>
        <w:t xml:space="preserve">к Положению о </w:t>
      </w:r>
      <w:proofErr w:type="gramStart"/>
      <w:r w:rsidRPr="007F3578">
        <w:rPr>
          <w:sz w:val="18"/>
          <w:szCs w:val="18"/>
        </w:rPr>
        <w:t>муниципальном</w:t>
      </w:r>
      <w:proofErr w:type="gramEnd"/>
    </w:p>
    <w:p w:rsidR="007F3578" w:rsidRPr="007F3578" w:rsidRDefault="007F3578" w:rsidP="007F3578">
      <w:pPr>
        <w:ind w:left="4536"/>
        <w:jc w:val="right"/>
        <w:rPr>
          <w:sz w:val="18"/>
          <w:szCs w:val="18"/>
        </w:rPr>
      </w:pPr>
      <w:r w:rsidRPr="007F3578">
        <w:rPr>
          <w:sz w:val="18"/>
          <w:szCs w:val="18"/>
        </w:rPr>
        <w:t xml:space="preserve">жилищном </w:t>
      </w:r>
      <w:proofErr w:type="gramStart"/>
      <w:r w:rsidRPr="007F3578">
        <w:rPr>
          <w:sz w:val="18"/>
          <w:szCs w:val="18"/>
        </w:rPr>
        <w:t>контроле</w:t>
      </w:r>
      <w:proofErr w:type="gramEnd"/>
      <w:r w:rsidRPr="007F3578">
        <w:rPr>
          <w:sz w:val="18"/>
          <w:szCs w:val="18"/>
        </w:rPr>
        <w:t xml:space="preserve"> на территории  Красносельского  сельсовета Чановского района Новосибирской области</w:t>
      </w:r>
    </w:p>
    <w:p w:rsidR="007F3578" w:rsidRPr="007F3578" w:rsidRDefault="007F3578" w:rsidP="007F3578">
      <w:pPr>
        <w:autoSpaceDE w:val="0"/>
        <w:ind w:left="5103"/>
        <w:jc w:val="right"/>
        <w:rPr>
          <w:sz w:val="18"/>
          <w:szCs w:val="18"/>
        </w:rPr>
      </w:pPr>
      <w:r w:rsidRPr="007F3578">
        <w:rPr>
          <w:sz w:val="18"/>
          <w:szCs w:val="18"/>
        </w:rPr>
        <w:t xml:space="preserve">          от 10.09.2021 № 56</w:t>
      </w:r>
    </w:p>
    <w:p w:rsidR="007F3578" w:rsidRPr="007F3578" w:rsidRDefault="007F3578" w:rsidP="007F3578">
      <w:pPr>
        <w:pStyle w:val="ConsPlusNormal"/>
        <w:jc w:val="right"/>
        <w:rPr>
          <w:rFonts w:ascii="Times New Roman" w:hAnsi="Times New Roman" w:cs="Times New Roman"/>
          <w:sz w:val="18"/>
          <w:szCs w:val="18"/>
        </w:rPr>
      </w:pPr>
    </w:p>
    <w:p w:rsidR="007F3578" w:rsidRPr="007F3578" w:rsidRDefault="007F3578" w:rsidP="007F3578">
      <w:pPr>
        <w:pStyle w:val="ConsPlusNormal"/>
        <w:jc w:val="right"/>
        <w:rPr>
          <w:rFonts w:ascii="Times New Roman" w:hAnsi="Times New Roman" w:cs="Times New Roman"/>
          <w:sz w:val="18"/>
          <w:szCs w:val="18"/>
          <w:shd w:val="clear" w:color="auto" w:fill="F1C100"/>
        </w:rPr>
      </w:pPr>
    </w:p>
    <w:p w:rsidR="007F3578" w:rsidRPr="007F3578" w:rsidRDefault="007F3578" w:rsidP="007F3578">
      <w:pPr>
        <w:pStyle w:val="ConsPlusNormal"/>
        <w:jc w:val="center"/>
        <w:rPr>
          <w:rFonts w:ascii="Times New Roman" w:hAnsi="Times New Roman" w:cs="Times New Roman"/>
          <w:sz w:val="18"/>
          <w:szCs w:val="18"/>
        </w:rPr>
      </w:pPr>
      <w:r w:rsidRPr="007F3578">
        <w:rPr>
          <w:rFonts w:ascii="Times New Roman" w:hAnsi="Times New Roman" w:cs="Times New Roman"/>
          <w:bCs/>
          <w:sz w:val="18"/>
          <w:szCs w:val="18"/>
        </w:rPr>
        <w:t xml:space="preserve">Перечень должностных лиц, уполномоченных на осуществление муниципального жилищного контроля на территории </w:t>
      </w:r>
      <w:r w:rsidRPr="007F3578">
        <w:rPr>
          <w:rFonts w:ascii="Times New Roman" w:hAnsi="Times New Roman" w:cs="Times New Roman"/>
          <w:sz w:val="18"/>
          <w:szCs w:val="18"/>
        </w:rPr>
        <w:t xml:space="preserve"> Красносельского  сельсовета Чановского района Новосибирской области</w:t>
      </w:r>
    </w:p>
    <w:p w:rsidR="007F3578" w:rsidRPr="007F3578" w:rsidRDefault="007F3578" w:rsidP="007F3578">
      <w:pPr>
        <w:pStyle w:val="ConsPlusNormal"/>
        <w:jc w:val="both"/>
        <w:rPr>
          <w:rFonts w:ascii="Times New Roman" w:hAnsi="Times New Roman" w:cs="Times New Roman"/>
          <w:sz w:val="18"/>
          <w:szCs w:val="18"/>
        </w:rPr>
      </w:pPr>
    </w:p>
    <w:p w:rsidR="007F3578" w:rsidRPr="007F3578" w:rsidRDefault="007F3578" w:rsidP="007F3578">
      <w:pPr>
        <w:pStyle w:val="ConsPlusNormal"/>
        <w:jc w:val="both"/>
        <w:rPr>
          <w:rFonts w:ascii="Times New Roman" w:hAnsi="Times New Roman" w:cs="Times New Roman"/>
          <w:sz w:val="18"/>
          <w:szCs w:val="18"/>
        </w:rPr>
      </w:pPr>
    </w:p>
    <w:p w:rsidR="007F3578" w:rsidRPr="007F3578" w:rsidRDefault="007F3578" w:rsidP="007F3578">
      <w:pPr>
        <w:pStyle w:val="ConsPlusNormal"/>
        <w:jc w:val="both"/>
        <w:rPr>
          <w:rFonts w:ascii="Times New Roman" w:hAnsi="Times New Roman" w:cs="Times New Roman"/>
          <w:sz w:val="18"/>
          <w:szCs w:val="18"/>
        </w:rPr>
      </w:pPr>
      <w:r w:rsidRPr="007F3578">
        <w:rPr>
          <w:rFonts w:ascii="Times New Roman" w:hAnsi="Times New Roman" w:cs="Times New Roman"/>
          <w:sz w:val="18"/>
          <w:szCs w:val="18"/>
        </w:rPr>
        <w:t>1. Третьяков Игорь Валентинович - глава  Красносельского  сельсовета Чановского района Новосибирской области</w:t>
      </w:r>
    </w:p>
    <w:p w:rsidR="007F3578" w:rsidRPr="007F3578" w:rsidRDefault="007F3578" w:rsidP="007F3578">
      <w:pPr>
        <w:pStyle w:val="ConsPlusNormal"/>
        <w:jc w:val="both"/>
        <w:rPr>
          <w:rFonts w:ascii="Times New Roman" w:hAnsi="Times New Roman" w:cs="Times New Roman"/>
          <w:sz w:val="18"/>
          <w:szCs w:val="18"/>
        </w:rPr>
      </w:pPr>
      <w:r w:rsidRPr="007F3578">
        <w:rPr>
          <w:rFonts w:ascii="Times New Roman" w:hAnsi="Times New Roman" w:cs="Times New Roman"/>
          <w:sz w:val="18"/>
          <w:szCs w:val="18"/>
        </w:rPr>
        <w:t>2. Чувашева Оксана Васильевна - заместитель главы администрации Красносельского  сельсовета Чановского района Новосибирской области</w:t>
      </w:r>
    </w:p>
    <w:p w:rsidR="007F3578" w:rsidRPr="007F3578" w:rsidRDefault="007F3578" w:rsidP="007F3578">
      <w:pPr>
        <w:pStyle w:val="ConsPlusNormal"/>
        <w:jc w:val="both"/>
        <w:rPr>
          <w:rFonts w:ascii="Times New Roman" w:hAnsi="Times New Roman" w:cs="Times New Roman"/>
          <w:sz w:val="18"/>
          <w:szCs w:val="18"/>
        </w:rPr>
      </w:pPr>
      <w:r w:rsidRPr="007F3578">
        <w:rPr>
          <w:rFonts w:ascii="Times New Roman" w:hAnsi="Times New Roman" w:cs="Times New Roman"/>
          <w:sz w:val="18"/>
          <w:szCs w:val="18"/>
        </w:rPr>
        <w:t xml:space="preserve">3. </w:t>
      </w:r>
      <w:proofErr w:type="spellStart"/>
      <w:r w:rsidRPr="007F3578">
        <w:rPr>
          <w:rFonts w:ascii="Times New Roman" w:hAnsi="Times New Roman" w:cs="Times New Roman"/>
          <w:sz w:val="18"/>
          <w:szCs w:val="18"/>
        </w:rPr>
        <w:t>Бенцлер</w:t>
      </w:r>
      <w:proofErr w:type="spellEnd"/>
      <w:r w:rsidRPr="007F3578">
        <w:rPr>
          <w:rFonts w:ascii="Times New Roman" w:hAnsi="Times New Roman" w:cs="Times New Roman"/>
          <w:sz w:val="18"/>
          <w:szCs w:val="18"/>
        </w:rPr>
        <w:t xml:space="preserve"> Галина Николаевна - специалист администрации Красносельского сельсовета Чановского района Новосибирской области</w:t>
      </w:r>
    </w:p>
    <w:p w:rsidR="007F3578" w:rsidRPr="007F3578" w:rsidRDefault="007F3578" w:rsidP="007F3578">
      <w:pPr>
        <w:pStyle w:val="ConsPlusNormal"/>
        <w:spacing w:line="192" w:lineRule="auto"/>
        <w:ind w:left="4535"/>
        <w:outlineLvl w:val="1"/>
        <w:rPr>
          <w:rFonts w:ascii="Times New Roman" w:hAnsi="Times New Roman" w:cs="Times New Roman"/>
          <w:sz w:val="18"/>
          <w:szCs w:val="18"/>
        </w:rPr>
      </w:pPr>
    </w:p>
    <w:p w:rsidR="007F3578" w:rsidRPr="007F3578" w:rsidRDefault="007F3578" w:rsidP="007F3578">
      <w:pPr>
        <w:ind w:left="4536"/>
        <w:rPr>
          <w:sz w:val="18"/>
          <w:szCs w:val="18"/>
        </w:rPr>
      </w:pPr>
    </w:p>
    <w:p w:rsidR="007F3578" w:rsidRPr="007F3578" w:rsidRDefault="007F3578" w:rsidP="007F3578">
      <w:pPr>
        <w:ind w:left="4536"/>
        <w:rPr>
          <w:sz w:val="18"/>
          <w:szCs w:val="18"/>
        </w:rPr>
      </w:pPr>
    </w:p>
    <w:p w:rsidR="007F3578" w:rsidRPr="007F3578" w:rsidRDefault="007F3578" w:rsidP="007F3578">
      <w:pPr>
        <w:ind w:left="4536"/>
        <w:rPr>
          <w:sz w:val="18"/>
          <w:szCs w:val="18"/>
        </w:rPr>
      </w:pPr>
    </w:p>
    <w:p w:rsidR="007F3578" w:rsidRPr="007F3578" w:rsidRDefault="007F3578" w:rsidP="007F3578">
      <w:pPr>
        <w:ind w:left="4536"/>
        <w:rPr>
          <w:sz w:val="18"/>
          <w:szCs w:val="18"/>
        </w:rPr>
      </w:pPr>
    </w:p>
    <w:p w:rsidR="007F3578" w:rsidRPr="007F3578" w:rsidRDefault="007F3578" w:rsidP="007F3578">
      <w:pPr>
        <w:ind w:left="4536"/>
        <w:rPr>
          <w:sz w:val="18"/>
          <w:szCs w:val="18"/>
        </w:rPr>
      </w:pPr>
    </w:p>
    <w:p w:rsidR="007F3578" w:rsidRPr="007F3578" w:rsidRDefault="007F3578" w:rsidP="007F3578">
      <w:pPr>
        <w:ind w:left="4536"/>
        <w:jc w:val="right"/>
        <w:rPr>
          <w:sz w:val="18"/>
          <w:szCs w:val="18"/>
        </w:rPr>
      </w:pPr>
      <w:r w:rsidRPr="007F3578">
        <w:rPr>
          <w:sz w:val="18"/>
          <w:szCs w:val="18"/>
        </w:rPr>
        <w:t>Приложение 2</w:t>
      </w:r>
    </w:p>
    <w:p w:rsidR="007F3578" w:rsidRPr="007F3578" w:rsidRDefault="007F3578" w:rsidP="007F3578">
      <w:pPr>
        <w:ind w:left="4536"/>
        <w:jc w:val="right"/>
        <w:rPr>
          <w:sz w:val="18"/>
          <w:szCs w:val="18"/>
        </w:rPr>
      </w:pPr>
      <w:r w:rsidRPr="007F3578">
        <w:rPr>
          <w:sz w:val="18"/>
          <w:szCs w:val="18"/>
        </w:rPr>
        <w:t xml:space="preserve">к Положению о муниципальном жилищном контроле на территории </w:t>
      </w:r>
    </w:p>
    <w:p w:rsidR="007F3578" w:rsidRPr="007F3578" w:rsidRDefault="007F3578" w:rsidP="007F3578">
      <w:pPr>
        <w:ind w:left="4536"/>
        <w:jc w:val="right"/>
        <w:rPr>
          <w:sz w:val="18"/>
          <w:szCs w:val="18"/>
        </w:rPr>
      </w:pPr>
      <w:r w:rsidRPr="007F3578">
        <w:rPr>
          <w:sz w:val="18"/>
          <w:szCs w:val="18"/>
        </w:rPr>
        <w:t>Красносельского  сельсовета Чановского района Новосибирской области</w:t>
      </w:r>
    </w:p>
    <w:p w:rsidR="007F3578" w:rsidRPr="007F3578" w:rsidRDefault="007F3578" w:rsidP="007F3578">
      <w:pPr>
        <w:autoSpaceDE w:val="0"/>
        <w:ind w:left="5103"/>
        <w:jc w:val="right"/>
        <w:rPr>
          <w:sz w:val="18"/>
          <w:szCs w:val="18"/>
        </w:rPr>
      </w:pPr>
      <w:r w:rsidRPr="007F3578">
        <w:rPr>
          <w:sz w:val="18"/>
          <w:szCs w:val="18"/>
        </w:rPr>
        <w:t xml:space="preserve">       от 10.09.2021 № 56</w:t>
      </w:r>
    </w:p>
    <w:p w:rsidR="007F3578" w:rsidRPr="007F3578" w:rsidRDefault="007F3578" w:rsidP="007F3578">
      <w:pPr>
        <w:pStyle w:val="ConsPlusNormal"/>
        <w:jc w:val="right"/>
        <w:rPr>
          <w:rFonts w:ascii="Times New Roman" w:hAnsi="Times New Roman" w:cs="Times New Roman"/>
          <w:sz w:val="18"/>
          <w:szCs w:val="18"/>
        </w:rPr>
      </w:pPr>
    </w:p>
    <w:p w:rsidR="007F3578" w:rsidRPr="007F3578" w:rsidRDefault="007F3578" w:rsidP="007F3578">
      <w:pPr>
        <w:pStyle w:val="ConsPlusNormal"/>
        <w:jc w:val="center"/>
        <w:rPr>
          <w:rFonts w:ascii="Times New Roman" w:hAnsi="Times New Roman" w:cs="Times New Roman"/>
          <w:b/>
          <w:bCs/>
          <w:sz w:val="18"/>
          <w:szCs w:val="18"/>
        </w:rPr>
      </w:pPr>
      <w:r w:rsidRPr="007F3578">
        <w:rPr>
          <w:rFonts w:ascii="Times New Roman" w:hAnsi="Times New Roman" w:cs="Times New Roman"/>
          <w:b/>
          <w:bCs/>
          <w:sz w:val="18"/>
          <w:szCs w:val="18"/>
        </w:rPr>
        <w:t>Форма предписания Контрольного органа</w:t>
      </w:r>
    </w:p>
    <w:p w:rsidR="007F3578" w:rsidRPr="007F3578" w:rsidRDefault="007F3578" w:rsidP="007F3578">
      <w:pPr>
        <w:pStyle w:val="ConsPlusNormal"/>
        <w:ind w:firstLine="540"/>
        <w:jc w:val="both"/>
        <w:rPr>
          <w:rFonts w:ascii="Times New Roman" w:hAnsi="Times New Roman" w:cs="Times New Roman"/>
          <w:sz w:val="18"/>
          <w:szCs w:val="18"/>
        </w:rPr>
      </w:pPr>
    </w:p>
    <w:tbl>
      <w:tblPr>
        <w:tblW w:w="0" w:type="auto"/>
        <w:tblInd w:w="-60" w:type="dxa"/>
        <w:tblCellMar>
          <w:top w:w="102" w:type="dxa"/>
          <w:left w:w="62" w:type="dxa"/>
          <w:bottom w:w="102" w:type="dxa"/>
          <w:right w:w="62" w:type="dxa"/>
        </w:tblCellMar>
        <w:tblLook w:val="00A0"/>
      </w:tblPr>
      <w:tblGrid>
        <w:gridCol w:w="4252"/>
        <w:gridCol w:w="4819"/>
      </w:tblGrid>
      <w:tr w:rsidR="007F3578" w:rsidRPr="007F3578" w:rsidTr="004B684E">
        <w:tc>
          <w:tcPr>
            <w:tcW w:w="4252" w:type="dxa"/>
            <w:tcMar>
              <w:top w:w="102" w:type="dxa"/>
              <w:left w:w="62" w:type="dxa"/>
              <w:bottom w:w="102" w:type="dxa"/>
              <w:right w:w="62" w:type="dxa"/>
            </w:tcMar>
          </w:tcPr>
          <w:p w:rsidR="007F3578" w:rsidRPr="007F3578" w:rsidRDefault="007F3578" w:rsidP="004B684E">
            <w:pPr>
              <w:pStyle w:val="ConsPlusNormal"/>
              <w:rPr>
                <w:rFonts w:ascii="Times New Roman" w:hAnsi="Times New Roman" w:cs="Times New Roman"/>
                <w:sz w:val="18"/>
                <w:szCs w:val="18"/>
              </w:rPr>
            </w:pPr>
            <w:r w:rsidRPr="007F3578">
              <w:rPr>
                <w:rFonts w:ascii="Times New Roman" w:hAnsi="Times New Roman" w:cs="Times New Roman"/>
                <w:sz w:val="18"/>
                <w:szCs w:val="18"/>
              </w:rPr>
              <w:t>Бланк Контрольного органа</w:t>
            </w:r>
          </w:p>
        </w:tc>
        <w:tc>
          <w:tcPr>
            <w:tcW w:w="4819" w:type="dxa"/>
            <w:tcMar>
              <w:top w:w="102" w:type="dxa"/>
              <w:left w:w="62" w:type="dxa"/>
              <w:bottom w:w="102" w:type="dxa"/>
              <w:right w:w="62" w:type="dxa"/>
            </w:tcMar>
          </w:tcPr>
          <w:p w:rsidR="007F3578" w:rsidRPr="007F3578" w:rsidRDefault="007F3578" w:rsidP="004B684E">
            <w:pPr>
              <w:pStyle w:val="ConsPlusNormal"/>
              <w:spacing w:line="240" w:lineRule="exact"/>
              <w:ind w:firstLine="5"/>
              <w:jc w:val="center"/>
              <w:rPr>
                <w:rFonts w:ascii="Times New Roman" w:hAnsi="Times New Roman" w:cs="Times New Roman"/>
                <w:sz w:val="18"/>
                <w:szCs w:val="18"/>
              </w:rPr>
            </w:pPr>
            <w:r w:rsidRPr="007F3578">
              <w:rPr>
                <w:rFonts w:ascii="Times New Roman" w:hAnsi="Times New Roman" w:cs="Times New Roman"/>
                <w:sz w:val="18"/>
                <w:szCs w:val="18"/>
              </w:rPr>
              <w:t>_________________________________</w:t>
            </w:r>
          </w:p>
          <w:p w:rsidR="007F3578" w:rsidRPr="007F3578" w:rsidRDefault="007F3578" w:rsidP="004B684E">
            <w:pPr>
              <w:pStyle w:val="ConsPlusNormal"/>
              <w:spacing w:line="240" w:lineRule="exact"/>
              <w:ind w:firstLine="5"/>
              <w:jc w:val="center"/>
              <w:rPr>
                <w:rFonts w:ascii="Times New Roman" w:hAnsi="Times New Roman" w:cs="Times New Roman"/>
                <w:sz w:val="18"/>
                <w:szCs w:val="18"/>
              </w:rPr>
            </w:pPr>
            <w:r w:rsidRPr="007F3578">
              <w:rPr>
                <w:rFonts w:ascii="Times New Roman" w:hAnsi="Times New Roman" w:cs="Times New Roman"/>
                <w:sz w:val="18"/>
                <w:szCs w:val="18"/>
              </w:rPr>
              <w:t>(указывается должность руководителя контролируемого лица)</w:t>
            </w:r>
          </w:p>
          <w:p w:rsidR="007F3578" w:rsidRPr="007F3578" w:rsidRDefault="007F3578" w:rsidP="004B684E">
            <w:pPr>
              <w:pStyle w:val="ConsPlusNormal"/>
              <w:spacing w:line="240" w:lineRule="exact"/>
              <w:ind w:firstLine="5"/>
              <w:jc w:val="center"/>
              <w:rPr>
                <w:rFonts w:ascii="Times New Roman" w:hAnsi="Times New Roman" w:cs="Times New Roman"/>
                <w:sz w:val="18"/>
                <w:szCs w:val="18"/>
              </w:rPr>
            </w:pPr>
            <w:r w:rsidRPr="007F3578">
              <w:rPr>
                <w:rFonts w:ascii="Times New Roman" w:hAnsi="Times New Roman" w:cs="Times New Roman"/>
                <w:sz w:val="18"/>
                <w:szCs w:val="18"/>
              </w:rPr>
              <w:t>_________________________________</w:t>
            </w:r>
          </w:p>
          <w:p w:rsidR="007F3578" w:rsidRPr="007F3578" w:rsidRDefault="007F3578" w:rsidP="004B684E">
            <w:pPr>
              <w:pStyle w:val="ConsPlusNormal"/>
              <w:spacing w:line="240" w:lineRule="exact"/>
              <w:ind w:firstLine="5"/>
              <w:jc w:val="center"/>
              <w:rPr>
                <w:rFonts w:ascii="Times New Roman" w:hAnsi="Times New Roman" w:cs="Times New Roman"/>
                <w:sz w:val="18"/>
                <w:szCs w:val="18"/>
              </w:rPr>
            </w:pPr>
            <w:r w:rsidRPr="007F3578">
              <w:rPr>
                <w:rFonts w:ascii="Times New Roman" w:hAnsi="Times New Roman" w:cs="Times New Roman"/>
                <w:sz w:val="18"/>
                <w:szCs w:val="18"/>
              </w:rPr>
              <w:t>(указывается полное наименование контролируемого лица)</w:t>
            </w:r>
          </w:p>
          <w:p w:rsidR="007F3578" w:rsidRPr="007F3578" w:rsidRDefault="007F3578" w:rsidP="004B684E">
            <w:pPr>
              <w:pStyle w:val="ConsPlusNormal"/>
              <w:spacing w:line="240" w:lineRule="exact"/>
              <w:ind w:firstLine="5"/>
              <w:jc w:val="center"/>
              <w:rPr>
                <w:rFonts w:ascii="Times New Roman" w:hAnsi="Times New Roman" w:cs="Times New Roman"/>
                <w:sz w:val="18"/>
                <w:szCs w:val="18"/>
              </w:rPr>
            </w:pPr>
            <w:r w:rsidRPr="007F3578">
              <w:rPr>
                <w:rFonts w:ascii="Times New Roman" w:hAnsi="Times New Roman" w:cs="Times New Roman"/>
                <w:sz w:val="18"/>
                <w:szCs w:val="18"/>
              </w:rPr>
              <w:t>_________________________________</w:t>
            </w:r>
          </w:p>
          <w:p w:rsidR="007F3578" w:rsidRPr="007F3578" w:rsidRDefault="007F3578" w:rsidP="004B684E">
            <w:pPr>
              <w:pStyle w:val="ConsPlusNormal"/>
              <w:spacing w:line="240" w:lineRule="exact"/>
              <w:ind w:firstLine="5"/>
              <w:jc w:val="center"/>
              <w:rPr>
                <w:rFonts w:ascii="Times New Roman" w:hAnsi="Times New Roman" w:cs="Times New Roman"/>
                <w:sz w:val="18"/>
                <w:szCs w:val="18"/>
              </w:rPr>
            </w:pPr>
            <w:proofErr w:type="gramStart"/>
            <w:r w:rsidRPr="007F3578">
              <w:rPr>
                <w:rFonts w:ascii="Times New Roman" w:hAnsi="Times New Roman" w:cs="Times New Roman"/>
                <w:sz w:val="18"/>
                <w:szCs w:val="18"/>
              </w:rPr>
              <w:t>(указывается фамилия, имя, отчество</w:t>
            </w:r>
            <w:proofErr w:type="gramEnd"/>
          </w:p>
          <w:p w:rsidR="007F3578" w:rsidRPr="007F3578" w:rsidRDefault="007F3578" w:rsidP="004B684E">
            <w:pPr>
              <w:pStyle w:val="ConsPlusNormal"/>
              <w:spacing w:line="240" w:lineRule="exact"/>
              <w:ind w:firstLine="5"/>
              <w:jc w:val="center"/>
              <w:rPr>
                <w:rFonts w:ascii="Times New Roman" w:hAnsi="Times New Roman" w:cs="Times New Roman"/>
                <w:sz w:val="18"/>
                <w:szCs w:val="18"/>
              </w:rPr>
            </w:pPr>
            <w:r w:rsidRPr="007F3578">
              <w:rPr>
                <w:rFonts w:ascii="Times New Roman" w:hAnsi="Times New Roman" w:cs="Times New Roman"/>
                <w:sz w:val="18"/>
                <w:szCs w:val="18"/>
              </w:rPr>
              <w:t>(при наличии) руководителя контролируемого лица)</w:t>
            </w:r>
          </w:p>
          <w:p w:rsidR="007F3578" w:rsidRPr="007F3578" w:rsidRDefault="007F3578" w:rsidP="004B684E">
            <w:pPr>
              <w:pStyle w:val="ConsPlusNormal"/>
              <w:spacing w:line="240" w:lineRule="exact"/>
              <w:ind w:firstLine="5"/>
              <w:jc w:val="center"/>
              <w:rPr>
                <w:rFonts w:ascii="Times New Roman" w:hAnsi="Times New Roman" w:cs="Times New Roman"/>
                <w:sz w:val="18"/>
                <w:szCs w:val="18"/>
              </w:rPr>
            </w:pPr>
            <w:r w:rsidRPr="007F3578">
              <w:rPr>
                <w:rFonts w:ascii="Times New Roman" w:hAnsi="Times New Roman" w:cs="Times New Roman"/>
                <w:sz w:val="18"/>
                <w:szCs w:val="18"/>
              </w:rPr>
              <w:t>_________________________________</w:t>
            </w:r>
          </w:p>
          <w:p w:rsidR="007F3578" w:rsidRPr="007F3578" w:rsidRDefault="007F3578" w:rsidP="004B684E">
            <w:pPr>
              <w:pStyle w:val="ConsPlusNormal"/>
              <w:spacing w:line="240" w:lineRule="exact"/>
              <w:ind w:firstLine="5"/>
              <w:jc w:val="center"/>
              <w:rPr>
                <w:rFonts w:ascii="Times New Roman" w:hAnsi="Times New Roman" w:cs="Times New Roman"/>
                <w:sz w:val="18"/>
                <w:szCs w:val="18"/>
              </w:rPr>
            </w:pPr>
            <w:r w:rsidRPr="007F3578">
              <w:rPr>
                <w:rFonts w:ascii="Times New Roman" w:hAnsi="Times New Roman" w:cs="Times New Roman"/>
                <w:sz w:val="18"/>
                <w:szCs w:val="18"/>
              </w:rPr>
              <w:t>(указывается адрес места нахождения контролируемого лица)</w:t>
            </w:r>
          </w:p>
        </w:tc>
      </w:tr>
    </w:tbl>
    <w:p w:rsidR="007F3578" w:rsidRPr="007F3578" w:rsidRDefault="007F3578" w:rsidP="007F3578">
      <w:pPr>
        <w:pStyle w:val="ConsPlusNormal"/>
        <w:jc w:val="center"/>
        <w:rPr>
          <w:rFonts w:ascii="Times New Roman" w:hAnsi="Times New Roman" w:cs="Times New Roman"/>
          <w:sz w:val="18"/>
          <w:szCs w:val="18"/>
        </w:rPr>
      </w:pPr>
    </w:p>
    <w:p w:rsidR="007F3578" w:rsidRPr="007F3578" w:rsidRDefault="007F3578" w:rsidP="007F3578">
      <w:pPr>
        <w:pStyle w:val="ConsPlusNonformat"/>
        <w:jc w:val="center"/>
        <w:rPr>
          <w:rFonts w:ascii="Times New Roman" w:hAnsi="Times New Roman" w:cs="Times New Roman"/>
          <w:sz w:val="18"/>
          <w:szCs w:val="18"/>
        </w:rPr>
      </w:pPr>
      <w:r w:rsidRPr="007F3578">
        <w:rPr>
          <w:rFonts w:ascii="Times New Roman" w:hAnsi="Times New Roman" w:cs="Times New Roman"/>
          <w:sz w:val="18"/>
          <w:szCs w:val="18"/>
        </w:rPr>
        <w:t>ПРЕДПИСАНИЕ</w:t>
      </w:r>
    </w:p>
    <w:p w:rsidR="007F3578" w:rsidRPr="007F3578" w:rsidRDefault="007F3578" w:rsidP="007F3578">
      <w:pPr>
        <w:pStyle w:val="ConsPlusNonformat"/>
        <w:jc w:val="center"/>
        <w:rPr>
          <w:rFonts w:ascii="Times New Roman" w:hAnsi="Times New Roman" w:cs="Times New Roman"/>
          <w:sz w:val="18"/>
          <w:szCs w:val="18"/>
        </w:rPr>
      </w:pPr>
    </w:p>
    <w:p w:rsidR="007F3578" w:rsidRPr="007F3578" w:rsidRDefault="007F3578" w:rsidP="007F3578">
      <w:pPr>
        <w:pStyle w:val="ConsPlusNonformat"/>
        <w:jc w:val="center"/>
        <w:rPr>
          <w:rFonts w:ascii="Times New Roman" w:hAnsi="Times New Roman" w:cs="Times New Roman"/>
          <w:sz w:val="18"/>
          <w:szCs w:val="18"/>
        </w:rPr>
      </w:pPr>
      <w:r w:rsidRPr="007F3578">
        <w:rPr>
          <w:rFonts w:ascii="Times New Roman" w:hAnsi="Times New Roman" w:cs="Times New Roman"/>
          <w:sz w:val="18"/>
          <w:szCs w:val="18"/>
        </w:rPr>
        <w:t>_____________________________________________________________________</w:t>
      </w:r>
    </w:p>
    <w:p w:rsidR="007F3578" w:rsidRPr="007F3578" w:rsidRDefault="007F3578" w:rsidP="007F3578">
      <w:pPr>
        <w:pStyle w:val="ConsPlusNonformat"/>
        <w:jc w:val="center"/>
        <w:rPr>
          <w:rFonts w:ascii="Times New Roman" w:hAnsi="Times New Roman" w:cs="Times New Roman"/>
          <w:i/>
          <w:iCs/>
          <w:sz w:val="18"/>
          <w:szCs w:val="18"/>
        </w:rPr>
      </w:pPr>
      <w:r w:rsidRPr="007F3578">
        <w:rPr>
          <w:rFonts w:ascii="Times New Roman" w:hAnsi="Times New Roman" w:cs="Times New Roman"/>
          <w:i/>
          <w:iCs/>
          <w:sz w:val="18"/>
          <w:szCs w:val="18"/>
        </w:rPr>
        <w:t>(указывается полное наименование контролируемого лица в дательном падеже)</w:t>
      </w:r>
    </w:p>
    <w:p w:rsidR="007F3578" w:rsidRPr="007F3578" w:rsidRDefault="007F3578" w:rsidP="007F3578">
      <w:pPr>
        <w:pStyle w:val="ConsPlusNonformat"/>
        <w:jc w:val="center"/>
        <w:rPr>
          <w:rFonts w:ascii="Times New Roman" w:hAnsi="Times New Roman" w:cs="Times New Roman"/>
          <w:sz w:val="18"/>
          <w:szCs w:val="18"/>
        </w:rPr>
      </w:pPr>
      <w:r w:rsidRPr="007F3578">
        <w:rPr>
          <w:rFonts w:ascii="Times New Roman" w:hAnsi="Times New Roman" w:cs="Times New Roman"/>
          <w:sz w:val="18"/>
          <w:szCs w:val="18"/>
        </w:rPr>
        <w:t>об устранении выявленных нарушений обязательных требований</w:t>
      </w:r>
    </w:p>
    <w:p w:rsidR="007F3578" w:rsidRPr="007F3578" w:rsidRDefault="007F3578" w:rsidP="007F3578">
      <w:pPr>
        <w:pStyle w:val="ConsPlusNonformat"/>
        <w:jc w:val="center"/>
        <w:rPr>
          <w:rFonts w:ascii="Times New Roman" w:hAnsi="Times New Roman" w:cs="Times New Roman"/>
          <w:sz w:val="18"/>
          <w:szCs w:val="18"/>
        </w:rPr>
      </w:pPr>
    </w:p>
    <w:p w:rsidR="007F3578" w:rsidRPr="007F3578" w:rsidRDefault="007F3578" w:rsidP="007F3578">
      <w:pPr>
        <w:pStyle w:val="ConsPlusNonformat"/>
        <w:jc w:val="both"/>
        <w:rPr>
          <w:rFonts w:ascii="Times New Roman" w:hAnsi="Times New Roman" w:cs="Times New Roman"/>
          <w:sz w:val="18"/>
          <w:szCs w:val="18"/>
        </w:rPr>
      </w:pPr>
      <w:r w:rsidRPr="007F3578">
        <w:rPr>
          <w:rFonts w:ascii="Times New Roman" w:hAnsi="Times New Roman" w:cs="Times New Roman"/>
          <w:sz w:val="18"/>
          <w:szCs w:val="18"/>
        </w:rPr>
        <w:t>По результатам _____________________________________________________________,</w:t>
      </w:r>
    </w:p>
    <w:p w:rsidR="007F3578" w:rsidRPr="007F3578" w:rsidRDefault="007F3578" w:rsidP="007F3578">
      <w:pPr>
        <w:pStyle w:val="ConsPlusNonformat"/>
        <w:jc w:val="center"/>
        <w:rPr>
          <w:rFonts w:ascii="Times New Roman" w:hAnsi="Times New Roman" w:cs="Times New Roman"/>
          <w:i/>
          <w:iCs/>
          <w:sz w:val="18"/>
          <w:szCs w:val="18"/>
        </w:rPr>
      </w:pPr>
      <w:proofErr w:type="gramStart"/>
      <w:r w:rsidRPr="007F3578">
        <w:rPr>
          <w:rFonts w:ascii="Times New Roman" w:hAnsi="Times New Roman" w:cs="Times New Roman"/>
          <w:i/>
          <w:iCs/>
          <w:sz w:val="18"/>
          <w:szCs w:val="18"/>
        </w:rPr>
        <w:t xml:space="preserve">(указываются вид и форма контрольного мероприятия в соответствии </w:t>
      </w:r>
      <w:proofErr w:type="gramEnd"/>
    </w:p>
    <w:p w:rsidR="007F3578" w:rsidRPr="007F3578" w:rsidRDefault="007F3578" w:rsidP="007F3578">
      <w:pPr>
        <w:pStyle w:val="ConsPlusNonformat"/>
        <w:jc w:val="center"/>
        <w:rPr>
          <w:rFonts w:ascii="Times New Roman" w:hAnsi="Times New Roman" w:cs="Times New Roman"/>
          <w:i/>
          <w:iCs/>
          <w:sz w:val="18"/>
          <w:szCs w:val="18"/>
        </w:rPr>
      </w:pPr>
      <w:r w:rsidRPr="007F3578">
        <w:rPr>
          <w:rFonts w:ascii="Times New Roman" w:hAnsi="Times New Roman" w:cs="Times New Roman"/>
          <w:i/>
          <w:iCs/>
          <w:sz w:val="18"/>
          <w:szCs w:val="18"/>
        </w:rPr>
        <w:t>с решением Контрольного органа)</w:t>
      </w:r>
    </w:p>
    <w:p w:rsidR="007F3578" w:rsidRPr="007F3578" w:rsidRDefault="007F3578" w:rsidP="007F3578">
      <w:pPr>
        <w:pStyle w:val="ConsPlusNonformat"/>
        <w:jc w:val="both"/>
        <w:rPr>
          <w:rFonts w:ascii="Times New Roman" w:hAnsi="Times New Roman" w:cs="Times New Roman"/>
          <w:sz w:val="18"/>
          <w:szCs w:val="18"/>
        </w:rPr>
      </w:pPr>
      <w:r w:rsidRPr="007F3578">
        <w:rPr>
          <w:rFonts w:ascii="Times New Roman" w:hAnsi="Times New Roman" w:cs="Times New Roman"/>
          <w:sz w:val="18"/>
          <w:szCs w:val="18"/>
        </w:rPr>
        <w:t>проведенной _______________________________________________________________</w:t>
      </w:r>
    </w:p>
    <w:p w:rsidR="007F3578" w:rsidRPr="007F3578" w:rsidRDefault="007F3578" w:rsidP="007F3578">
      <w:pPr>
        <w:pStyle w:val="ConsPlusNonformat"/>
        <w:jc w:val="both"/>
        <w:rPr>
          <w:rFonts w:ascii="Times New Roman" w:hAnsi="Times New Roman" w:cs="Times New Roman"/>
          <w:i/>
          <w:iCs/>
          <w:sz w:val="18"/>
          <w:szCs w:val="18"/>
        </w:rPr>
      </w:pPr>
      <w:r w:rsidRPr="007F3578">
        <w:rPr>
          <w:rFonts w:ascii="Times New Roman" w:hAnsi="Times New Roman" w:cs="Times New Roman"/>
          <w:i/>
          <w:iCs/>
          <w:sz w:val="18"/>
          <w:szCs w:val="18"/>
        </w:rPr>
        <w:t>(указывается полное наименование контрольного органа)</w:t>
      </w:r>
    </w:p>
    <w:p w:rsidR="007F3578" w:rsidRPr="007F3578" w:rsidRDefault="007F3578" w:rsidP="007F3578">
      <w:pPr>
        <w:pStyle w:val="ConsPlusNonformat"/>
        <w:jc w:val="both"/>
        <w:rPr>
          <w:rFonts w:ascii="Times New Roman" w:hAnsi="Times New Roman" w:cs="Times New Roman"/>
          <w:sz w:val="18"/>
          <w:szCs w:val="18"/>
        </w:rPr>
      </w:pPr>
      <w:r w:rsidRPr="007F3578">
        <w:rPr>
          <w:rFonts w:ascii="Times New Roman" w:hAnsi="Times New Roman" w:cs="Times New Roman"/>
          <w:sz w:val="18"/>
          <w:szCs w:val="18"/>
        </w:rPr>
        <w:t>в отношении _______________________________________________________________</w:t>
      </w:r>
    </w:p>
    <w:p w:rsidR="007F3578" w:rsidRPr="007F3578" w:rsidRDefault="007F3578" w:rsidP="007F3578">
      <w:pPr>
        <w:pStyle w:val="ConsPlusNonformat"/>
        <w:jc w:val="both"/>
        <w:rPr>
          <w:rFonts w:ascii="Times New Roman" w:hAnsi="Times New Roman" w:cs="Times New Roman"/>
          <w:i/>
          <w:iCs/>
          <w:sz w:val="18"/>
          <w:szCs w:val="18"/>
        </w:rPr>
      </w:pPr>
      <w:r w:rsidRPr="007F3578">
        <w:rPr>
          <w:rFonts w:ascii="Times New Roman" w:hAnsi="Times New Roman" w:cs="Times New Roman"/>
          <w:i/>
          <w:iCs/>
          <w:sz w:val="18"/>
          <w:szCs w:val="18"/>
        </w:rPr>
        <w:t>(указывается полное наименование контролируемого лица)</w:t>
      </w:r>
    </w:p>
    <w:p w:rsidR="007F3578" w:rsidRPr="007F3578" w:rsidRDefault="007F3578" w:rsidP="007F3578">
      <w:pPr>
        <w:pStyle w:val="ConsPlusNonformat"/>
        <w:jc w:val="both"/>
        <w:rPr>
          <w:rFonts w:ascii="Times New Roman" w:hAnsi="Times New Roman" w:cs="Times New Roman"/>
          <w:sz w:val="18"/>
          <w:szCs w:val="18"/>
        </w:rPr>
      </w:pPr>
      <w:r w:rsidRPr="007F3578">
        <w:rPr>
          <w:rFonts w:ascii="Times New Roman" w:hAnsi="Times New Roman" w:cs="Times New Roman"/>
          <w:sz w:val="18"/>
          <w:szCs w:val="18"/>
        </w:rPr>
        <w:t>в период с «__» _________________ 20__ г. по «__» _________________ 20__ г.</w:t>
      </w:r>
    </w:p>
    <w:p w:rsidR="007F3578" w:rsidRPr="007F3578" w:rsidRDefault="007F3578" w:rsidP="007F3578">
      <w:pPr>
        <w:pStyle w:val="ConsPlusNonformat"/>
        <w:jc w:val="both"/>
        <w:rPr>
          <w:rFonts w:ascii="Times New Roman" w:hAnsi="Times New Roman" w:cs="Times New Roman"/>
          <w:sz w:val="18"/>
          <w:szCs w:val="18"/>
        </w:rPr>
      </w:pPr>
    </w:p>
    <w:p w:rsidR="007F3578" w:rsidRPr="007F3578" w:rsidRDefault="007F3578" w:rsidP="007F3578">
      <w:pPr>
        <w:pStyle w:val="ConsPlusNonformat"/>
        <w:jc w:val="both"/>
        <w:rPr>
          <w:rFonts w:ascii="Times New Roman" w:hAnsi="Times New Roman" w:cs="Times New Roman"/>
          <w:sz w:val="18"/>
          <w:szCs w:val="18"/>
        </w:rPr>
      </w:pPr>
      <w:r w:rsidRPr="007F3578">
        <w:rPr>
          <w:rFonts w:ascii="Times New Roman" w:hAnsi="Times New Roman" w:cs="Times New Roman"/>
          <w:sz w:val="18"/>
          <w:szCs w:val="18"/>
        </w:rPr>
        <w:t>на основании ______________________________________________________________</w:t>
      </w:r>
    </w:p>
    <w:p w:rsidR="007F3578" w:rsidRPr="007F3578" w:rsidRDefault="007F3578" w:rsidP="007F3578">
      <w:pPr>
        <w:pStyle w:val="ConsPlusNonformat"/>
        <w:jc w:val="center"/>
        <w:rPr>
          <w:rFonts w:ascii="Times New Roman" w:hAnsi="Times New Roman" w:cs="Times New Roman"/>
          <w:i/>
          <w:iCs/>
          <w:sz w:val="18"/>
          <w:szCs w:val="18"/>
        </w:rPr>
      </w:pPr>
      <w:r w:rsidRPr="007F3578">
        <w:rPr>
          <w:rFonts w:ascii="Times New Roman" w:hAnsi="Times New Roman" w:cs="Times New Roman"/>
          <w:i/>
          <w:iCs/>
          <w:sz w:val="18"/>
          <w:szCs w:val="18"/>
        </w:rPr>
        <w:t>(указываются наименование и реквизиты акта Контрольного органа о проведении контрольного мероприятия)</w:t>
      </w:r>
    </w:p>
    <w:p w:rsidR="007F3578" w:rsidRPr="007F3578" w:rsidRDefault="007F3578" w:rsidP="007F3578">
      <w:pPr>
        <w:pStyle w:val="ConsPlusNonformat"/>
        <w:jc w:val="both"/>
        <w:rPr>
          <w:rFonts w:ascii="Times New Roman" w:hAnsi="Times New Roman" w:cs="Times New Roman"/>
          <w:sz w:val="18"/>
          <w:szCs w:val="18"/>
        </w:rPr>
      </w:pPr>
    </w:p>
    <w:p w:rsidR="007F3578" w:rsidRPr="007F3578" w:rsidRDefault="007F3578" w:rsidP="007F3578">
      <w:pPr>
        <w:pStyle w:val="ConsPlusNonformat"/>
        <w:jc w:val="both"/>
        <w:rPr>
          <w:rFonts w:ascii="Times New Roman" w:hAnsi="Times New Roman" w:cs="Times New Roman"/>
          <w:sz w:val="18"/>
          <w:szCs w:val="18"/>
        </w:rPr>
      </w:pPr>
      <w:r w:rsidRPr="007F3578">
        <w:rPr>
          <w:rFonts w:ascii="Times New Roman" w:hAnsi="Times New Roman" w:cs="Times New Roman"/>
          <w:sz w:val="18"/>
          <w:szCs w:val="18"/>
        </w:rPr>
        <w:t>выявлены нарушения обязательных требований ________________ законодательства:</w:t>
      </w:r>
    </w:p>
    <w:p w:rsidR="007F3578" w:rsidRPr="007F3578" w:rsidRDefault="007F3578" w:rsidP="007F3578">
      <w:pPr>
        <w:pStyle w:val="ConsPlusNonformat"/>
        <w:jc w:val="center"/>
        <w:rPr>
          <w:rFonts w:ascii="Times New Roman" w:hAnsi="Times New Roman" w:cs="Times New Roman"/>
          <w:i/>
          <w:iCs/>
          <w:sz w:val="18"/>
          <w:szCs w:val="18"/>
        </w:rPr>
      </w:pPr>
      <w:r w:rsidRPr="007F3578">
        <w:rPr>
          <w:rFonts w:ascii="Times New Roman" w:hAnsi="Times New Roman" w:cs="Times New Roman"/>
          <w:i/>
          <w:iCs/>
          <w:sz w:val="18"/>
          <w:szCs w:val="1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7F3578" w:rsidRPr="007F3578" w:rsidRDefault="007F3578" w:rsidP="007F3578">
      <w:pPr>
        <w:pStyle w:val="ConsPlusNonformat"/>
        <w:jc w:val="both"/>
        <w:rPr>
          <w:rFonts w:ascii="Times New Roman" w:hAnsi="Times New Roman" w:cs="Times New Roman"/>
          <w:sz w:val="18"/>
          <w:szCs w:val="18"/>
        </w:rPr>
      </w:pPr>
    </w:p>
    <w:p w:rsidR="007F3578" w:rsidRPr="007F3578" w:rsidRDefault="007F3578" w:rsidP="007F3578">
      <w:pPr>
        <w:pStyle w:val="ConsPlusNonformat"/>
        <w:jc w:val="both"/>
        <w:rPr>
          <w:rFonts w:ascii="Times New Roman" w:hAnsi="Times New Roman" w:cs="Times New Roman"/>
          <w:sz w:val="18"/>
          <w:szCs w:val="18"/>
        </w:rPr>
      </w:pPr>
      <w:r w:rsidRPr="007F3578">
        <w:rPr>
          <w:rFonts w:ascii="Times New Roman" w:hAnsi="Times New Roman" w:cs="Times New Roman"/>
          <w:sz w:val="18"/>
          <w:szCs w:val="1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7F3578" w:rsidRPr="007F3578" w:rsidRDefault="007F3578" w:rsidP="007F3578">
      <w:pPr>
        <w:pStyle w:val="ConsPlusNonformat"/>
        <w:jc w:val="both"/>
        <w:rPr>
          <w:rFonts w:ascii="Times New Roman" w:hAnsi="Times New Roman" w:cs="Times New Roman"/>
          <w:i/>
          <w:iCs/>
          <w:sz w:val="18"/>
          <w:szCs w:val="18"/>
        </w:rPr>
      </w:pPr>
      <w:r w:rsidRPr="007F3578">
        <w:rPr>
          <w:rFonts w:ascii="Times New Roman" w:hAnsi="Times New Roman" w:cs="Times New Roman"/>
          <w:i/>
          <w:iCs/>
          <w:sz w:val="18"/>
          <w:szCs w:val="18"/>
        </w:rPr>
        <w:t xml:space="preserve">                          (указывается полное наименование Контрольного органа)</w:t>
      </w:r>
    </w:p>
    <w:p w:rsidR="007F3578" w:rsidRPr="007F3578" w:rsidRDefault="007F3578" w:rsidP="007F3578">
      <w:pPr>
        <w:pStyle w:val="ConsPlusNonformat"/>
        <w:jc w:val="both"/>
        <w:rPr>
          <w:rFonts w:ascii="Times New Roman" w:hAnsi="Times New Roman" w:cs="Times New Roman"/>
          <w:sz w:val="18"/>
          <w:szCs w:val="18"/>
        </w:rPr>
      </w:pPr>
    </w:p>
    <w:p w:rsidR="007F3578" w:rsidRPr="007F3578" w:rsidRDefault="007F3578" w:rsidP="007F3578">
      <w:pPr>
        <w:pStyle w:val="ConsPlusNonformat"/>
        <w:jc w:val="both"/>
        <w:rPr>
          <w:rFonts w:ascii="Times New Roman" w:hAnsi="Times New Roman" w:cs="Times New Roman"/>
          <w:sz w:val="18"/>
          <w:szCs w:val="18"/>
        </w:rPr>
      </w:pPr>
      <w:r w:rsidRPr="007F3578">
        <w:rPr>
          <w:rFonts w:ascii="Times New Roman" w:hAnsi="Times New Roman" w:cs="Times New Roman"/>
          <w:sz w:val="18"/>
          <w:szCs w:val="18"/>
        </w:rPr>
        <w:t>предписывает:</w:t>
      </w:r>
    </w:p>
    <w:p w:rsidR="007F3578" w:rsidRPr="007F3578" w:rsidRDefault="007F3578" w:rsidP="007F3578">
      <w:pPr>
        <w:pStyle w:val="ConsPlusNonformat"/>
        <w:jc w:val="both"/>
        <w:rPr>
          <w:rFonts w:ascii="Times New Roman" w:hAnsi="Times New Roman" w:cs="Times New Roman"/>
          <w:sz w:val="18"/>
          <w:szCs w:val="18"/>
        </w:rPr>
      </w:pPr>
      <w:r w:rsidRPr="007F3578">
        <w:rPr>
          <w:rFonts w:ascii="Times New Roman" w:hAnsi="Times New Roman" w:cs="Times New Roman"/>
          <w:sz w:val="18"/>
          <w:szCs w:val="18"/>
        </w:rPr>
        <w:t xml:space="preserve">1. Устранить выявленные нарушения обязательных требований в срок </w:t>
      </w:r>
      <w:proofErr w:type="gramStart"/>
      <w:r w:rsidRPr="007F3578">
        <w:rPr>
          <w:rFonts w:ascii="Times New Roman" w:hAnsi="Times New Roman" w:cs="Times New Roman"/>
          <w:sz w:val="18"/>
          <w:szCs w:val="18"/>
        </w:rPr>
        <w:t>до</w:t>
      </w:r>
      <w:proofErr w:type="gramEnd"/>
    </w:p>
    <w:p w:rsidR="007F3578" w:rsidRPr="007F3578" w:rsidRDefault="007F3578" w:rsidP="007F3578">
      <w:pPr>
        <w:pStyle w:val="ConsPlusNonformat"/>
        <w:jc w:val="both"/>
        <w:rPr>
          <w:rFonts w:ascii="Times New Roman" w:hAnsi="Times New Roman" w:cs="Times New Roman"/>
          <w:sz w:val="18"/>
          <w:szCs w:val="18"/>
        </w:rPr>
      </w:pPr>
      <w:r w:rsidRPr="007F3578">
        <w:rPr>
          <w:rFonts w:ascii="Times New Roman" w:hAnsi="Times New Roman" w:cs="Times New Roman"/>
          <w:sz w:val="18"/>
          <w:szCs w:val="18"/>
        </w:rPr>
        <w:t>«______» ______________ 20_____ г. включительно.</w:t>
      </w:r>
    </w:p>
    <w:p w:rsidR="007F3578" w:rsidRPr="007F3578" w:rsidRDefault="007F3578" w:rsidP="007F3578">
      <w:pPr>
        <w:pStyle w:val="ConsPlusNonformat"/>
        <w:jc w:val="both"/>
        <w:rPr>
          <w:rFonts w:ascii="Times New Roman" w:hAnsi="Times New Roman" w:cs="Times New Roman"/>
          <w:sz w:val="18"/>
          <w:szCs w:val="18"/>
        </w:rPr>
      </w:pPr>
      <w:r w:rsidRPr="007F3578">
        <w:rPr>
          <w:rFonts w:ascii="Times New Roman" w:hAnsi="Times New Roman" w:cs="Times New Roman"/>
          <w:sz w:val="18"/>
          <w:szCs w:val="18"/>
        </w:rPr>
        <w:t>2. Уведомить _______________________________________________________________</w:t>
      </w:r>
    </w:p>
    <w:p w:rsidR="007F3578" w:rsidRPr="007F3578" w:rsidRDefault="007F3578" w:rsidP="007F3578">
      <w:pPr>
        <w:pStyle w:val="ConsPlusNonformat"/>
        <w:jc w:val="both"/>
        <w:rPr>
          <w:rFonts w:ascii="Times New Roman" w:hAnsi="Times New Roman" w:cs="Times New Roman"/>
          <w:i/>
          <w:iCs/>
          <w:sz w:val="18"/>
          <w:szCs w:val="18"/>
        </w:rPr>
      </w:pPr>
      <w:r w:rsidRPr="007F3578">
        <w:rPr>
          <w:rFonts w:ascii="Times New Roman" w:hAnsi="Times New Roman" w:cs="Times New Roman"/>
          <w:i/>
          <w:iCs/>
          <w:sz w:val="18"/>
          <w:szCs w:val="18"/>
        </w:rPr>
        <w:t>(указывается полное наименование контрольного органа)</w:t>
      </w:r>
    </w:p>
    <w:p w:rsidR="007F3578" w:rsidRPr="007F3578" w:rsidRDefault="007F3578" w:rsidP="007F3578">
      <w:pPr>
        <w:pStyle w:val="ConsPlusNonformat"/>
        <w:jc w:val="both"/>
        <w:rPr>
          <w:rFonts w:ascii="Times New Roman" w:hAnsi="Times New Roman" w:cs="Times New Roman"/>
          <w:sz w:val="18"/>
          <w:szCs w:val="18"/>
        </w:rPr>
      </w:pPr>
      <w:r w:rsidRPr="007F3578">
        <w:rPr>
          <w:rFonts w:ascii="Times New Roman" w:hAnsi="Times New Roman" w:cs="Times New Roman"/>
          <w:sz w:val="18"/>
          <w:szCs w:val="1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7F3578" w:rsidRPr="007F3578" w:rsidRDefault="007F3578" w:rsidP="007F3578">
      <w:pPr>
        <w:pStyle w:val="ConsPlusNonformat"/>
        <w:jc w:val="both"/>
        <w:rPr>
          <w:rFonts w:ascii="Times New Roman" w:hAnsi="Times New Roman" w:cs="Times New Roman"/>
          <w:sz w:val="18"/>
          <w:szCs w:val="18"/>
        </w:rPr>
      </w:pPr>
      <w:r w:rsidRPr="007F3578">
        <w:rPr>
          <w:rFonts w:ascii="Times New Roman" w:hAnsi="Times New Roman" w:cs="Times New Roman"/>
          <w:sz w:val="18"/>
          <w:szCs w:val="18"/>
        </w:rPr>
        <w:t>до «__» _______________ 20_____ г. включительно.</w:t>
      </w:r>
    </w:p>
    <w:p w:rsidR="007F3578" w:rsidRPr="007F3578" w:rsidRDefault="007F3578" w:rsidP="007F3578">
      <w:pPr>
        <w:pStyle w:val="ConsPlusNonformat"/>
        <w:jc w:val="both"/>
        <w:rPr>
          <w:rFonts w:ascii="Times New Roman" w:hAnsi="Times New Roman" w:cs="Times New Roman"/>
          <w:sz w:val="18"/>
          <w:szCs w:val="18"/>
        </w:rPr>
      </w:pPr>
    </w:p>
    <w:p w:rsidR="007F3578" w:rsidRPr="007F3578" w:rsidRDefault="007F3578" w:rsidP="007F3578">
      <w:pPr>
        <w:pStyle w:val="ConsPlusNonformat"/>
        <w:jc w:val="both"/>
        <w:rPr>
          <w:rFonts w:ascii="Times New Roman" w:hAnsi="Times New Roman" w:cs="Times New Roman"/>
          <w:sz w:val="18"/>
          <w:szCs w:val="18"/>
        </w:rPr>
      </w:pPr>
      <w:r w:rsidRPr="007F3578">
        <w:rPr>
          <w:rFonts w:ascii="Times New Roman" w:hAnsi="Times New Roman" w:cs="Times New Roman"/>
          <w:sz w:val="18"/>
          <w:szCs w:val="1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7F3578" w:rsidRPr="007F3578" w:rsidRDefault="007F3578" w:rsidP="007F3578">
      <w:pPr>
        <w:pStyle w:val="ConsPlusNormal"/>
        <w:ind w:firstLine="540"/>
        <w:jc w:val="both"/>
        <w:rPr>
          <w:rFonts w:ascii="Times New Roman" w:hAnsi="Times New Roman" w:cs="Times New Roman"/>
          <w:sz w:val="18"/>
          <w:szCs w:val="18"/>
        </w:rPr>
      </w:pPr>
    </w:p>
    <w:tbl>
      <w:tblPr>
        <w:tblW w:w="0" w:type="auto"/>
        <w:tblInd w:w="-60" w:type="dxa"/>
        <w:tblCellMar>
          <w:top w:w="102" w:type="dxa"/>
          <w:left w:w="62" w:type="dxa"/>
          <w:bottom w:w="102" w:type="dxa"/>
          <w:right w:w="62" w:type="dxa"/>
        </w:tblCellMar>
        <w:tblLook w:val="00A0"/>
      </w:tblPr>
      <w:tblGrid>
        <w:gridCol w:w="3010"/>
        <w:gridCol w:w="3010"/>
        <w:gridCol w:w="3011"/>
      </w:tblGrid>
      <w:tr w:rsidR="007F3578" w:rsidRPr="007F3578" w:rsidTr="004B684E">
        <w:tc>
          <w:tcPr>
            <w:tcW w:w="3010" w:type="dxa"/>
            <w:tcMar>
              <w:top w:w="102" w:type="dxa"/>
              <w:left w:w="62" w:type="dxa"/>
              <w:bottom w:w="102" w:type="dxa"/>
              <w:right w:w="62" w:type="dxa"/>
            </w:tcMar>
          </w:tcPr>
          <w:p w:rsidR="007F3578" w:rsidRPr="007F3578" w:rsidRDefault="007F3578" w:rsidP="004B684E">
            <w:pPr>
              <w:pStyle w:val="ConsPlusNormal"/>
              <w:rPr>
                <w:rFonts w:ascii="Times New Roman" w:hAnsi="Times New Roman" w:cs="Times New Roman"/>
                <w:sz w:val="18"/>
                <w:szCs w:val="18"/>
              </w:rPr>
            </w:pPr>
            <w:r w:rsidRPr="007F3578">
              <w:rPr>
                <w:rFonts w:ascii="Times New Roman" w:hAnsi="Times New Roman" w:cs="Times New Roman"/>
                <w:sz w:val="18"/>
                <w:szCs w:val="18"/>
              </w:rPr>
              <w:t>__________________</w:t>
            </w:r>
          </w:p>
        </w:tc>
        <w:tc>
          <w:tcPr>
            <w:tcW w:w="3010" w:type="dxa"/>
            <w:tcMar>
              <w:top w:w="102" w:type="dxa"/>
              <w:left w:w="62" w:type="dxa"/>
              <w:bottom w:w="102" w:type="dxa"/>
              <w:right w:w="62" w:type="dxa"/>
            </w:tcMar>
          </w:tcPr>
          <w:p w:rsidR="007F3578" w:rsidRPr="007F3578" w:rsidRDefault="007F3578" w:rsidP="004B684E">
            <w:pPr>
              <w:pStyle w:val="ConsPlusNormal"/>
              <w:rPr>
                <w:rFonts w:ascii="Times New Roman" w:hAnsi="Times New Roman" w:cs="Times New Roman"/>
                <w:sz w:val="18"/>
                <w:szCs w:val="18"/>
              </w:rPr>
            </w:pPr>
            <w:r w:rsidRPr="007F3578">
              <w:rPr>
                <w:rFonts w:ascii="Times New Roman" w:hAnsi="Times New Roman" w:cs="Times New Roman"/>
                <w:sz w:val="18"/>
                <w:szCs w:val="18"/>
              </w:rPr>
              <w:t>_______________________</w:t>
            </w:r>
          </w:p>
        </w:tc>
        <w:tc>
          <w:tcPr>
            <w:tcW w:w="3011" w:type="dxa"/>
            <w:tcMar>
              <w:top w:w="102" w:type="dxa"/>
              <w:left w:w="62" w:type="dxa"/>
              <w:bottom w:w="102" w:type="dxa"/>
              <w:right w:w="62" w:type="dxa"/>
            </w:tcMar>
          </w:tcPr>
          <w:p w:rsidR="007F3578" w:rsidRPr="007F3578" w:rsidRDefault="007F3578" w:rsidP="004B684E">
            <w:pPr>
              <w:pStyle w:val="ConsPlusNormal"/>
              <w:jc w:val="center"/>
              <w:rPr>
                <w:rFonts w:ascii="Times New Roman" w:hAnsi="Times New Roman" w:cs="Times New Roman"/>
                <w:sz w:val="18"/>
                <w:szCs w:val="18"/>
              </w:rPr>
            </w:pPr>
            <w:r w:rsidRPr="007F3578">
              <w:rPr>
                <w:rFonts w:ascii="Times New Roman" w:hAnsi="Times New Roman" w:cs="Times New Roman"/>
                <w:sz w:val="18"/>
                <w:szCs w:val="18"/>
              </w:rPr>
              <w:t>__________________</w:t>
            </w:r>
          </w:p>
        </w:tc>
      </w:tr>
      <w:tr w:rsidR="007F3578" w:rsidRPr="007F3578" w:rsidTr="004B684E">
        <w:tc>
          <w:tcPr>
            <w:tcW w:w="3010" w:type="dxa"/>
            <w:tcMar>
              <w:top w:w="102" w:type="dxa"/>
              <w:left w:w="62" w:type="dxa"/>
              <w:bottom w:w="102" w:type="dxa"/>
              <w:right w:w="62" w:type="dxa"/>
            </w:tcMar>
          </w:tcPr>
          <w:p w:rsidR="007F3578" w:rsidRPr="007F3578" w:rsidRDefault="007F3578" w:rsidP="004B684E">
            <w:pPr>
              <w:pStyle w:val="ConsPlusNormal"/>
              <w:rPr>
                <w:rFonts w:ascii="Times New Roman" w:hAnsi="Times New Roman" w:cs="Times New Roman"/>
                <w:sz w:val="18"/>
                <w:szCs w:val="18"/>
                <w:vertAlign w:val="superscript"/>
              </w:rPr>
            </w:pPr>
            <w:r w:rsidRPr="007F3578">
              <w:rPr>
                <w:rFonts w:ascii="Times New Roman" w:hAnsi="Times New Roman" w:cs="Times New Roman"/>
                <w:sz w:val="18"/>
                <w:szCs w:val="1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7F3578" w:rsidRPr="007F3578" w:rsidRDefault="007F3578" w:rsidP="004B684E">
            <w:pPr>
              <w:pStyle w:val="ConsPlusNormal"/>
              <w:jc w:val="center"/>
              <w:rPr>
                <w:rFonts w:ascii="Times New Roman" w:hAnsi="Times New Roman" w:cs="Times New Roman"/>
                <w:sz w:val="18"/>
                <w:szCs w:val="18"/>
                <w:vertAlign w:val="superscript"/>
              </w:rPr>
            </w:pPr>
            <w:r w:rsidRPr="007F3578">
              <w:rPr>
                <w:rFonts w:ascii="Times New Roman" w:hAnsi="Times New Roman" w:cs="Times New Roman"/>
                <w:sz w:val="18"/>
                <w:szCs w:val="1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7F3578" w:rsidRPr="007F3578" w:rsidRDefault="007F3578" w:rsidP="004B684E">
            <w:pPr>
              <w:pStyle w:val="ConsPlusNormal"/>
              <w:jc w:val="center"/>
              <w:rPr>
                <w:rFonts w:ascii="Times New Roman" w:hAnsi="Times New Roman" w:cs="Times New Roman"/>
                <w:sz w:val="18"/>
                <w:szCs w:val="18"/>
                <w:vertAlign w:val="superscript"/>
              </w:rPr>
            </w:pPr>
            <w:r w:rsidRPr="007F3578">
              <w:rPr>
                <w:rFonts w:ascii="Times New Roman" w:hAnsi="Times New Roman" w:cs="Times New Roman"/>
                <w:sz w:val="18"/>
                <w:szCs w:val="18"/>
                <w:vertAlign w:val="superscript"/>
              </w:rPr>
              <w:t>(фамилия, имя, отчество (при наличии) должностного лица, уполномоченного на проведение контрольных мероприятий)</w:t>
            </w:r>
          </w:p>
        </w:tc>
      </w:tr>
    </w:tbl>
    <w:p w:rsidR="007F3578" w:rsidRPr="007F3578" w:rsidRDefault="007F3578" w:rsidP="007F3578">
      <w:pPr>
        <w:spacing w:after="200" w:line="276" w:lineRule="auto"/>
        <w:rPr>
          <w:sz w:val="18"/>
          <w:szCs w:val="18"/>
        </w:rPr>
      </w:pPr>
    </w:p>
    <w:p w:rsidR="007F3578" w:rsidRPr="007F3578" w:rsidRDefault="007F3578" w:rsidP="007F3578">
      <w:pPr>
        <w:pStyle w:val="ConsPlusNormal"/>
        <w:spacing w:line="192" w:lineRule="auto"/>
        <w:ind w:left="4535"/>
        <w:outlineLvl w:val="1"/>
        <w:rPr>
          <w:rFonts w:ascii="Times New Roman" w:hAnsi="Times New Roman" w:cs="Times New Roman"/>
          <w:sz w:val="18"/>
          <w:szCs w:val="18"/>
        </w:rPr>
      </w:pPr>
    </w:p>
    <w:p w:rsidR="007F3578" w:rsidRPr="007F3578" w:rsidRDefault="007F3578" w:rsidP="007F3578">
      <w:pPr>
        <w:pStyle w:val="ConsPlusNormal"/>
        <w:spacing w:line="192" w:lineRule="auto"/>
        <w:ind w:left="4535"/>
        <w:outlineLvl w:val="1"/>
        <w:rPr>
          <w:rFonts w:ascii="Times New Roman" w:hAnsi="Times New Roman" w:cs="Times New Roman"/>
          <w:sz w:val="18"/>
          <w:szCs w:val="18"/>
        </w:rPr>
      </w:pPr>
    </w:p>
    <w:p w:rsidR="007F3578" w:rsidRPr="007F3578" w:rsidRDefault="007F3578" w:rsidP="007F3578">
      <w:pPr>
        <w:pStyle w:val="ConsPlusNormal"/>
        <w:spacing w:line="192" w:lineRule="auto"/>
        <w:ind w:left="4535"/>
        <w:outlineLvl w:val="1"/>
        <w:rPr>
          <w:rFonts w:ascii="Times New Roman" w:hAnsi="Times New Roman" w:cs="Times New Roman"/>
          <w:sz w:val="18"/>
          <w:szCs w:val="18"/>
        </w:rPr>
      </w:pPr>
    </w:p>
    <w:p w:rsidR="007F3578" w:rsidRPr="007F3578" w:rsidRDefault="007F3578" w:rsidP="007F3578">
      <w:pPr>
        <w:pStyle w:val="ConsPlusNormal"/>
        <w:spacing w:line="192" w:lineRule="auto"/>
        <w:ind w:left="4535"/>
        <w:jc w:val="right"/>
        <w:outlineLvl w:val="1"/>
        <w:rPr>
          <w:rFonts w:ascii="Times New Roman" w:hAnsi="Times New Roman" w:cs="Times New Roman"/>
          <w:sz w:val="18"/>
          <w:szCs w:val="18"/>
        </w:rPr>
      </w:pPr>
    </w:p>
    <w:p w:rsidR="007F3578" w:rsidRPr="007F3578" w:rsidRDefault="007F3578" w:rsidP="007F3578">
      <w:pPr>
        <w:pStyle w:val="ConsPlusNormal"/>
        <w:spacing w:line="192" w:lineRule="auto"/>
        <w:ind w:left="4535"/>
        <w:jc w:val="right"/>
        <w:outlineLvl w:val="1"/>
        <w:rPr>
          <w:rFonts w:ascii="Times New Roman" w:hAnsi="Times New Roman" w:cs="Times New Roman"/>
          <w:sz w:val="18"/>
          <w:szCs w:val="18"/>
        </w:rPr>
      </w:pPr>
    </w:p>
    <w:p w:rsidR="007F3578" w:rsidRPr="007F3578" w:rsidRDefault="007F3578" w:rsidP="007F3578">
      <w:pPr>
        <w:pStyle w:val="ConsPlusNormal"/>
        <w:spacing w:line="192" w:lineRule="auto"/>
        <w:ind w:left="4535"/>
        <w:jc w:val="right"/>
        <w:outlineLvl w:val="1"/>
        <w:rPr>
          <w:rFonts w:ascii="Times New Roman" w:hAnsi="Times New Roman" w:cs="Times New Roman"/>
          <w:sz w:val="18"/>
          <w:szCs w:val="18"/>
        </w:rPr>
      </w:pPr>
      <w:r w:rsidRPr="007F3578">
        <w:rPr>
          <w:rFonts w:ascii="Times New Roman" w:hAnsi="Times New Roman" w:cs="Times New Roman"/>
          <w:sz w:val="18"/>
          <w:szCs w:val="18"/>
        </w:rPr>
        <w:t xml:space="preserve">ПРИЛОЖЕНИЕ 3 </w:t>
      </w:r>
    </w:p>
    <w:p w:rsidR="007F3578" w:rsidRPr="007F3578" w:rsidRDefault="007F3578" w:rsidP="007F3578">
      <w:pPr>
        <w:ind w:left="4536"/>
        <w:jc w:val="right"/>
        <w:rPr>
          <w:sz w:val="18"/>
          <w:szCs w:val="18"/>
        </w:rPr>
      </w:pPr>
      <w:r w:rsidRPr="007F3578">
        <w:rPr>
          <w:sz w:val="18"/>
          <w:szCs w:val="18"/>
        </w:rPr>
        <w:t xml:space="preserve">к Положению о </w:t>
      </w:r>
      <w:proofErr w:type="gramStart"/>
      <w:r w:rsidRPr="007F3578">
        <w:rPr>
          <w:sz w:val="18"/>
          <w:szCs w:val="18"/>
        </w:rPr>
        <w:t>муниципальном</w:t>
      </w:r>
      <w:proofErr w:type="gramEnd"/>
    </w:p>
    <w:p w:rsidR="007F3578" w:rsidRPr="007F3578" w:rsidRDefault="007F3578" w:rsidP="007F3578">
      <w:pPr>
        <w:ind w:left="4536"/>
        <w:jc w:val="right"/>
        <w:rPr>
          <w:sz w:val="18"/>
          <w:szCs w:val="18"/>
        </w:rPr>
      </w:pPr>
      <w:r w:rsidRPr="007F3578">
        <w:rPr>
          <w:sz w:val="18"/>
          <w:szCs w:val="18"/>
        </w:rPr>
        <w:t xml:space="preserve">жилищном </w:t>
      </w:r>
      <w:proofErr w:type="gramStart"/>
      <w:r w:rsidRPr="007F3578">
        <w:rPr>
          <w:sz w:val="18"/>
          <w:szCs w:val="18"/>
        </w:rPr>
        <w:t>контроле</w:t>
      </w:r>
      <w:proofErr w:type="gramEnd"/>
      <w:r w:rsidRPr="007F3578">
        <w:rPr>
          <w:sz w:val="18"/>
          <w:szCs w:val="18"/>
        </w:rPr>
        <w:t xml:space="preserve"> на территории  Красносельского сельсовета Чановского района Новосибирской области </w:t>
      </w:r>
    </w:p>
    <w:p w:rsidR="007F3578" w:rsidRPr="007F3578" w:rsidRDefault="007F3578" w:rsidP="007F3578">
      <w:pPr>
        <w:autoSpaceDE w:val="0"/>
        <w:ind w:left="5103"/>
        <w:jc w:val="right"/>
        <w:rPr>
          <w:sz w:val="18"/>
          <w:szCs w:val="18"/>
        </w:rPr>
      </w:pPr>
      <w:r w:rsidRPr="007F3578">
        <w:rPr>
          <w:sz w:val="18"/>
          <w:szCs w:val="18"/>
        </w:rPr>
        <w:t xml:space="preserve">           от 10.09.2021 № 56</w:t>
      </w:r>
    </w:p>
    <w:p w:rsidR="007F3578" w:rsidRPr="007F3578" w:rsidRDefault="007F3578" w:rsidP="007F3578">
      <w:pPr>
        <w:pStyle w:val="ConsPlusNormal"/>
        <w:spacing w:line="240" w:lineRule="exact"/>
        <w:jc w:val="center"/>
        <w:rPr>
          <w:rFonts w:ascii="Times New Roman" w:hAnsi="Times New Roman" w:cs="Times New Roman"/>
          <w:sz w:val="18"/>
          <w:szCs w:val="18"/>
          <w:shd w:val="clear" w:color="auto" w:fill="F1C100"/>
        </w:rPr>
      </w:pPr>
    </w:p>
    <w:p w:rsidR="007F3578" w:rsidRPr="007F3578" w:rsidRDefault="007F3578" w:rsidP="007F3578">
      <w:pPr>
        <w:pStyle w:val="ConsPlusNormal"/>
        <w:spacing w:line="240" w:lineRule="exact"/>
        <w:jc w:val="center"/>
        <w:rPr>
          <w:rFonts w:ascii="Times New Roman" w:hAnsi="Times New Roman" w:cs="Times New Roman"/>
          <w:sz w:val="18"/>
          <w:szCs w:val="18"/>
          <w:shd w:val="clear" w:color="auto" w:fill="F1C100"/>
        </w:rPr>
      </w:pPr>
    </w:p>
    <w:p w:rsidR="007F3578" w:rsidRPr="007F3578" w:rsidRDefault="007F3578" w:rsidP="007F3578">
      <w:pPr>
        <w:shd w:val="clear" w:color="auto" w:fill="FFFFFF"/>
        <w:jc w:val="center"/>
        <w:textAlignment w:val="baseline"/>
        <w:rPr>
          <w:sz w:val="18"/>
          <w:szCs w:val="18"/>
        </w:rPr>
      </w:pPr>
      <w:r w:rsidRPr="007F3578">
        <w:rPr>
          <w:bCs/>
          <w:sz w:val="18"/>
          <w:szCs w:val="18"/>
        </w:rPr>
        <w:t>Критерии отнесения объектов контроля к категориям риска в рамках осуществления муниципального жилищного  контроля</w:t>
      </w:r>
      <w:r w:rsidRPr="007F3578">
        <w:rPr>
          <w:b/>
          <w:bCs/>
          <w:sz w:val="18"/>
          <w:szCs w:val="18"/>
        </w:rPr>
        <w:t xml:space="preserve"> </w:t>
      </w:r>
      <w:r w:rsidRPr="007F3578">
        <w:rPr>
          <w:bCs/>
          <w:sz w:val="18"/>
          <w:szCs w:val="18"/>
        </w:rPr>
        <w:t>на территории</w:t>
      </w:r>
      <w:r w:rsidRPr="007F3578">
        <w:rPr>
          <w:b/>
          <w:bCs/>
          <w:sz w:val="18"/>
          <w:szCs w:val="18"/>
        </w:rPr>
        <w:t xml:space="preserve"> </w:t>
      </w:r>
    </w:p>
    <w:p w:rsidR="007F3578" w:rsidRPr="007F3578" w:rsidRDefault="007F3578" w:rsidP="007F3578">
      <w:pPr>
        <w:jc w:val="center"/>
        <w:outlineLvl w:val="0"/>
        <w:rPr>
          <w:sz w:val="18"/>
          <w:szCs w:val="18"/>
        </w:rPr>
      </w:pPr>
      <w:r w:rsidRPr="007F3578">
        <w:rPr>
          <w:sz w:val="18"/>
          <w:szCs w:val="18"/>
        </w:rPr>
        <w:t xml:space="preserve">Красносельского  сельсовета Чановского района Новосибирской области </w:t>
      </w:r>
    </w:p>
    <w:p w:rsidR="007F3578" w:rsidRPr="007F3578" w:rsidRDefault="007F3578" w:rsidP="007F3578">
      <w:pPr>
        <w:ind w:firstLine="567"/>
        <w:jc w:val="center"/>
        <w:rPr>
          <w:sz w:val="18"/>
          <w:szCs w:val="18"/>
        </w:rPr>
      </w:pPr>
    </w:p>
    <w:p w:rsidR="007F3578" w:rsidRPr="007F3578" w:rsidRDefault="007F3578" w:rsidP="007F3578">
      <w:pPr>
        <w:ind w:firstLine="567"/>
        <w:jc w:val="center"/>
        <w:rPr>
          <w:sz w:val="18"/>
          <w:szCs w:val="18"/>
        </w:rPr>
      </w:pPr>
      <w:r w:rsidRPr="007F3578">
        <w:rPr>
          <w:sz w:val="18"/>
          <w:szCs w:val="18"/>
          <w:vertAlign w:val="superscript"/>
        </w:rPr>
        <w:t> </w:t>
      </w:r>
    </w:p>
    <w:tbl>
      <w:tblPr>
        <w:tblW w:w="9911" w:type="dxa"/>
        <w:tblCellMar>
          <w:left w:w="0" w:type="dxa"/>
          <w:right w:w="0" w:type="dxa"/>
        </w:tblCellMar>
        <w:tblLook w:val="04A0"/>
      </w:tblPr>
      <w:tblGrid>
        <w:gridCol w:w="708"/>
        <w:gridCol w:w="6793"/>
        <w:gridCol w:w="2410"/>
      </w:tblGrid>
      <w:tr w:rsidR="007F3578" w:rsidRPr="007F3578" w:rsidTr="004B684E">
        <w:tc>
          <w:tcPr>
            <w:tcW w:w="708"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F3578" w:rsidRPr="007F3578" w:rsidRDefault="007F3578" w:rsidP="004B684E">
            <w:pPr>
              <w:jc w:val="center"/>
              <w:rPr>
                <w:b/>
                <w:bCs/>
                <w:sz w:val="18"/>
                <w:szCs w:val="18"/>
              </w:rPr>
            </w:pPr>
            <w:r w:rsidRPr="007F3578">
              <w:rPr>
                <w:sz w:val="18"/>
                <w:szCs w:val="18"/>
              </w:rPr>
              <w:t> </w:t>
            </w:r>
            <w:proofErr w:type="spellStart"/>
            <w:proofErr w:type="gramStart"/>
            <w:r w:rsidRPr="007F3578">
              <w:rPr>
                <w:sz w:val="18"/>
                <w:szCs w:val="18"/>
              </w:rPr>
              <w:t>п</w:t>
            </w:r>
            <w:proofErr w:type="spellEnd"/>
            <w:proofErr w:type="gramEnd"/>
            <w:r w:rsidRPr="007F3578">
              <w:rPr>
                <w:sz w:val="18"/>
                <w:szCs w:val="18"/>
              </w:rPr>
              <w:t>/</w:t>
            </w:r>
            <w:proofErr w:type="spellStart"/>
            <w:r w:rsidRPr="007F3578">
              <w:rPr>
                <w:sz w:val="18"/>
                <w:szCs w:val="18"/>
              </w:rPr>
              <w:t>п</w:t>
            </w:r>
            <w:proofErr w:type="spellEnd"/>
          </w:p>
        </w:tc>
        <w:tc>
          <w:tcPr>
            <w:tcW w:w="6793"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F3578" w:rsidRPr="007F3578" w:rsidRDefault="007F3578" w:rsidP="004B684E">
            <w:pPr>
              <w:jc w:val="center"/>
              <w:rPr>
                <w:b/>
                <w:bCs/>
                <w:sz w:val="18"/>
                <w:szCs w:val="18"/>
              </w:rPr>
            </w:pPr>
            <w:r w:rsidRPr="007F3578">
              <w:rPr>
                <w:sz w:val="18"/>
                <w:szCs w:val="18"/>
              </w:rPr>
              <w:t xml:space="preserve">Объекты муниципального жилищного контроля  </w:t>
            </w:r>
          </w:p>
        </w:tc>
        <w:tc>
          <w:tcPr>
            <w:tcW w:w="2410"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F3578" w:rsidRPr="007F3578" w:rsidRDefault="007F3578" w:rsidP="004B684E">
            <w:pPr>
              <w:jc w:val="center"/>
              <w:rPr>
                <w:b/>
                <w:bCs/>
                <w:sz w:val="18"/>
                <w:szCs w:val="18"/>
              </w:rPr>
            </w:pPr>
            <w:r w:rsidRPr="007F3578">
              <w:rPr>
                <w:sz w:val="18"/>
                <w:szCs w:val="18"/>
              </w:rPr>
              <w:t>Категория риска</w:t>
            </w:r>
          </w:p>
        </w:tc>
      </w:tr>
      <w:tr w:rsidR="007F3578" w:rsidRPr="007F3578" w:rsidTr="004B684E">
        <w:tc>
          <w:tcPr>
            <w:tcW w:w="708"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F3578" w:rsidRPr="007F3578" w:rsidRDefault="007F3578" w:rsidP="004B684E">
            <w:pPr>
              <w:rPr>
                <w:sz w:val="18"/>
                <w:szCs w:val="18"/>
              </w:rPr>
            </w:pPr>
            <w:r w:rsidRPr="007F3578">
              <w:rPr>
                <w:sz w:val="18"/>
                <w:szCs w:val="18"/>
              </w:rPr>
              <w:t>1</w:t>
            </w:r>
          </w:p>
        </w:tc>
        <w:tc>
          <w:tcPr>
            <w:tcW w:w="6793"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F3578" w:rsidRPr="007F3578" w:rsidRDefault="007F3578" w:rsidP="004B684E">
            <w:pPr>
              <w:ind w:firstLine="426"/>
              <w:jc w:val="both"/>
              <w:rPr>
                <w:sz w:val="18"/>
                <w:szCs w:val="18"/>
              </w:rPr>
            </w:pPr>
            <w:proofErr w:type="gramStart"/>
            <w:r w:rsidRPr="007F3578">
              <w:rPr>
                <w:sz w:val="18"/>
                <w:szCs w:val="18"/>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2410"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F3578" w:rsidRPr="007F3578" w:rsidRDefault="007F3578" w:rsidP="004B684E">
            <w:pPr>
              <w:rPr>
                <w:sz w:val="18"/>
                <w:szCs w:val="18"/>
              </w:rPr>
            </w:pPr>
            <w:r w:rsidRPr="007F3578">
              <w:rPr>
                <w:sz w:val="18"/>
                <w:szCs w:val="18"/>
              </w:rPr>
              <w:t>Значительный риск</w:t>
            </w:r>
          </w:p>
        </w:tc>
      </w:tr>
      <w:tr w:rsidR="007F3578" w:rsidRPr="007F3578" w:rsidTr="004B684E">
        <w:tc>
          <w:tcPr>
            <w:tcW w:w="708"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F3578" w:rsidRPr="007F3578" w:rsidRDefault="007F3578" w:rsidP="004B684E">
            <w:pPr>
              <w:rPr>
                <w:sz w:val="18"/>
                <w:szCs w:val="18"/>
              </w:rPr>
            </w:pPr>
            <w:r w:rsidRPr="007F3578">
              <w:rPr>
                <w:sz w:val="18"/>
                <w:szCs w:val="18"/>
              </w:rPr>
              <w:t>2</w:t>
            </w:r>
          </w:p>
        </w:tc>
        <w:tc>
          <w:tcPr>
            <w:tcW w:w="6793"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F3578" w:rsidRPr="007F3578" w:rsidRDefault="007F3578" w:rsidP="004B684E">
            <w:pPr>
              <w:shd w:val="clear" w:color="auto" w:fill="FFFFFF"/>
              <w:ind w:firstLine="426"/>
              <w:jc w:val="both"/>
              <w:textAlignment w:val="baseline"/>
              <w:rPr>
                <w:spacing w:val="2"/>
                <w:sz w:val="18"/>
                <w:szCs w:val="18"/>
              </w:rPr>
            </w:pPr>
            <w:r w:rsidRPr="007F3578">
              <w:rPr>
                <w:sz w:val="18"/>
                <w:szCs w:val="18"/>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7F3578">
              <w:rPr>
                <w:spacing w:val="2"/>
                <w:sz w:val="18"/>
                <w:szCs w:val="18"/>
              </w:rPr>
              <w:t xml:space="preserve">в области жилищных отношений </w:t>
            </w:r>
            <w:r w:rsidRPr="007F3578">
              <w:rPr>
                <w:sz w:val="18"/>
                <w:szCs w:val="18"/>
              </w:rPr>
              <w:t xml:space="preserve"> </w:t>
            </w:r>
          </w:p>
          <w:p w:rsidR="007F3578" w:rsidRPr="007F3578" w:rsidRDefault="007F3578" w:rsidP="004B684E">
            <w:pPr>
              <w:rPr>
                <w:sz w:val="18"/>
                <w:szCs w:val="18"/>
              </w:rPr>
            </w:pPr>
          </w:p>
        </w:tc>
        <w:tc>
          <w:tcPr>
            <w:tcW w:w="2410"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F3578" w:rsidRPr="007F3578" w:rsidRDefault="007F3578" w:rsidP="004B684E">
            <w:pPr>
              <w:rPr>
                <w:sz w:val="18"/>
                <w:szCs w:val="18"/>
              </w:rPr>
            </w:pPr>
            <w:r w:rsidRPr="007F3578">
              <w:rPr>
                <w:sz w:val="18"/>
                <w:szCs w:val="18"/>
              </w:rPr>
              <w:t>Средний риск</w:t>
            </w:r>
          </w:p>
        </w:tc>
      </w:tr>
      <w:tr w:rsidR="007F3578" w:rsidRPr="007F3578" w:rsidTr="004B684E">
        <w:tc>
          <w:tcPr>
            <w:tcW w:w="70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F3578" w:rsidRPr="007F3578" w:rsidRDefault="007F3578" w:rsidP="004B684E">
            <w:pPr>
              <w:rPr>
                <w:sz w:val="18"/>
                <w:szCs w:val="18"/>
              </w:rPr>
            </w:pPr>
            <w:r w:rsidRPr="007F3578">
              <w:rPr>
                <w:sz w:val="18"/>
                <w:szCs w:val="18"/>
              </w:rPr>
              <w:t>3</w:t>
            </w:r>
          </w:p>
        </w:tc>
        <w:tc>
          <w:tcPr>
            <w:tcW w:w="67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F3578" w:rsidRPr="007F3578" w:rsidRDefault="007F3578" w:rsidP="004B684E">
            <w:pPr>
              <w:shd w:val="clear" w:color="auto" w:fill="FFFFFF"/>
              <w:ind w:firstLine="426"/>
              <w:jc w:val="both"/>
              <w:textAlignment w:val="baseline"/>
              <w:rPr>
                <w:sz w:val="18"/>
                <w:szCs w:val="18"/>
              </w:rPr>
            </w:pPr>
            <w:proofErr w:type="gramStart"/>
            <w:r w:rsidRPr="007F3578">
              <w:rPr>
                <w:sz w:val="18"/>
                <w:szCs w:val="18"/>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241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F3578" w:rsidRPr="007F3578" w:rsidRDefault="007F3578" w:rsidP="004B684E">
            <w:pPr>
              <w:rPr>
                <w:sz w:val="18"/>
                <w:szCs w:val="18"/>
              </w:rPr>
            </w:pPr>
            <w:r w:rsidRPr="007F3578">
              <w:rPr>
                <w:sz w:val="18"/>
                <w:szCs w:val="18"/>
              </w:rPr>
              <w:t>Умеренный риск</w:t>
            </w:r>
          </w:p>
        </w:tc>
      </w:tr>
      <w:tr w:rsidR="007F3578" w:rsidRPr="007F3578" w:rsidTr="004B684E">
        <w:tc>
          <w:tcPr>
            <w:tcW w:w="70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F3578" w:rsidRPr="007F3578" w:rsidRDefault="007F3578" w:rsidP="004B684E">
            <w:pPr>
              <w:rPr>
                <w:sz w:val="18"/>
                <w:szCs w:val="18"/>
              </w:rPr>
            </w:pPr>
            <w:r w:rsidRPr="007F3578">
              <w:rPr>
                <w:sz w:val="18"/>
                <w:szCs w:val="18"/>
              </w:rPr>
              <w:t>4</w:t>
            </w:r>
          </w:p>
        </w:tc>
        <w:tc>
          <w:tcPr>
            <w:tcW w:w="67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F3578" w:rsidRPr="007F3578" w:rsidRDefault="007F3578" w:rsidP="004B684E">
            <w:pPr>
              <w:jc w:val="both"/>
              <w:rPr>
                <w:sz w:val="18"/>
                <w:szCs w:val="18"/>
              </w:rPr>
            </w:pPr>
            <w:r w:rsidRPr="007F3578">
              <w:rPr>
                <w:sz w:val="18"/>
                <w:szCs w:val="1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241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F3578" w:rsidRPr="007F3578" w:rsidRDefault="007F3578" w:rsidP="004B684E">
            <w:pPr>
              <w:rPr>
                <w:sz w:val="18"/>
                <w:szCs w:val="18"/>
              </w:rPr>
            </w:pPr>
            <w:r w:rsidRPr="007F3578">
              <w:rPr>
                <w:sz w:val="18"/>
                <w:szCs w:val="18"/>
              </w:rPr>
              <w:t>Низкий риск</w:t>
            </w:r>
          </w:p>
        </w:tc>
      </w:tr>
    </w:tbl>
    <w:p w:rsidR="007F3578" w:rsidRPr="007F3578" w:rsidRDefault="007F3578" w:rsidP="007F3578">
      <w:pPr>
        <w:ind w:firstLine="648"/>
        <w:jc w:val="both"/>
        <w:rPr>
          <w:sz w:val="18"/>
          <w:szCs w:val="18"/>
        </w:rPr>
      </w:pPr>
      <w:r w:rsidRPr="007F3578">
        <w:rPr>
          <w:sz w:val="18"/>
          <w:szCs w:val="18"/>
        </w:rPr>
        <w:t> </w:t>
      </w:r>
    </w:p>
    <w:p w:rsidR="007F3578" w:rsidRPr="007F3578" w:rsidRDefault="007F3578" w:rsidP="007F3578">
      <w:pPr>
        <w:ind w:firstLine="648"/>
        <w:jc w:val="both"/>
        <w:rPr>
          <w:sz w:val="18"/>
          <w:szCs w:val="18"/>
        </w:rPr>
      </w:pPr>
      <w:r w:rsidRPr="007F3578">
        <w:rPr>
          <w:sz w:val="18"/>
          <w:szCs w:val="18"/>
        </w:rPr>
        <w:t> </w:t>
      </w:r>
    </w:p>
    <w:p w:rsidR="007F3578" w:rsidRPr="007F3578" w:rsidRDefault="007F3578" w:rsidP="007F3578">
      <w:pPr>
        <w:pStyle w:val="ConsPlusNormal"/>
        <w:jc w:val="center"/>
        <w:rPr>
          <w:rFonts w:ascii="Times New Roman" w:hAnsi="Times New Roman" w:cs="Times New Roman"/>
          <w:sz w:val="18"/>
          <w:szCs w:val="18"/>
          <w:shd w:val="clear" w:color="auto" w:fill="F1C100"/>
        </w:rPr>
      </w:pPr>
      <w:r w:rsidRPr="007F3578">
        <w:rPr>
          <w:rFonts w:ascii="Times New Roman" w:hAnsi="Times New Roman" w:cs="Times New Roman"/>
          <w:sz w:val="18"/>
          <w:szCs w:val="18"/>
        </w:rPr>
        <w:t xml:space="preserve">Перечень индикаторов риска </w:t>
      </w:r>
    </w:p>
    <w:p w:rsidR="007F3578" w:rsidRPr="007F3578" w:rsidRDefault="007F3578" w:rsidP="007F3578">
      <w:pPr>
        <w:pStyle w:val="ConsPlusNormal"/>
        <w:jc w:val="center"/>
        <w:rPr>
          <w:rFonts w:ascii="Times New Roman" w:hAnsi="Times New Roman" w:cs="Times New Roman"/>
          <w:sz w:val="18"/>
          <w:szCs w:val="18"/>
        </w:rPr>
      </w:pPr>
      <w:r w:rsidRPr="007F3578">
        <w:rPr>
          <w:rFonts w:ascii="Times New Roman" w:hAnsi="Times New Roman" w:cs="Times New Roman"/>
          <w:sz w:val="18"/>
          <w:szCs w:val="18"/>
        </w:rPr>
        <w:t xml:space="preserve">нарушения обязательных требований, проверяемых в рамках осуществления муниципального жилищного контроля на территории </w:t>
      </w:r>
    </w:p>
    <w:p w:rsidR="007F3578" w:rsidRPr="007F3578" w:rsidRDefault="007F3578" w:rsidP="007F3578">
      <w:pPr>
        <w:pStyle w:val="ConsPlusNormal"/>
        <w:jc w:val="center"/>
        <w:rPr>
          <w:rFonts w:ascii="Times New Roman" w:hAnsi="Times New Roman" w:cs="Times New Roman"/>
          <w:i/>
          <w:sz w:val="18"/>
          <w:szCs w:val="18"/>
          <w:u w:val="single"/>
        </w:rPr>
      </w:pPr>
      <w:r w:rsidRPr="007F3578">
        <w:rPr>
          <w:rFonts w:ascii="Times New Roman" w:hAnsi="Times New Roman" w:cs="Times New Roman"/>
          <w:sz w:val="18"/>
          <w:szCs w:val="18"/>
        </w:rPr>
        <w:t>Красносельского  сельсовета Чановского района Новосибирской области</w:t>
      </w:r>
    </w:p>
    <w:p w:rsidR="007F3578" w:rsidRPr="007F3578" w:rsidRDefault="007F3578" w:rsidP="007F3578">
      <w:pPr>
        <w:pStyle w:val="ConsPlusNormal"/>
        <w:spacing w:line="240" w:lineRule="exact"/>
        <w:jc w:val="center"/>
        <w:rPr>
          <w:rFonts w:ascii="Times New Roman" w:hAnsi="Times New Roman" w:cs="Times New Roman"/>
          <w:i/>
          <w:sz w:val="18"/>
          <w:szCs w:val="18"/>
          <w:u w:val="single"/>
        </w:rPr>
      </w:pPr>
    </w:p>
    <w:p w:rsidR="007F3578" w:rsidRPr="007F3578" w:rsidRDefault="007F3578" w:rsidP="007F3578">
      <w:pPr>
        <w:pStyle w:val="ConsPlusNormal"/>
        <w:spacing w:line="240" w:lineRule="exact"/>
        <w:jc w:val="center"/>
        <w:rPr>
          <w:rFonts w:ascii="Times New Roman" w:hAnsi="Times New Roman" w:cs="Times New Roman"/>
          <w:sz w:val="18"/>
          <w:szCs w:val="18"/>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3402"/>
        <w:gridCol w:w="3969"/>
      </w:tblGrid>
      <w:tr w:rsidR="007F3578" w:rsidRPr="007F3578" w:rsidTr="004B684E">
        <w:trPr>
          <w:trHeight w:val="360"/>
        </w:trPr>
        <w:tc>
          <w:tcPr>
            <w:tcW w:w="2802" w:type="dxa"/>
            <w:tcMar>
              <w:top w:w="0" w:type="dxa"/>
              <w:left w:w="108" w:type="dxa"/>
              <w:bottom w:w="0" w:type="dxa"/>
              <w:right w:w="108" w:type="dxa"/>
            </w:tcMar>
          </w:tcPr>
          <w:p w:rsidR="007F3578" w:rsidRPr="007F3578" w:rsidRDefault="007F3578" w:rsidP="004B684E">
            <w:pPr>
              <w:jc w:val="center"/>
              <w:rPr>
                <w:b/>
                <w:sz w:val="18"/>
                <w:szCs w:val="18"/>
              </w:rPr>
            </w:pPr>
            <w:r w:rsidRPr="007F3578">
              <w:rPr>
                <w:b/>
                <w:sz w:val="18"/>
                <w:szCs w:val="18"/>
              </w:rPr>
              <w:t>Наименование индикатора</w:t>
            </w:r>
          </w:p>
        </w:tc>
        <w:tc>
          <w:tcPr>
            <w:tcW w:w="3402" w:type="dxa"/>
            <w:tcMar>
              <w:top w:w="0" w:type="dxa"/>
              <w:left w:w="108" w:type="dxa"/>
              <w:bottom w:w="0" w:type="dxa"/>
              <w:right w:w="108" w:type="dxa"/>
            </w:tcMar>
          </w:tcPr>
          <w:p w:rsidR="007F3578" w:rsidRPr="007F3578" w:rsidRDefault="007F3578" w:rsidP="004B684E">
            <w:pPr>
              <w:jc w:val="center"/>
              <w:rPr>
                <w:b/>
                <w:sz w:val="18"/>
                <w:szCs w:val="18"/>
              </w:rPr>
            </w:pPr>
            <w:r w:rsidRPr="007F3578">
              <w:rPr>
                <w:b/>
                <w:sz w:val="18"/>
                <w:szCs w:val="18"/>
              </w:rPr>
              <w:t>Нормальное состояние для выбранного параметра (критерии оценки), единица измерения (при наличии)</w:t>
            </w:r>
          </w:p>
        </w:tc>
        <w:tc>
          <w:tcPr>
            <w:tcW w:w="3969" w:type="dxa"/>
            <w:tcMar>
              <w:top w:w="0" w:type="dxa"/>
              <w:left w:w="108" w:type="dxa"/>
              <w:bottom w:w="0" w:type="dxa"/>
              <w:right w:w="108" w:type="dxa"/>
            </w:tcMar>
          </w:tcPr>
          <w:p w:rsidR="007F3578" w:rsidRPr="007F3578" w:rsidRDefault="007F3578" w:rsidP="004B684E">
            <w:pPr>
              <w:jc w:val="center"/>
              <w:rPr>
                <w:b/>
                <w:sz w:val="18"/>
                <w:szCs w:val="18"/>
              </w:rPr>
            </w:pPr>
            <w:r w:rsidRPr="007F3578">
              <w:rPr>
                <w:b/>
                <w:sz w:val="18"/>
                <w:szCs w:val="18"/>
              </w:rPr>
              <w:t xml:space="preserve">Показатель </w:t>
            </w:r>
            <w:r w:rsidRPr="007F3578">
              <w:rPr>
                <w:b/>
                <w:sz w:val="18"/>
                <w:szCs w:val="18"/>
              </w:rPr>
              <w:br/>
              <w:t>индикатора риска</w:t>
            </w:r>
          </w:p>
        </w:tc>
      </w:tr>
      <w:tr w:rsidR="007F3578" w:rsidRPr="007F3578" w:rsidTr="004B684E">
        <w:tc>
          <w:tcPr>
            <w:tcW w:w="2802" w:type="dxa"/>
            <w:tcMar>
              <w:top w:w="0" w:type="dxa"/>
              <w:left w:w="108" w:type="dxa"/>
              <w:bottom w:w="0" w:type="dxa"/>
              <w:right w:w="108" w:type="dxa"/>
            </w:tcMar>
          </w:tcPr>
          <w:p w:rsidR="007F3578" w:rsidRPr="007F3578" w:rsidRDefault="007F3578" w:rsidP="004B684E">
            <w:pPr>
              <w:jc w:val="both"/>
              <w:rPr>
                <w:sz w:val="18"/>
                <w:szCs w:val="18"/>
              </w:rPr>
            </w:pPr>
            <w:r w:rsidRPr="007F3578">
              <w:rPr>
                <w:sz w:val="18"/>
                <w:szCs w:val="18"/>
              </w:rPr>
              <w:t xml:space="preserve">наличие у Контролируемого </w:t>
            </w:r>
            <w:proofErr w:type="gramStart"/>
            <w:r w:rsidRPr="007F3578">
              <w:rPr>
                <w:sz w:val="18"/>
                <w:szCs w:val="18"/>
              </w:rPr>
              <w:t>лица</w:t>
            </w:r>
            <w:proofErr w:type="gramEnd"/>
            <w:r w:rsidRPr="007F3578">
              <w:rPr>
                <w:sz w:val="18"/>
                <w:szCs w:val="18"/>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7F3578" w:rsidRPr="007F3578" w:rsidRDefault="007F3578" w:rsidP="004B684E">
            <w:pPr>
              <w:jc w:val="both"/>
              <w:rPr>
                <w:sz w:val="18"/>
                <w:szCs w:val="18"/>
              </w:rPr>
            </w:pPr>
            <w:r w:rsidRPr="007F3578">
              <w:rPr>
                <w:sz w:val="18"/>
                <w:szCs w:val="18"/>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3402" w:type="dxa"/>
            <w:tcMar>
              <w:top w:w="0" w:type="dxa"/>
              <w:left w:w="108" w:type="dxa"/>
              <w:bottom w:w="0" w:type="dxa"/>
              <w:right w:w="108" w:type="dxa"/>
            </w:tcMar>
          </w:tcPr>
          <w:p w:rsidR="007F3578" w:rsidRPr="007F3578" w:rsidRDefault="007F3578" w:rsidP="004B684E">
            <w:pPr>
              <w:jc w:val="center"/>
              <w:rPr>
                <w:sz w:val="18"/>
                <w:szCs w:val="18"/>
              </w:rPr>
            </w:pPr>
            <w:r w:rsidRPr="007F3578">
              <w:rPr>
                <w:sz w:val="18"/>
                <w:szCs w:val="18"/>
              </w:rPr>
              <w:t xml:space="preserve">0 </w:t>
            </w:r>
          </w:p>
        </w:tc>
        <w:tc>
          <w:tcPr>
            <w:tcW w:w="3969" w:type="dxa"/>
            <w:tcMar>
              <w:top w:w="0" w:type="dxa"/>
              <w:left w:w="108" w:type="dxa"/>
              <w:bottom w:w="0" w:type="dxa"/>
              <w:right w:w="108" w:type="dxa"/>
            </w:tcMar>
          </w:tcPr>
          <w:p w:rsidR="007F3578" w:rsidRPr="007F3578" w:rsidRDefault="007F3578" w:rsidP="004B684E">
            <w:pPr>
              <w:jc w:val="center"/>
              <w:rPr>
                <w:sz w:val="18"/>
                <w:szCs w:val="18"/>
              </w:rPr>
            </w:pPr>
            <w:r w:rsidRPr="007F3578">
              <w:rPr>
                <w:sz w:val="18"/>
                <w:szCs w:val="18"/>
              </w:rPr>
              <w:t>&gt;1 шт.</w:t>
            </w:r>
          </w:p>
        </w:tc>
      </w:tr>
      <w:tr w:rsidR="007F3578" w:rsidRPr="007F3578" w:rsidTr="004B684E">
        <w:tc>
          <w:tcPr>
            <w:tcW w:w="2802" w:type="dxa"/>
            <w:tcMar>
              <w:top w:w="0" w:type="dxa"/>
              <w:left w:w="108" w:type="dxa"/>
              <w:bottom w:w="0" w:type="dxa"/>
              <w:right w:w="108" w:type="dxa"/>
            </w:tcMar>
          </w:tcPr>
          <w:p w:rsidR="007F3578" w:rsidRPr="007F3578" w:rsidRDefault="007F3578" w:rsidP="004B684E">
            <w:pPr>
              <w:jc w:val="both"/>
              <w:rPr>
                <w:sz w:val="18"/>
                <w:szCs w:val="18"/>
              </w:rPr>
            </w:pPr>
            <w:r w:rsidRPr="007F3578">
              <w:rPr>
                <w:sz w:val="18"/>
                <w:szCs w:val="18"/>
              </w:rPr>
              <w:t xml:space="preserve">Наличие </w:t>
            </w:r>
            <w:proofErr w:type="gramStart"/>
            <w:r w:rsidRPr="007F3578">
              <w:rPr>
                <w:sz w:val="18"/>
                <w:szCs w:val="18"/>
              </w:rPr>
              <w:t>у Контролируемого лица в течение последних трех лет на дату принятия решения об отнесении его деятельности к категории</w:t>
            </w:r>
            <w:proofErr w:type="gramEnd"/>
            <w:r w:rsidRPr="007F3578">
              <w:rPr>
                <w:sz w:val="18"/>
                <w:szCs w:val="18"/>
              </w:rP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7F3578">
              <w:rPr>
                <w:spacing w:val="2"/>
                <w:sz w:val="18"/>
                <w:szCs w:val="18"/>
              </w:rPr>
              <w:t xml:space="preserve">в области жилищных отношений </w:t>
            </w:r>
            <w:r w:rsidRPr="007F3578">
              <w:rPr>
                <w:sz w:val="18"/>
                <w:szCs w:val="18"/>
              </w:rPr>
              <w:t xml:space="preserve"> </w:t>
            </w:r>
          </w:p>
        </w:tc>
        <w:tc>
          <w:tcPr>
            <w:tcW w:w="3402" w:type="dxa"/>
            <w:tcMar>
              <w:top w:w="0" w:type="dxa"/>
              <w:left w:w="108" w:type="dxa"/>
              <w:bottom w:w="0" w:type="dxa"/>
              <w:right w:w="108" w:type="dxa"/>
            </w:tcMar>
          </w:tcPr>
          <w:p w:rsidR="007F3578" w:rsidRPr="007F3578" w:rsidRDefault="007F3578" w:rsidP="004B684E">
            <w:pPr>
              <w:jc w:val="center"/>
              <w:rPr>
                <w:sz w:val="18"/>
                <w:szCs w:val="18"/>
              </w:rPr>
            </w:pPr>
            <w:r w:rsidRPr="007F3578">
              <w:rPr>
                <w:sz w:val="18"/>
                <w:szCs w:val="18"/>
              </w:rPr>
              <w:t>1-2</w:t>
            </w:r>
          </w:p>
        </w:tc>
        <w:tc>
          <w:tcPr>
            <w:tcW w:w="3969" w:type="dxa"/>
            <w:tcMar>
              <w:top w:w="0" w:type="dxa"/>
              <w:left w:w="108" w:type="dxa"/>
              <w:bottom w:w="0" w:type="dxa"/>
              <w:right w:w="108" w:type="dxa"/>
            </w:tcMar>
          </w:tcPr>
          <w:p w:rsidR="007F3578" w:rsidRPr="007F3578" w:rsidRDefault="007F3578" w:rsidP="004B684E">
            <w:pPr>
              <w:jc w:val="center"/>
              <w:rPr>
                <w:sz w:val="18"/>
                <w:szCs w:val="18"/>
              </w:rPr>
            </w:pPr>
            <w:r w:rsidRPr="007F3578">
              <w:rPr>
                <w:sz w:val="18"/>
                <w:szCs w:val="18"/>
              </w:rPr>
              <w:t>&gt;2 шт.</w:t>
            </w:r>
          </w:p>
        </w:tc>
      </w:tr>
      <w:tr w:rsidR="007F3578" w:rsidRPr="007F3578" w:rsidTr="004B684E">
        <w:tc>
          <w:tcPr>
            <w:tcW w:w="2802" w:type="dxa"/>
            <w:tcMar>
              <w:top w:w="0" w:type="dxa"/>
              <w:left w:w="108" w:type="dxa"/>
              <w:bottom w:w="0" w:type="dxa"/>
              <w:right w:w="108" w:type="dxa"/>
            </w:tcMar>
          </w:tcPr>
          <w:p w:rsidR="007F3578" w:rsidRPr="007F3578" w:rsidRDefault="007F3578" w:rsidP="004B684E">
            <w:pPr>
              <w:jc w:val="both"/>
              <w:rPr>
                <w:sz w:val="18"/>
                <w:szCs w:val="18"/>
              </w:rPr>
            </w:pPr>
            <w:r w:rsidRPr="007F3578">
              <w:rPr>
                <w:sz w:val="18"/>
                <w:szCs w:val="18"/>
              </w:rPr>
              <w:t xml:space="preserve">Наличие </w:t>
            </w:r>
            <w:proofErr w:type="gramStart"/>
            <w:r w:rsidRPr="007F3578">
              <w:rPr>
                <w:sz w:val="18"/>
                <w:szCs w:val="18"/>
              </w:rPr>
              <w:t>у Контролируемого лица  в течение последних пяти лет на дату принятия решения об отнесении его деятельности к категории</w:t>
            </w:r>
            <w:proofErr w:type="gramEnd"/>
            <w:r w:rsidRPr="007F3578">
              <w:rPr>
                <w:sz w:val="18"/>
                <w:szCs w:val="18"/>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7F3578">
              <w:rPr>
                <w:spacing w:val="2"/>
                <w:sz w:val="18"/>
                <w:szCs w:val="18"/>
              </w:rPr>
              <w:t xml:space="preserve">в области жилищных отношений </w:t>
            </w:r>
            <w:r w:rsidRPr="007F3578">
              <w:rPr>
                <w:sz w:val="18"/>
                <w:szCs w:val="18"/>
              </w:rPr>
              <w:t xml:space="preserve"> </w:t>
            </w:r>
          </w:p>
        </w:tc>
        <w:tc>
          <w:tcPr>
            <w:tcW w:w="3402" w:type="dxa"/>
            <w:tcMar>
              <w:top w:w="0" w:type="dxa"/>
              <w:left w:w="108" w:type="dxa"/>
              <w:bottom w:w="0" w:type="dxa"/>
              <w:right w:w="108" w:type="dxa"/>
            </w:tcMar>
          </w:tcPr>
          <w:p w:rsidR="007F3578" w:rsidRPr="007F3578" w:rsidRDefault="007F3578" w:rsidP="004B684E">
            <w:pPr>
              <w:jc w:val="center"/>
              <w:rPr>
                <w:sz w:val="18"/>
                <w:szCs w:val="18"/>
              </w:rPr>
            </w:pPr>
            <w:r w:rsidRPr="007F3578">
              <w:rPr>
                <w:sz w:val="18"/>
                <w:szCs w:val="18"/>
              </w:rPr>
              <w:t>1-3</w:t>
            </w:r>
          </w:p>
        </w:tc>
        <w:tc>
          <w:tcPr>
            <w:tcW w:w="3969" w:type="dxa"/>
            <w:tcMar>
              <w:top w:w="0" w:type="dxa"/>
              <w:left w:w="108" w:type="dxa"/>
              <w:bottom w:w="0" w:type="dxa"/>
              <w:right w:w="108" w:type="dxa"/>
            </w:tcMar>
          </w:tcPr>
          <w:p w:rsidR="007F3578" w:rsidRPr="007F3578" w:rsidRDefault="007F3578" w:rsidP="004B684E">
            <w:pPr>
              <w:jc w:val="center"/>
              <w:rPr>
                <w:sz w:val="18"/>
                <w:szCs w:val="18"/>
              </w:rPr>
            </w:pPr>
            <w:r w:rsidRPr="007F3578">
              <w:rPr>
                <w:sz w:val="18"/>
                <w:szCs w:val="18"/>
              </w:rPr>
              <w:t>&gt;3 шт.</w:t>
            </w:r>
          </w:p>
        </w:tc>
      </w:tr>
    </w:tbl>
    <w:p w:rsidR="00234726" w:rsidRPr="007F3578" w:rsidRDefault="00234726" w:rsidP="00234726">
      <w:pPr>
        <w:rPr>
          <w:sz w:val="18"/>
          <w:szCs w:val="18"/>
        </w:rPr>
      </w:pPr>
    </w:p>
    <w:p w:rsidR="00234726" w:rsidRPr="007F3578" w:rsidRDefault="00234726" w:rsidP="00663B71">
      <w:pPr>
        <w:ind w:firstLine="720"/>
        <w:jc w:val="right"/>
        <w:rPr>
          <w:b/>
          <w:color w:val="000000"/>
          <w:sz w:val="18"/>
          <w:szCs w:val="18"/>
          <w:shd w:val="clear" w:color="auto" w:fill="FFFFFF"/>
        </w:rPr>
      </w:pPr>
    </w:p>
    <w:p w:rsidR="00477F53" w:rsidRPr="00477F53" w:rsidRDefault="00477F53" w:rsidP="00477F53">
      <w:pPr>
        <w:jc w:val="center"/>
        <w:rPr>
          <w:sz w:val="18"/>
          <w:szCs w:val="18"/>
        </w:rPr>
      </w:pPr>
      <w:r w:rsidRPr="00477F53">
        <w:rPr>
          <w:sz w:val="18"/>
          <w:szCs w:val="18"/>
        </w:rPr>
        <w:t>СОВЕТ ДЕПУТАТОВ</w:t>
      </w:r>
    </w:p>
    <w:p w:rsidR="00477F53" w:rsidRPr="00477F53" w:rsidRDefault="00477F53" w:rsidP="00477F53">
      <w:pPr>
        <w:jc w:val="center"/>
        <w:rPr>
          <w:sz w:val="18"/>
          <w:szCs w:val="18"/>
        </w:rPr>
      </w:pPr>
      <w:r w:rsidRPr="00477F53">
        <w:rPr>
          <w:sz w:val="18"/>
          <w:szCs w:val="18"/>
        </w:rPr>
        <w:t>КРАСНОСЕЛЬСКОГО СЕЛЬСОВЕТА</w:t>
      </w:r>
    </w:p>
    <w:p w:rsidR="00477F53" w:rsidRPr="00477F53" w:rsidRDefault="00477F53" w:rsidP="00477F53">
      <w:pPr>
        <w:jc w:val="center"/>
        <w:rPr>
          <w:sz w:val="18"/>
          <w:szCs w:val="18"/>
        </w:rPr>
      </w:pPr>
      <w:r w:rsidRPr="00477F53">
        <w:rPr>
          <w:sz w:val="18"/>
          <w:szCs w:val="18"/>
        </w:rPr>
        <w:t xml:space="preserve">ЧАНОВСКОГО РАЙОНА </w:t>
      </w:r>
    </w:p>
    <w:p w:rsidR="00477F53" w:rsidRPr="00477F53" w:rsidRDefault="00477F53" w:rsidP="00477F53">
      <w:pPr>
        <w:jc w:val="center"/>
        <w:rPr>
          <w:sz w:val="18"/>
          <w:szCs w:val="18"/>
        </w:rPr>
      </w:pPr>
      <w:r w:rsidRPr="00477F53">
        <w:rPr>
          <w:sz w:val="18"/>
          <w:szCs w:val="18"/>
        </w:rPr>
        <w:t>НОВОСИБИРСКОЙ ОБЛАСТИ</w:t>
      </w:r>
    </w:p>
    <w:p w:rsidR="00477F53" w:rsidRPr="00477F53" w:rsidRDefault="00477F53" w:rsidP="00477F53">
      <w:pPr>
        <w:jc w:val="center"/>
        <w:rPr>
          <w:sz w:val="18"/>
          <w:szCs w:val="18"/>
        </w:rPr>
      </w:pPr>
      <w:r w:rsidRPr="00477F53">
        <w:rPr>
          <w:sz w:val="18"/>
          <w:szCs w:val="18"/>
        </w:rPr>
        <w:t>шестого созыва</w:t>
      </w:r>
    </w:p>
    <w:p w:rsidR="00477F53" w:rsidRPr="00477F53" w:rsidRDefault="00477F53" w:rsidP="00477F53">
      <w:pPr>
        <w:rPr>
          <w:sz w:val="18"/>
          <w:szCs w:val="18"/>
        </w:rPr>
      </w:pPr>
    </w:p>
    <w:p w:rsidR="00477F53" w:rsidRPr="00477F53" w:rsidRDefault="00477F53" w:rsidP="00477F53">
      <w:pPr>
        <w:jc w:val="center"/>
        <w:rPr>
          <w:sz w:val="18"/>
          <w:szCs w:val="18"/>
        </w:rPr>
      </w:pPr>
      <w:r w:rsidRPr="00477F53">
        <w:rPr>
          <w:sz w:val="18"/>
          <w:szCs w:val="18"/>
        </w:rPr>
        <w:t>РЕШЕНИЕ</w:t>
      </w:r>
    </w:p>
    <w:p w:rsidR="00477F53" w:rsidRPr="00477F53" w:rsidRDefault="00477F53" w:rsidP="00477F53">
      <w:pPr>
        <w:jc w:val="center"/>
        <w:rPr>
          <w:sz w:val="18"/>
          <w:szCs w:val="18"/>
        </w:rPr>
      </w:pPr>
      <w:r w:rsidRPr="00477F53">
        <w:rPr>
          <w:sz w:val="18"/>
          <w:szCs w:val="18"/>
        </w:rPr>
        <w:t>Двенадцатой сессии</w:t>
      </w:r>
    </w:p>
    <w:p w:rsidR="00477F53" w:rsidRPr="00477F53" w:rsidRDefault="00477F53" w:rsidP="00477F53">
      <w:pPr>
        <w:jc w:val="center"/>
        <w:rPr>
          <w:sz w:val="18"/>
          <w:szCs w:val="18"/>
        </w:rPr>
      </w:pPr>
    </w:p>
    <w:p w:rsidR="00477F53" w:rsidRPr="00477F53" w:rsidRDefault="00477F53" w:rsidP="00477F53">
      <w:pPr>
        <w:rPr>
          <w:sz w:val="18"/>
          <w:szCs w:val="18"/>
        </w:rPr>
      </w:pPr>
      <w:r w:rsidRPr="00477F53">
        <w:rPr>
          <w:sz w:val="18"/>
          <w:szCs w:val="18"/>
        </w:rPr>
        <w:t xml:space="preserve">от 10 сентября 2021 года              </w:t>
      </w:r>
      <w:r>
        <w:rPr>
          <w:sz w:val="18"/>
          <w:szCs w:val="18"/>
        </w:rPr>
        <w:t xml:space="preserve">                                            </w:t>
      </w:r>
      <w:r w:rsidRPr="00477F53">
        <w:rPr>
          <w:sz w:val="18"/>
          <w:szCs w:val="18"/>
        </w:rPr>
        <w:t xml:space="preserve">  с. Красноселье                       </w:t>
      </w:r>
      <w:r>
        <w:rPr>
          <w:sz w:val="18"/>
          <w:szCs w:val="18"/>
        </w:rPr>
        <w:t xml:space="preserve">                                   </w:t>
      </w:r>
      <w:r w:rsidRPr="00477F53">
        <w:rPr>
          <w:sz w:val="18"/>
          <w:szCs w:val="18"/>
        </w:rPr>
        <w:t xml:space="preserve">                    № 57</w:t>
      </w:r>
    </w:p>
    <w:p w:rsidR="00477F53" w:rsidRPr="00477F53" w:rsidRDefault="00477F53" w:rsidP="00477F53">
      <w:pPr>
        <w:suppressAutoHyphens/>
        <w:rPr>
          <w:bCs/>
          <w:iCs/>
          <w:sz w:val="18"/>
          <w:szCs w:val="18"/>
          <w:lang w:eastAsia="zh-CN"/>
        </w:rPr>
      </w:pPr>
    </w:p>
    <w:p w:rsidR="00477F53" w:rsidRPr="00477F53" w:rsidRDefault="00477F53" w:rsidP="00477F53">
      <w:pPr>
        <w:autoSpaceDE w:val="0"/>
        <w:autoSpaceDN w:val="0"/>
        <w:adjustRightInd w:val="0"/>
        <w:ind w:right="-1"/>
        <w:jc w:val="center"/>
        <w:outlineLvl w:val="0"/>
        <w:rPr>
          <w:rFonts w:eastAsia="Calibri"/>
          <w:sz w:val="18"/>
          <w:szCs w:val="18"/>
          <w:lang w:eastAsia="en-US"/>
        </w:rPr>
      </w:pPr>
    </w:p>
    <w:p w:rsidR="00477F53" w:rsidRPr="00477F53" w:rsidRDefault="00477F53" w:rsidP="00477F53">
      <w:pPr>
        <w:autoSpaceDE w:val="0"/>
        <w:autoSpaceDN w:val="0"/>
        <w:adjustRightInd w:val="0"/>
        <w:ind w:right="-1"/>
        <w:jc w:val="center"/>
        <w:outlineLvl w:val="0"/>
        <w:rPr>
          <w:rFonts w:eastAsia="Calibri"/>
          <w:sz w:val="18"/>
          <w:szCs w:val="18"/>
          <w:lang w:eastAsia="en-US"/>
        </w:rPr>
      </w:pPr>
      <w:r w:rsidRPr="00477F53">
        <w:rPr>
          <w:rFonts w:eastAsia="Calibri"/>
          <w:sz w:val="18"/>
          <w:szCs w:val="18"/>
          <w:lang w:eastAsia="en-US"/>
        </w:rPr>
        <w:t xml:space="preserve">Об утверждении Положения о муниципальном контроле в сфере благоустройства на территории  Красносельского  сельсовета Чановского района Новосибирской области </w:t>
      </w:r>
    </w:p>
    <w:p w:rsidR="00477F53" w:rsidRPr="00477F53" w:rsidRDefault="00477F53" w:rsidP="00477F53">
      <w:pPr>
        <w:autoSpaceDE w:val="0"/>
        <w:autoSpaceDN w:val="0"/>
        <w:adjustRightInd w:val="0"/>
        <w:ind w:right="-1"/>
        <w:outlineLvl w:val="0"/>
        <w:rPr>
          <w:rFonts w:eastAsia="Calibri"/>
          <w:b/>
          <w:sz w:val="18"/>
          <w:szCs w:val="18"/>
          <w:lang w:eastAsia="en-US"/>
        </w:rPr>
      </w:pPr>
    </w:p>
    <w:p w:rsidR="00477F53" w:rsidRPr="00477F53" w:rsidRDefault="00477F53" w:rsidP="00477F53">
      <w:pPr>
        <w:autoSpaceDE w:val="0"/>
        <w:autoSpaceDN w:val="0"/>
        <w:adjustRightInd w:val="0"/>
        <w:ind w:right="-1" w:firstLine="567"/>
        <w:jc w:val="both"/>
        <w:outlineLvl w:val="0"/>
        <w:rPr>
          <w:rFonts w:eastAsia="Calibri"/>
          <w:b/>
          <w:sz w:val="18"/>
          <w:szCs w:val="18"/>
          <w:lang w:eastAsia="en-US"/>
        </w:rPr>
      </w:pPr>
      <w:r w:rsidRPr="00477F53">
        <w:rPr>
          <w:sz w:val="18"/>
          <w:szCs w:val="18"/>
        </w:rPr>
        <w:lastRenderedPageBreak/>
        <w:t xml:space="preserve">В соответствии с </w:t>
      </w:r>
      <w:proofErr w:type="gramStart"/>
      <w:r w:rsidRPr="00477F53">
        <w:rPr>
          <w:sz w:val="18"/>
          <w:szCs w:val="18"/>
        </w:rPr>
        <w:t>Федеральным</w:t>
      </w:r>
      <w:proofErr w:type="gramEnd"/>
      <w:r w:rsidRPr="00477F53">
        <w:rPr>
          <w:sz w:val="18"/>
          <w:szCs w:val="18"/>
        </w:rPr>
        <w:t xml:space="preserve"> </w:t>
      </w:r>
      <w:hyperlink r:id="rId31" w:history="1">
        <w:r w:rsidRPr="00477F53">
          <w:rPr>
            <w:sz w:val="18"/>
            <w:szCs w:val="18"/>
          </w:rPr>
          <w:t>закон</w:t>
        </w:r>
      </w:hyperlink>
      <w:r w:rsidRPr="00477F53">
        <w:rPr>
          <w:sz w:val="18"/>
          <w:szCs w:val="18"/>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sidRPr="00477F53">
        <w:rPr>
          <w:rFonts w:eastAsia="Calibri"/>
          <w:sz w:val="18"/>
          <w:szCs w:val="18"/>
          <w:lang w:eastAsia="en-US"/>
        </w:rPr>
        <w:t xml:space="preserve">Совет депутатов Красносельского сельсовета Чановского района Новосибирской области, </w:t>
      </w:r>
      <w:r w:rsidRPr="00477F53">
        <w:rPr>
          <w:rFonts w:eastAsia="Calibri"/>
          <w:b/>
          <w:sz w:val="18"/>
          <w:szCs w:val="18"/>
          <w:lang w:eastAsia="en-US"/>
        </w:rPr>
        <w:t xml:space="preserve">РЕШИЛ: </w:t>
      </w:r>
    </w:p>
    <w:p w:rsidR="00477F53" w:rsidRPr="00477F53" w:rsidRDefault="00477F53" w:rsidP="005D1E2A">
      <w:pPr>
        <w:widowControl w:val="0"/>
        <w:numPr>
          <w:ilvl w:val="0"/>
          <w:numId w:val="5"/>
        </w:numPr>
        <w:autoSpaceDE w:val="0"/>
        <w:autoSpaceDN w:val="0"/>
        <w:adjustRightInd w:val="0"/>
        <w:ind w:left="0" w:firstLine="284"/>
        <w:jc w:val="both"/>
        <w:rPr>
          <w:rFonts w:eastAsia="Calibri"/>
          <w:sz w:val="18"/>
          <w:szCs w:val="18"/>
          <w:lang w:eastAsia="en-US"/>
        </w:rPr>
      </w:pPr>
      <w:r w:rsidRPr="00477F53">
        <w:rPr>
          <w:sz w:val="18"/>
          <w:szCs w:val="18"/>
        </w:rPr>
        <w:t xml:space="preserve">Утвердить прилагаемое Положение о муниципальном контроле в сфере благоустройства на территории </w:t>
      </w:r>
      <w:r w:rsidRPr="00477F53">
        <w:rPr>
          <w:rFonts w:eastAsia="Calibri"/>
          <w:sz w:val="18"/>
          <w:szCs w:val="18"/>
          <w:lang w:eastAsia="en-US"/>
        </w:rPr>
        <w:t>Красносельского сельсовета Чановского района Новосибирской области.</w:t>
      </w:r>
    </w:p>
    <w:p w:rsidR="00477F53" w:rsidRPr="00477F53" w:rsidRDefault="00477F53" w:rsidP="00477F53">
      <w:pPr>
        <w:pStyle w:val="ConsPlusNormal"/>
        <w:jc w:val="both"/>
        <w:rPr>
          <w:rFonts w:ascii="Times New Roman" w:hAnsi="Times New Roman" w:cs="Times New Roman"/>
          <w:sz w:val="18"/>
          <w:szCs w:val="18"/>
        </w:rPr>
      </w:pPr>
      <w:r w:rsidRPr="00477F53">
        <w:rPr>
          <w:rFonts w:ascii="Times New Roman" w:hAnsi="Times New Roman" w:cs="Times New Roman"/>
          <w:sz w:val="18"/>
          <w:szCs w:val="18"/>
        </w:rPr>
        <w:t xml:space="preserve">    2. Опубликовать настоящее решение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477F53" w:rsidRPr="00477F53" w:rsidRDefault="00477F53" w:rsidP="00477F53">
      <w:pPr>
        <w:autoSpaceDE w:val="0"/>
        <w:jc w:val="both"/>
        <w:rPr>
          <w:sz w:val="18"/>
          <w:szCs w:val="18"/>
        </w:rPr>
      </w:pPr>
      <w:r w:rsidRPr="00477F53">
        <w:rPr>
          <w:sz w:val="18"/>
          <w:szCs w:val="18"/>
        </w:rPr>
        <w:t xml:space="preserve">    3. </w:t>
      </w:r>
      <w:proofErr w:type="gramStart"/>
      <w:r w:rsidRPr="00477F53">
        <w:rPr>
          <w:sz w:val="18"/>
          <w:szCs w:val="18"/>
        </w:rPr>
        <w:t>Контроль за</w:t>
      </w:r>
      <w:proofErr w:type="gramEnd"/>
      <w:r w:rsidRPr="00477F53">
        <w:rPr>
          <w:sz w:val="18"/>
          <w:szCs w:val="18"/>
        </w:rPr>
        <w:t xml:space="preserve"> исполнением настоящего решения возложить на Евдокимову А.И.</w:t>
      </w:r>
    </w:p>
    <w:p w:rsidR="00477F53" w:rsidRPr="00477F53" w:rsidRDefault="00477F53" w:rsidP="00477F53">
      <w:pPr>
        <w:autoSpaceDE w:val="0"/>
        <w:jc w:val="both"/>
        <w:rPr>
          <w:sz w:val="18"/>
          <w:szCs w:val="18"/>
        </w:rPr>
      </w:pPr>
      <w:r w:rsidRPr="00477F53">
        <w:rPr>
          <w:sz w:val="18"/>
          <w:szCs w:val="18"/>
        </w:rPr>
        <w:t xml:space="preserve">    4. Настоящее решение вступает в силу после его официального опубликования.</w:t>
      </w:r>
    </w:p>
    <w:p w:rsidR="00477F53" w:rsidRPr="00477F53" w:rsidRDefault="00477F53" w:rsidP="00477F53">
      <w:pPr>
        <w:autoSpaceDE w:val="0"/>
        <w:ind w:left="284"/>
        <w:rPr>
          <w:sz w:val="18"/>
          <w:szCs w:val="18"/>
        </w:rPr>
      </w:pPr>
    </w:p>
    <w:p w:rsidR="00477F53" w:rsidRPr="00477F53" w:rsidRDefault="00477F53" w:rsidP="00477F53">
      <w:pPr>
        <w:autoSpaceDE w:val="0"/>
        <w:rPr>
          <w:sz w:val="18"/>
          <w:szCs w:val="18"/>
        </w:rPr>
      </w:pPr>
    </w:p>
    <w:p w:rsidR="00477F53" w:rsidRPr="00477F53" w:rsidRDefault="00477F53" w:rsidP="00477F53">
      <w:pPr>
        <w:pStyle w:val="a3"/>
        <w:tabs>
          <w:tab w:val="left" w:pos="4928"/>
        </w:tabs>
        <w:jc w:val="both"/>
        <w:rPr>
          <w:rFonts w:ascii="Times New Roman" w:hAnsi="Times New Roman" w:cs="Times New Roman"/>
          <w:sz w:val="18"/>
          <w:szCs w:val="18"/>
        </w:rPr>
      </w:pPr>
      <w:r w:rsidRPr="00477F53">
        <w:rPr>
          <w:rFonts w:ascii="Times New Roman" w:hAnsi="Times New Roman" w:cs="Times New Roman"/>
          <w:sz w:val="18"/>
          <w:szCs w:val="18"/>
        </w:rPr>
        <w:t>Глава Красносельского сельсовета</w:t>
      </w:r>
      <w:r w:rsidRPr="00477F53">
        <w:rPr>
          <w:rFonts w:ascii="Times New Roman" w:hAnsi="Times New Roman" w:cs="Times New Roman"/>
          <w:sz w:val="18"/>
          <w:szCs w:val="18"/>
        </w:rPr>
        <w:tab/>
        <w:t xml:space="preserve">        Председатель Совета депутатов</w:t>
      </w:r>
    </w:p>
    <w:p w:rsidR="00477F53" w:rsidRPr="00477F53" w:rsidRDefault="00477F53" w:rsidP="00477F53">
      <w:pPr>
        <w:pStyle w:val="a3"/>
        <w:jc w:val="both"/>
        <w:rPr>
          <w:rFonts w:ascii="Times New Roman" w:hAnsi="Times New Roman" w:cs="Times New Roman"/>
          <w:sz w:val="18"/>
          <w:szCs w:val="18"/>
        </w:rPr>
      </w:pPr>
      <w:r w:rsidRPr="00477F53">
        <w:rPr>
          <w:rFonts w:ascii="Times New Roman" w:hAnsi="Times New Roman" w:cs="Times New Roman"/>
          <w:sz w:val="18"/>
          <w:szCs w:val="18"/>
        </w:rPr>
        <w:t xml:space="preserve">Чановского района                                           </w:t>
      </w:r>
      <w:r>
        <w:rPr>
          <w:rFonts w:ascii="Times New Roman" w:hAnsi="Times New Roman" w:cs="Times New Roman"/>
          <w:sz w:val="18"/>
          <w:szCs w:val="18"/>
        </w:rPr>
        <w:t xml:space="preserve">                                         </w:t>
      </w:r>
      <w:r w:rsidRPr="00477F53">
        <w:rPr>
          <w:rFonts w:ascii="Times New Roman" w:hAnsi="Times New Roman" w:cs="Times New Roman"/>
          <w:sz w:val="18"/>
          <w:szCs w:val="18"/>
        </w:rPr>
        <w:t xml:space="preserve"> Красносельского сельсовета</w:t>
      </w:r>
    </w:p>
    <w:p w:rsidR="00477F53" w:rsidRPr="00477F53" w:rsidRDefault="00477F53" w:rsidP="00477F53">
      <w:pPr>
        <w:pStyle w:val="a3"/>
        <w:jc w:val="both"/>
        <w:rPr>
          <w:rFonts w:ascii="Times New Roman" w:hAnsi="Times New Roman" w:cs="Times New Roman"/>
          <w:sz w:val="18"/>
          <w:szCs w:val="18"/>
        </w:rPr>
      </w:pPr>
      <w:r w:rsidRPr="00477F53">
        <w:rPr>
          <w:rFonts w:ascii="Times New Roman" w:hAnsi="Times New Roman" w:cs="Times New Roman"/>
          <w:sz w:val="18"/>
          <w:szCs w:val="18"/>
        </w:rPr>
        <w:t xml:space="preserve">Новосибирской области                                 </w:t>
      </w:r>
      <w:r>
        <w:rPr>
          <w:rFonts w:ascii="Times New Roman" w:hAnsi="Times New Roman" w:cs="Times New Roman"/>
          <w:sz w:val="18"/>
          <w:szCs w:val="18"/>
        </w:rPr>
        <w:t xml:space="preserve">                                        </w:t>
      </w:r>
      <w:r w:rsidRPr="00477F53">
        <w:rPr>
          <w:rFonts w:ascii="Times New Roman" w:hAnsi="Times New Roman" w:cs="Times New Roman"/>
          <w:sz w:val="18"/>
          <w:szCs w:val="18"/>
        </w:rPr>
        <w:t xml:space="preserve">  Чановского района</w:t>
      </w:r>
    </w:p>
    <w:p w:rsidR="00477F53" w:rsidRPr="00477F53" w:rsidRDefault="00477F53" w:rsidP="00477F53">
      <w:pPr>
        <w:pStyle w:val="a3"/>
        <w:jc w:val="both"/>
        <w:rPr>
          <w:rFonts w:ascii="Times New Roman" w:hAnsi="Times New Roman" w:cs="Times New Roman"/>
          <w:sz w:val="18"/>
          <w:szCs w:val="18"/>
        </w:rPr>
      </w:pPr>
      <w:r w:rsidRPr="00477F5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77F53">
        <w:rPr>
          <w:rFonts w:ascii="Times New Roman" w:hAnsi="Times New Roman" w:cs="Times New Roman"/>
          <w:sz w:val="18"/>
          <w:szCs w:val="18"/>
        </w:rPr>
        <w:t xml:space="preserve"> Новосибирской области</w:t>
      </w:r>
    </w:p>
    <w:p w:rsidR="00477F53" w:rsidRPr="00477F53" w:rsidRDefault="00477F53" w:rsidP="00477F53">
      <w:pPr>
        <w:pStyle w:val="a3"/>
        <w:jc w:val="both"/>
        <w:rPr>
          <w:rFonts w:ascii="Times New Roman" w:hAnsi="Times New Roman" w:cs="Times New Roman"/>
          <w:sz w:val="18"/>
          <w:szCs w:val="18"/>
        </w:rPr>
      </w:pPr>
      <w:r w:rsidRPr="00477F53">
        <w:rPr>
          <w:rFonts w:ascii="Times New Roman" w:hAnsi="Times New Roman" w:cs="Times New Roman"/>
          <w:sz w:val="18"/>
          <w:szCs w:val="18"/>
        </w:rPr>
        <w:t xml:space="preserve">                               И.В. Третьяков                                               </w:t>
      </w:r>
      <w:r>
        <w:rPr>
          <w:rFonts w:ascii="Times New Roman" w:hAnsi="Times New Roman" w:cs="Times New Roman"/>
          <w:sz w:val="18"/>
          <w:szCs w:val="18"/>
        </w:rPr>
        <w:t xml:space="preserve">                                     </w:t>
      </w:r>
      <w:r w:rsidRPr="00477F53">
        <w:rPr>
          <w:rFonts w:ascii="Times New Roman" w:hAnsi="Times New Roman" w:cs="Times New Roman"/>
          <w:sz w:val="18"/>
          <w:szCs w:val="18"/>
        </w:rPr>
        <w:t xml:space="preserve"> Е.В. Гришина</w:t>
      </w:r>
    </w:p>
    <w:p w:rsidR="00477F53" w:rsidRPr="00477F53" w:rsidRDefault="00477F53" w:rsidP="00477F53">
      <w:pPr>
        <w:pStyle w:val="a3"/>
        <w:jc w:val="both"/>
        <w:rPr>
          <w:rFonts w:ascii="Times New Roman" w:hAnsi="Times New Roman" w:cs="Times New Roman"/>
          <w:sz w:val="18"/>
          <w:szCs w:val="18"/>
        </w:rPr>
      </w:pPr>
    </w:p>
    <w:p w:rsidR="00477F53" w:rsidRPr="00477F53" w:rsidRDefault="00477F53" w:rsidP="00477F53">
      <w:pPr>
        <w:ind w:left="5103"/>
        <w:jc w:val="right"/>
        <w:rPr>
          <w:sz w:val="18"/>
          <w:szCs w:val="18"/>
        </w:rPr>
      </w:pPr>
      <w:r w:rsidRPr="00477F53">
        <w:rPr>
          <w:sz w:val="18"/>
          <w:szCs w:val="18"/>
        </w:rPr>
        <w:t>УТВЕРЖДЕНО</w:t>
      </w:r>
    </w:p>
    <w:p w:rsidR="00477F53" w:rsidRPr="00477F53" w:rsidRDefault="00477F53" w:rsidP="00477F53">
      <w:pPr>
        <w:autoSpaceDE w:val="0"/>
        <w:ind w:left="5103"/>
        <w:jc w:val="right"/>
        <w:rPr>
          <w:rFonts w:eastAsia="Calibri"/>
          <w:sz w:val="18"/>
          <w:szCs w:val="18"/>
          <w:lang w:eastAsia="en-US"/>
        </w:rPr>
      </w:pPr>
      <w:r w:rsidRPr="00477F53">
        <w:rPr>
          <w:sz w:val="18"/>
          <w:szCs w:val="18"/>
        </w:rPr>
        <w:t xml:space="preserve">решением </w:t>
      </w:r>
      <w:r w:rsidRPr="00477F53">
        <w:rPr>
          <w:iCs/>
          <w:sz w:val="18"/>
          <w:szCs w:val="18"/>
        </w:rPr>
        <w:t xml:space="preserve">Совета депутатов </w:t>
      </w:r>
      <w:r w:rsidRPr="00477F53">
        <w:rPr>
          <w:rFonts w:eastAsia="Calibri"/>
          <w:sz w:val="18"/>
          <w:szCs w:val="18"/>
          <w:lang w:eastAsia="en-US"/>
        </w:rPr>
        <w:t xml:space="preserve">Красносельского сельсовета Чановского района </w:t>
      </w:r>
    </w:p>
    <w:p w:rsidR="00477F53" w:rsidRPr="00477F53" w:rsidRDefault="00477F53" w:rsidP="00477F53">
      <w:pPr>
        <w:autoSpaceDE w:val="0"/>
        <w:ind w:left="5103"/>
        <w:jc w:val="right"/>
        <w:rPr>
          <w:i/>
          <w:sz w:val="18"/>
          <w:szCs w:val="18"/>
        </w:rPr>
      </w:pPr>
      <w:r w:rsidRPr="00477F53">
        <w:rPr>
          <w:rFonts w:eastAsia="Calibri"/>
          <w:sz w:val="18"/>
          <w:szCs w:val="18"/>
          <w:lang w:eastAsia="en-US"/>
        </w:rPr>
        <w:t>Новосибирской области</w:t>
      </w:r>
    </w:p>
    <w:p w:rsidR="00477F53" w:rsidRPr="00477F53" w:rsidRDefault="00477F53" w:rsidP="00477F53">
      <w:pPr>
        <w:autoSpaceDE w:val="0"/>
        <w:ind w:left="5103"/>
        <w:jc w:val="right"/>
        <w:rPr>
          <w:sz w:val="18"/>
          <w:szCs w:val="18"/>
        </w:rPr>
      </w:pPr>
      <w:r w:rsidRPr="00477F53">
        <w:rPr>
          <w:sz w:val="18"/>
          <w:szCs w:val="18"/>
        </w:rPr>
        <w:t>от 10.09.2021 г. № 57</w:t>
      </w:r>
    </w:p>
    <w:p w:rsidR="00477F53" w:rsidRPr="00477F53" w:rsidRDefault="00477F53" w:rsidP="00477F53">
      <w:pPr>
        <w:pStyle w:val="ConsPlusTitle"/>
        <w:jc w:val="right"/>
        <w:rPr>
          <w:b w:val="0"/>
          <w:sz w:val="18"/>
          <w:szCs w:val="18"/>
        </w:rPr>
      </w:pPr>
    </w:p>
    <w:p w:rsidR="00477F53" w:rsidRPr="00477F53" w:rsidRDefault="00477F53" w:rsidP="00477F53">
      <w:pPr>
        <w:pStyle w:val="ConsPlusTitle"/>
        <w:jc w:val="center"/>
        <w:rPr>
          <w:b w:val="0"/>
          <w:sz w:val="18"/>
          <w:szCs w:val="18"/>
        </w:rPr>
      </w:pPr>
    </w:p>
    <w:p w:rsidR="00477F53" w:rsidRPr="00477F53" w:rsidRDefault="00477F53" w:rsidP="00477F53">
      <w:pPr>
        <w:pStyle w:val="ConsPlusTitle"/>
        <w:jc w:val="center"/>
        <w:rPr>
          <w:sz w:val="18"/>
          <w:szCs w:val="18"/>
        </w:rPr>
      </w:pPr>
      <w:r w:rsidRPr="00477F53">
        <w:rPr>
          <w:sz w:val="18"/>
          <w:szCs w:val="18"/>
        </w:rPr>
        <w:t>ПОЛОЖЕНИЕ</w:t>
      </w:r>
    </w:p>
    <w:p w:rsidR="00477F53" w:rsidRPr="00477F53" w:rsidRDefault="00477F53" w:rsidP="00477F53">
      <w:pPr>
        <w:pStyle w:val="ConsPlusTitle"/>
        <w:jc w:val="center"/>
        <w:rPr>
          <w:sz w:val="18"/>
          <w:szCs w:val="18"/>
        </w:rPr>
      </w:pPr>
      <w:r w:rsidRPr="00477F53">
        <w:rPr>
          <w:sz w:val="18"/>
          <w:szCs w:val="18"/>
        </w:rPr>
        <w:t xml:space="preserve">о муниципальном контроле в сфере благоустройства </w:t>
      </w:r>
    </w:p>
    <w:p w:rsidR="00477F53" w:rsidRPr="00477F53" w:rsidRDefault="00477F53" w:rsidP="00477F53">
      <w:pPr>
        <w:pStyle w:val="ConsPlusTitle"/>
        <w:jc w:val="center"/>
        <w:rPr>
          <w:b w:val="0"/>
          <w:sz w:val="18"/>
          <w:szCs w:val="18"/>
        </w:rPr>
      </w:pPr>
      <w:r w:rsidRPr="00477F53">
        <w:rPr>
          <w:rFonts w:eastAsia="Calibri"/>
          <w:sz w:val="18"/>
          <w:szCs w:val="18"/>
          <w:lang w:eastAsia="en-US"/>
        </w:rPr>
        <w:t>на территории Красносельского сельсовета Чановского района Новосибирской области</w:t>
      </w:r>
    </w:p>
    <w:p w:rsidR="00477F53" w:rsidRPr="00477F53" w:rsidRDefault="00477F53" w:rsidP="00477F53">
      <w:pPr>
        <w:pStyle w:val="ConsPlusNormal"/>
        <w:jc w:val="center"/>
        <w:rPr>
          <w:rFonts w:ascii="Times New Roman" w:hAnsi="Times New Roman" w:cs="Times New Roman"/>
          <w:b/>
          <w:sz w:val="18"/>
          <w:szCs w:val="18"/>
        </w:rPr>
      </w:pPr>
    </w:p>
    <w:p w:rsidR="00477F53" w:rsidRPr="00477F53" w:rsidRDefault="00477F53" w:rsidP="00477F53">
      <w:pPr>
        <w:pStyle w:val="ConsPlusNormal"/>
        <w:jc w:val="center"/>
        <w:rPr>
          <w:rFonts w:ascii="Times New Roman" w:hAnsi="Times New Roman" w:cs="Times New Roman"/>
          <w:b/>
          <w:sz w:val="18"/>
          <w:szCs w:val="18"/>
        </w:rPr>
      </w:pPr>
      <w:r w:rsidRPr="00477F53">
        <w:rPr>
          <w:rFonts w:ascii="Times New Roman" w:hAnsi="Times New Roman" w:cs="Times New Roman"/>
          <w:b/>
          <w:sz w:val="18"/>
          <w:szCs w:val="18"/>
        </w:rPr>
        <w:t>1.Общие положения</w:t>
      </w:r>
    </w:p>
    <w:p w:rsidR="00477F53" w:rsidRPr="00477F53" w:rsidRDefault="00477F53" w:rsidP="00477F53">
      <w:pPr>
        <w:pStyle w:val="ConsPlusNormal"/>
        <w:ind w:firstLine="567"/>
        <w:rPr>
          <w:rFonts w:ascii="Times New Roman" w:hAnsi="Times New Roman" w:cs="Times New Roman"/>
          <w:sz w:val="18"/>
          <w:szCs w:val="18"/>
        </w:rPr>
      </w:pPr>
    </w:p>
    <w:p w:rsidR="00477F53" w:rsidRPr="00477F53" w:rsidRDefault="00477F53" w:rsidP="00477F53">
      <w:pPr>
        <w:pStyle w:val="a5"/>
        <w:tabs>
          <w:tab w:val="left" w:pos="1134"/>
        </w:tabs>
        <w:ind w:left="0" w:firstLine="709"/>
        <w:jc w:val="both"/>
        <w:rPr>
          <w:sz w:val="18"/>
          <w:szCs w:val="18"/>
        </w:rPr>
      </w:pPr>
      <w:r w:rsidRPr="00477F53">
        <w:rPr>
          <w:sz w:val="18"/>
          <w:szCs w:val="18"/>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Pr="00477F53">
        <w:rPr>
          <w:rFonts w:eastAsia="Calibri"/>
          <w:sz w:val="18"/>
          <w:szCs w:val="18"/>
          <w:lang w:eastAsia="en-US"/>
        </w:rPr>
        <w:t xml:space="preserve"> Красносельского  сельсовета Чановского района Новосибирской области</w:t>
      </w:r>
      <w:r w:rsidRPr="00477F53">
        <w:rPr>
          <w:sz w:val="18"/>
          <w:szCs w:val="18"/>
        </w:rPr>
        <w:t xml:space="preserve">  (далее– </w:t>
      </w:r>
      <w:proofErr w:type="gramStart"/>
      <w:r w:rsidRPr="00477F53">
        <w:rPr>
          <w:sz w:val="18"/>
          <w:szCs w:val="18"/>
        </w:rPr>
        <w:t>му</w:t>
      </w:r>
      <w:proofErr w:type="gramEnd"/>
      <w:r w:rsidRPr="00477F53">
        <w:rPr>
          <w:sz w:val="18"/>
          <w:szCs w:val="18"/>
        </w:rPr>
        <w:t>ниципальный контроль).</w:t>
      </w:r>
    </w:p>
    <w:p w:rsidR="00477F53" w:rsidRPr="00477F53" w:rsidRDefault="00477F53" w:rsidP="00477F53">
      <w:pPr>
        <w:pStyle w:val="a5"/>
        <w:tabs>
          <w:tab w:val="left" w:pos="1134"/>
        </w:tabs>
        <w:ind w:left="0" w:firstLine="709"/>
        <w:jc w:val="both"/>
        <w:rPr>
          <w:sz w:val="18"/>
          <w:szCs w:val="18"/>
        </w:rPr>
      </w:pPr>
      <w:r w:rsidRPr="00477F53">
        <w:rPr>
          <w:sz w:val="18"/>
          <w:szCs w:val="18"/>
        </w:rPr>
        <w:t>1.2. Предметом муниципального контроля является:</w:t>
      </w:r>
    </w:p>
    <w:p w:rsidR="00477F53" w:rsidRPr="00477F53" w:rsidRDefault="00477F53" w:rsidP="00477F53">
      <w:pPr>
        <w:ind w:firstLine="709"/>
        <w:jc w:val="both"/>
        <w:rPr>
          <w:sz w:val="18"/>
          <w:szCs w:val="18"/>
        </w:rPr>
      </w:pPr>
      <w:proofErr w:type="gramStart"/>
      <w:r w:rsidRPr="00477F53">
        <w:rPr>
          <w:sz w:val="18"/>
          <w:szCs w:val="18"/>
        </w:rPr>
        <w:t xml:space="preserve">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w:t>
      </w:r>
      <w:r w:rsidRPr="00477F53">
        <w:rPr>
          <w:rFonts w:eastAsia="Calibri"/>
          <w:sz w:val="18"/>
          <w:szCs w:val="18"/>
          <w:lang w:eastAsia="en-US"/>
        </w:rPr>
        <w:t>Красносельского сельсовета Чановского района Новосибирской области</w:t>
      </w:r>
      <w:r w:rsidRPr="00477F53">
        <w:rPr>
          <w:iCs/>
          <w:sz w:val="18"/>
          <w:szCs w:val="18"/>
        </w:rPr>
        <w:t xml:space="preserve">, </w:t>
      </w:r>
      <w:r w:rsidRPr="00477F53">
        <w:rPr>
          <w:sz w:val="18"/>
          <w:szCs w:val="18"/>
        </w:rPr>
        <w:t xml:space="preserve">утвержденных решением Совета депутатов </w:t>
      </w:r>
      <w:r w:rsidRPr="00477F53">
        <w:rPr>
          <w:rFonts w:eastAsia="Calibri"/>
          <w:sz w:val="18"/>
          <w:szCs w:val="18"/>
          <w:lang w:eastAsia="en-US"/>
        </w:rPr>
        <w:t>Красносельского сельсовета Чановского района Новосибирской области от 30.10.2019 № 198</w:t>
      </w:r>
      <w:r w:rsidRPr="00477F53">
        <w:rPr>
          <w:sz w:val="18"/>
          <w:szCs w:val="18"/>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477F53">
        <w:rPr>
          <w:rFonts w:eastAsia="Calibri"/>
          <w:sz w:val="18"/>
          <w:szCs w:val="18"/>
          <w:lang w:eastAsia="en-US"/>
        </w:rPr>
        <w:t>Красносельского сельсовета</w:t>
      </w:r>
      <w:proofErr w:type="gramEnd"/>
      <w:r w:rsidRPr="00477F53">
        <w:rPr>
          <w:rFonts w:eastAsia="Calibri"/>
          <w:sz w:val="18"/>
          <w:szCs w:val="18"/>
          <w:lang w:eastAsia="en-US"/>
        </w:rPr>
        <w:t xml:space="preserve"> Чановского района Новосибирской области</w:t>
      </w:r>
      <w:r w:rsidRPr="00477F53">
        <w:rPr>
          <w:sz w:val="18"/>
          <w:szCs w:val="18"/>
        </w:rPr>
        <w:t xml:space="preserve"> в соответствии с Правилами;</w:t>
      </w:r>
    </w:p>
    <w:p w:rsidR="00477F53" w:rsidRPr="00477F53" w:rsidRDefault="00477F53" w:rsidP="00477F53">
      <w:pPr>
        <w:pStyle w:val="a5"/>
        <w:tabs>
          <w:tab w:val="left" w:pos="1134"/>
        </w:tabs>
        <w:ind w:left="0" w:firstLine="709"/>
        <w:jc w:val="both"/>
        <w:rPr>
          <w:sz w:val="18"/>
          <w:szCs w:val="18"/>
        </w:rPr>
      </w:pPr>
      <w:r w:rsidRPr="00477F53">
        <w:rPr>
          <w:sz w:val="18"/>
          <w:szCs w:val="18"/>
        </w:rPr>
        <w:t>исполнение решений, принимаемых по результатам контрольных мероприятий.</w:t>
      </w:r>
    </w:p>
    <w:p w:rsidR="00477F53" w:rsidRPr="00477F53" w:rsidRDefault="00477F53" w:rsidP="00477F53">
      <w:pPr>
        <w:pStyle w:val="a5"/>
        <w:tabs>
          <w:tab w:val="left" w:pos="1134"/>
        </w:tabs>
        <w:ind w:left="0" w:firstLine="709"/>
        <w:jc w:val="both"/>
        <w:rPr>
          <w:sz w:val="18"/>
          <w:szCs w:val="18"/>
        </w:rPr>
      </w:pPr>
      <w:r w:rsidRPr="00477F53">
        <w:rPr>
          <w:sz w:val="18"/>
          <w:szCs w:val="1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477F53" w:rsidRPr="00477F53" w:rsidRDefault="00477F53" w:rsidP="00477F53">
      <w:pPr>
        <w:pStyle w:val="a5"/>
        <w:tabs>
          <w:tab w:val="left" w:pos="1134"/>
        </w:tabs>
        <w:ind w:left="0" w:firstLine="709"/>
        <w:jc w:val="both"/>
        <w:rPr>
          <w:sz w:val="18"/>
          <w:szCs w:val="18"/>
        </w:rPr>
      </w:pPr>
      <w:r w:rsidRPr="00477F53">
        <w:rPr>
          <w:sz w:val="18"/>
          <w:szCs w:val="18"/>
        </w:rPr>
        <w:t xml:space="preserve">1.3. Объектами муниципального контроля (далее– </w:t>
      </w:r>
      <w:proofErr w:type="gramStart"/>
      <w:r w:rsidRPr="00477F53">
        <w:rPr>
          <w:sz w:val="18"/>
          <w:szCs w:val="18"/>
        </w:rPr>
        <w:t>об</w:t>
      </w:r>
      <w:proofErr w:type="gramEnd"/>
      <w:r w:rsidRPr="00477F53">
        <w:rPr>
          <w:sz w:val="18"/>
          <w:szCs w:val="18"/>
        </w:rPr>
        <w:t>ъект контроля) являются:</w:t>
      </w:r>
    </w:p>
    <w:p w:rsidR="00477F53" w:rsidRPr="00477F53" w:rsidRDefault="00477F53" w:rsidP="00477F53">
      <w:pPr>
        <w:ind w:firstLine="709"/>
        <w:jc w:val="both"/>
        <w:rPr>
          <w:sz w:val="18"/>
          <w:szCs w:val="18"/>
        </w:rPr>
      </w:pPr>
      <w:r w:rsidRPr="00477F53">
        <w:rPr>
          <w:sz w:val="18"/>
          <w:szCs w:val="18"/>
        </w:rPr>
        <w:t xml:space="preserve">деятельность, действия (бездействие) контролируемых лиц в сфере благоустройства территории </w:t>
      </w:r>
      <w:r w:rsidRPr="00477F53">
        <w:rPr>
          <w:rFonts w:eastAsia="Calibri"/>
          <w:sz w:val="18"/>
          <w:szCs w:val="18"/>
          <w:lang w:eastAsia="en-US"/>
        </w:rPr>
        <w:t>Красносельского сельсовета Чановского района Новосибирской области</w:t>
      </w:r>
      <w:r w:rsidRPr="00477F53">
        <w:rPr>
          <w:iCs/>
          <w:sz w:val="18"/>
          <w:szCs w:val="18"/>
        </w:rPr>
        <w:t xml:space="preserve">, </w:t>
      </w:r>
      <w:r w:rsidRPr="00477F53">
        <w:rPr>
          <w:sz w:val="18"/>
          <w:szCs w:val="1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77F53" w:rsidRPr="00477F53" w:rsidRDefault="00477F53" w:rsidP="00477F53">
      <w:pPr>
        <w:ind w:firstLine="709"/>
        <w:jc w:val="both"/>
        <w:rPr>
          <w:sz w:val="18"/>
          <w:szCs w:val="18"/>
        </w:rPr>
      </w:pPr>
      <w:r w:rsidRPr="00477F53">
        <w:rPr>
          <w:sz w:val="18"/>
          <w:szCs w:val="18"/>
        </w:rPr>
        <w:t>результаты деятельности контролируемых лиц, в том числе работы и услуги, к которым предъявляются обязательные требования;</w:t>
      </w:r>
    </w:p>
    <w:p w:rsidR="00477F53" w:rsidRPr="00477F53" w:rsidRDefault="00477F53" w:rsidP="00477F53">
      <w:pPr>
        <w:ind w:firstLine="709"/>
        <w:jc w:val="both"/>
        <w:rPr>
          <w:sz w:val="18"/>
          <w:szCs w:val="18"/>
        </w:rPr>
      </w:pPr>
      <w:r w:rsidRPr="00477F53">
        <w:rPr>
          <w:sz w:val="18"/>
          <w:szCs w:val="1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477F53" w:rsidRPr="00477F53" w:rsidRDefault="00477F53" w:rsidP="00477F53">
      <w:pPr>
        <w:pStyle w:val="a5"/>
        <w:tabs>
          <w:tab w:val="left" w:pos="1134"/>
        </w:tabs>
        <w:ind w:left="0" w:firstLine="709"/>
        <w:jc w:val="both"/>
        <w:rPr>
          <w:sz w:val="18"/>
          <w:szCs w:val="18"/>
        </w:rPr>
      </w:pPr>
      <w:r w:rsidRPr="00477F53">
        <w:rPr>
          <w:sz w:val="18"/>
          <w:szCs w:val="18"/>
        </w:rPr>
        <w:t>1.4. Учет объектов контроля осуществляется посредством создания:</w:t>
      </w:r>
    </w:p>
    <w:p w:rsidR="00477F53" w:rsidRPr="00477F53" w:rsidRDefault="00477F53" w:rsidP="00477F53">
      <w:pPr>
        <w:ind w:firstLine="709"/>
        <w:jc w:val="both"/>
        <w:rPr>
          <w:sz w:val="18"/>
          <w:szCs w:val="18"/>
        </w:rPr>
      </w:pPr>
      <w:r w:rsidRPr="00477F53">
        <w:rPr>
          <w:sz w:val="18"/>
          <w:szCs w:val="18"/>
        </w:rPr>
        <w:t>единого реестра контрольных мероприятий;</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информационной системы (подсистемы государственной информационной системы) досудебного обжалования;</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иных государственных и муниципальных информационных систем путем межведомственного информационного взаимодействия.</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77F53" w:rsidRPr="00477F53" w:rsidRDefault="00477F53" w:rsidP="00477F53">
      <w:pPr>
        <w:pStyle w:val="a5"/>
        <w:ind w:left="0" w:firstLine="709"/>
        <w:jc w:val="both"/>
        <w:rPr>
          <w:sz w:val="18"/>
          <w:szCs w:val="18"/>
        </w:rPr>
      </w:pPr>
      <w:r w:rsidRPr="00477F53">
        <w:rPr>
          <w:sz w:val="18"/>
          <w:szCs w:val="18"/>
        </w:rPr>
        <w:t xml:space="preserve">1.5. Муниципальный контроль осуществляется администрацией </w:t>
      </w:r>
      <w:r w:rsidRPr="00477F53">
        <w:rPr>
          <w:rFonts w:eastAsia="Calibri"/>
          <w:sz w:val="18"/>
          <w:szCs w:val="18"/>
          <w:lang w:eastAsia="en-US"/>
        </w:rPr>
        <w:t>Красносельского сельсовета Чановского района Новосибирской области</w:t>
      </w:r>
      <w:r w:rsidRPr="00477F53">
        <w:rPr>
          <w:sz w:val="18"/>
          <w:szCs w:val="18"/>
        </w:rPr>
        <w:t xml:space="preserve"> (далее – Контрольный орган).</w:t>
      </w:r>
    </w:p>
    <w:p w:rsidR="00477F53" w:rsidRPr="00477F53" w:rsidRDefault="00477F53" w:rsidP="00477F53">
      <w:pPr>
        <w:pStyle w:val="a5"/>
        <w:ind w:left="0" w:firstLine="709"/>
        <w:jc w:val="both"/>
        <w:rPr>
          <w:sz w:val="18"/>
          <w:szCs w:val="18"/>
          <w:vertAlign w:val="superscript"/>
        </w:rPr>
      </w:pPr>
      <w:r w:rsidRPr="00477F53">
        <w:rPr>
          <w:sz w:val="18"/>
          <w:szCs w:val="18"/>
        </w:rPr>
        <w:t>Непосредственное осуществление муниципального контроля возлагается на  уполномоченного сотрудника администрации   (дале</w:t>
      </w:r>
      <w:proofErr w:type="gramStart"/>
      <w:r w:rsidRPr="00477F53">
        <w:rPr>
          <w:sz w:val="18"/>
          <w:szCs w:val="18"/>
        </w:rPr>
        <w:t>е-</w:t>
      </w:r>
      <w:proofErr w:type="gramEnd"/>
      <w:r w:rsidRPr="00477F53">
        <w:rPr>
          <w:sz w:val="18"/>
          <w:szCs w:val="18"/>
        </w:rPr>
        <w:t xml:space="preserve"> уполномоченный сотрудник администрации).</w:t>
      </w:r>
    </w:p>
    <w:p w:rsidR="00477F53" w:rsidRPr="00477F53" w:rsidRDefault="00477F53" w:rsidP="00477F53">
      <w:pPr>
        <w:pStyle w:val="a5"/>
        <w:ind w:left="0" w:firstLine="709"/>
        <w:jc w:val="both"/>
        <w:rPr>
          <w:iCs/>
          <w:sz w:val="18"/>
          <w:szCs w:val="18"/>
        </w:rPr>
      </w:pPr>
      <w:r w:rsidRPr="00477F53">
        <w:rPr>
          <w:sz w:val="18"/>
          <w:szCs w:val="18"/>
        </w:rPr>
        <w:t xml:space="preserve">1.6. Руководство деятельностью по осуществлению муниципального контроля осуществляет глава </w:t>
      </w:r>
      <w:r w:rsidRPr="00477F53">
        <w:rPr>
          <w:rFonts w:eastAsia="Calibri"/>
          <w:sz w:val="18"/>
          <w:szCs w:val="18"/>
          <w:lang w:eastAsia="en-US"/>
        </w:rPr>
        <w:t>Красносельского сельсовета Чановского района Новосибирской области (далее - глава муниципального образования)</w:t>
      </w:r>
      <w:r w:rsidRPr="00477F53">
        <w:rPr>
          <w:iCs/>
          <w:sz w:val="18"/>
          <w:szCs w:val="18"/>
        </w:rPr>
        <w:t xml:space="preserve">. </w:t>
      </w:r>
    </w:p>
    <w:p w:rsidR="00477F53" w:rsidRPr="00477F53" w:rsidRDefault="00477F53" w:rsidP="00477F53">
      <w:pPr>
        <w:pStyle w:val="a5"/>
        <w:ind w:left="0" w:firstLine="709"/>
        <w:jc w:val="both"/>
        <w:rPr>
          <w:sz w:val="18"/>
          <w:szCs w:val="18"/>
        </w:rPr>
      </w:pPr>
      <w:r w:rsidRPr="00477F53">
        <w:rPr>
          <w:sz w:val="18"/>
          <w:szCs w:val="18"/>
        </w:rPr>
        <w:t>1.7. От имени Контрольного органа муниципальный контроль вправе осуществлять следующие должностные лица:</w:t>
      </w:r>
    </w:p>
    <w:p w:rsidR="00477F53" w:rsidRPr="00477F53" w:rsidRDefault="00477F53" w:rsidP="00477F53">
      <w:pPr>
        <w:ind w:firstLine="709"/>
        <w:jc w:val="both"/>
        <w:rPr>
          <w:sz w:val="18"/>
          <w:szCs w:val="18"/>
        </w:rPr>
      </w:pPr>
      <w:r w:rsidRPr="00477F53">
        <w:rPr>
          <w:sz w:val="18"/>
          <w:szCs w:val="18"/>
        </w:rPr>
        <w:t>1) руководитель (заместитель руководителя) Контрольного органа;</w:t>
      </w:r>
    </w:p>
    <w:p w:rsidR="00477F53" w:rsidRPr="00477F53" w:rsidRDefault="00477F53" w:rsidP="00477F53">
      <w:pPr>
        <w:ind w:firstLine="709"/>
        <w:jc w:val="both"/>
        <w:rPr>
          <w:sz w:val="18"/>
          <w:szCs w:val="18"/>
        </w:rPr>
      </w:pPr>
      <w:r w:rsidRPr="00477F53">
        <w:rPr>
          <w:sz w:val="18"/>
          <w:szCs w:val="18"/>
        </w:rPr>
        <w:lastRenderedPageBreak/>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77F53" w:rsidRPr="00477F53" w:rsidRDefault="00477F53" w:rsidP="00477F53">
      <w:pPr>
        <w:ind w:firstLine="709"/>
        <w:jc w:val="both"/>
        <w:rPr>
          <w:sz w:val="18"/>
          <w:szCs w:val="18"/>
        </w:rPr>
      </w:pPr>
      <w:r w:rsidRPr="00477F53">
        <w:rPr>
          <w:sz w:val="18"/>
          <w:szCs w:val="1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77F53" w:rsidRPr="00477F53" w:rsidRDefault="00477F53" w:rsidP="00477F53">
      <w:pPr>
        <w:ind w:firstLine="709"/>
        <w:jc w:val="both"/>
        <w:rPr>
          <w:sz w:val="18"/>
          <w:szCs w:val="18"/>
        </w:rPr>
      </w:pPr>
      <w:r w:rsidRPr="00477F53">
        <w:rPr>
          <w:sz w:val="18"/>
          <w:szCs w:val="18"/>
        </w:rPr>
        <w:t xml:space="preserve">Должностными лицами Контрольного органа, уполномоченными </w:t>
      </w:r>
      <w:r w:rsidRPr="00477F53">
        <w:rPr>
          <w:sz w:val="18"/>
          <w:szCs w:val="1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477F53" w:rsidRPr="00477F53" w:rsidRDefault="00477F53" w:rsidP="00477F53">
      <w:pPr>
        <w:pStyle w:val="a5"/>
        <w:tabs>
          <w:tab w:val="left" w:pos="1134"/>
        </w:tabs>
        <w:ind w:left="0" w:firstLine="851"/>
        <w:jc w:val="both"/>
        <w:rPr>
          <w:sz w:val="18"/>
          <w:szCs w:val="18"/>
        </w:rPr>
      </w:pPr>
      <w:r w:rsidRPr="00477F53">
        <w:rPr>
          <w:sz w:val="18"/>
          <w:szCs w:val="18"/>
        </w:rPr>
        <w:t>1.8. Права и обязанности инспектора.</w:t>
      </w:r>
    </w:p>
    <w:p w:rsidR="00477F53" w:rsidRPr="00477F53" w:rsidRDefault="00477F53" w:rsidP="00477F53">
      <w:pPr>
        <w:pStyle w:val="a5"/>
        <w:tabs>
          <w:tab w:val="left" w:pos="1134"/>
        </w:tabs>
        <w:ind w:left="0" w:firstLine="851"/>
        <w:jc w:val="both"/>
        <w:rPr>
          <w:sz w:val="18"/>
          <w:szCs w:val="18"/>
        </w:rPr>
      </w:pPr>
      <w:r w:rsidRPr="00477F53">
        <w:rPr>
          <w:sz w:val="18"/>
          <w:szCs w:val="18"/>
        </w:rPr>
        <w:t>1.8.1. Инспектор обязан:</w:t>
      </w:r>
    </w:p>
    <w:p w:rsidR="00477F53" w:rsidRPr="00477F53" w:rsidRDefault="00477F53" w:rsidP="00477F53">
      <w:pPr>
        <w:pStyle w:val="a5"/>
        <w:tabs>
          <w:tab w:val="left" w:pos="1134"/>
        </w:tabs>
        <w:ind w:left="0" w:firstLine="851"/>
        <w:jc w:val="both"/>
        <w:rPr>
          <w:sz w:val="18"/>
          <w:szCs w:val="18"/>
        </w:rPr>
      </w:pPr>
      <w:r w:rsidRPr="00477F53">
        <w:rPr>
          <w:sz w:val="18"/>
          <w:szCs w:val="18"/>
        </w:rPr>
        <w:t>1) соблюдать законодательство Российской Федерации, права и законные интересы контролируемых лиц;</w:t>
      </w:r>
    </w:p>
    <w:p w:rsidR="00477F53" w:rsidRPr="00477F53" w:rsidRDefault="00477F53" w:rsidP="00477F53">
      <w:pPr>
        <w:pStyle w:val="a5"/>
        <w:tabs>
          <w:tab w:val="left" w:pos="1134"/>
        </w:tabs>
        <w:ind w:left="0" w:firstLine="851"/>
        <w:jc w:val="both"/>
        <w:rPr>
          <w:sz w:val="18"/>
          <w:szCs w:val="18"/>
        </w:rPr>
      </w:pPr>
      <w:r w:rsidRPr="00477F53">
        <w:rPr>
          <w:sz w:val="18"/>
          <w:szCs w:val="1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77F53" w:rsidRPr="00477F53" w:rsidRDefault="00477F53" w:rsidP="00477F53">
      <w:pPr>
        <w:pStyle w:val="a5"/>
        <w:tabs>
          <w:tab w:val="left" w:pos="1134"/>
        </w:tabs>
        <w:ind w:left="0" w:firstLine="851"/>
        <w:jc w:val="both"/>
        <w:rPr>
          <w:sz w:val="18"/>
          <w:szCs w:val="18"/>
        </w:rPr>
      </w:pPr>
      <w:proofErr w:type="gramStart"/>
      <w:r w:rsidRPr="00477F53">
        <w:rPr>
          <w:sz w:val="18"/>
          <w:szCs w:val="1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77F53" w:rsidRPr="00477F53" w:rsidRDefault="00477F53" w:rsidP="00477F53">
      <w:pPr>
        <w:pStyle w:val="a5"/>
        <w:tabs>
          <w:tab w:val="left" w:pos="1134"/>
        </w:tabs>
        <w:ind w:left="0" w:firstLine="851"/>
        <w:jc w:val="both"/>
        <w:rPr>
          <w:sz w:val="18"/>
          <w:szCs w:val="18"/>
        </w:rPr>
      </w:pPr>
      <w:r w:rsidRPr="00477F53">
        <w:rPr>
          <w:sz w:val="18"/>
          <w:szCs w:val="1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77F53" w:rsidRPr="00477F53" w:rsidRDefault="00477F53" w:rsidP="00477F53">
      <w:pPr>
        <w:pStyle w:val="a5"/>
        <w:tabs>
          <w:tab w:val="left" w:pos="1134"/>
        </w:tabs>
        <w:ind w:left="0" w:firstLine="851"/>
        <w:jc w:val="both"/>
        <w:rPr>
          <w:sz w:val="18"/>
          <w:szCs w:val="18"/>
        </w:rPr>
      </w:pPr>
      <w:proofErr w:type="gramStart"/>
      <w:r w:rsidRPr="00477F53">
        <w:rPr>
          <w:sz w:val="18"/>
          <w:szCs w:val="1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477F53">
        <w:rPr>
          <w:sz w:val="18"/>
          <w:szCs w:val="18"/>
        </w:rPr>
        <w:t xml:space="preserve"> Федеральным законом № 248-ФЗ и пунктом 3.3 настоящего Положения, осуществлять консультирование;</w:t>
      </w:r>
    </w:p>
    <w:p w:rsidR="00477F53" w:rsidRPr="00477F53" w:rsidRDefault="00477F53" w:rsidP="00477F53">
      <w:pPr>
        <w:pStyle w:val="a5"/>
        <w:tabs>
          <w:tab w:val="left" w:pos="1134"/>
        </w:tabs>
        <w:ind w:left="0" w:firstLine="851"/>
        <w:jc w:val="both"/>
        <w:rPr>
          <w:sz w:val="18"/>
          <w:szCs w:val="18"/>
        </w:rPr>
      </w:pPr>
      <w:r w:rsidRPr="00477F53">
        <w:rPr>
          <w:sz w:val="18"/>
          <w:szCs w:val="1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w:t>
      </w:r>
      <w:proofErr w:type="spellStart"/>
      <w:r w:rsidRPr="00477F53">
        <w:rPr>
          <w:sz w:val="18"/>
          <w:szCs w:val="18"/>
        </w:rPr>
        <w:t>законом№</w:t>
      </w:r>
      <w:proofErr w:type="spellEnd"/>
      <w:r w:rsidRPr="00477F53">
        <w:rPr>
          <w:sz w:val="18"/>
          <w:szCs w:val="18"/>
        </w:rPr>
        <w:t xml:space="preserve"> 248-ФЗ;</w:t>
      </w:r>
    </w:p>
    <w:p w:rsidR="00477F53" w:rsidRPr="00477F53" w:rsidRDefault="00477F53" w:rsidP="00477F53">
      <w:pPr>
        <w:pStyle w:val="a5"/>
        <w:tabs>
          <w:tab w:val="left" w:pos="1134"/>
        </w:tabs>
        <w:ind w:left="0" w:firstLine="851"/>
        <w:jc w:val="both"/>
        <w:rPr>
          <w:sz w:val="18"/>
          <w:szCs w:val="18"/>
        </w:rPr>
      </w:pPr>
      <w:r w:rsidRPr="00477F53">
        <w:rPr>
          <w:sz w:val="18"/>
          <w:szCs w:val="1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77F53" w:rsidRPr="00477F53" w:rsidRDefault="00477F53" w:rsidP="00477F53">
      <w:pPr>
        <w:pStyle w:val="a5"/>
        <w:tabs>
          <w:tab w:val="left" w:pos="1134"/>
        </w:tabs>
        <w:ind w:left="0" w:firstLine="851"/>
        <w:jc w:val="both"/>
        <w:rPr>
          <w:sz w:val="18"/>
          <w:szCs w:val="18"/>
        </w:rPr>
      </w:pPr>
      <w:r w:rsidRPr="00477F53">
        <w:rPr>
          <w:sz w:val="18"/>
          <w:szCs w:val="1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77F53" w:rsidRPr="00477F53" w:rsidRDefault="00477F53" w:rsidP="00477F53">
      <w:pPr>
        <w:pStyle w:val="a5"/>
        <w:tabs>
          <w:tab w:val="left" w:pos="1134"/>
        </w:tabs>
        <w:ind w:left="0" w:firstLine="851"/>
        <w:jc w:val="both"/>
        <w:rPr>
          <w:sz w:val="18"/>
          <w:szCs w:val="18"/>
        </w:rPr>
      </w:pPr>
      <w:r w:rsidRPr="00477F53">
        <w:rPr>
          <w:sz w:val="18"/>
          <w:szCs w:val="1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77F53" w:rsidRPr="00477F53" w:rsidRDefault="00477F53" w:rsidP="00477F53">
      <w:pPr>
        <w:pStyle w:val="a5"/>
        <w:tabs>
          <w:tab w:val="left" w:pos="1134"/>
        </w:tabs>
        <w:ind w:left="0" w:firstLine="851"/>
        <w:jc w:val="both"/>
        <w:rPr>
          <w:sz w:val="18"/>
          <w:szCs w:val="18"/>
        </w:rPr>
      </w:pPr>
      <w:r w:rsidRPr="00477F53">
        <w:rPr>
          <w:sz w:val="18"/>
          <w:szCs w:val="18"/>
        </w:rPr>
        <w:t>10) доказывать обоснованность своих действий при их обжаловании в порядке, установленном законодательством Российской Федерации;</w:t>
      </w:r>
    </w:p>
    <w:p w:rsidR="00477F53" w:rsidRPr="00477F53" w:rsidRDefault="00477F53" w:rsidP="00477F53">
      <w:pPr>
        <w:pStyle w:val="a5"/>
        <w:tabs>
          <w:tab w:val="left" w:pos="1134"/>
        </w:tabs>
        <w:ind w:left="0" w:firstLine="851"/>
        <w:jc w:val="both"/>
        <w:rPr>
          <w:sz w:val="18"/>
          <w:szCs w:val="18"/>
        </w:rPr>
      </w:pPr>
      <w:r w:rsidRPr="00477F53">
        <w:rPr>
          <w:sz w:val="18"/>
          <w:szCs w:val="1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77F53" w:rsidRPr="00477F53" w:rsidRDefault="00477F53" w:rsidP="00477F53">
      <w:pPr>
        <w:pStyle w:val="a5"/>
        <w:tabs>
          <w:tab w:val="left" w:pos="1134"/>
        </w:tabs>
        <w:ind w:left="0" w:firstLine="851"/>
        <w:jc w:val="both"/>
        <w:rPr>
          <w:sz w:val="18"/>
          <w:szCs w:val="18"/>
        </w:rPr>
      </w:pPr>
      <w:r w:rsidRPr="00477F53">
        <w:rPr>
          <w:sz w:val="18"/>
          <w:szCs w:val="1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77F53" w:rsidRPr="00477F53" w:rsidRDefault="00477F53" w:rsidP="00477F53">
      <w:pPr>
        <w:pStyle w:val="a5"/>
        <w:tabs>
          <w:tab w:val="left" w:pos="1134"/>
        </w:tabs>
        <w:ind w:left="0" w:firstLine="851"/>
        <w:jc w:val="both"/>
        <w:rPr>
          <w:sz w:val="18"/>
          <w:szCs w:val="18"/>
        </w:rPr>
      </w:pPr>
      <w:r w:rsidRPr="00477F53">
        <w:rPr>
          <w:sz w:val="18"/>
          <w:szCs w:val="18"/>
        </w:rPr>
        <w:t>1.8.2.Инспектор при проведении контрольного мероприятия в пределах своих полномочий и в объеме проводимых контрольных действий имеет право:</w:t>
      </w:r>
    </w:p>
    <w:p w:rsidR="00477F53" w:rsidRPr="00477F53" w:rsidRDefault="00477F53" w:rsidP="00477F53">
      <w:pPr>
        <w:pStyle w:val="a5"/>
        <w:tabs>
          <w:tab w:val="left" w:pos="1134"/>
        </w:tabs>
        <w:ind w:left="0" w:firstLine="851"/>
        <w:jc w:val="both"/>
        <w:rPr>
          <w:sz w:val="18"/>
          <w:szCs w:val="18"/>
        </w:rPr>
      </w:pPr>
      <w:r w:rsidRPr="00477F53">
        <w:rPr>
          <w:sz w:val="18"/>
          <w:szCs w:val="1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77F53" w:rsidRPr="00477F53" w:rsidRDefault="00477F53" w:rsidP="00477F53">
      <w:pPr>
        <w:pStyle w:val="a5"/>
        <w:tabs>
          <w:tab w:val="left" w:pos="1134"/>
        </w:tabs>
        <w:ind w:left="0" w:firstLine="851"/>
        <w:jc w:val="both"/>
        <w:rPr>
          <w:sz w:val="18"/>
          <w:szCs w:val="18"/>
        </w:rPr>
      </w:pPr>
      <w:r w:rsidRPr="00477F53">
        <w:rPr>
          <w:sz w:val="18"/>
          <w:szCs w:val="1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77F53" w:rsidRPr="00477F53" w:rsidRDefault="00477F53" w:rsidP="00477F53">
      <w:pPr>
        <w:pStyle w:val="a5"/>
        <w:tabs>
          <w:tab w:val="left" w:pos="1134"/>
        </w:tabs>
        <w:ind w:left="0" w:firstLine="851"/>
        <w:jc w:val="both"/>
        <w:rPr>
          <w:sz w:val="18"/>
          <w:szCs w:val="18"/>
        </w:rPr>
      </w:pPr>
      <w:r w:rsidRPr="00477F53">
        <w:rPr>
          <w:sz w:val="18"/>
          <w:szCs w:val="1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77F53" w:rsidRPr="00477F53" w:rsidRDefault="00477F53" w:rsidP="00477F53">
      <w:pPr>
        <w:pStyle w:val="a5"/>
        <w:tabs>
          <w:tab w:val="left" w:pos="1134"/>
        </w:tabs>
        <w:ind w:left="0" w:firstLine="851"/>
        <w:jc w:val="both"/>
        <w:rPr>
          <w:sz w:val="18"/>
          <w:szCs w:val="18"/>
        </w:rPr>
      </w:pPr>
      <w:r w:rsidRPr="00477F53">
        <w:rPr>
          <w:sz w:val="18"/>
          <w:szCs w:val="1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77F53" w:rsidRPr="00477F53" w:rsidRDefault="00477F53" w:rsidP="00477F53">
      <w:pPr>
        <w:pStyle w:val="a5"/>
        <w:tabs>
          <w:tab w:val="left" w:pos="1134"/>
        </w:tabs>
        <w:ind w:left="0" w:firstLine="851"/>
        <w:jc w:val="both"/>
        <w:rPr>
          <w:sz w:val="18"/>
          <w:szCs w:val="18"/>
        </w:rPr>
      </w:pPr>
      <w:r w:rsidRPr="00477F53">
        <w:rPr>
          <w:sz w:val="18"/>
          <w:szCs w:val="1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77F53" w:rsidRPr="00477F53" w:rsidRDefault="00477F53" w:rsidP="00477F53">
      <w:pPr>
        <w:pStyle w:val="a5"/>
        <w:tabs>
          <w:tab w:val="left" w:pos="1134"/>
        </w:tabs>
        <w:ind w:left="0" w:firstLine="851"/>
        <w:jc w:val="both"/>
        <w:rPr>
          <w:sz w:val="18"/>
          <w:szCs w:val="18"/>
        </w:rPr>
      </w:pPr>
      <w:r w:rsidRPr="00477F53">
        <w:rPr>
          <w:sz w:val="18"/>
          <w:szCs w:val="1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77F53" w:rsidRPr="00477F53" w:rsidRDefault="00477F53" w:rsidP="00477F53">
      <w:pPr>
        <w:pStyle w:val="a5"/>
        <w:tabs>
          <w:tab w:val="left" w:pos="1134"/>
        </w:tabs>
        <w:ind w:left="0" w:firstLine="709"/>
        <w:jc w:val="both"/>
        <w:rPr>
          <w:sz w:val="18"/>
          <w:szCs w:val="18"/>
        </w:rPr>
      </w:pPr>
      <w:r w:rsidRPr="00477F53">
        <w:rPr>
          <w:sz w:val="18"/>
          <w:szCs w:val="1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477F53" w:rsidRPr="00477F53" w:rsidRDefault="00477F53" w:rsidP="00477F53">
      <w:pPr>
        <w:pStyle w:val="a5"/>
        <w:tabs>
          <w:tab w:val="left" w:pos="1134"/>
        </w:tabs>
        <w:ind w:left="0" w:firstLine="709"/>
        <w:jc w:val="both"/>
        <w:rPr>
          <w:sz w:val="18"/>
          <w:szCs w:val="18"/>
        </w:rPr>
      </w:pPr>
      <w:r w:rsidRPr="00477F53">
        <w:rPr>
          <w:sz w:val="18"/>
          <w:szCs w:val="18"/>
        </w:rPr>
        <w:lastRenderedPageBreak/>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 xml:space="preserve">1.10. </w:t>
      </w:r>
      <w:proofErr w:type="gramStart"/>
      <w:r w:rsidRPr="00477F53">
        <w:rPr>
          <w:rFonts w:ascii="Times New Roman" w:hAnsi="Times New Roman" w:cs="Times New Roman"/>
          <w:sz w:val="18"/>
          <w:szCs w:val="1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477F53">
        <w:rPr>
          <w:rFonts w:ascii="Times New Roman" w:hAnsi="Times New Roman" w:cs="Times New Roman"/>
          <w:sz w:val="18"/>
          <w:szCs w:val="1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477F53">
        <w:rPr>
          <w:rFonts w:ascii="Times New Roman" w:hAnsi="Times New Roman" w:cs="Times New Roman"/>
          <w:sz w:val="18"/>
          <w:szCs w:val="18"/>
        </w:rPr>
        <w:t>»(</w:t>
      </w:r>
      <w:proofErr w:type="gramEnd"/>
      <w:r w:rsidRPr="00477F53">
        <w:rPr>
          <w:rFonts w:ascii="Times New Roman" w:hAnsi="Times New Roman" w:cs="Times New Roman"/>
          <w:sz w:val="18"/>
          <w:szCs w:val="18"/>
        </w:rPr>
        <w:t>далее – единый портал государственных и муниципальных услуг) и (или) через региональный портал государственных и муниципальных услуг.</w:t>
      </w:r>
    </w:p>
    <w:p w:rsidR="00477F53" w:rsidRPr="00477F53" w:rsidRDefault="00477F53" w:rsidP="00477F53">
      <w:pPr>
        <w:pStyle w:val="ConsPlusNormal"/>
        <w:ind w:firstLine="709"/>
        <w:jc w:val="both"/>
        <w:rPr>
          <w:rFonts w:ascii="Times New Roman" w:hAnsi="Times New Roman" w:cs="Times New Roman"/>
          <w:sz w:val="18"/>
          <w:szCs w:val="18"/>
        </w:rPr>
      </w:pPr>
    </w:p>
    <w:p w:rsidR="00477F53" w:rsidRPr="00477F53" w:rsidRDefault="00477F53" w:rsidP="00477F53">
      <w:pPr>
        <w:pStyle w:val="ConsPlusTitle"/>
        <w:ind w:left="1543"/>
        <w:outlineLvl w:val="1"/>
        <w:rPr>
          <w:sz w:val="18"/>
          <w:szCs w:val="18"/>
        </w:rPr>
      </w:pPr>
      <w:r w:rsidRPr="00477F53">
        <w:rPr>
          <w:sz w:val="18"/>
          <w:szCs w:val="18"/>
        </w:rPr>
        <w:t>2. Категории риска причинения вреда (ущерба)</w:t>
      </w:r>
    </w:p>
    <w:p w:rsidR="00477F53" w:rsidRPr="00477F53" w:rsidRDefault="00477F53" w:rsidP="00477F53">
      <w:pPr>
        <w:pStyle w:val="ConsPlusNormal"/>
        <w:ind w:firstLine="709"/>
        <w:jc w:val="both"/>
        <w:rPr>
          <w:rFonts w:ascii="Times New Roman" w:hAnsi="Times New Roman" w:cs="Times New Roman"/>
          <w:sz w:val="18"/>
          <w:szCs w:val="18"/>
        </w:rPr>
      </w:pPr>
    </w:p>
    <w:p w:rsidR="00477F53" w:rsidRPr="00477F53" w:rsidRDefault="00477F53" w:rsidP="00477F53">
      <w:pPr>
        <w:pStyle w:val="a5"/>
        <w:tabs>
          <w:tab w:val="left" w:pos="1134"/>
        </w:tabs>
        <w:ind w:left="0" w:firstLine="709"/>
        <w:jc w:val="both"/>
        <w:rPr>
          <w:sz w:val="18"/>
          <w:szCs w:val="18"/>
        </w:rPr>
      </w:pPr>
      <w:r w:rsidRPr="00477F53">
        <w:rPr>
          <w:sz w:val="18"/>
          <w:szCs w:val="18"/>
        </w:rPr>
        <w:t>2.1. Система оценки и управления рисками при осуществлении муниципального контроля в сфере благоустройства   не применяется.</w:t>
      </w:r>
    </w:p>
    <w:p w:rsidR="00477F53" w:rsidRPr="00477F53" w:rsidRDefault="00477F53" w:rsidP="00477F53">
      <w:pPr>
        <w:pStyle w:val="a5"/>
        <w:tabs>
          <w:tab w:val="left" w:pos="1134"/>
        </w:tabs>
        <w:ind w:left="0" w:firstLine="709"/>
        <w:jc w:val="both"/>
        <w:rPr>
          <w:sz w:val="18"/>
          <w:szCs w:val="18"/>
        </w:rPr>
      </w:pPr>
    </w:p>
    <w:p w:rsidR="00477F53" w:rsidRPr="00477F53" w:rsidRDefault="00477F53" w:rsidP="00477F53">
      <w:pPr>
        <w:tabs>
          <w:tab w:val="left" w:pos="1134"/>
        </w:tabs>
        <w:jc w:val="center"/>
        <w:rPr>
          <w:b/>
          <w:sz w:val="18"/>
          <w:szCs w:val="18"/>
        </w:rPr>
      </w:pPr>
      <w:r w:rsidRPr="00477F53">
        <w:rPr>
          <w:b/>
          <w:sz w:val="18"/>
          <w:szCs w:val="18"/>
        </w:rPr>
        <w:t xml:space="preserve">3. Виды профилактических мероприятий, которые проводятся при осуществлении муниципального контроля </w:t>
      </w:r>
    </w:p>
    <w:p w:rsidR="00477F53" w:rsidRPr="00477F53" w:rsidRDefault="00477F53" w:rsidP="00477F53">
      <w:pPr>
        <w:tabs>
          <w:tab w:val="left" w:pos="1134"/>
        </w:tabs>
        <w:jc w:val="both"/>
        <w:rPr>
          <w:sz w:val="18"/>
          <w:szCs w:val="18"/>
        </w:rPr>
      </w:pPr>
    </w:p>
    <w:p w:rsidR="00477F53" w:rsidRPr="00477F53" w:rsidRDefault="00477F53" w:rsidP="00477F53">
      <w:pPr>
        <w:pStyle w:val="a5"/>
        <w:tabs>
          <w:tab w:val="left" w:pos="1134"/>
        </w:tabs>
        <w:ind w:left="0" w:firstLine="709"/>
        <w:jc w:val="both"/>
        <w:rPr>
          <w:sz w:val="18"/>
          <w:szCs w:val="18"/>
        </w:rPr>
      </w:pPr>
      <w:r w:rsidRPr="00477F53">
        <w:rPr>
          <w:sz w:val="18"/>
          <w:szCs w:val="18"/>
        </w:rPr>
        <w:t>При осуществлении муниципального контроля Контрольный орган проводит следующие виды профилактических мероприятий:</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1) информирование;</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2) обобщение правоприменительной практики;</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3) объявление предостережения;</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4) консультирование;</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5) профилактический визит.</w:t>
      </w:r>
    </w:p>
    <w:p w:rsidR="00477F53" w:rsidRPr="00477F53" w:rsidRDefault="00477F53" w:rsidP="00477F53">
      <w:pPr>
        <w:pStyle w:val="ConsPlusNormal"/>
        <w:ind w:firstLine="709"/>
        <w:jc w:val="both"/>
        <w:rPr>
          <w:rFonts w:ascii="Times New Roman" w:hAnsi="Times New Roman" w:cs="Times New Roman"/>
          <w:sz w:val="18"/>
          <w:szCs w:val="18"/>
        </w:rPr>
      </w:pPr>
    </w:p>
    <w:p w:rsidR="00477F53" w:rsidRPr="00477F53" w:rsidRDefault="00477F53" w:rsidP="00477F53">
      <w:pPr>
        <w:pStyle w:val="ConsPlusNormal"/>
        <w:jc w:val="center"/>
        <w:rPr>
          <w:rFonts w:ascii="Times New Roman" w:hAnsi="Times New Roman" w:cs="Times New Roman"/>
          <w:sz w:val="18"/>
          <w:szCs w:val="18"/>
        </w:rPr>
      </w:pPr>
      <w:r w:rsidRPr="00477F53">
        <w:rPr>
          <w:rFonts w:ascii="Times New Roman" w:hAnsi="Times New Roman" w:cs="Times New Roman"/>
          <w:sz w:val="18"/>
          <w:szCs w:val="1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77F53" w:rsidRPr="00477F53" w:rsidRDefault="00477F53" w:rsidP="00477F53">
      <w:pPr>
        <w:pStyle w:val="ConsPlusNormal"/>
        <w:ind w:firstLine="709"/>
        <w:jc w:val="center"/>
        <w:rPr>
          <w:rFonts w:ascii="Times New Roman" w:hAnsi="Times New Roman" w:cs="Times New Roman"/>
          <w:b/>
          <w:sz w:val="18"/>
          <w:szCs w:val="18"/>
        </w:rPr>
      </w:pPr>
    </w:p>
    <w:p w:rsidR="00477F53" w:rsidRPr="00477F53" w:rsidRDefault="00477F53" w:rsidP="00477F53">
      <w:pPr>
        <w:pStyle w:val="a5"/>
        <w:tabs>
          <w:tab w:val="left" w:pos="1134"/>
        </w:tabs>
        <w:ind w:left="0" w:firstLine="709"/>
        <w:jc w:val="both"/>
        <w:rPr>
          <w:sz w:val="18"/>
          <w:szCs w:val="18"/>
        </w:rPr>
      </w:pPr>
      <w:r w:rsidRPr="00477F53">
        <w:rPr>
          <w:sz w:val="18"/>
          <w:szCs w:val="1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477F53">
        <w:rPr>
          <w:sz w:val="18"/>
          <w:szCs w:val="18"/>
        </w:rPr>
        <w:t>своем</w:t>
      </w:r>
      <w:proofErr w:type="gramEnd"/>
      <w:r w:rsidRPr="00477F53">
        <w:rPr>
          <w:sz w:val="18"/>
          <w:szCs w:val="18"/>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77F53" w:rsidRPr="00477F53" w:rsidRDefault="00477F53" w:rsidP="00477F53">
      <w:pPr>
        <w:pStyle w:val="a5"/>
        <w:tabs>
          <w:tab w:val="left" w:pos="1134"/>
        </w:tabs>
        <w:ind w:left="0" w:firstLine="709"/>
        <w:jc w:val="both"/>
        <w:rPr>
          <w:sz w:val="18"/>
          <w:szCs w:val="18"/>
        </w:rPr>
      </w:pPr>
      <w:r w:rsidRPr="00477F53">
        <w:rPr>
          <w:sz w:val="18"/>
          <w:szCs w:val="18"/>
        </w:rPr>
        <w:t>3.1.2. Обобщение правоприменительной практики организации и проведения муниципального контроля осуществляется ежегодно.</w:t>
      </w:r>
    </w:p>
    <w:p w:rsidR="00477F53" w:rsidRPr="00477F53" w:rsidRDefault="00477F53" w:rsidP="00477F53">
      <w:pPr>
        <w:ind w:firstLine="709"/>
        <w:jc w:val="both"/>
        <w:rPr>
          <w:sz w:val="18"/>
          <w:szCs w:val="18"/>
        </w:rPr>
      </w:pPr>
      <w:r w:rsidRPr="00477F53">
        <w:rPr>
          <w:sz w:val="18"/>
          <w:szCs w:val="1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77F53" w:rsidRPr="00477F53" w:rsidRDefault="00477F53" w:rsidP="00477F53">
      <w:pPr>
        <w:ind w:firstLine="709"/>
        <w:jc w:val="both"/>
        <w:rPr>
          <w:sz w:val="18"/>
          <w:szCs w:val="18"/>
        </w:rPr>
      </w:pPr>
      <w:r w:rsidRPr="00477F53">
        <w:rPr>
          <w:sz w:val="18"/>
          <w:szCs w:val="18"/>
        </w:rPr>
        <w:t xml:space="preserve">Контрольный орган обеспечивает публичное обсуждение проекта доклада. </w:t>
      </w:r>
    </w:p>
    <w:p w:rsidR="00477F53" w:rsidRPr="00477F53" w:rsidRDefault="00477F53" w:rsidP="00477F53">
      <w:pPr>
        <w:pStyle w:val="HTML"/>
        <w:ind w:firstLine="540"/>
        <w:jc w:val="both"/>
        <w:rPr>
          <w:rFonts w:ascii="Times New Roman" w:hAnsi="Times New Roman" w:cs="Times New Roman"/>
          <w:sz w:val="18"/>
          <w:szCs w:val="18"/>
        </w:rPr>
      </w:pPr>
      <w:r w:rsidRPr="00477F53">
        <w:rPr>
          <w:rFonts w:ascii="Times New Roman" w:hAnsi="Times New Roman" w:cs="Times New Roman"/>
          <w:sz w:val="18"/>
          <w:szCs w:val="1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77F53" w:rsidRPr="00477F53" w:rsidRDefault="00477F53" w:rsidP="00477F53">
      <w:pPr>
        <w:ind w:firstLine="709"/>
        <w:jc w:val="both"/>
        <w:rPr>
          <w:sz w:val="18"/>
          <w:szCs w:val="18"/>
        </w:rPr>
      </w:pPr>
    </w:p>
    <w:p w:rsidR="00477F53" w:rsidRPr="00477F53" w:rsidRDefault="00477F53" w:rsidP="00477F53">
      <w:pPr>
        <w:jc w:val="center"/>
        <w:rPr>
          <w:sz w:val="18"/>
          <w:szCs w:val="18"/>
        </w:rPr>
      </w:pPr>
      <w:r w:rsidRPr="00477F53">
        <w:rPr>
          <w:sz w:val="18"/>
          <w:szCs w:val="18"/>
        </w:rPr>
        <w:t xml:space="preserve">3.2. Предостережение о недопустимости нарушения </w:t>
      </w:r>
    </w:p>
    <w:p w:rsidR="00477F53" w:rsidRPr="00477F53" w:rsidRDefault="00477F53" w:rsidP="00477F53">
      <w:pPr>
        <w:jc w:val="center"/>
        <w:rPr>
          <w:sz w:val="18"/>
          <w:szCs w:val="18"/>
        </w:rPr>
      </w:pPr>
      <w:r w:rsidRPr="00477F53">
        <w:rPr>
          <w:sz w:val="18"/>
          <w:szCs w:val="18"/>
        </w:rPr>
        <w:t>обязательных требований</w:t>
      </w:r>
    </w:p>
    <w:p w:rsidR="00477F53" w:rsidRPr="00477F53" w:rsidRDefault="00477F53" w:rsidP="00477F53">
      <w:pPr>
        <w:ind w:firstLine="709"/>
        <w:jc w:val="center"/>
        <w:rPr>
          <w:b/>
          <w:sz w:val="18"/>
          <w:szCs w:val="18"/>
        </w:rPr>
      </w:pPr>
    </w:p>
    <w:p w:rsidR="00477F53" w:rsidRPr="00477F53" w:rsidRDefault="00477F53" w:rsidP="00477F53">
      <w:pPr>
        <w:pStyle w:val="a5"/>
        <w:tabs>
          <w:tab w:val="left" w:pos="1134"/>
        </w:tabs>
        <w:ind w:left="0" w:firstLine="709"/>
        <w:jc w:val="both"/>
        <w:rPr>
          <w:sz w:val="18"/>
          <w:szCs w:val="18"/>
        </w:rPr>
      </w:pPr>
      <w:r w:rsidRPr="00477F53">
        <w:rPr>
          <w:sz w:val="18"/>
          <w:szCs w:val="18"/>
        </w:rPr>
        <w:t xml:space="preserve">3.2.1. </w:t>
      </w:r>
      <w:proofErr w:type="gramStart"/>
      <w:r w:rsidRPr="00477F53">
        <w:rPr>
          <w:sz w:val="18"/>
          <w:szCs w:val="1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477F53">
        <w:rPr>
          <w:sz w:val="18"/>
          <w:szCs w:val="18"/>
        </w:rPr>
        <w:t xml:space="preserve"> соблюдения обязательных требований.</w:t>
      </w:r>
    </w:p>
    <w:p w:rsidR="00477F53" w:rsidRPr="00477F53" w:rsidRDefault="00477F53" w:rsidP="00477F53">
      <w:pPr>
        <w:pStyle w:val="a5"/>
        <w:tabs>
          <w:tab w:val="left" w:pos="1134"/>
        </w:tabs>
        <w:ind w:left="0" w:firstLine="709"/>
        <w:jc w:val="both"/>
        <w:rPr>
          <w:sz w:val="18"/>
          <w:szCs w:val="18"/>
        </w:rPr>
      </w:pPr>
      <w:r w:rsidRPr="00477F53">
        <w:rPr>
          <w:sz w:val="18"/>
          <w:szCs w:val="1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77F53" w:rsidRPr="00477F53" w:rsidRDefault="00477F53" w:rsidP="00477F53">
      <w:pPr>
        <w:ind w:firstLine="709"/>
        <w:jc w:val="both"/>
        <w:rPr>
          <w:sz w:val="18"/>
          <w:szCs w:val="18"/>
        </w:rPr>
      </w:pPr>
      <w:r w:rsidRPr="00477F53">
        <w:rPr>
          <w:sz w:val="18"/>
          <w:szCs w:val="18"/>
        </w:rPr>
        <w:t>3.2.4. Возражение должно содержать:</w:t>
      </w:r>
    </w:p>
    <w:p w:rsidR="00477F53" w:rsidRPr="00477F53" w:rsidRDefault="00477F53" w:rsidP="00477F53">
      <w:pPr>
        <w:ind w:firstLine="709"/>
        <w:jc w:val="both"/>
        <w:rPr>
          <w:sz w:val="18"/>
          <w:szCs w:val="18"/>
        </w:rPr>
      </w:pPr>
      <w:proofErr w:type="gramStart"/>
      <w:r w:rsidRPr="00477F53">
        <w:rPr>
          <w:sz w:val="18"/>
          <w:szCs w:val="18"/>
        </w:rPr>
        <w:t>1) наименование Контрольного органа, в который направляется возражение;</w:t>
      </w:r>
      <w:proofErr w:type="gramEnd"/>
    </w:p>
    <w:p w:rsidR="00477F53" w:rsidRPr="00477F53" w:rsidRDefault="00477F53" w:rsidP="00477F53">
      <w:pPr>
        <w:ind w:firstLine="709"/>
        <w:jc w:val="both"/>
        <w:rPr>
          <w:sz w:val="18"/>
          <w:szCs w:val="18"/>
        </w:rPr>
      </w:pPr>
      <w:proofErr w:type="gramStart"/>
      <w:r w:rsidRPr="00477F53">
        <w:rPr>
          <w:sz w:val="18"/>
          <w:szCs w:val="1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77F53" w:rsidRPr="00477F53" w:rsidRDefault="00477F53" w:rsidP="00477F53">
      <w:pPr>
        <w:ind w:firstLine="709"/>
        <w:jc w:val="both"/>
        <w:rPr>
          <w:sz w:val="18"/>
          <w:szCs w:val="18"/>
        </w:rPr>
      </w:pPr>
      <w:r w:rsidRPr="00477F53">
        <w:rPr>
          <w:sz w:val="18"/>
          <w:szCs w:val="18"/>
        </w:rPr>
        <w:t>3) дату и номер предостережения;</w:t>
      </w:r>
    </w:p>
    <w:p w:rsidR="00477F53" w:rsidRPr="00477F53" w:rsidRDefault="00477F53" w:rsidP="00477F53">
      <w:pPr>
        <w:ind w:firstLine="709"/>
        <w:jc w:val="both"/>
        <w:rPr>
          <w:sz w:val="18"/>
          <w:szCs w:val="18"/>
        </w:rPr>
      </w:pPr>
      <w:r w:rsidRPr="00477F53">
        <w:rPr>
          <w:sz w:val="18"/>
          <w:szCs w:val="18"/>
        </w:rPr>
        <w:t xml:space="preserve">4) доводы, на основании которых контролируемое лицо </w:t>
      </w:r>
      <w:proofErr w:type="gramStart"/>
      <w:r w:rsidRPr="00477F53">
        <w:rPr>
          <w:sz w:val="18"/>
          <w:szCs w:val="18"/>
        </w:rPr>
        <w:t>не согласно</w:t>
      </w:r>
      <w:proofErr w:type="gramEnd"/>
      <w:r w:rsidRPr="00477F53">
        <w:rPr>
          <w:sz w:val="18"/>
          <w:szCs w:val="18"/>
        </w:rPr>
        <w:t xml:space="preserve"> с объявленным предостережением;</w:t>
      </w:r>
    </w:p>
    <w:p w:rsidR="00477F53" w:rsidRPr="00477F53" w:rsidRDefault="00477F53" w:rsidP="00477F53">
      <w:pPr>
        <w:ind w:firstLine="709"/>
        <w:jc w:val="both"/>
        <w:rPr>
          <w:sz w:val="18"/>
          <w:szCs w:val="18"/>
        </w:rPr>
      </w:pPr>
      <w:r w:rsidRPr="00477F53">
        <w:rPr>
          <w:sz w:val="18"/>
          <w:szCs w:val="18"/>
        </w:rPr>
        <w:t>5) дату получения предостережения контролируемым лицом;</w:t>
      </w:r>
    </w:p>
    <w:p w:rsidR="00477F53" w:rsidRPr="00477F53" w:rsidRDefault="00477F53" w:rsidP="00477F53">
      <w:pPr>
        <w:ind w:firstLine="709"/>
        <w:jc w:val="both"/>
        <w:rPr>
          <w:sz w:val="18"/>
          <w:szCs w:val="18"/>
        </w:rPr>
      </w:pPr>
      <w:r w:rsidRPr="00477F53">
        <w:rPr>
          <w:sz w:val="18"/>
          <w:szCs w:val="18"/>
        </w:rPr>
        <w:t>6) личную подпись и дату.</w:t>
      </w:r>
    </w:p>
    <w:p w:rsidR="00477F53" w:rsidRPr="00477F53" w:rsidRDefault="00477F53" w:rsidP="00477F53">
      <w:pPr>
        <w:ind w:firstLine="709"/>
        <w:jc w:val="both"/>
        <w:rPr>
          <w:sz w:val="18"/>
          <w:szCs w:val="18"/>
        </w:rPr>
      </w:pPr>
      <w:r w:rsidRPr="00477F53">
        <w:rPr>
          <w:sz w:val="18"/>
          <w:szCs w:val="1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3.2.6. Контрольный орган рассматривает возражение в отношении предостережения в течение пятнадцати рабочих дней со дня его получения.</w:t>
      </w:r>
    </w:p>
    <w:p w:rsidR="00477F53" w:rsidRPr="00477F53" w:rsidRDefault="00477F53" w:rsidP="00477F53">
      <w:pPr>
        <w:ind w:firstLine="709"/>
        <w:jc w:val="both"/>
        <w:rPr>
          <w:sz w:val="18"/>
          <w:szCs w:val="18"/>
        </w:rPr>
      </w:pPr>
      <w:r w:rsidRPr="00477F53">
        <w:rPr>
          <w:sz w:val="18"/>
          <w:szCs w:val="18"/>
        </w:rPr>
        <w:t>3.2.7. По результатам рассмотрения возражения Контрольный орган принимает одно из следующих решений:</w:t>
      </w:r>
    </w:p>
    <w:p w:rsidR="00477F53" w:rsidRPr="00477F53" w:rsidRDefault="00477F53" w:rsidP="00477F53">
      <w:pPr>
        <w:ind w:firstLine="709"/>
        <w:jc w:val="both"/>
        <w:rPr>
          <w:sz w:val="18"/>
          <w:szCs w:val="18"/>
        </w:rPr>
      </w:pPr>
      <w:r w:rsidRPr="00477F53">
        <w:rPr>
          <w:sz w:val="18"/>
          <w:szCs w:val="18"/>
        </w:rPr>
        <w:t>1) удовлетворяет возражение в форме отмены предостережения;</w:t>
      </w:r>
    </w:p>
    <w:p w:rsidR="00477F53" w:rsidRPr="00477F53" w:rsidRDefault="00477F53" w:rsidP="00477F53">
      <w:pPr>
        <w:ind w:firstLine="709"/>
        <w:jc w:val="both"/>
        <w:rPr>
          <w:sz w:val="18"/>
          <w:szCs w:val="18"/>
        </w:rPr>
      </w:pPr>
      <w:r w:rsidRPr="00477F53">
        <w:rPr>
          <w:sz w:val="18"/>
          <w:szCs w:val="18"/>
        </w:rPr>
        <w:t>2) отказывает в удовлетворении возражения с указанием причины отказа.</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lastRenderedPageBreak/>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77F53" w:rsidRPr="00477F53" w:rsidRDefault="00477F53" w:rsidP="00477F53">
      <w:pPr>
        <w:ind w:firstLine="709"/>
        <w:jc w:val="both"/>
        <w:rPr>
          <w:sz w:val="18"/>
          <w:szCs w:val="18"/>
        </w:rPr>
      </w:pPr>
      <w:r w:rsidRPr="00477F53">
        <w:rPr>
          <w:sz w:val="18"/>
          <w:szCs w:val="18"/>
        </w:rPr>
        <w:t>3.2.9. Повторное направление возражения по тем же основаниям не допускается.</w:t>
      </w:r>
    </w:p>
    <w:p w:rsidR="00477F53" w:rsidRPr="00477F53" w:rsidRDefault="00477F53" w:rsidP="00477F53">
      <w:pPr>
        <w:ind w:firstLine="709"/>
        <w:jc w:val="both"/>
        <w:rPr>
          <w:sz w:val="18"/>
          <w:szCs w:val="18"/>
        </w:rPr>
      </w:pPr>
      <w:r w:rsidRPr="00477F53">
        <w:rPr>
          <w:sz w:val="18"/>
          <w:szCs w:val="1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77F53" w:rsidRPr="00477F53" w:rsidRDefault="00477F53" w:rsidP="00477F53">
      <w:pPr>
        <w:ind w:firstLine="709"/>
        <w:jc w:val="center"/>
        <w:rPr>
          <w:sz w:val="18"/>
          <w:szCs w:val="18"/>
        </w:rPr>
      </w:pPr>
    </w:p>
    <w:p w:rsidR="00477F53" w:rsidRPr="00477F53" w:rsidRDefault="00477F53" w:rsidP="00477F53">
      <w:pPr>
        <w:jc w:val="center"/>
        <w:rPr>
          <w:sz w:val="18"/>
          <w:szCs w:val="18"/>
        </w:rPr>
      </w:pPr>
      <w:r w:rsidRPr="00477F53">
        <w:rPr>
          <w:sz w:val="18"/>
          <w:szCs w:val="18"/>
        </w:rPr>
        <w:t>3.3. Консультирование</w:t>
      </w:r>
    </w:p>
    <w:p w:rsidR="00477F53" w:rsidRPr="00477F53" w:rsidRDefault="00477F53" w:rsidP="00477F53">
      <w:pPr>
        <w:ind w:firstLine="709"/>
        <w:jc w:val="center"/>
        <w:rPr>
          <w:b/>
          <w:sz w:val="18"/>
          <w:szCs w:val="18"/>
        </w:rPr>
      </w:pP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77F53" w:rsidRPr="00477F53" w:rsidRDefault="00477F53" w:rsidP="00477F53">
      <w:pPr>
        <w:pStyle w:val="ConsPlusNormal"/>
        <w:tabs>
          <w:tab w:val="left" w:pos="1134"/>
        </w:tabs>
        <w:ind w:left="709"/>
        <w:jc w:val="both"/>
        <w:rPr>
          <w:rFonts w:ascii="Times New Roman" w:hAnsi="Times New Roman" w:cs="Times New Roman"/>
          <w:sz w:val="18"/>
          <w:szCs w:val="18"/>
        </w:rPr>
      </w:pPr>
      <w:r w:rsidRPr="00477F53">
        <w:rPr>
          <w:rFonts w:ascii="Times New Roman" w:hAnsi="Times New Roman" w:cs="Times New Roman"/>
          <w:sz w:val="18"/>
          <w:szCs w:val="18"/>
        </w:rPr>
        <w:t>1) порядка проведения контрольных мероприятий;</w:t>
      </w:r>
    </w:p>
    <w:p w:rsidR="00477F53" w:rsidRPr="00477F53" w:rsidRDefault="00477F53" w:rsidP="00477F53">
      <w:pPr>
        <w:pStyle w:val="ConsPlusNormal"/>
        <w:tabs>
          <w:tab w:val="left" w:pos="1134"/>
        </w:tabs>
        <w:ind w:left="709"/>
        <w:jc w:val="both"/>
        <w:rPr>
          <w:rFonts w:ascii="Times New Roman" w:hAnsi="Times New Roman" w:cs="Times New Roman"/>
          <w:sz w:val="18"/>
          <w:szCs w:val="18"/>
        </w:rPr>
      </w:pPr>
      <w:r w:rsidRPr="00477F53">
        <w:rPr>
          <w:rFonts w:ascii="Times New Roman" w:hAnsi="Times New Roman" w:cs="Times New Roman"/>
          <w:sz w:val="18"/>
          <w:szCs w:val="18"/>
        </w:rPr>
        <w:t>2) периодичности проведения контрольных мероприятий;</w:t>
      </w:r>
    </w:p>
    <w:p w:rsidR="00477F53" w:rsidRPr="00477F53" w:rsidRDefault="00477F53" w:rsidP="00477F53">
      <w:pPr>
        <w:pStyle w:val="ConsPlusNormal"/>
        <w:tabs>
          <w:tab w:val="left" w:pos="1134"/>
        </w:tabs>
        <w:ind w:left="709"/>
        <w:jc w:val="both"/>
        <w:rPr>
          <w:rFonts w:ascii="Times New Roman" w:hAnsi="Times New Roman" w:cs="Times New Roman"/>
          <w:sz w:val="18"/>
          <w:szCs w:val="18"/>
        </w:rPr>
      </w:pPr>
      <w:r w:rsidRPr="00477F53">
        <w:rPr>
          <w:rFonts w:ascii="Times New Roman" w:hAnsi="Times New Roman" w:cs="Times New Roman"/>
          <w:sz w:val="18"/>
          <w:szCs w:val="18"/>
        </w:rPr>
        <w:t>3) порядка принятия решений по итогам контрольных мероприятий;</w:t>
      </w:r>
    </w:p>
    <w:p w:rsidR="00477F53" w:rsidRPr="00477F53" w:rsidRDefault="00477F53" w:rsidP="00477F53">
      <w:pPr>
        <w:pStyle w:val="ConsPlusNormal"/>
        <w:tabs>
          <w:tab w:val="left" w:pos="1134"/>
        </w:tabs>
        <w:ind w:left="709"/>
        <w:jc w:val="both"/>
        <w:rPr>
          <w:rFonts w:ascii="Times New Roman" w:hAnsi="Times New Roman" w:cs="Times New Roman"/>
          <w:sz w:val="18"/>
          <w:szCs w:val="18"/>
        </w:rPr>
      </w:pPr>
      <w:r w:rsidRPr="00477F53">
        <w:rPr>
          <w:rFonts w:ascii="Times New Roman" w:hAnsi="Times New Roman" w:cs="Times New Roman"/>
          <w:sz w:val="18"/>
          <w:szCs w:val="18"/>
        </w:rPr>
        <w:t>4) порядка обжалования решений Контрольного органа.</w:t>
      </w:r>
    </w:p>
    <w:p w:rsidR="00477F53" w:rsidRPr="00477F53" w:rsidRDefault="00477F53" w:rsidP="00477F53">
      <w:pPr>
        <w:pStyle w:val="a5"/>
        <w:tabs>
          <w:tab w:val="left" w:pos="1134"/>
        </w:tabs>
        <w:ind w:left="0" w:firstLine="709"/>
        <w:jc w:val="both"/>
        <w:rPr>
          <w:sz w:val="18"/>
          <w:szCs w:val="18"/>
        </w:rPr>
      </w:pPr>
      <w:r w:rsidRPr="00477F53">
        <w:rPr>
          <w:sz w:val="18"/>
          <w:szCs w:val="18"/>
        </w:rPr>
        <w:t>3.3.2. Инспекторы осуществляют консультирование контролируемых лиц и их представителей:</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 xml:space="preserve">1) в виде устных разъяснений по телефону, посредством </w:t>
      </w:r>
      <w:proofErr w:type="spellStart"/>
      <w:r w:rsidRPr="00477F53">
        <w:rPr>
          <w:rFonts w:ascii="Times New Roman" w:hAnsi="Times New Roman" w:cs="Times New Roman"/>
          <w:sz w:val="18"/>
          <w:szCs w:val="18"/>
        </w:rPr>
        <w:t>видео-конференц-связи</w:t>
      </w:r>
      <w:proofErr w:type="spellEnd"/>
      <w:r w:rsidRPr="00477F53">
        <w:rPr>
          <w:rFonts w:ascii="Times New Roman" w:hAnsi="Times New Roman" w:cs="Times New Roman"/>
          <w:sz w:val="18"/>
          <w:szCs w:val="18"/>
        </w:rPr>
        <w:t>, на личном приеме либо в ходе проведения профилактического мероприятия, контрольного мероприятия;</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77F53" w:rsidRPr="00477F53" w:rsidRDefault="00477F53" w:rsidP="00477F53">
      <w:pPr>
        <w:ind w:firstLine="709"/>
        <w:jc w:val="both"/>
        <w:rPr>
          <w:sz w:val="18"/>
          <w:szCs w:val="18"/>
        </w:rPr>
      </w:pPr>
      <w:r w:rsidRPr="00477F53">
        <w:rPr>
          <w:sz w:val="18"/>
          <w:szCs w:val="18"/>
        </w:rPr>
        <w:t>3.3.3. Индивидуальное консультирование на личном приеме каждого заявителя инспекторами не может превышать 10 минут.</w:t>
      </w:r>
    </w:p>
    <w:p w:rsidR="00477F53" w:rsidRPr="00477F53" w:rsidRDefault="00477F53" w:rsidP="00477F53">
      <w:pPr>
        <w:ind w:firstLine="709"/>
        <w:jc w:val="both"/>
        <w:rPr>
          <w:sz w:val="18"/>
          <w:szCs w:val="18"/>
        </w:rPr>
      </w:pPr>
      <w:r w:rsidRPr="00477F53">
        <w:rPr>
          <w:sz w:val="18"/>
          <w:szCs w:val="18"/>
        </w:rPr>
        <w:t>Время разговора по телефону не должно превышать 10 минут.</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3.3.5. Письменное консультирование контролируемых лиц и их представителей осуществляется по следующим вопросам:</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1) порядок обжалования решений Контрольного органа.</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 xml:space="preserve">3.3.6. Контролируемое лицо вправе направить запрос о предоставлении письменного ответа в сроки, установленные Федеральным </w:t>
      </w:r>
      <w:hyperlink r:id="rId32" w:history="1">
        <w:r w:rsidRPr="00477F53">
          <w:rPr>
            <w:rFonts w:ascii="Times New Roman" w:hAnsi="Times New Roman" w:cs="Times New Roman"/>
            <w:sz w:val="18"/>
            <w:szCs w:val="18"/>
          </w:rPr>
          <w:t>законом</w:t>
        </w:r>
      </w:hyperlink>
      <w:r w:rsidRPr="00477F53">
        <w:rPr>
          <w:rFonts w:ascii="Times New Roman" w:hAnsi="Times New Roman" w:cs="Times New Roman"/>
          <w:sz w:val="18"/>
          <w:szCs w:val="18"/>
        </w:rPr>
        <w:t xml:space="preserve"> от 02.05.2006 № 59-ФЗ «О порядке рассмотрения обращений граждан Российской Федерации».</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3.3.7. Контрольный орган осуществляет учет проведенных консультирований.</w:t>
      </w:r>
    </w:p>
    <w:p w:rsidR="00477F53" w:rsidRPr="00477F53" w:rsidRDefault="00477F53" w:rsidP="00477F53">
      <w:pPr>
        <w:pStyle w:val="ConsPlusNormal"/>
        <w:ind w:firstLine="709"/>
        <w:jc w:val="both"/>
        <w:rPr>
          <w:rFonts w:ascii="Times New Roman" w:hAnsi="Times New Roman" w:cs="Times New Roman"/>
          <w:sz w:val="18"/>
          <w:szCs w:val="18"/>
        </w:rPr>
      </w:pPr>
    </w:p>
    <w:p w:rsidR="00477F53" w:rsidRPr="00477F53" w:rsidRDefault="00477F53" w:rsidP="00477F53">
      <w:pPr>
        <w:pStyle w:val="ConsPlusNormal"/>
        <w:jc w:val="center"/>
        <w:rPr>
          <w:rFonts w:ascii="Times New Roman" w:hAnsi="Times New Roman" w:cs="Times New Roman"/>
          <w:sz w:val="18"/>
          <w:szCs w:val="18"/>
        </w:rPr>
      </w:pPr>
      <w:r w:rsidRPr="00477F53">
        <w:rPr>
          <w:rFonts w:ascii="Times New Roman" w:hAnsi="Times New Roman" w:cs="Times New Roman"/>
          <w:sz w:val="18"/>
          <w:szCs w:val="18"/>
        </w:rPr>
        <w:t>3.4. Профилактический визит</w:t>
      </w:r>
    </w:p>
    <w:p w:rsidR="00477F53" w:rsidRPr="00477F53" w:rsidRDefault="00477F53" w:rsidP="00477F53">
      <w:pPr>
        <w:pStyle w:val="ConsPlusNormal"/>
        <w:ind w:firstLine="709"/>
        <w:jc w:val="both"/>
        <w:rPr>
          <w:rFonts w:ascii="Times New Roman" w:hAnsi="Times New Roman" w:cs="Times New Roman"/>
          <w:b/>
          <w:sz w:val="18"/>
          <w:szCs w:val="18"/>
        </w:rPr>
      </w:pPr>
    </w:p>
    <w:p w:rsidR="00477F53" w:rsidRPr="00477F53" w:rsidRDefault="00477F53" w:rsidP="00477F53">
      <w:pPr>
        <w:ind w:firstLine="709"/>
        <w:jc w:val="both"/>
        <w:rPr>
          <w:sz w:val="18"/>
          <w:szCs w:val="18"/>
        </w:rPr>
      </w:pPr>
      <w:r w:rsidRPr="00477F53">
        <w:rPr>
          <w:sz w:val="18"/>
          <w:szCs w:val="18"/>
        </w:rPr>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477F53">
        <w:rPr>
          <w:sz w:val="18"/>
          <w:szCs w:val="18"/>
        </w:rPr>
        <w:t>видео-конференц-связи</w:t>
      </w:r>
      <w:proofErr w:type="spellEnd"/>
      <w:r w:rsidRPr="00477F53">
        <w:rPr>
          <w:sz w:val="18"/>
          <w:szCs w:val="18"/>
        </w:rPr>
        <w:t>.</w:t>
      </w:r>
    </w:p>
    <w:p w:rsidR="00477F53" w:rsidRPr="00477F53" w:rsidRDefault="00477F53" w:rsidP="00477F53">
      <w:pPr>
        <w:pStyle w:val="a5"/>
        <w:tabs>
          <w:tab w:val="left" w:pos="1134"/>
        </w:tabs>
        <w:ind w:left="0" w:firstLine="709"/>
        <w:jc w:val="both"/>
        <w:rPr>
          <w:sz w:val="18"/>
          <w:szCs w:val="18"/>
        </w:rPr>
      </w:pPr>
      <w:r w:rsidRPr="00477F53">
        <w:rPr>
          <w:sz w:val="18"/>
          <w:szCs w:val="18"/>
        </w:rPr>
        <w:t>Продолжительность профилактического визита составляет не более двух часов в течение рабочего дня.</w:t>
      </w:r>
    </w:p>
    <w:p w:rsidR="00477F53" w:rsidRPr="00477F53" w:rsidRDefault="00477F53" w:rsidP="00477F53">
      <w:pPr>
        <w:pStyle w:val="a5"/>
        <w:tabs>
          <w:tab w:val="left" w:pos="1134"/>
        </w:tabs>
        <w:ind w:left="0" w:firstLine="709"/>
        <w:jc w:val="both"/>
        <w:rPr>
          <w:sz w:val="18"/>
          <w:szCs w:val="18"/>
        </w:rPr>
      </w:pPr>
      <w:r w:rsidRPr="00477F53">
        <w:rPr>
          <w:sz w:val="18"/>
          <w:szCs w:val="18"/>
        </w:rPr>
        <w:t>3.4.2. Инспектор проводит обязательный профилактический визит в отношении:</w:t>
      </w:r>
    </w:p>
    <w:p w:rsidR="00477F53" w:rsidRPr="00477F53" w:rsidRDefault="00477F53" w:rsidP="00477F53">
      <w:pPr>
        <w:ind w:firstLine="709"/>
        <w:jc w:val="both"/>
        <w:rPr>
          <w:sz w:val="18"/>
          <w:szCs w:val="18"/>
        </w:rPr>
      </w:pPr>
      <w:r w:rsidRPr="00477F53">
        <w:rPr>
          <w:sz w:val="18"/>
          <w:szCs w:val="1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477F53" w:rsidRPr="00477F53" w:rsidRDefault="00477F53" w:rsidP="00477F53">
      <w:pPr>
        <w:ind w:firstLine="709"/>
        <w:jc w:val="both"/>
        <w:rPr>
          <w:sz w:val="18"/>
          <w:szCs w:val="18"/>
          <w:shd w:val="clear" w:color="auto" w:fill="F1C100"/>
        </w:rPr>
      </w:pPr>
      <w:r w:rsidRPr="00477F53">
        <w:rPr>
          <w:sz w:val="18"/>
          <w:szCs w:val="1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77F53" w:rsidRPr="00477F53" w:rsidRDefault="00477F53" w:rsidP="00477F53">
      <w:pPr>
        <w:ind w:firstLine="709"/>
        <w:jc w:val="both"/>
        <w:rPr>
          <w:sz w:val="18"/>
          <w:szCs w:val="18"/>
        </w:rPr>
      </w:pPr>
      <w:r w:rsidRPr="00477F53">
        <w:rPr>
          <w:sz w:val="18"/>
          <w:szCs w:val="18"/>
        </w:rPr>
        <w:t>3.4.3. Профилактические визиты проводятся по согласованию с контролируемыми лицами.</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 xml:space="preserve">3.4.4. Контрольный орган направляет контролируемому лицу уведомление о проведении профилактического визита не </w:t>
      </w:r>
      <w:proofErr w:type="gramStart"/>
      <w:r w:rsidRPr="00477F53">
        <w:rPr>
          <w:rFonts w:ascii="Times New Roman" w:hAnsi="Times New Roman" w:cs="Times New Roman"/>
          <w:sz w:val="18"/>
          <w:szCs w:val="18"/>
        </w:rPr>
        <w:t>позднее</w:t>
      </w:r>
      <w:proofErr w:type="gramEnd"/>
      <w:r w:rsidRPr="00477F53">
        <w:rPr>
          <w:rFonts w:ascii="Times New Roman" w:hAnsi="Times New Roman" w:cs="Times New Roman"/>
          <w:sz w:val="18"/>
          <w:szCs w:val="18"/>
        </w:rPr>
        <w:t xml:space="preserve"> чем за пять рабочих дней до даты его проведения.</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77F53" w:rsidRPr="00477F53" w:rsidRDefault="00477F53" w:rsidP="00477F53">
      <w:pPr>
        <w:ind w:firstLine="709"/>
        <w:jc w:val="both"/>
        <w:rPr>
          <w:sz w:val="18"/>
          <w:szCs w:val="18"/>
        </w:rPr>
      </w:pPr>
      <w:r w:rsidRPr="00477F53">
        <w:rPr>
          <w:sz w:val="18"/>
          <w:szCs w:val="1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3.4.6. Контрольный орган осуществляет учет проведенных профилактических визитов.</w:t>
      </w:r>
    </w:p>
    <w:p w:rsidR="00477F53" w:rsidRPr="00477F53" w:rsidRDefault="00477F53" w:rsidP="00477F53">
      <w:pPr>
        <w:pStyle w:val="a5"/>
        <w:tabs>
          <w:tab w:val="left" w:pos="1134"/>
        </w:tabs>
        <w:ind w:left="0"/>
        <w:jc w:val="center"/>
        <w:rPr>
          <w:b/>
          <w:sz w:val="18"/>
          <w:szCs w:val="18"/>
        </w:rPr>
      </w:pPr>
    </w:p>
    <w:p w:rsidR="00477F53" w:rsidRPr="00477F53" w:rsidRDefault="00477F53" w:rsidP="00477F53">
      <w:pPr>
        <w:pStyle w:val="a5"/>
        <w:tabs>
          <w:tab w:val="left" w:pos="1134"/>
        </w:tabs>
        <w:ind w:left="0"/>
        <w:jc w:val="center"/>
        <w:rPr>
          <w:b/>
          <w:sz w:val="18"/>
          <w:szCs w:val="18"/>
        </w:rPr>
      </w:pPr>
      <w:r w:rsidRPr="00477F53">
        <w:rPr>
          <w:b/>
          <w:sz w:val="18"/>
          <w:szCs w:val="18"/>
        </w:rPr>
        <w:t xml:space="preserve">4. Контрольные мероприятия, проводимые в рамках </w:t>
      </w:r>
    </w:p>
    <w:p w:rsidR="00477F53" w:rsidRPr="00477F53" w:rsidRDefault="00477F53" w:rsidP="00477F53">
      <w:pPr>
        <w:pStyle w:val="a5"/>
        <w:tabs>
          <w:tab w:val="left" w:pos="1134"/>
        </w:tabs>
        <w:ind w:left="0"/>
        <w:jc w:val="center"/>
        <w:rPr>
          <w:b/>
          <w:sz w:val="18"/>
          <w:szCs w:val="18"/>
        </w:rPr>
      </w:pPr>
      <w:r w:rsidRPr="00477F53">
        <w:rPr>
          <w:b/>
          <w:sz w:val="18"/>
          <w:szCs w:val="18"/>
        </w:rPr>
        <w:t>муниципального контроля</w:t>
      </w:r>
    </w:p>
    <w:p w:rsidR="00477F53" w:rsidRPr="00477F53" w:rsidRDefault="00477F53" w:rsidP="00477F53">
      <w:pPr>
        <w:pStyle w:val="a5"/>
        <w:tabs>
          <w:tab w:val="left" w:pos="1134"/>
        </w:tabs>
        <w:ind w:left="709"/>
        <w:jc w:val="both"/>
        <w:rPr>
          <w:sz w:val="18"/>
          <w:szCs w:val="18"/>
        </w:rPr>
      </w:pPr>
    </w:p>
    <w:p w:rsidR="00477F53" w:rsidRPr="00477F53" w:rsidRDefault="00477F53" w:rsidP="00477F53">
      <w:pPr>
        <w:tabs>
          <w:tab w:val="left" w:pos="1134"/>
        </w:tabs>
        <w:jc w:val="center"/>
        <w:rPr>
          <w:sz w:val="18"/>
          <w:szCs w:val="18"/>
        </w:rPr>
      </w:pPr>
      <w:r w:rsidRPr="00477F53">
        <w:rPr>
          <w:sz w:val="18"/>
          <w:szCs w:val="18"/>
        </w:rPr>
        <w:t>4.1. Контрольные мероприятия. Общие вопросы</w:t>
      </w:r>
    </w:p>
    <w:p w:rsidR="00477F53" w:rsidRPr="00477F53" w:rsidRDefault="00477F53" w:rsidP="00477F53">
      <w:pPr>
        <w:tabs>
          <w:tab w:val="left" w:pos="1134"/>
        </w:tabs>
        <w:ind w:firstLine="709"/>
        <w:jc w:val="both"/>
        <w:rPr>
          <w:sz w:val="18"/>
          <w:szCs w:val="18"/>
        </w:rPr>
      </w:pPr>
    </w:p>
    <w:p w:rsidR="00477F53" w:rsidRPr="00477F53" w:rsidRDefault="00477F53" w:rsidP="00477F53">
      <w:pPr>
        <w:pStyle w:val="a5"/>
        <w:tabs>
          <w:tab w:val="left" w:pos="1134"/>
        </w:tabs>
        <w:ind w:left="0" w:firstLine="709"/>
        <w:jc w:val="both"/>
        <w:rPr>
          <w:sz w:val="18"/>
          <w:szCs w:val="18"/>
        </w:rPr>
      </w:pPr>
      <w:r w:rsidRPr="00477F53">
        <w:rPr>
          <w:sz w:val="18"/>
          <w:szCs w:val="1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инспекционный визит, рейдовый осмотр, документарная проверка, выездная проверка – при взаимодействии с контролируемыми лицами;</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477F53" w:rsidRPr="00477F53" w:rsidRDefault="00477F53" w:rsidP="00477F53">
      <w:pPr>
        <w:pStyle w:val="a5"/>
        <w:tabs>
          <w:tab w:val="left" w:pos="1134"/>
        </w:tabs>
        <w:ind w:left="0" w:firstLine="709"/>
        <w:jc w:val="both"/>
        <w:rPr>
          <w:sz w:val="18"/>
          <w:szCs w:val="18"/>
        </w:rPr>
      </w:pPr>
      <w:r w:rsidRPr="00477F53">
        <w:rPr>
          <w:sz w:val="18"/>
          <w:szCs w:val="18"/>
        </w:rPr>
        <w:t xml:space="preserve">4.1.2. При осуществлении муниципального контроля взаимодействием с контролируемыми лицами являются: </w:t>
      </w:r>
    </w:p>
    <w:p w:rsidR="00477F53" w:rsidRPr="00477F53" w:rsidRDefault="00477F53" w:rsidP="00477F53">
      <w:pPr>
        <w:pStyle w:val="a5"/>
        <w:tabs>
          <w:tab w:val="left" w:pos="1134"/>
        </w:tabs>
        <w:ind w:left="0" w:firstLine="709"/>
        <w:jc w:val="both"/>
        <w:rPr>
          <w:sz w:val="18"/>
          <w:szCs w:val="18"/>
        </w:rPr>
      </w:pPr>
      <w:r w:rsidRPr="00477F53">
        <w:rPr>
          <w:sz w:val="18"/>
          <w:szCs w:val="18"/>
        </w:rPr>
        <w:t>встречи, телефонные и иные переговоры (непосредственное взаимодействие) между инспектором и контролируемым лицом или его представителем;</w:t>
      </w:r>
    </w:p>
    <w:p w:rsidR="00477F53" w:rsidRPr="00477F53" w:rsidRDefault="00477F53" w:rsidP="00477F53">
      <w:pPr>
        <w:pStyle w:val="a5"/>
        <w:tabs>
          <w:tab w:val="left" w:pos="1134"/>
        </w:tabs>
        <w:ind w:left="0" w:firstLine="709"/>
        <w:jc w:val="both"/>
        <w:rPr>
          <w:sz w:val="18"/>
          <w:szCs w:val="18"/>
        </w:rPr>
      </w:pPr>
      <w:r w:rsidRPr="00477F53">
        <w:rPr>
          <w:sz w:val="18"/>
          <w:szCs w:val="18"/>
        </w:rPr>
        <w:t>запрос документов, иных материалов;</w:t>
      </w:r>
    </w:p>
    <w:p w:rsidR="00477F53" w:rsidRPr="00477F53" w:rsidRDefault="00477F53" w:rsidP="00477F53">
      <w:pPr>
        <w:pStyle w:val="a5"/>
        <w:tabs>
          <w:tab w:val="left" w:pos="1134"/>
        </w:tabs>
        <w:ind w:left="0" w:firstLine="709"/>
        <w:jc w:val="both"/>
        <w:rPr>
          <w:sz w:val="18"/>
          <w:szCs w:val="18"/>
        </w:rPr>
      </w:pPr>
      <w:r w:rsidRPr="00477F53">
        <w:rPr>
          <w:sz w:val="18"/>
          <w:szCs w:val="1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77F53" w:rsidRPr="00477F53" w:rsidRDefault="00477F53" w:rsidP="00477F53">
      <w:pPr>
        <w:tabs>
          <w:tab w:val="left" w:pos="1134"/>
        </w:tabs>
        <w:ind w:firstLine="709"/>
        <w:jc w:val="both"/>
        <w:rPr>
          <w:sz w:val="18"/>
          <w:szCs w:val="18"/>
        </w:rPr>
      </w:pPr>
      <w:r w:rsidRPr="00477F53">
        <w:rPr>
          <w:sz w:val="18"/>
          <w:szCs w:val="1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477F53" w:rsidRPr="00477F53" w:rsidRDefault="00477F53" w:rsidP="00477F53">
      <w:pPr>
        <w:tabs>
          <w:tab w:val="left" w:pos="1134"/>
        </w:tabs>
        <w:ind w:firstLine="709"/>
        <w:jc w:val="both"/>
        <w:rPr>
          <w:sz w:val="18"/>
          <w:szCs w:val="18"/>
        </w:rPr>
      </w:pPr>
      <w:r w:rsidRPr="00477F53">
        <w:rPr>
          <w:sz w:val="18"/>
          <w:szCs w:val="18"/>
        </w:rPr>
        <w:lastRenderedPageBreak/>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77F53" w:rsidRPr="00477F53" w:rsidRDefault="00477F53" w:rsidP="00477F53">
      <w:pPr>
        <w:tabs>
          <w:tab w:val="left" w:pos="1134"/>
        </w:tabs>
        <w:ind w:firstLine="709"/>
        <w:jc w:val="both"/>
        <w:rPr>
          <w:sz w:val="18"/>
          <w:szCs w:val="18"/>
        </w:rPr>
      </w:pPr>
      <w:r w:rsidRPr="00477F53">
        <w:rPr>
          <w:sz w:val="18"/>
          <w:szCs w:val="18"/>
        </w:rPr>
        <w:t>2) наступление сроков проведения контрольных мероприятий, включенных в план проведения контрольных мероприятий;</w:t>
      </w:r>
    </w:p>
    <w:p w:rsidR="00477F53" w:rsidRPr="00477F53" w:rsidRDefault="00477F53" w:rsidP="00477F53">
      <w:pPr>
        <w:tabs>
          <w:tab w:val="left" w:pos="1134"/>
        </w:tabs>
        <w:ind w:firstLine="709"/>
        <w:jc w:val="both"/>
        <w:rPr>
          <w:sz w:val="18"/>
          <w:szCs w:val="18"/>
        </w:rPr>
      </w:pPr>
      <w:r w:rsidRPr="00477F53">
        <w:rPr>
          <w:sz w:val="18"/>
          <w:szCs w:val="1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77F53" w:rsidRPr="00477F53" w:rsidRDefault="00477F53" w:rsidP="00477F53">
      <w:pPr>
        <w:tabs>
          <w:tab w:val="left" w:pos="1134"/>
        </w:tabs>
        <w:ind w:firstLine="709"/>
        <w:jc w:val="both"/>
        <w:rPr>
          <w:sz w:val="18"/>
          <w:szCs w:val="18"/>
        </w:rPr>
      </w:pPr>
      <w:r w:rsidRPr="00477F53">
        <w:rPr>
          <w:sz w:val="18"/>
          <w:szCs w:val="1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77F53" w:rsidRPr="00477F53" w:rsidRDefault="00477F53" w:rsidP="00477F53">
      <w:pPr>
        <w:tabs>
          <w:tab w:val="left" w:pos="1134"/>
        </w:tabs>
        <w:ind w:firstLine="709"/>
        <w:jc w:val="both"/>
        <w:rPr>
          <w:sz w:val="18"/>
          <w:szCs w:val="18"/>
        </w:rPr>
      </w:pPr>
      <w:r w:rsidRPr="00477F53">
        <w:rPr>
          <w:sz w:val="18"/>
          <w:szCs w:val="1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33" w:history="1">
        <w:r w:rsidRPr="00477F53">
          <w:rPr>
            <w:sz w:val="18"/>
            <w:szCs w:val="18"/>
          </w:rPr>
          <w:t>частью 1 статьи 95</w:t>
        </w:r>
      </w:hyperlink>
      <w:r w:rsidRPr="00477F53">
        <w:rPr>
          <w:sz w:val="18"/>
          <w:szCs w:val="18"/>
        </w:rPr>
        <w:t>Федерального закона № 248-ФЗ.</w:t>
      </w:r>
    </w:p>
    <w:p w:rsidR="00477F53" w:rsidRPr="00477F53" w:rsidRDefault="00477F53" w:rsidP="00477F53">
      <w:pPr>
        <w:pStyle w:val="a5"/>
        <w:tabs>
          <w:tab w:val="left" w:pos="1134"/>
        </w:tabs>
        <w:ind w:left="0" w:firstLine="709"/>
        <w:jc w:val="both"/>
        <w:rPr>
          <w:sz w:val="18"/>
          <w:szCs w:val="18"/>
        </w:rPr>
      </w:pPr>
      <w:r w:rsidRPr="00477F53">
        <w:rPr>
          <w:sz w:val="18"/>
          <w:szCs w:val="1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477F53" w:rsidRPr="00477F53" w:rsidRDefault="00477F53" w:rsidP="00477F53">
      <w:pPr>
        <w:ind w:firstLine="709"/>
        <w:jc w:val="both"/>
        <w:rPr>
          <w:sz w:val="18"/>
          <w:szCs w:val="18"/>
        </w:rPr>
      </w:pPr>
      <w:r w:rsidRPr="00477F53">
        <w:rPr>
          <w:sz w:val="18"/>
          <w:szCs w:val="1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77F53" w:rsidRPr="00477F53" w:rsidRDefault="00477F53" w:rsidP="00477F53">
      <w:pPr>
        <w:ind w:firstLine="709"/>
        <w:jc w:val="both"/>
        <w:rPr>
          <w:sz w:val="18"/>
          <w:szCs w:val="18"/>
        </w:rPr>
      </w:pPr>
      <w:r w:rsidRPr="00477F53">
        <w:rPr>
          <w:sz w:val="18"/>
          <w:szCs w:val="18"/>
        </w:rPr>
        <w:t>осмотр;</w:t>
      </w:r>
    </w:p>
    <w:p w:rsidR="00477F53" w:rsidRPr="00477F53" w:rsidRDefault="00477F53" w:rsidP="00477F53">
      <w:pPr>
        <w:ind w:firstLine="709"/>
        <w:jc w:val="both"/>
        <w:rPr>
          <w:sz w:val="18"/>
          <w:szCs w:val="18"/>
        </w:rPr>
      </w:pPr>
      <w:r w:rsidRPr="00477F53">
        <w:rPr>
          <w:sz w:val="18"/>
          <w:szCs w:val="18"/>
        </w:rPr>
        <w:t>опрос;</w:t>
      </w:r>
    </w:p>
    <w:p w:rsidR="00477F53" w:rsidRPr="00477F53" w:rsidRDefault="00477F53" w:rsidP="00477F53">
      <w:pPr>
        <w:ind w:firstLine="709"/>
        <w:jc w:val="both"/>
        <w:rPr>
          <w:sz w:val="18"/>
          <w:szCs w:val="18"/>
        </w:rPr>
      </w:pPr>
      <w:r w:rsidRPr="00477F53">
        <w:rPr>
          <w:sz w:val="18"/>
          <w:szCs w:val="18"/>
        </w:rPr>
        <w:t>получение письменных объяснений;</w:t>
      </w:r>
    </w:p>
    <w:p w:rsidR="00477F53" w:rsidRPr="00477F53" w:rsidRDefault="00477F53" w:rsidP="00477F53">
      <w:pPr>
        <w:ind w:firstLine="709"/>
        <w:jc w:val="both"/>
        <w:rPr>
          <w:sz w:val="18"/>
          <w:szCs w:val="18"/>
        </w:rPr>
      </w:pPr>
      <w:r w:rsidRPr="00477F53">
        <w:rPr>
          <w:sz w:val="18"/>
          <w:szCs w:val="18"/>
        </w:rPr>
        <w:t>истребование документов.</w:t>
      </w:r>
    </w:p>
    <w:p w:rsidR="00477F53" w:rsidRPr="00477F53" w:rsidRDefault="00477F53" w:rsidP="00477F53">
      <w:pPr>
        <w:tabs>
          <w:tab w:val="left" w:pos="1134"/>
        </w:tabs>
        <w:ind w:firstLine="709"/>
        <w:jc w:val="both"/>
        <w:rPr>
          <w:sz w:val="18"/>
          <w:szCs w:val="18"/>
        </w:rPr>
      </w:pPr>
      <w:r w:rsidRPr="00477F53">
        <w:rPr>
          <w:sz w:val="18"/>
          <w:szCs w:val="18"/>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w:t>
      </w:r>
      <w:proofErr w:type="gramStart"/>
      <w:r w:rsidRPr="00477F53">
        <w:rPr>
          <w:sz w:val="18"/>
          <w:szCs w:val="18"/>
        </w:rPr>
        <w:t>1</w:t>
      </w:r>
      <w:proofErr w:type="gramEnd"/>
      <w:r w:rsidRPr="00477F53">
        <w:rPr>
          <w:sz w:val="18"/>
          <w:szCs w:val="18"/>
        </w:rPr>
        <w:t xml:space="preserve"> статьи 64 Федерального закона № 248-ФЗ. </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77F53" w:rsidRPr="00477F53" w:rsidRDefault="00477F53" w:rsidP="00477F53">
      <w:pPr>
        <w:tabs>
          <w:tab w:val="left" w:pos="1134"/>
        </w:tabs>
        <w:ind w:firstLine="709"/>
        <w:jc w:val="both"/>
        <w:rPr>
          <w:sz w:val="18"/>
          <w:szCs w:val="18"/>
        </w:rPr>
      </w:pPr>
      <w:r w:rsidRPr="00477F53">
        <w:rPr>
          <w:sz w:val="18"/>
          <w:szCs w:val="18"/>
        </w:rPr>
        <w:t>4.1.6. Контрольные мероприятия проводятся инспекторами, указанными в решении Контрольного органа о проведении контрольного мероприятия.</w:t>
      </w:r>
    </w:p>
    <w:p w:rsidR="00477F53" w:rsidRPr="00477F53" w:rsidRDefault="00477F53" w:rsidP="00477F53">
      <w:pPr>
        <w:pStyle w:val="a5"/>
        <w:tabs>
          <w:tab w:val="left" w:pos="1134"/>
        </w:tabs>
        <w:ind w:left="0" w:firstLine="709"/>
        <w:jc w:val="both"/>
        <w:rPr>
          <w:sz w:val="18"/>
          <w:szCs w:val="18"/>
        </w:rPr>
      </w:pPr>
      <w:r w:rsidRPr="00477F53">
        <w:rPr>
          <w:sz w:val="18"/>
          <w:szCs w:val="1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77F53" w:rsidRPr="00477F53" w:rsidRDefault="00477F53" w:rsidP="00477F53">
      <w:pPr>
        <w:pStyle w:val="HTML"/>
        <w:ind w:firstLine="540"/>
        <w:jc w:val="both"/>
        <w:rPr>
          <w:rFonts w:ascii="Times New Roman" w:hAnsi="Times New Roman" w:cs="Times New Roman"/>
          <w:sz w:val="18"/>
          <w:szCs w:val="18"/>
        </w:rPr>
      </w:pPr>
      <w:r w:rsidRPr="00477F53">
        <w:rPr>
          <w:rFonts w:ascii="Times New Roman" w:hAnsi="Times New Roman" w:cs="Times New Roman"/>
          <w:sz w:val="18"/>
          <w:szCs w:val="1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proofErr w:type="gramStart"/>
      <w:r w:rsidRPr="00477F53">
        <w:rPr>
          <w:rFonts w:ascii="Times New Roman" w:hAnsi="Times New Roman" w:cs="Times New Roman"/>
          <w:sz w:val="18"/>
          <w:szCs w:val="18"/>
        </w:rPr>
        <w:t>)п</w:t>
      </w:r>
      <w:proofErr w:type="gramEnd"/>
      <w:r w:rsidRPr="00477F53">
        <w:rPr>
          <w:rFonts w:ascii="Times New Roman" w:hAnsi="Times New Roman" w:cs="Times New Roman"/>
          <w:sz w:val="18"/>
          <w:szCs w:val="18"/>
        </w:rPr>
        <w:t>о форме, утвержденной приказом Минэкономразвития России от 31.03.2021 № 151 «О типовых формах документов, используемых контрольным (надзорным) органом».</w:t>
      </w:r>
    </w:p>
    <w:p w:rsidR="00477F53" w:rsidRPr="00477F53" w:rsidRDefault="00477F53" w:rsidP="00477F53">
      <w:pPr>
        <w:pStyle w:val="a5"/>
        <w:tabs>
          <w:tab w:val="left" w:pos="1134"/>
        </w:tabs>
        <w:ind w:left="0" w:firstLine="709"/>
        <w:jc w:val="both"/>
        <w:rPr>
          <w:sz w:val="18"/>
          <w:szCs w:val="18"/>
        </w:rPr>
      </w:pPr>
      <w:r w:rsidRPr="00477F53">
        <w:rPr>
          <w:sz w:val="18"/>
          <w:szCs w:val="1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77F53" w:rsidRPr="00477F53" w:rsidRDefault="00477F53" w:rsidP="00477F53">
      <w:pPr>
        <w:pStyle w:val="a5"/>
        <w:tabs>
          <w:tab w:val="left" w:pos="1134"/>
        </w:tabs>
        <w:ind w:left="0" w:firstLine="709"/>
        <w:jc w:val="both"/>
        <w:rPr>
          <w:sz w:val="18"/>
          <w:szCs w:val="18"/>
        </w:rPr>
      </w:pPr>
      <w:r w:rsidRPr="00477F53">
        <w:rPr>
          <w:sz w:val="18"/>
          <w:szCs w:val="1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4.1.8. Документы, иные материалы, являющиеся доказательствами нарушения обязательных требований, приобщаются к акту.</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Заполненные при проведении контрольного мероприятия проверочные листы должны быть приобщены к акту.</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77F53" w:rsidRPr="00477F53" w:rsidRDefault="00477F53" w:rsidP="00477F53">
      <w:pPr>
        <w:pStyle w:val="HTML"/>
        <w:ind w:firstLine="540"/>
        <w:jc w:val="both"/>
        <w:rPr>
          <w:rFonts w:ascii="Times New Roman" w:hAnsi="Times New Roman" w:cs="Times New Roman"/>
          <w:sz w:val="18"/>
          <w:szCs w:val="18"/>
        </w:rPr>
      </w:pPr>
      <w:r w:rsidRPr="00477F53">
        <w:rPr>
          <w:rFonts w:ascii="Times New Roman" w:hAnsi="Times New Roman" w:cs="Times New Roman"/>
          <w:sz w:val="18"/>
          <w:szCs w:val="1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77F53" w:rsidRPr="00477F53" w:rsidRDefault="00477F53" w:rsidP="00477F53">
      <w:pPr>
        <w:pStyle w:val="a5"/>
        <w:tabs>
          <w:tab w:val="left" w:pos="1134"/>
        </w:tabs>
        <w:ind w:left="0" w:firstLine="709"/>
        <w:jc w:val="both"/>
        <w:rPr>
          <w:sz w:val="18"/>
          <w:szCs w:val="18"/>
        </w:rPr>
      </w:pPr>
    </w:p>
    <w:p w:rsidR="00477F53" w:rsidRPr="00477F53" w:rsidRDefault="00477F53" w:rsidP="00477F53">
      <w:pPr>
        <w:pStyle w:val="ConsPlusNormal"/>
        <w:tabs>
          <w:tab w:val="left" w:pos="284"/>
        </w:tabs>
        <w:jc w:val="center"/>
        <w:rPr>
          <w:rFonts w:ascii="Times New Roman" w:hAnsi="Times New Roman" w:cs="Times New Roman"/>
          <w:sz w:val="18"/>
          <w:szCs w:val="18"/>
        </w:rPr>
      </w:pPr>
      <w:r w:rsidRPr="00477F53">
        <w:rPr>
          <w:rFonts w:ascii="Times New Roman" w:hAnsi="Times New Roman" w:cs="Times New Roman"/>
          <w:sz w:val="18"/>
          <w:szCs w:val="18"/>
        </w:rPr>
        <w:t>4.2. Меры, принимаемые Контрольным органом по результатам контрольных мероприятий</w:t>
      </w:r>
    </w:p>
    <w:p w:rsidR="00477F53" w:rsidRPr="00477F53" w:rsidRDefault="00477F53" w:rsidP="00477F53">
      <w:pPr>
        <w:pStyle w:val="ConsPlusNormal"/>
        <w:ind w:firstLine="709"/>
        <w:jc w:val="center"/>
        <w:rPr>
          <w:rFonts w:ascii="Times New Roman" w:hAnsi="Times New Roman" w:cs="Times New Roman"/>
          <w:b/>
          <w:sz w:val="18"/>
          <w:szCs w:val="18"/>
          <w:highlight w:val="yellow"/>
        </w:rPr>
      </w:pPr>
    </w:p>
    <w:p w:rsidR="00477F53" w:rsidRPr="00477F53" w:rsidRDefault="00477F53" w:rsidP="00477F53">
      <w:pPr>
        <w:pStyle w:val="a5"/>
        <w:tabs>
          <w:tab w:val="left" w:pos="1134"/>
        </w:tabs>
        <w:ind w:left="0" w:firstLine="709"/>
        <w:jc w:val="both"/>
        <w:rPr>
          <w:sz w:val="18"/>
          <w:szCs w:val="18"/>
        </w:rPr>
      </w:pPr>
      <w:r w:rsidRPr="00477F53">
        <w:rPr>
          <w:sz w:val="18"/>
          <w:szCs w:val="1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477F53" w:rsidRPr="00477F53" w:rsidRDefault="00477F53" w:rsidP="00477F53">
      <w:pPr>
        <w:pStyle w:val="ConsPlusNormal"/>
        <w:ind w:firstLine="709"/>
        <w:jc w:val="both"/>
        <w:rPr>
          <w:rFonts w:ascii="Times New Roman" w:hAnsi="Times New Roman" w:cs="Times New Roman"/>
          <w:sz w:val="18"/>
          <w:szCs w:val="18"/>
        </w:rPr>
      </w:pPr>
      <w:proofErr w:type="gramStart"/>
      <w:r w:rsidRPr="00477F53">
        <w:rPr>
          <w:rFonts w:ascii="Times New Roman" w:hAnsi="Times New Roman" w:cs="Times New Roman"/>
          <w:sz w:val="18"/>
          <w:szCs w:val="1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477F53">
        <w:rPr>
          <w:rFonts w:ascii="Times New Roman" w:hAnsi="Times New Roman" w:cs="Times New Roman"/>
          <w:sz w:val="18"/>
          <w:szCs w:val="18"/>
        </w:rPr>
        <w:t xml:space="preserve"> также других мероприятий, предусмотренных федеральным законом о виде контроля;</w:t>
      </w:r>
    </w:p>
    <w:p w:rsidR="00477F53" w:rsidRPr="00477F53" w:rsidRDefault="00477F53" w:rsidP="00477F53">
      <w:pPr>
        <w:ind w:firstLine="709"/>
        <w:jc w:val="both"/>
        <w:rPr>
          <w:sz w:val="18"/>
          <w:szCs w:val="18"/>
        </w:rPr>
      </w:pPr>
      <w:proofErr w:type="gramStart"/>
      <w:r w:rsidRPr="00477F53">
        <w:rPr>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477F53">
        <w:rPr>
          <w:sz w:val="18"/>
          <w:szCs w:val="18"/>
        </w:rPr>
        <w:t xml:space="preserve"> </w:t>
      </w:r>
      <w:proofErr w:type="gramStart"/>
      <w:r w:rsidRPr="00477F53">
        <w:rPr>
          <w:sz w:val="18"/>
          <w:szCs w:val="1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477F53">
        <w:rPr>
          <w:sz w:val="18"/>
          <w:szCs w:val="18"/>
        </w:rPr>
        <w:t xml:space="preserve"> (ущерб) причинен;</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77F53" w:rsidRPr="00477F53" w:rsidRDefault="00477F53" w:rsidP="00477F53">
      <w:pPr>
        <w:pStyle w:val="ConsPlusNormal"/>
        <w:ind w:firstLine="709"/>
        <w:jc w:val="both"/>
        <w:rPr>
          <w:rFonts w:ascii="Times New Roman" w:hAnsi="Times New Roman" w:cs="Times New Roman"/>
          <w:sz w:val="18"/>
          <w:szCs w:val="18"/>
        </w:rPr>
      </w:pPr>
      <w:proofErr w:type="gramStart"/>
      <w:r w:rsidRPr="00477F53">
        <w:rPr>
          <w:rFonts w:ascii="Times New Roman" w:hAnsi="Times New Roman" w:cs="Times New Roman"/>
          <w:sz w:val="18"/>
          <w:szCs w:val="1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4.2.2. Предписание оформляется по форме согласно приложению 2 к настоящему Положению.</w:t>
      </w:r>
    </w:p>
    <w:p w:rsidR="00477F53" w:rsidRPr="00477F53" w:rsidRDefault="00477F53" w:rsidP="00477F53">
      <w:pPr>
        <w:pStyle w:val="a5"/>
        <w:tabs>
          <w:tab w:val="left" w:pos="1134"/>
        </w:tabs>
        <w:ind w:left="0" w:firstLine="709"/>
        <w:jc w:val="both"/>
        <w:rPr>
          <w:sz w:val="18"/>
          <w:szCs w:val="18"/>
        </w:rPr>
      </w:pPr>
      <w:r w:rsidRPr="00477F53">
        <w:rPr>
          <w:sz w:val="18"/>
          <w:szCs w:val="1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477F53">
        <w:rPr>
          <w:rFonts w:ascii="Times New Roman" w:hAnsi="Times New Roman" w:cs="Times New Roman"/>
          <w:sz w:val="18"/>
          <w:szCs w:val="18"/>
        </w:rPr>
        <w:t xml:space="preserve">надзорный) </w:t>
      </w:r>
      <w:proofErr w:type="gramEnd"/>
      <w:r w:rsidRPr="00477F53">
        <w:rPr>
          <w:rFonts w:ascii="Times New Roman" w:hAnsi="Times New Roman" w:cs="Times New Roman"/>
          <w:sz w:val="18"/>
          <w:szCs w:val="18"/>
        </w:rPr>
        <w:t xml:space="preserve">орган оценивает исполнение решения на основании представленных документов и сведений, полученной информации. </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4.2.6.Если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В случае</w:t>
      </w:r>
      <w:proofErr w:type="gramStart"/>
      <w:r w:rsidRPr="00477F53">
        <w:rPr>
          <w:rFonts w:ascii="Times New Roman" w:hAnsi="Times New Roman" w:cs="Times New Roman"/>
          <w:sz w:val="18"/>
          <w:szCs w:val="18"/>
        </w:rPr>
        <w:t>,</w:t>
      </w:r>
      <w:proofErr w:type="gramEnd"/>
      <w:r w:rsidRPr="00477F53">
        <w:rPr>
          <w:rFonts w:ascii="Times New Roman" w:hAnsi="Times New Roman" w:cs="Times New Roman"/>
          <w:sz w:val="18"/>
          <w:szCs w:val="18"/>
        </w:rPr>
        <w:t xml:space="preserve"> если проводится оценка исполнения решения, принятого по итогам выездной проверки, допускается проведение выездной проверки.</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4.2.7. В случае</w:t>
      </w:r>
      <w:proofErr w:type="gramStart"/>
      <w:r w:rsidRPr="00477F53">
        <w:rPr>
          <w:rFonts w:ascii="Times New Roman" w:hAnsi="Times New Roman" w:cs="Times New Roman"/>
          <w:sz w:val="18"/>
          <w:szCs w:val="18"/>
        </w:rPr>
        <w:t>,</w:t>
      </w:r>
      <w:proofErr w:type="gramEnd"/>
      <w:r w:rsidRPr="00477F53">
        <w:rPr>
          <w:rFonts w:ascii="Times New Roman" w:hAnsi="Times New Roman" w:cs="Times New Roman"/>
          <w:sz w:val="18"/>
          <w:szCs w:val="1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77F53" w:rsidRPr="00477F53" w:rsidRDefault="00477F53" w:rsidP="00477F53">
      <w:pPr>
        <w:pStyle w:val="HTML"/>
        <w:ind w:firstLine="540"/>
        <w:jc w:val="both"/>
        <w:rPr>
          <w:rFonts w:ascii="Times New Roman" w:hAnsi="Times New Roman" w:cs="Times New Roman"/>
          <w:sz w:val="18"/>
          <w:szCs w:val="18"/>
        </w:rPr>
      </w:pPr>
      <w:r w:rsidRPr="00477F53">
        <w:rPr>
          <w:rFonts w:ascii="Times New Roman" w:hAnsi="Times New Roman" w:cs="Times New Roman"/>
          <w:sz w:val="18"/>
          <w:szCs w:val="1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77F53" w:rsidRPr="00477F53" w:rsidRDefault="00477F53" w:rsidP="00477F53">
      <w:pPr>
        <w:pStyle w:val="HTML"/>
        <w:ind w:firstLine="709"/>
        <w:jc w:val="both"/>
        <w:rPr>
          <w:rFonts w:ascii="Times New Roman" w:hAnsi="Times New Roman" w:cs="Times New Roman"/>
          <w:sz w:val="18"/>
          <w:szCs w:val="18"/>
        </w:rPr>
      </w:pPr>
    </w:p>
    <w:p w:rsidR="00477F53" w:rsidRPr="00477F53" w:rsidRDefault="00477F53" w:rsidP="00477F53">
      <w:pPr>
        <w:pStyle w:val="a5"/>
        <w:tabs>
          <w:tab w:val="left" w:pos="1134"/>
        </w:tabs>
        <w:ind w:left="0"/>
        <w:jc w:val="center"/>
        <w:rPr>
          <w:sz w:val="18"/>
          <w:szCs w:val="18"/>
        </w:rPr>
      </w:pPr>
      <w:r w:rsidRPr="00477F53">
        <w:rPr>
          <w:sz w:val="18"/>
          <w:szCs w:val="18"/>
        </w:rPr>
        <w:t>4.3. Плановые контрольные мероприятия</w:t>
      </w:r>
    </w:p>
    <w:p w:rsidR="00477F53" w:rsidRPr="00477F53" w:rsidRDefault="00477F53" w:rsidP="00477F53">
      <w:pPr>
        <w:pStyle w:val="a5"/>
        <w:tabs>
          <w:tab w:val="left" w:pos="1134"/>
        </w:tabs>
        <w:ind w:left="709"/>
        <w:jc w:val="center"/>
        <w:rPr>
          <w:b/>
          <w:sz w:val="18"/>
          <w:szCs w:val="18"/>
        </w:rPr>
      </w:pPr>
    </w:p>
    <w:p w:rsidR="00477F53" w:rsidRPr="00477F53" w:rsidRDefault="00477F53" w:rsidP="00477F53">
      <w:pPr>
        <w:tabs>
          <w:tab w:val="left" w:pos="1134"/>
        </w:tabs>
        <w:ind w:firstLine="709"/>
        <w:contextualSpacing/>
        <w:jc w:val="both"/>
        <w:rPr>
          <w:sz w:val="18"/>
          <w:szCs w:val="18"/>
        </w:rPr>
      </w:pPr>
      <w:r w:rsidRPr="00477F53">
        <w:rPr>
          <w:sz w:val="18"/>
          <w:szCs w:val="18"/>
        </w:rPr>
        <w:t>В соответствии с частью 2 статьи 61 Федерального закона № 248-ФЗ, муниципальный контроль в сфере благоустройства без проведения плановых контрольных мероприятий.</w:t>
      </w:r>
    </w:p>
    <w:p w:rsidR="00477F53" w:rsidRPr="00477F53" w:rsidRDefault="00477F53" w:rsidP="00477F53">
      <w:pPr>
        <w:pStyle w:val="a5"/>
        <w:tabs>
          <w:tab w:val="left" w:pos="1134"/>
        </w:tabs>
        <w:ind w:left="0" w:firstLine="709"/>
        <w:jc w:val="both"/>
        <w:rPr>
          <w:sz w:val="18"/>
          <w:szCs w:val="18"/>
        </w:rPr>
      </w:pPr>
    </w:p>
    <w:p w:rsidR="00477F53" w:rsidRPr="00477F53" w:rsidRDefault="00477F53" w:rsidP="00477F53">
      <w:pPr>
        <w:pStyle w:val="a5"/>
        <w:tabs>
          <w:tab w:val="left" w:pos="1134"/>
        </w:tabs>
        <w:ind w:left="0"/>
        <w:jc w:val="center"/>
        <w:rPr>
          <w:sz w:val="18"/>
          <w:szCs w:val="18"/>
        </w:rPr>
      </w:pPr>
      <w:r w:rsidRPr="00477F53">
        <w:rPr>
          <w:sz w:val="18"/>
          <w:szCs w:val="18"/>
        </w:rPr>
        <w:t>4.4. Внеплановые контрольные мероприятия</w:t>
      </w:r>
    </w:p>
    <w:p w:rsidR="00477F53" w:rsidRPr="00477F53" w:rsidRDefault="00477F53" w:rsidP="00477F53">
      <w:pPr>
        <w:pStyle w:val="a5"/>
        <w:tabs>
          <w:tab w:val="left" w:pos="1134"/>
        </w:tabs>
        <w:ind w:left="709"/>
        <w:jc w:val="center"/>
        <w:rPr>
          <w:b/>
          <w:sz w:val="18"/>
          <w:szCs w:val="18"/>
        </w:rPr>
      </w:pPr>
    </w:p>
    <w:p w:rsidR="00477F53" w:rsidRPr="00477F53" w:rsidRDefault="00477F53" w:rsidP="00477F53">
      <w:pPr>
        <w:pStyle w:val="a5"/>
        <w:tabs>
          <w:tab w:val="left" w:pos="1134"/>
        </w:tabs>
        <w:ind w:left="0" w:firstLine="709"/>
        <w:jc w:val="both"/>
        <w:rPr>
          <w:sz w:val="18"/>
          <w:szCs w:val="18"/>
        </w:rPr>
      </w:pPr>
      <w:r w:rsidRPr="00477F53">
        <w:rPr>
          <w:sz w:val="18"/>
          <w:szCs w:val="1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477F53" w:rsidRPr="00477F53" w:rsidRDefault="00477F53" w:rsidP="00477F53">
      <w:pPr>
        <w:pStyle w:val="a5"/>
        <w:tabs>
          <w:tab w:val="left" w:pos="1134"/>
        </w:tabs>
        <w:ind w:left="0" w:firstLine="709"/>
        <w:jc w:val="both"/>
        <w:rPr>
          <w:sz w:val="18"/>
          <w:szCs w:val="18"/>
        </w:rPr>
      </w:pPr>
      <w:r w:rsidRPr="00477F53">
        <w:rPr>
          <w:sz w:val="18"/>
          <w:szCs w:val="1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4.4.4. В случае</w:t>
      </w:r>
      <w:proofErr w:type="gramStart"/>
      <w:r w:rsidRPr="00477F53">
        <w:rPr>
          <w:rFonts w:ascii="Times New Roman" w:hAnsi="Times New Roman" w:cs="Times New Roman"/>
          <w:sz w:val="18"/>
          <w:szCs w:val="18"/>
        </w:rPr>
        <w:t>,</w:t>
      </w:r>
      <w:proofErr w:type="gramEnd"/>
      <w:r w:rsidRPr="00477F53">
        <w:rPr>
          <w:rFonts w:ascii="Times New Roman" w:hAnsi="Times New Roman" w:cs="Times New Roman"/>
          <w:sz w:val="18"/>
          <w:szCs w:val="1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77F53" w:rsidRPr="00477F53" w:rsidRDefault="00477F53" w:rsidP="00477F53">
      <w:pPr>
        <w:pStyle w:val="ConsPlusNormal"/>
        <w:ind w:firstLine="709"/>
        <w:jc w:val="both"/>
        <w:rPr>
          <w:rFonts w:ascii="Times New Roman" w:hAnsi="Times New Roman" w:cs="Times New Roman"/>
          <w:b/>
          <w:sz w:val="18"/>
          <w:szCs w:val="18"/>
          <w:u w:val="single"/>
        </w:rPr>
      </w:pPr>
    </w:p>
    <w:p w:rsidR="00477F53" w:rsidRPr="00477F53" w:rsidRDefault="00477F53" w:rsidP="00477F53">
      <w:pPr>
        <w:tabs>
          <w:tab w:val="left" w:pos="1134"/>
        </w:tabs>
        <w:jc w:val="center"/>
        <w:rPr>
          <w:sz w:val="18"/>
          <w:szCs w:val="18"/>
        </w:rPr>
      </w:pPr>
      <w:r w:rsidRPr="00477F53">
        <w:rPr>
          <w:sz w:val="18"/>
          <w:szCs w:val="18"/>
        </w:rPr>
        <w:t>4.5. Документарная проверка</w:t>
      </w:r>
    </w:p>
    <w:p w:rsidR="00477F53" w:rsidRPr="00477F53" w:rsidRDefault="00477F53" w:rsidP="00477F53">
      <w:pPr>
        <w:pStyle w:val="a5"/>
        <w:tabs>
          <w:tab w:val="left" w:pos="1134"/>
        </w:tabs>
        <w:ind w:left="709"/>
        <w:jc w:val="center"/>
        <w:rPr>
          <w:b/>
          <w:sz w:val="18"/>
          <w:szCs w:val="18"/>
        </w:rPr>
      </w:pPr>
    </w:p>
    <w:p w:rsidR="00477F53" w:rsidRPr="00477F53" w:rsidRDefault="00477F53" w:rsidP="00477F53">
      <w:pPr>
        <w:pStyle w:val="a5"/>
        <w:tabs>
          <w:tab w:val="left" w:pos="1134"/>
        </w:tabs>
        <w:ind w:left="0" w:firstLine="709"/>
        <w:jc w:val="both"/>
        <w:rPr>
          <w:sz w:val="18"/>
          <w:szCs w:val="18"/>
        </w:rPr>
      </w:pPr>
      <w:r w:rsidRPr="00477F53">
        <w:rPr>
          <w:sz w:val="18"/>
          <w:szCs w:val="18"/>
        </w:rPr>
        <w:t xml:space="preserve">4.5.1. </w:t>
      </w:r>
      <w:proofErr w:type="gramStart"/>
      <w:r w:rsidRPr="00477F53">
        <w:rPr>
          <w:sz w:val="18"/>
          <w:szCs w:val="1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477F53" w:rsidRPr="00477F53" w:rsidRDefault="00477F53" w:rsidP="00477F53">
      <w:pPr>
        <w:tabs>
          <w:tab w:val="left" w:pos="1134"/>
        </w:tabs>
        <w:ind w:firstLine="709"/>
        <w:jc w:val="both"/>
        <w:rPr>
          <w:sz w:val="18"/>
          <w:szCs w:val="18"/>
        </w:rPr>
      </w:pPr>
      <w:r w:rsidRPr="00477F53">
        <w:rPr>
          <w:sz w:val="18"/>
          <w:szCs w:val="18"/>
        </w:rPr>
        <w:t>4.5.2. В случае</w:t>
      </w:r>
      <w:proofErr w:type="gramStart"/>
      <w:r w:rsidRPr="00477F53">
        <w:rPr>
          <w:sz w:val="18"/>
          <w:szCs w:val="18"/>
        </w:rPr>
        <w:t>,</w:t>
      </w:r>
      <w:proofErr w:type="gramEnd"/>
      <w:r w:rsidRPr="00477F53">
        <w:rPr>
          <w:sz w:val="18"/>
          <w:szCs w:val="1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77F53" w:rsidRPr="00477F53" w:rsidRDefault="00477F53" w:rsidP="00477F53">
      <w:pPr>
        <w:pStyle w:val="a5"/>
        <w:tabs>
          <w:tab w:val="left" w:pos="1134"/>
        </w:tabs>
        <w:ind w:left="0" w:firstLine="709"/>
        <w:jc w:val="both"/>
        <w:rPr>
          <w:sz w:val="18"/>
          <w:szCs w:val="18"/>
        </w:rPr>
      </w:pPr>
      <w:r w:rsidRPr="00477F53">
        <w:rPr>
          <w:sz w:val="18"/>
          <w:szCs w:val="18"/>
        </w:rPr>
        <w:t xml:space="preserve">4.5.3. Срок проведения документарной проверки не может превышать десять рабочих дней. </w:t>
      </w:r>
    </w:p>
    <w:p w:rsidR="00477F53" w:rsidRPr="00477F53" w:rsidRDefault="00477F53" w:rsidP="00477F53">
      <w:pPr>
        <w:pStyle w:val="a5"/>
        <w:tabs>
          <w:tab w:val="left" w:pos="1134"/>
        </w:tabs>
        <w:ind w:left="0" w:firstLine="709"/>
        <w:jc w:val="both"/>
        <w:rPr>
          <w:sz w:val="18"/>
          <w:szCs w:val="18"/>
        </w:rPr>
      </w:pPr>
      <w:r w:rsidRPr="00477F53">
        <w:rPr>
          <w:sz w:val="18"/>
          <w:szCs w:val="18"/>
        </w:rPr>
        <w:t>В указанный срок не включается период с момента:</w:t>
      </w:r>
    </w:p>
    <w:p w:rsidR="00477F53" w:rsidRPr="00477F53" w:rsidRDefault="00477F53" w:rsidP="00477F53">
      <w:pPr>
        <w:pStyle w:val="a5"/>
        <w:tabs>
          <w:tab w:val="left" w:pos="1134"/>
        </w:tabs>
        <w:ind w:left="0" w:firstLine="709"/>
        <w:jc w:val="both"/>
        <w:rPr>
          <w:sz w:val="18"/>
          <w:szCs w:val="18"/>
        </w:rPr>
      </w:pPr>
      <w:r w:rsidRPr="00477F53">
        <w:rPr>
          <w:sz w:val="18"/>
          <w:szCs w:val="1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77F53" w:rsidRPr="00477F53" w:rsidRDefault="00477F53" w:rsidP="00477F53">
      <w:pPr>
        <w:pStyle w:val="a5"/>
        <w:tabs>
          <w:tab w:val="left" w:pos="1134"/>
        </w:tabs>
        <w:ind w:left="0" w:firstLine="709"/>
        <w:jc w:val="both"/>
        <w:rPr>
          <w:sz w:val="18"/>
          <w:szCs w:val="18"/>
        </w:rPr>
      </w:pPr>
      <w:r w:rsidRPr="00477F53">
        <w:rPr>
          <w:sz w:val="18"/>
          <w:szCs w:val="18"/>
        </w:rPr>
        <w:t>2) период с момента направления контролируемому лицу информации Контрольного органа:</w:t>
      </w:r>
    </w:p>
    <w:p w:rsidR="00477F53" w:rsidRPr="00477F53" w:rsidRDefault="00477F53" w:rsidP="00477F53">
      <w:pPr>
        <w:pStyle w:val="a5"/>
        <w:tabs>
          <w:tab w:val="left" w:pos="1134"/>
        </w:tabs>
        <w:ind w:left="0" w:firstLine="709"/>
        <w:jc w:val="both"/>
        <w:rPr>
          <w:sz w:val="18"/>
          <w:szCs w:val="18"/>
        </w:rPr>
      </w:pPr>
      <w:r w:rsidRPr="00477F53">
        <w:rPr>
          <w:sz w:val="18"/>
          <w:szCs w:val="18"/>
        </w:rPr>
        <w:t>о выявлении ошибок и (или) противоречий в представленных контролируемым лицом документах;</w:t>
      </w:r>
    </w:p>
    <w:p w:rsidR="00477F53" w:rsidRPr="00477F53" w:rsidRDefault="00477F53" w:rsidP="00477F53">
      <w:pPr>
        <w:pStyle w:val="a5"/>
        <w:tabs>
          <w:tab w:val="left" w:pos="1134"/>
        </w:tabs>
        <w:ind w:left="0" w:firstLine="709"/>
        <w:jc w:val="both"/>
        <w:rPr>
          <w:sz w:val="18"/>
          <w:szCs w:val="18"/>
        </w:rPr>
      </w:pPr>
      <w:r w:rsidRPr="00477F53">
        <w:rPr>
          <w:sz w:val="18"/>
          <w:szCs w:val="18"/>
        </w:rPr>
        <w:lastRenderedPageBreak/>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77F53" w:rsidRPr="00477F53" w:rsidRDefault="00477F53" w:rsidP="00477F53">
      <w:pPr>
        <w:pStyle w:val="a5"/>
        <w:tabs>
          <w:tab w:val="left" w:pos="1134"/>
        </w:tabs>
        <w:ind w:left="0" w:firstLine="709"/>
        <w:jc w:val="both"/>
        <w:rPr>
          <w:sz w:val="18"/>
          <w:szCs w:val="18"/>
        </w:rPr>
      </w:pPr>
      <w:r w:rsidRPr="00477F53">
        <w:rPr>
          <w:sz w:val="18"/>
          <w:szCs w:val="18"/>
        </w:rPr>
        <w:t xml:space="preserve">4.5.4. Перечень допустимых контрольных действий </w:t>
      </w:r>
      <w:proofErr w:type="spellStart"/>
      <w:r w:rsidRPr="00477F53">
        <w:rPr>
          <w:sz w:val="18"/>
          <w:szCs w:val="18"/>
        </w:rPr>
        <w:t>совершаемыхв</w:t>
      </w:r>
      <w:proofErr w:type="spellEnd"/>
      <w:r w:rsidRPr="00477F53">
        <w:rPr>
          <w:sz w:val="18"/>
          <w:szCs w:val="18"/>
        </w:rPr>
        <w:t xml:space="preserve"> ходе документарной проверки:</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1) истребование документов;</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2) получение письменных объяснений.</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 xml:space="preserve">Контролируемое лицо в срок, указанный в требовании о представлении документов, направляет </w:t>
      </w:r>
      <w:proofErr w:type="spellStart"/>
      <w:r w:rsidRPr="00477F53">
        <w:rPr>
          <w:rFonts w:ascii="Times New Roman" w:hAnsi="Times New Roman" w:cs="Times New Roman"/>
          <w:sz w:val="18"/>
          <w:szCs w:val="18"/>
        </w:rPr>
        <w:t>истребуемые</w:t>
      </w:r>
      <w:proofErr w:type="spellEnd"/>
      <w:r w:rsidRPr="00477F53">
        <w:rPr>
          <w:rFonts w:ascii="Times New Roman" w:hAnsi="Times New Roman" w:cs="Times New Roman"/>
          <w:sz w:val="18"/>
          <w:szCs w:val="1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77F53">
        <w:rPr>
          <w:rFonts w:ascii="Times New Roman" w:hAnsi="Times New Roman" w:cs="Times New Roman"/>
          <w:sz w:val="18"/>
          <w:szCs w:val="18"/>
        </w:rPr>
        <w:t>истребуемые</w:t>
      </w:r>
      <w:proofErr w:type="spellEnd"/>
      <w:r w:rsidRPr="00477F53">
        <w:rPr>
          <w:rFonts w:ascii="Times New Roman" w:hAnsi="Times New Roman" w:cs="Times New Roman"/>
          <w:sz w:val="18"/>
          <w:szCs w:val="18"/>
        </w:rPr>
        <w:t xml:space="preserve"> документы.</w:t>
      </w:r>
    </w:p>
    <w:p w:rsidR="00477F53" w:rsidRPr="00477F53" w:rsidRDefault="00477F53" w:rsidP="00477F53">
      <w:pPr>
        <w:pStyle w:val="HTML"/>
        <w:ind w:firstLine="709"/>
        <w:jc w:val="both"/>
        <w:rPr>
          <w:rFonts w:ascii="Times New Roman" w:hAnsi="Times New Roman" w:cs="Times New Roman"/>
          <w:b/>
          <w:sz w:val="18"/>
          <w:szCs w:val="18"/>
        </w:rPr>
      </w:pPr>
      <w:r w:rsidRPr="00477F53">
        <w:rPr>
          <w:rFonts w:ascii="Times New Roman" w:hAnsi="Times New Roman" w:cs="Times New Roman"/>
          <w:sz w:val="18"/>
          <w:szCs w:val="1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4.5.6. Письменные объяснения могут быть запрошены инспектором от контролируемого лица или его представителя, свидетелей.</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Письменные объяснения оформляются путем составления письменного документа в свободной форме.</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77F53" w:rsidRPr="00477F53" w:rsidRDefault="00477F53" w:rsidP="00477F53">
      <w:pPr>
        <w:pStyle w:val="ConsPlusNormal"/>
        <w:ind w:firstLine="709"/>
        <w:jc w:val="both"/>
        <w:rPr>
          <w:rFonts w:ascii="Times New Roman" w:hAnsi="Times New Roman" w:cs="Times New Roman"/>
          <w:b/>
          <w:sz w:val="18"/>
          <w:szCs w:val="18"/>
        </w:rPr>
      </w:pPr>
      <w:r w:rsidRPr="00477F53">
        <w:rPr>
          <w:rFonts w:ascii="Times New Roman" w:hAnsi="Times New Roman" w:cs="Times New Roman"/>
          <w:sz w:val="18"/>
          <w:szCs w:val="18"/>
        </w:rPr>
        <w:t>4.5.7. Оформление акта производится по месту нахождения Контрольного органа в день окончания проведения документарной проверки.</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77F53" w:rsidRPr="00477F53" w:rsidRDefault="00477F53" w:rsidP="00477F53">
      <w:pPr>
        <w:pStyle w:val="a5"/>
        <w:tabs>
          <w:tab w:val="left" w:pos="1134"/>
        </w:tabs>
        <w:ind w:left="0" w:firstLine="709"/>
        <w:jc w:val="both"/>
        <w:rPr>
          <w:sz w:val="18"/>
          <w:szCs w:val="18"/>
        </w:rPr>
      </w:pPr>
      <w:r w:rsidRPr="00477F53">
        <w:rPr>
          <w:sz w:val="18"/>
          <w:szCs w:val="18"/>
        </w:rPr>
        <w:t>4.5.9. Внеплановая документарная проверка проводится без согласования с органами прокуратуры.</w:t>
      </w:r>
    </w:p>
    <w:p w:rsidR="00477F53" w:rsidRPr="00477F53" w:rsidRDefault="00477F53" w:rsidP="00477F53">
      <w:pPr>
        <w:pStyle w:val="a5"/>
        <w:tabs>
          <w:tab w:val="left" w:pos="1134"/>
        </w:tabs>
        <w:ind w:left="709"/>
        <w:jc w:val="both"/>
        <w:rPr>
          <w:sz w:val="18"/>
          <w:szCs w:val="18"/>
        </w:rPr>
      </w:pPr>
    </w:p>
    <w:p w:rsidR="00477F53" w:rsidRPr="00477F53" w:rsidRDefault="00477F53" w:rsidP="00477F53">
      <w:pPr>
        <w:pStyle w:val="a5"/>
        <w:tabs>
          <w:tab w:val="left" w:pos="1134"/>
        </w:tabs>
        <w:ind w:left="0"/>
        <w:jc w:val="center"/>
        <w:rPr>
          <w:sz w:val="18"/>
          <w:szCs w:val="18"/>
        </w:rPr>
      </w:pPr>
      <w:r w:rsidRPr="00477F53">
        <w:rPr>
          <w:sz w:val="18"/>
          <w:szCs w:val="18"/>
        </w:rPr>
        <w:t>4.6. Выездная проверка</w:t>
      </w:r>
    </w:p>
    <w:p w:rsidR="00477F53" w:rsidRPr="00477F53" w:rsidRDefault="00477F53" w:rsidP="00477F53">
      <w:pPr>
        <w:pStyle w:val="a5"/>
        <w:tabs>
          <w:tab w:val="left" w:pos="1134"/>
        </w:tabs>
        <w:ind w:left="0" w:firstLine="709"/>
        <w:jc w:val="both"/>
        <w:rPr>
          <w:sz w:val="18"/>
          <w:szCs w:val="18"/>
        </w:rPr>
      </w:pPr>
    </w:p>
    <w:p w:rsidR="00477F53" w:rsidRPr="00477F53" w:rsidRDefault="00477F53" w:rsidP="00477F53">
      <w:pPr>
        <w:pStyle w:val="a5"/>
        <w:tabs>
          <w:tab w:val="left" w:pos="1134"/>
        </w:tabs>
        <w:ind w:left="0" w:firstLine="709"/>
        <w:jc w:val="both"/>
        <w:rPr>
          <w:sz w:val="18"/>
          <w:szCs w:val="18"/>
        </w:rPr>
      </w:pPr>
      <w:r w:rsidRPr="00477F53">
        <w:rPr>
          <w:sz w:val="18"/>
          <w:szCs w:val="1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77F53" w:rsidRPr="00477F53" w:rsidRDefault="00477F53" w:rsidP="00477F53">
      <w:pPr>
        <w:pStyle w:val="a5"/>
        <w:tabs>
          <w:tab w:val="left" w:pos="1134"/>
        </w:tabs>
        <w:ind w:left="0" w:firstLine="709"/>
        <w:jc w:val="both"/>
        <w:rPr>
          <w:sz w:val="18"/>
          <w:szCs w:val="18"/>
        </w:rPr>
      </w:pPr>
      <w:r w:rsidRPr="00477F53">
        <w:rPr>
          <w:sz w:val="18"/>
          <w:szCs w:val="18"/>
        </w:rPr>
        <w:t>4.6.2. Выездная проверка проводится в случае, если не представляется возможным:</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77F53" w:rsidRPr="00477F53" w:rsidRDefault="00477F53" w:rsidP="00477F53">
      <w:pPr>
        <w:pStyle w:val="HTML"/>
        <w:ind w:firstLine="709"/>
        <w:jc w:val="both"/>
        <w:rPr>
          <w:rFonts w:ascii="Times New Roman" w:hAnsi="Times New Roman" w:cs="Times New Roman"/>
          <w:sz w:val="18"/>
          <w:szCs w:val="18"/>
        </w:rPr>
      </w:pPr>
      <w:proofErr w:type="gramStart"/>
      <w:r w:rsidRPr="00477F53">
        <w:rPr>
          <w:rFonts w:ascii="Times New Roman" w:hAnsi="Times New Roman" w:cs="Times New Roman"/>
          <w:sz w:val="18"/>
          <w:szCs w:val="1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77F53" w:rsidRPr="00477F53" w:rsidRDefault="00477F53" w:rsidP="00477F53">
      <w:pPr>
        <w:tabs>
          <w:tab w:val="left" w:pos="1134"/>
        </w:tabs>
        <w:ind w:firstLine="709"/>
        <w:jc w:val="both"/>
        <w:rPr>
          <w:sz w:val="18"/>
          <w:szCs w:val="18"/>
        </w:rPr>
      </w:pPr>
      <w:r w:rsidRPr="00477F53">
        <w:rPr>
          <w:sz w:val="18"/>
          <w:szCs w:val="18"/>
        </w:rPr>
        <w:t xml:space="preserve">4.6.4. Контрольный орган уведомляет контролируемое лицо о проведении выездной проверки не </w:t>
      </w:r>
      <w:proofErr w:type="gramStart"/>
      <w:r w:rsidRPr="00477F53">
        <w:rPr>
          <w:sz w:val="18"/>
          <w:szCs w:val="18"/>
        </w:rPr>
        <w:t>позднее</w:t>
      </w:r>
      <w:proofErr w:type="gramEnd"/>
      <w:r w:rsidRPr="00477F53">
        <w:rPr>
          <w:sz w:val="18"/>
          <w:szCs w:val="18"/>
        </w:rPr>
        <w:t xml:space="preserve"> чем за двадцать четыре часа до ее начала путем направления контролируемому лицу копии решения о проведении выездной проверки.</w:t>
      </w:r>
    </w:p>
    <w:p w:rsidR="00477F53" w:rsidRPr="00477F53" w:rsidRDefault="00477F53" w:rsidP="00477F53">
      <w:pPr>
        <w:pStyle w:val="a5"/>
        <w:tabs>
          <w:tab w:val="left" w:pos="1134"/>
        </w:tabs>
        <w:ind w:left="0" w:firstLine="709"/>
        <w:jc w:val="both"/>
        <w:rPr>
          <w:sz w:val="18"/>
          <w:szCs w:val="18"/>
        </w:rPr>
      </w:pPr>
      <w:r w:rsidRPr="00477F53">
        <w:rPr>
          <w:sz w:val="18"/>
          <w:szCs w:val="1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77F53" w:rsidRPr="00477F53" w:rsidRDefault="00477F53" w:rsidP="00477F53">
      <w:pPr>
        <w:pStyle w:val="a5"/>
        <w:tabs>
          <w:tab w:val="left" w:pos="1134"/>
        </w:tabs>
        <w:ind w:left="0" w:firstLine="709"/>
        <w:jc w:val="both"/>
        <w:rPr>
          <w:sz w:val="18"/>
          <w:szCs w:val="18"/>
        </w:rPr>
      </w:pPr>
      <w:r w:rsidRPr="00477F53">
        <w:rPr>
          <w:sz w:val="18"/>
          <w:szCs w:val="18"/>
        </w:rPr>
        <w:t>4.6.6. Срок проведения выездной проверки составляет не более десяти рабочих дней.</w:t>
      </w:r>
    </w:p>
    <w:p w:rsidR="00477F53" w:rsidRPr="00477F53" w:rsidRDefault="00477F53" w:rsidP="00477F53">
      <w:pPr>
        <w:pStyle w:val="a5"/>
        <w:tabs>
          <w:tab w:val="left" w:pos="1134"/>
        </w:tabs>
        <w:ind w:left="0" w:firstLine="709"/>
        <w:jc w:val="both"/>
        <w:rPr>
          <w:sz w:val="18"/>
          <w:szCs w:val="18"/>
        </w:rPr>
      </w:pPr>
      <w:r w:rsidRPr="00477F53">
        <w:rPr>
          <w:sz w:val="18"/>
          <w:szCs w:val="1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77F53">
        <w:rPr>
          <w:sz w:val="18"/>
          <w:szCs w:val="18"/>
        </w:rPr>
        <w:t>микропредприятия</w:t>
      </w:r>
      <w:proofErr w:type="spellEnd"/>
      <w:r w:rsidRPr="00477F53">
        <w:rPr>
          <w:sz w:val="18"/>
          <w:szCs w:val="18"/>
        </w:rPr>
        <w:t>.</w:t>
      </w:r>
    </w:p>
    <w:p w:rsidR="00477F53" w:rsidRPr="00477F53" w:rsidRDefault="00477F53" w:rsidP="00477F53">
      <w:pPr>
        <w:tabs>
          <w:tab w:val="left" w:pos="1134"/>
        </w:tabs>
        <w:ind w:firstLine="709"/>
        <w:jc w:val="both"/>
        <w:rPr>
          <w:sz w:val="18"/>
          <w:szCs w:val="18"/>
        </w:rPr>
      </w:pPr>
      <w:r w:rsidRPr="00477F53">
        <w:rPr>
          <w:sz w:val="18"/>
          <w:szCs w:val="18"/>
        </w:rPr>
        <w:t>4.6.7. Перечень допустимых контрольных действий в ходе выездной проверки:</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1) осмотр;</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2) опрос;</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3) истребование документов;</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4) получение письменных объяснений.</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По результатам осмотра составляется протокол осмотра.</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lastRenderedPageBreak/>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 xml:space="preserve">4.6.11. Представление контролируемым лицом </w:t>
      </w:r>
      <w:proofErr w:type="spellStart"/>
      <w:r w:rsidRPr="00477F53">
        <w:rPr>
          <w:rFonts w:ascii="Times New Roman" w:hAnsi="Times New Roman" w:cs="Times New Roman"/>
          <w:sz w:val="18"/>
          <w:szCs w:val="18"/>
        </w:rPr>
        <w:t>истребуемых</w:t>
      </w:r>
      <w:proofErr w:type="spellEnd"/>
      <w:r w:rsidRPr="00477F53">
        <w:rPr>
          <w:rFonts w:ascii="Times New Roman" w:hAnsi="Times New Roman" w:cs="Times New Roman"/>
          <w:sz w:val="18"/>
          <w:szCs w:val="18"/>
        </w:rPr>
        <w:t xml:space="preserve"> документов, письменных объяснений, осуществляется в соответствии с пунктами 4.5.5, 4.5.6 настоящего Положения.</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4.6.12. По окончании проведения выездной проверки инспектор составляет акт выездной проверки.</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Информация о проведении фотосъемки, аудио- и видеозаписи отражается в акте проверки.</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77F53" w:rsidRPr="00477F53" w:rsidRDefault="00477F53" w:rsidP="00477F53">
      <w:pPr>
        <w:pStyle w:val="a5"/>
        <w:tabs>
          <w:tab w:val="left" w:pos="1134"/>
        </w:tabs>
        <w:ind w:left="0" w:firstLine="709"/>
        <w:jc w:val="both"/>
        <w:rPr>
          <w:sz w:val="18"/>
          <w:szCs w:val="18"/>
        </w:rPr>
      </w:pPr>
      <w:r w:rsidRPr="00477F53">
        <w:rPr>
          <w:sz w:val="18"/>
          <w:szCs w:val="1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477F53">
        <w:rPr>
          <w:sz w:val="18"/>
          <w:szCs w:val="18"/>
        </w:rPr>
        <w:t>деятельности</w:t>
      </w:r>
      <w:proofErr w:type="gramEnd"/>
      <w:r w:rsidRPr="00477F53">
        <w:rPr>
          <w:sz w:val="18"/>
          <w:szCs w:val="1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34" w:tooltip="Федеральный закон от 31.07.2020 N 248-ФЗ" w:history="1">
        <w:r w:rsidRPr="00477F53">
          <w:rPr>
            <w:sz w:val="18"/>
            <w:szCs w:val="18"/>
          </w:rPr>
          <w:t>частями 4</w:t>
        </w:r>
      </w:hyperlink>
      <w:r w:rsidRPr="00477F53">
        <w:rPr>
          <w:sz w:val="18"/>
          <w:szCs w:val="18"/>
        </w:rPr>
        <w:t xml:space="preserve"> и </w:t>
      </w:r>
      <w:hyperlink r:id="rId35" w:tooltip="Федеральный закон от 31.07.2020 N 248-ФЗ" w:history="1">
        <w:r w:rsidRPr="00477F53">
          <w:rPr>
            <w:sz w:val="18"/>
            <w:szCs w:val="18"/>
          </w:rPr>
          <w:t>5 статьи 21</w:t>
        </w:r>
      </w:hyperlink>
      <w:r w:rsidRPr="00477F53">
        <w:rPr>
          <w:sz w:val="18"/>
          <w:szCs w:val="18"/>
        </w:rPr>
        <w:t xml:space="preserve">Федеральным законом № 248-ФЗ. </w:t>
      </w:r>
    </w:p>
    <w:p w:rsidR="00477F53" w:rsidRPr="00477F53" w:rsidRDefault="00477F53" w:rsidP="00477F53">
      <w:pPr>
        <w:pStyle w:val="a5"/>
        <w:tabs>
          <w:tab w:val="left" w:pos="1134"/>
        </w:tabs>
        <w:ind w:left="0" w:firstLine="709"/>
        <w:jc w:val="both"/>
        <w:rPr>
          <w:sz w:val="18"/>
          <w:szCs w:val="18"/>
        </w:rPr>
      </w:pPr>
      <w:r w:rsidRPr="00477F53">
        <w:rPr>
          <w:sz w:val="18"/>
          <w:szCs w:val="1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477F53" w:rsidRPr="00477F53" w:rsidRDefault="00477F53" w:rsidP="00477F53">
      <w:pPr>
        <w:pStyle w:val="a5"/>
        <w:tabs>
          <w:tab w:val="left" w:pos="1134"/>
        </w:tabs>
        <w:ind w:left="0" w:firstLine="709"/>
        <w:jc w:val="both"/>
        <w:rPr>
          <w:sz w:val="18"/>
          <w:szCs w:val="18"/>
        </w:rPr>
      </w:pPr>
      <w:r w:rsidRPr="00477F53">
        <w:rPr>
          <w:sz w:val="18"/>
          <w:szCs w:val="1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77F53" w:rsidRPr="00477F53" w:rsidRDefault="00477F53" w:rsidP="00477F53">
      <w:pPr>
        <w:ind w:firstLine="709"/>
        <w:jc w:val="both"/>
        <w:rPr>
          <w:sz w:val="18"/>
          <w:szCs w:val="18"/>
        </w:rPr>
      </w:pPr>
      <w:r w:rsidRPr="00477F53">
        <w:rPr>
          <w:sz w:val="18"/>
          <w:szCs w:val="18"/>
        </w:rPr>
        <w:t>1) временной нетрудоспособности;</w:t>
      </w:r>
    </w:p>
    <w:p w:rsidR="00477F53" w:rsidRPr="00477F53" w:rsidRDefault="00477F53" w:rsidP="00477F53">
      <w:pPr>
        <w:ind w:firstLine="709"/>
        <w:jc w:val="both"/>
        <w:rPr>
          <w:sz w:val="18"/>
          <w:szCs w:val="18"/>
        </w:rPr>
      </w:pPr>
      <w:r w:rsidRPr="00477F53">
        <w:rPr>
          <w:sz w:val="18"/>
          <w:szCs w:val="18"/>
        </w:rPr>
        <w:t>2) необходимости явки по вызову (извещениям, повесткам) судов, правоохранительных органов, военных комиссариатов;</w:t>
      </w:r>
    </w:p>
    <w:p w:rsidR="00477F53" w:rsidRPr="00477F53" w:rsidRDefault="00477F53" w:rsidP="00477F53">
      <w:pPr>
        <w:ind w:firstLine="709"/>
        <w:jc w:val="both"/>
        <w:rPr>
          <w:sz w:val="18"/>
          <w:szCs w:val="18"/>
        </w:rPr>
      </w:pPr>
      <w:r w:rsidRPr="00477F53">
        <w:rPr>
          <w:sz w:val="18"/>
          <w:szCs w:val="1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77F53" w:rsidRPr="00477F53" w:rsidRDefault="00477F53" w:rsidP="00477F53">
      <w:pPr>
        <w:suppressAutoHyphens/>
        <w:ind w:firstLine="709"/>
        <w:jc w:val="both"/>
        <w:rPr>
          <w:sz w:val="18"/>
          <w:szCs w:val="18"/>
        </w:rPr>
      </w:pPr>
      <w:r w:rsidRPr="00477F53">
        <w:rPr>
          <w:sz w:val="18"/>
          <w:szCs w:val="18"/>
        </w:rPr>
        <w:t>4) нахождения в служебной командировке.</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77F53" w:rsidRPr="00477F53" w:rsidRDefault="00477F53" w:rsidP="00477F53">
      <w:pPr>
        <w:pStyle w:val="ConsPlusNormal"/>
        <w:jc w:val="center"/>
        <w:rPr>
          <w:rFonts w:ascii="Times New Roman" w:hAnsi="Times New Roman" w:cs="Times New Roman"/>
          <w:sz w:val="18"/>
          <w:szCs w:val="18"/>
        </w:rPr>
      </w:pPr>
    </w:p>
    <w:p w:rsidR="00477F53" w:rsidRPr="00477F53" w:rsidRDefault="00477F53" w:rsidP="00477F53">
      <w:pPr>
        <w:pStyle w:val="ConsPlusNormal"/>
        <w:jc w:val="center"/>
        <w:rPr>
          <w:rFonts w:ascii="Times New Roman" w:hAnsi="Times New Roman" w:cs="Times New Roman"/>
          <w:sz w:val="18"/>
          <w:szCs w:val="18"/>
        </w:rPr>
      </w:pPr>
      <w:r w:rsidRPr="00477F53">
        <w:rPr>
          <w:rFonts w:ascii="Times New Roman" w:hAnsi="Times New Roman" w:cs="Times New Roman"/>
          <w:sz w:val="18"/>
          <w:szCs w:val="18"/>
        </w:rPr>
        <w:t>4.7. Инспекционный визит, рейдовый осмотр</w:t>
      </w:r>
    </w:p>
    <w:p w:rsidR="00477F53" w:rsidRPr="00477F53" w:rsidRDefault="00477F53" w:rsidP="00477F53">
      <w:pPr>
        <w:pStyle w:val="ConsPlusNormal"/>
        <w:ind w:firstLine="709"/>
        <w:jc w:val="center"/>
        <w:rPr>
          <w:rFonts w:ascii="Times New Roman" w:hAnsi="Times New Roman" w:cs="Times New Roman"/>
          <w:b/>
          <w:sz w:val="18"/>
          <w:szCs w:val="18"/>
        </w:rPr>
      </w:pP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Инспекционный визит проводится без предварительного уведомления контролируемого лица и собственника производственного объекта.</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Контролируемые лица или их представители обязаны обеспечить беспрепятственный доступ инспектора в здания, сооружения, помещения.</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77F53" w:rsidRPr="00477F53" w:rsidRDefault="00477F53" w:rsidP="00477F53">
      <w:pPr>
        <w:pStyle w:val="a5"/>
        <w:tabs>
          <w:tab w:val="left" w:pos="1134"/>
        </w:tabs>
        <w:ind w:left="0" w:firstLine="709"/>
        <w:jc w:val="both"/>
        <w:rPr>
          <w:sz w:val="18"/>
          <w:szCs w:val="18"/>
        </w:rPr>
      </w:pPr>
      <w:r w:rsidRPr="00477F53">
        <w:rPr>
          <w:sz w:val="18"/>
          <w:szCs w:val="18"/>
        </w:rPr>
        <w:t>4.7.2. Перечень допустимых контрольных действий в ходе инспекционного визита:</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а) осмотр;</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б) опрос;</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в) получение письменных объяснений;</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Срок взаимодействия с одним контролируемым лицом в период проведения рейдового осмотра не может превышать один рабочий день.</w:t>
      </w:r>
    </w:p>
    <w:p w:rsidR="00477F53" w:rsidRPr="00477F53" w:rsidRDefault="00477F53" w:rsidP="00477F53">
      <w:pPr>
        <w:pStyle w:val="a5"/>
        <w:tabs>
          <w:tab w:val="left" w:pos="1134"/>
        </w:tabs>
        <w:ind w:left="0" w:firstLine="709"/>
        <w:jc w:val="both"/>
        <w:rPr>
          <w:sz w:val="18"/>
          <w:szCs w:val="18"/>
        </w:rPr>
      </w:pPr>
      <w:r w:rsidRPr="00477F53">
        <w:rPr>
          <w:sz w:val="18"/>
          <w:szCs w:val="18"/>
        </w:rPr>
        <w:t>4.7.5. Перечень допустимых контрольных действий в ходе рейдового осмотра:</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а) осмотр;</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б) опрос;</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в) получение письменных объяснений;</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г) истребование документов.</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4.7.7. В случае</w:t>
      </w:r>
      <w:proofErr w:type="gramStart"/>
      <w:r w:rsidRPr="00477F53">
        <w:rPr>
          <w:rFonts w:ascii="Times New Roman" w:hAnsi="Times New Roman" w:cs="Times New Roman"/>
          <w:sz w:val="18"/>
          <w:szCs w:val="18"/>
        </w:rPr>
        <w:t>,</w:t>
      </w:r>
      <w:proofErr w:type="gramEnd"/>
      <w:r w:rsidRPr="00477F53">
        <w:rPr>
          <w:rFonts w:ascii="Times New Roman" w:hAnsi="Times New Roman" w:cs="Times New Roman"/>
          <w:sz w:val="18"/>
          <w:szCs w:val="1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lastRenderedPageBreak/>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77F53" w:rsidRPr="00477F53" w:rsidRDefault="00477F53" w:rsidP="00477F53">
      <w:pPr>
        <w:autoSpaceDE w:val="0"/>
        <w:autoSpaceDN w:val="0"/>
        <w:adjustRightInd w:val="0"/>
        <w:ind w:firstLine="709"/>
        <w:jc w:val="both"/>
        <w:rPr>
          <w:sz w:val="18"/>
          <w:szCs w:val="18"/>
        </w:rPr>
      </w:pPr>
      <w:r w:rsidRPr="00477F53">
        <w:rPr>
          <w:sz w:val="18"/>
          <w:szCs w:val="18"/>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477F53" w:rsidRPr="00477F53" w:rsidRDefault="00477F53" w:rsidP="00477F53">
      <w:pPr>
        <w:pStyle w:val="HTML"/>
        <w:ind w:firstLine="709"/>
        <w:jc w:val="both"/>
        <w:rPr>
          <w:rFonts w:ascii="Times New Roman" w:hAnsi="Times New Roman" w:cs="Times New Roman"/>
          <w:sz w:val="18"/>
          <w:szCs w:val="18"/>
        </w:rPr>
      </w:pPr>
    </w:p>
    <w:p w:rsidR="00477F53" w:rsidRPr="00477F53" w:rsidRDefault="00477F53" w:rsidP="00477F53">
      <w:pPr>
        <w:pStyle w:val="ConsPlusNormal"/>
        <w:ind w:firstLine="709"/>
        <w:jc w:val="center"/>
        <w:rPr>
          <w:rFonts w:ascii="Times New Roman" w:hAnsi="Times New Roman" w:cs="Times New Roman"/>
          <w:sz w:val="18"/>
          <w:szCs w:val="18"/>
        </w:rPr>
      </w:pPr>
      <w:r w:rsidRPr="00477F53">
        <w:rPr>
          <w:rFonts w:ascii="Times New Roman" w:hAnsi="Times New Roman" w:cs="Times New Roman"/>
          <w:sz w:val="18"/>
          <w:szCs w:val="18"/>
        </w:rPr>
        <w:t>4.8. Наблюдение за соблюдением обязательных требований (мониторинг безопасности)</w:t>
      </w:r>
    </w:p>
    <w:p w:rsidR="00477F53" w:rsidRPr="00477F53" w:rsidRDefault="00477F53" w:rsidP="00477F53">
      <w:pPr>
        <w:pStyle w:val="ConsPlusNormal"/>
        <w:ind w:firstLine="709"/>
        <w:jc w:val="center"/>
        <w:rPr>
          <w:rFonts w:ascii="Times New Roman" w:hAnsi="Times New Roman" w:cs="Times New Roman"/>
          <w:b/>
          <w:sz w:val="18"/>
          <w:szCs w:val="18"/>
        </w:rPr>
      </w:pPr>
    </w:p>
    <w:p w:rsidR="00477F53" w:rsidRPr="00477F53" w:rsidRDefault="00477F53" w:rsidP="00477F53">
      <w:pPr>
        <w:pStyle w:val="a5"/>
        <w:tabs>
          <w:tab w:val="left" w:pos="1134"/>
        </w:tabs>
        <w:ind w:left="0" w:firstLine="709"/>
        <w:jc w:val="both"/>
        <w:rPr>
          <w:sz w:val="18"/>
          <w:szCs w:val="18"/>
        </w:rPr>
      </w:pPr>
      <w:r w:rsidRPr="00477F53">
        <w:rPr>
          <w:sz w:val="18"/>
          <w:szCs w:val="18"/>
        </w:rPr>
        <w:t xml:space="preserve">4.8.1. </w:t>
      </w:r>
      <w:proofErr w:type="gramStart"/>
      <w:r w:rsidRPr="00477F53">
        <w:rPr>
          <w:sz w:val="18"/>
          <w:szCs w:val="1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477F53">
        <w:rPr>
          <w:sz w:val="18"/>
          <w:szCs w:val="1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1) решение о проведении внепланового контрольного (надзорного) мероприятия в соответствии со статьей 60 Федерального закона № 248-ФЗ;</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2) решение об объявлении предостережения;</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77F53" w:rsidRPr="00477F53" w:rsidRDefault="00477F53" w:rsidP="00477F53">
      <w:pPr>
        <w:pStyle w:val="ConsPlusNormal"/>
        <w:ind w:firstLine="709"/>
        <w:jc w:val="both"/>
        <w:rPr>
          <w:rFonts w:ascii="Times New Roman" w:hAnsi="Times New Roman" w:cs="Times New Roman"/>
          <w:sz w:val="18"/>
          <w:szCs w:val="18"/>
        </w:rPr>
      </w:pPr>
    </w:p>
    <w:p w:rsidR="00477F53" w:rsidRPr="00477F53" w:rsidRDefault="00477F53" w:rsidP="00477F53">
      <w:pPr>
        <w:pStyle w:val="ConsPlusNormal"/>
        <w:jc w:val="center"/>
        <w:rPr>
          <w:rFonts w:ascii="Times New Roman" w:hAnsi="Times New Roman" w:cs="Times New Roman"/>
          <w:sz w:val="18"/>
          <w:szCs w:val="18"/>
        </w:rPr>
      </w:pPr>
      <w:r w:rsidRPr="00477F53">
        <w:rPr>
          <w:rFonts w:ascii="Times New Roman" w:hAnsi="Times New Roman" w:cs="Times New Roman"/>
          <w:sz w:val="18"/>
          <w:szCs w:val="18"/>
        </w:rPr>
        <w:t>4.9. Выездное обследование</w:t>
      </w:r>
    </w:p>
    <w:p w:rsidR="00477F53" w:rsidRPr="00477F53" w:rsidRDefault="00477F53" w:rsidP="00477F53">
      <w:pPr>
        <w:pStyle w:val="ConsPlusNormal"/>
        <w:ind w:firstLine="709"/>
        <w:jc w:val="center"/>
        <w:rPr>
          <w:rFonts w:ascii="Times New Roman" w:hAnsi="Times New Roman" w:cs="Times New Roman"/>
          <w:sz w:val="18"/>
          <w:szCs w:val="18"/>
        </w:rPr>
      </w:pPr>
    </w:p>
    <w:p w:rsidR="00477F53" w:rsidRPr="00477F53" w:rsidRDefault="00477F53" w:rsidP="00477F53">
      <w:pPr>
        <w:pStyle w:val="a5"/>
        <w:tabs>
          <w:tab w:val="left" w:pos="1134"/>
        </w:tabs>
        <w:ind w:left="0" w:firstLine="709"/>
        <w:jc w:val="both"/>
        <w:rPr>
          <w:sz w:val="18"/>
          <w:szCs w:val="18"/>
        </w:rPr>
      </w:pPr>
      <w:r w:rsidRPr="00477F53">
        <w:rPr>
          <w:sz w:val="18"/>
          <w:szCs w:val="18"/>
        </w:rPr>
        <w:t>4.9.1. Выездное обследование проводится в целях оценки соблюдения контролируемыми лицами обязательных требований.</w:t>
      </w:r>
    </w:p>
    <w:p w:rsidR="00477F53" w:rsidRPr="00477F53" w:rsidRDefault="00477F53" w:rsidP="00477F53">
      <w:pPr>
        <w:pStyle w:val="a5"/>
        <w:tabs>
          <w:tab w:val="left" w:pos="1134"/>
        </w:tabs>
        <w:ind w:left="0" w:firstLine="709"/>
        <w:jc w:val="both"/>
        <w:rPr>
          <w:sz w:val="18"/>
          <w:szCs w:val="18"/>
        </w:rPr>
      </w:pPr>
      <w:r w:rsidRPr="00477F53">
        <w:rPr>
          <w:sz w:val="18"/>
          <w:szCs w:val="1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77F53" w:rsidRPr="00477F53" w:rsidRDefault="00477F53" w:rsidP="00477F53">
      <w:pPr>
        <w:pStyle w:val="a5"/>
        <w:tabs>
          <w:tab w:val="left" w:pos="1134"/>
        </w:tabs>
        <w:ind w:left="0" w:firstLine="709"/>
        <w:jc w:val="both"/>
        <w:rPr>
          <w:sz w:val="18"/>
          <w:szCs w:val="18"/>
        </w:rPr>
      </w:pPr>
      <w:r w:rsidRPr="00477F53">
        <w:rPr>
          <w:sz w:val="18"/>
          <w:szCs w:val="18"/>
        </w:rPr>
        <w:t>4.9.3. Выездное обследование проводится без информирования контролируемого лица.</w:t>
      </w:r>
    </w:p>
    <w:p w:rsidR="00477F53" w:rsidRPr="00477F53" w:rsidRDefault="00477F53" w:rsidP="00477F53">
      <w:pPr>
        <w:pStyle w:val="HTML"/>
        <w:ind w:firstLine="540"/>
        <w:jc w:val="both"/>
        <w:rPr>
          <w:rFonts w:ascii="Times New Roman" w:hAnsi="Times New Roman" w:cs="Times New Roman"/>
          <w:sz w:val="18"/>
          <w:szCs w:val="18"/>
        </w:rPr>
      </w:pPr>
      <w:r w:rsidRPr="00477F53">
        <w:rPr>
          <w:rFonts w:ascii="Times New Roman" w:hAnsi="Times New Roman" w:cs="Times New Roman"/>
          <w:sz w:val="18"/>
          <w:szCs w:val="1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77F53" w:rsidRPr="00477F53" w:rsidRDefault="00477F53" w:rsidP="00477F53">
      <w:pPr>
        <w:pStyle w:val="a5"/>
        <w:tabs>
          <w:tab w:val="left" w:pos="1134"/>
        </w:tabs>
        <w:ind w:left="0" w:firstLine="709"/>
        <w:jc w:val="both"/>
        <w:rPr>
          <w:sz w:val="18"/>
          <w:szCs w:val="18"/>
        </w:rPr>
      </w:pPr>
    </w:p>
    <w:p w:rsidR="00477F53" w:rsidRPr="00477F53" w:rsidRDefault="00477F53" w:rsidP="00477F53">
      <w:pPr>
        <w:pStyle w:val="ConsPlusNormal"/>
        <w:jc w:val="center"/>
        <w:rPr>
          <w:rFonts w:ascii="Times New Roman" w:hAnsi="Times New Roman" w:cs="Times New Roman"/>
          <w:b/>
          <w:sz w:val="18"/>
          <w:szCs w:val="18"/>
        </w:rPr>
      </w:pPr>
      <w:r w:rsidRPr="00477F53">
        <w:rPr>
          <w:rFonts w:ascii="Times New Roman" w:hAnsi="Times New Roman" w:cs="Times New Roman"/>
          <w:b/>
          <w:sz w:val="18"/>
          <w:szCs w:val="18"/>
        </w:rPr>
        <w:t>5.Досудебное обжалование</w:t>
      </w:r>
    </w:p>
    <w:p w:rsidR="00477F53" w:rsidRPr="00477F53" w:rsidRDefault="00477F53" w:rsidP="00477F53">
      <w:pPr>
        <w:pStyle w:val="ConsPlusNormal"/>
        <w:ind w:firstLine="709"/>
        <w:jc w:val="center"/>
        <w:rPr>
          <w:rFonts w:ascii="Times New Roman" w:hAnsi="Times New Roman" w:cs="Times New Roman"/>
          <w:b/>
          <w:sz w:val="18"/>
          <w:szCs w:val="18"/>
        </w:rPr>
      </w:pPr>
    </w:p>
    <w:p w:rsidR="00477F53" w:rsidRPr="00477F53" w:rsidRDefault="00477F53" w:rsidP="00477F53">
      <w:pPr>
        <w:pStyle w:val="a5"/>
        <w:tabs>
          <w:tab w:val="left" w:pos="1134"/>
        </w:tabs>
        <w:ind w:left="0" w:firstLine="709"/>
        <w:jc w:val="both"/>
        <w:rPr>
          <w:sz w:val="18"/>
          <w:szCs w:val="18"/>
        </w:rPr>
      </w:pPr>
      <w:r w:rsidRPr="00477F53">
        <w:rPr>
          <w:sz w:val="18"/>
          <w:szCs w:val="1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1) решений о проведении контрольных мероприятий;</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2) актов контрольных  мероприятий, предписаний об устранении выявленных нарушений;</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3) действий (бездействия) должностных лиц в рамках контрольных мероприятий.</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Материалы, прикладываемые к жалобе, в том числе фото- и видеоматериалы, представляются контролируемым лицом в электронном виде.</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5.7. Жалоба может содержать ходатайство о приостановлении исполнения обжалуемого решения Контрольного органа.</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lastRenderedPageBreak/>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1) о приостановлении исполнения обжалуемого решения Контрольного органа;</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2) об отказе в приостановлении исполнения обжалуемого решения Контрольного органа.</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477F53" w:rsidRPr="00477F53" w:rsidRDefault="00477F53" w:rsidP="00477F53">
      <w:pPr>
        <w:pStyle w:val="a5"/>
        <w:tabs>
          <w:tab w:val="left" w:pos="1134"/>
        </w:tabs>
        <w:ind w:left="709"/>
        <w:jc w:val="both"/>
        <w:rPr>
          <w:sz w:val="18"/>
          <w:szCs w:val="18"/>
        </w:rPr>
      </w:pPr>
      <w:r w:rsidRPr="00477F53">
        <w:rPr>
          <w:sz w:val="18"/>
          <w:szCs w:val="18"/>
        </w:rPr>
        <w:t>5.9. Жалоба должна содержать:</w:t>
      </w:r>
    </w:p>
    <w:p w:rsidR="00477F53" w:rsidRPr="00477F53" w:rsidRDefault="00477F53" w:rsidP="00477F53">
      <w:pPr>
        <w:pStyle w:val="ConsPlusNormal"/>
        <w:ind w:firstLine="709"/>
        <w:jc w:val="both"/>
        <w:rPr>
          <w:rFonts w:ascii="Times New Roman" w:hAnsi="Times New Roman" w:cs="Times New Roman"/>
          <w:sz w:val="18"/>
          <w:szCs w:val="18"/>
        </w:rPr>
      </w:pPr>
      <w:proofErr w:type="gramStart"/>
      <w:r w:rsidRPr="00477F53">
        <w:rPr>
          <w:rFonts w:ascii="Times New Roman" w:hAnsi="Times New Roman" w:cs="Times New Roman"/>
          <w:sz w:val="18"/>
          <w:szCs w:val="1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477F53" w:rsidRPr="00477F53" w:rsidRDefault="00477F53" w:rsidP="00477F53">
      <w:pPr>
        <w:pStyle w:val="ConsPlusNormal"/>
        <w:ind w:firstLine="709"/>
        <w:jc w:val="both"/>
        <w:rPr>
          <w:rFonts w:ascii="Times New Roman" w:hAnsi="Times New Roman" w:cs="Times New Roman"/>
          <w:sz w:val="18"/>
          <w:szCs w:val="18"/>
        </w:rPr>
      </w:pPr>
      <w:proofErr w:type="gramStart"/>
      <w:r w:rsidRPr="00477F53">
        <w:rPr>
          <w:rFonts w:ascii="Times New Roman" w:hAnsi="Times New Roman" w:cs="Times New Roman"/>
          <w:sz w:val="18"/>
          <w:szCs w:val="1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477F53" w:rsidRPr="00477F53" w:rsidRDefault="00477F53" w:rsidP="00477F53">
      <w:pPr>
        <w:pStyle w:val="ConsPlusNormal"/>
        <w:ind w:firstLine="709"/>
        <w:jc w:val="both"/>
        <w:rPr>
          <w:rFonts w:ascii="Times New Roman" w:hAnsi="Times New Roman" w:cs="Times New Roman"/>
          <w:sz w:val="18"/>
          <w:szCs w:val="18"/>
        </w:rPr>
      </w:pPr>
      <w:proofErr w:type="gramStart"/>
      <w:r w:rsidRPr="00477F53">
        <w:rPr>
          <w:rFonts w:ascii="Times New Roman" w:hAnsi="Times New Roman" w:cs="Times New Roman"/>
          <w:sz w:val="18"/>
          <w:szCs w:val="1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 xml:space="preserve">4) основания и доводы, на основании которых контролируемое лицо </w:t>
      </w:r>
      <w:proofErr w:type="gramStart"/>
      <w:r w:rsidRPr="00477F53">
        <w:rPr>
          <w:rFonts w:ascii="Times New Roman" w:hAnsi="Times New Roman" w:cs="Times New Roman"/>
          <w:sz w:val="18"/>
          <w:szCs w:val="18"/>
        </w:rPr>
        <w:t>не согласно</w:t>
      </w:r>
      <w:proofErr w:type="gramEnd"/>
      <w:r w:rsidRPr="00477F53">
        <w:rPr>
          <w:rFonts w:ascii="Times New Roman" w:hAnsi="Times New Roman" w:cs="Times New Roman"/>
          <w:sz w:val="18"/>
          <w:szCs w:val="1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5) требования контролируемого лица, подавшего жалобу;</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477F53">
        <w:rPr>
          <w:rFonts w:ascii="Times New Roman" w:hAnsi="Times New Roman" w:cs="Times New Roman"/>
          <w:sz w:val="18"/>
          <w:szCs w:val="18"/>
        </w:rPr>
        <w:t>ии и ау</w:t>
      </w:r>
      <w:proofErr w:type="gramEnd"/>
      <w:r w:rsidRPr="00477F53">
        <w:rPr>
          <w:rFonts w:ascii="Times New Roman" w:hAnsi="Times New Roman" w:cs="Times New Roman"/>
          <w:sz w:val="18"/>
          <w:szCs w:val="18"/>
        </w:rPr>
        <w:t>тентификации».</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5.12. Контрольный орган принимает решение об отказе в рассмотрении жалобы в течение пяти рабочих дней со дня получения жалобы, если:</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2) в удовлетворении ходатайства о восстановлении пропущенного срока на подачу жалобы отказано;</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3) до принятия решения по жалобе от контролируемого лица, ее подавшего, поступило заявление об отзыве жалобы;</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4) имеется решение суда по вопросам, поставленным в жалобе;</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5) ранее в Контрольный орган была подана другая жалоба от того же контролируемого лица по тем же основаниям;</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8) жалоба подана в ненадлежащий орган;</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9) законодательством Российской Федерации предусмотрен только судебный порядок обжалования решений Контрольного органа.</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477F53" w:rsidRPr="00477F53" w:rsidRDefault="00477F53" w:rsidP="00477F53">
      <w:pPr>
        <w:pStyle w:val="a5"/>
        <w:tabs>
          <w:tab w:val="left" w:pos="1134"/>
        </w:tabs>
        <w:ind w:left="0" w:firstLine="709"/>
        <w:jc w:val="both"/>
        <w:rPr>
          <w:sz w:val="18"/>
          <w:szCs w:val="18"/>
        </w:rPr>
      </w:pPr>
      <w:r w:rsidRPr="00477F53">
        <w:rPr>
          <w:sz w:val="18"/>
          <w:szCs w:val="1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77F53" w:rsidRPr="00477F53" w:rsidRDefault="00477F53" w:rsidP="00477F53">
      <w:pPr>
        <w:tabs>
          <w:tab w:val="left" w:pos="1134"/>
        </w:tabs>
        <w:ind w:firstLine="709"/>
        <w:jc w:val="both"/>
        <w:rPr>
          <w:sz w:val="18"/>
          <w:szCs w:val="18"/>
        </w:rPr>
      </w:pPr>
      <w:r w:rsidRPr="00477F53">
        <w:rPr>
          <w:sz w:val="18"/>
          <w:szCs w:val="18"/>
        </w:rPr>
        <w:t>5.15Жалоба подлежит рассмотрению руководителем (заместителем руководителя) Контрольного органа в течение 20 рабочих дней со дня ее регистрации.</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5.16. Указанный срок может быть продлен, на двадцать рабочих дней, в следующих исключительных случаях:</w:t>
      </w:r>
    </w:p>
    <w:p w:rsidR="00477F53" w:rsidRPr="00477F53" w:rsidRDefault="00477F53" w:rsidP="00477F53">
      <w:pPr>
        <w:pStyle w:val="ConsPlusNormal"/>
        <w:ind w:firstLine="709"/>
        <w:jc w:val="both"/>
        <w:rPr>
          <w:rFonts w:ascii="Times New Roman" w:hAnsi="Times New Roman" w:cs="Times New Roman"/>
          <w:sz w:val="18"/>
          <w:szCs w:val="18"/>
        </w:rPr>
      </w:pPr>
      <w:proofErr w:type="gramStart"/>
      <w:r w:rsidRPr="00477F53">
        <w:rPr>
          <w:rFonts w:ascii="Times New Roman" w:hAnsi="Times New Roman" w:cs="Times New Roman"/>
          <w:sz w:val="18"/>
          <w:szCs w:val="18"/>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477F53" w:rsidRPr="00477F53" w:rsidRDefault="00477F53" w:rsidP="00477F53">
      <w:pPr>
        <w:pStyle w:val="ConsPlusNormal"/>
        <w:ind w:firstLine="709"/>
        <w:jc w:val="both"/>
        <w:rPr>
          <w:rFonts w:ascii="Times New Roman" w:hAnsi="Times New Roman" w:cs="Times New Roman"/>
          <w:sz w:val="18"/>
          <w:szCs w:val="18"/>
        </w:rPr>
      </w:pPr>
      <w:proofErr w:type="gramStart"/>
      <w:r w:rsidRPr="00477F53">
        <w:rPr>
          <w:rFonts w:ascii="Times New Roman" w:hAnsi="Times New Roman" w:cs="Times New Roman"/>
          <w:sz w:val="18"/>
          <w:szCs w:val="1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477F53" w:rsidRPr="00477F53" w:rsidRDefault="00477F53" w:rsidP="00477F53">
      <w:pPr>
        <w:pStyle w:val="a5"/>
        <w:tabs>
          <w:tab w:val="left" w:pos="1134"/>
        </w:tabs>
        <w:ind w:left="0" w:firstLine="709"/>
        <w:jc w:val="both"/>
        <w:rPr>
          <w:sz w:val="18"/>
          <w:szCs w:val="18"/>
        </w:rPr>
      </w:pPr>
      <w:r w:rsidRPr="00477F53">
        <w:rPr>
          <w:sz w:val="18"/>
          <w:szCs w:val="1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77F53" w:rsidRPr="00477F53" w:rsidRDefault="00477F53" w:rsidP="00477F53">
      <w:pPr>
        <w:pStyle w:val="a5"/>
        <w:tabs>
          <w:tab w:val="left" w:pos="1134"/>
        </w:tabs>
        <w:ind w:left="0" w:firstLine="709"/>
        <w:jc w:val="both"/>
        <w:rPr>
          <w:sz w:val="18"/>
          <w:szCs w:val="18"/>
        </w:rPr>
      </w:pPr>
      <w:r w:rsidRPr="00477F53">
        <w:rPr>
          <w:sz w:val="18"/>
          <w:szCs w:val="1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77F53" w:rsidRPr="00477F53" w:rsidRDefault="00477F53" w:rsidP="00477F53">
      <w:pPr>
        <w:pStyle w:val="a5"/>
        <w:tabs>
          <w:tab w:val="left" w:pos="1134"/>
        </w:tabs>
        <w:ind w:left="0" w:firstLine="709"/>
        <w:jc w:val="both"/>
        <w:rPr>
          <w:sz w:val="18"/>
          <w:szCs w:val="18"/>
        </w:rPr>
      </w:pPr>
      <w:r w:rsidRPr="00477F53">
        <w:rPr>
          <w:sz w:val="18"/>
          <w:szCs w:val="1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77F53" w:rsidRPr="00477F53" w:rsidRDefault="00477F53" w:rsidP="00477F53">
      <w:pPr>
        <w:pStyle w:val="HTML"/>
        <w:ind w:firstLine="709"/>
        <w:jc w:val="both"/>
        <w:rPr>
          <w:rFonts w:ascii="Times New Roman" w:hAnsi="Times New Roman" w:cs="Times New Roman"/>
          <w:sz w:val="18"/>
          <w:szCs w:val="18"/>
        </w:rPr>
      </w:pPr>
      <w:r w:rsidRPr="00477F53">
        <w:rPr>
          <w:rFonts w:ascii="Times New Roman" w:hAnsi="Times New Roman" w:cs="Times New Roman"/>
          <w:sz w:val="18"/>
          <w:szCs w:val="1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77F53" w:rsidRPr="00477F53" w:rsidRDefault="00477F53" w:rsidP="00477F53">
      <w:pPr>
        <w:pStyle w:val="a5"/>
        <w:tabs>
          <w:tab w:val="left" w:pos="1134"/>
        </w:tabs>
        <w:ind w:left="0" w:firstLine="709"/>
        <w:jc w:val="both"/>
        <w:rPr>
          <w:sz w:val="18"/>
          <w:szCs w:val="18"/>
        </w:rPr>
      </w:pPr>
      <w:r w:rsidRPr="00477F53">
        <w:rPr>
          <w:sz w:val="18"/>
          <w:szCs w:val="18"/>
        </w:rPr>
        <w:t>5.20. По итогам рассмотрения жалобы руководитель (заместитель руководителя</w:t>
      </w:r>
      <w:proofErr w:type="gramStart"/>
      <w:r w:rsidRPr="00477F53">
        <w:rPr>
          <w:sz w:val="18"/>
          <w:szCs w:val="18"/>
        </w:rPr>
        <w:t>)К</w:t>
      </w:r>
      <w:proofErr w:type="gramEnd"/>
      <w:r w:rsidRPr="00477F53">
        <w:rPr>
          <w:sz w:val="18"/>
          <w:szCs w:val="18"/>
        </w:rPr>
        <w:t>онтрольного органа принимает одно из следующих решений:</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lastRenderedPageBreak/>
        <w:t>1) оставляет жалобу без удовлетворения;</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2) отменяет решение Контрольного органа полностью или частично;</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3) отменяет решение Контрольного органа полностью и принимает новое решение;</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77F53" w:rsidRPr="00477F53" w:rsidRDefault="00477F53" w:rsidP="00477F53">
      <w:pPr>
        <w:pStyle w:val="ConsPlusNormal"/>
        <w:ind w:firstLine="709"/>
        <w:jc w:val="both"/>
        <w:rPr>
          <w:rFonts w:ascii="Times New Roman" w:hAnsi="Times New Roman" w:cs="Times New Roman"/>
          <w:sz w:val="18"/>
          <w:szCs w:val="18"/>
        </w:rPr>
      </w:pPr>
      <w:r w:rsidRPr="00477F53">
        <w:rPr>
          <w:rFonts w:ascii="Times New Roman" w:hAnsi="Times New Roman" w:cs="Times New Roman"/>
          <w:sz w:val="18"/>
          <w:szCs w:val="1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77F53" w:rsidRPr="00477F53" w:rsidRDefault="00477F53" w:rsidP="00477F53">
      <w:pPr>
        <w:pStyle w:val="a5"/>
        <w:tabs>
          <w:tab w:val="left" w:pos="1134"/>
        </w:tabs>
        <w:ind w:left="0"/>
        <w:jc w:val="center"/>
        <w:rPr>
          <w:b/>
          <w:sz w:val="18"/>
          <w:szCs w:val="18"/>
        </w:rPr>
      </w:pPr>
    </w:p>
    <w:p w:rsidR="00477F53" w:rsidRPr="00477F53" w:rsidRDefault="00477F53" w:rsidP="00477F53">
      <w:pPr>
        <w:jc w:val="center"/>
        <w:rPr>
          <w:b/>
          <w:bCs/>
          <w:sz w:val="18"/>
          <w:szCs w:val="18"/>
        </w:rPr>
      </w:pPr>
      <w:r w:rsidRPr="00477F53">
        <w:rPr>
          <w:b/>
          <w:bCs/>
          <w:sz w:val="18"/>
          <w:szCs w:val="18"/>
        </w:rPr>
        <w:t>6. Заключительные положения</w:t>
      </w:r>
    </w:p>
    <w:p w:rsidR="00477F53" w:rsidRDefault="00477F53" w:rsidP="00477F53">
      <w:pPr>
        <w:ind w:firstLine="567"/>
        <w:jc w:val="both"/>
        <w:rPr>
          <w:sz w:val="18"/>
          <w:szCs w:val="18"/>
        </w:rPr>
      </w:pPr>
      <w:r w:rsidRPr="00477F53">
        <w:rPr>
          <w:sz w:val="18"/>
          <w:szCs w:val="18"/>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477F53" w:rsidRPr="00477F53" w:rsidRDefault="00477F53" w:rsidP="00477F53">
      <w:pPr>
        <w:ind w:firstLine="567"/>
        <w:jc w:val="both"/>
        <w:rPr>
          <w:sz w:val="18"/>
          <w:szCs w:val="18"/>
        </w:rPr>
      </w:pPr>
    </w:p>
    <w:p w:rsidR="00477F53" w:rsidRPr="00477F53" w:rsidRDefault="00477F53" w:rsidP="00477F53">
      <w:pPr>
        <w:pStyle w:val="ConsPlusNormal"/>
        <w:ind w:left="4535"/>
        <w:outlineLvl w:val="1"/>
        <w:rPr>
          <w:rFonts w:ascii="Times New Roman" w:hAnsi="Times New Roman" w:cs="Times New Roman"/>
          <w:sz w:val="18"/>
          <w:szCs w:val="18"/>
        </w:rPr>
      </w:pPr>
      <w:bookmarkStart w:id="16" w:name="_Hlk73456542"/>
      <w:r w:rsidRPr="00477F53">
        <w:rPr>
          <w:rFonts w:ascii="Times New Roman" w:hAnsi="Times New Roman" w:cs="Times New Roman"/>
          <w:sz w:val="18"/>
          <w:szCs w:val="18"/>
        </w:rPr>
        <w:t xml:space="preserve"> Положению о муниципальном контроле в сфере благоустройства на  территории Красносельского  сельсовета Чановского района Новосибирской области</w:t>
      </w:r>
    </w:p>
    <w:bookmarkEnd w:id="16"/>
    <w:p w:rsidR="00477F53" w:rsidRPr="00477F53" w:rsidRDefault="00477F53" w:rsidP="00477F53">
      <w:pPr>
        <w:autoSpaceDE w:val="0"/>
        <w:ind w:left="5103"/>
        <w:jc w:val="right"/>
        <w:rPr>
          <w:sz w:val="18"/>
          <w:szCs w:val="18"/>
        </w:rPr>
      </w:pPr>
      <w:r w:rsidRPr="00477F53">
        <w:rPr>
          <w:sz w:val="18"/>
          <w:szCs w:val="18"/>
        </w:rPr>
        <w:t xml:space="preserve">          от 10.09.2021 № 57</w:t>
      </w:r>
    </w:p>
    <w:p w:rsidR="00477F53" w:rsidRPr="00477F53" w:rsidRDefault="00477F53" w:rsidP="00477F53">
      <w:pPr>
        <w:pStyle w:val="ConsPlusTitle"/>
        <w:jc w:val="center"/>
        <w:rPr>
          <w:b w:val="0"/>
          <w:bCs w:val="0"/>
          <w:sz w:val="18"/>
          <w:szCs w:val="18"/>
        </w:rPr>
      </w:pPr>
    </w:p>
    <w:p w:rsidR="00477F53" w:rsidRPr="00477F53" w:rsidRDefault="00477F53" w:rsidP="00477F53">
      <w:pPr>
        <w:pStyle w:val="ConsPlusNormal"/>
        <w:ind w:left="4535"/>
        <w:jc w:val="right"/>
        <w:rPr>
          <w:rFonts w:ascii="Times New Roman" w:hAnsi="Times New Roman" w:cs="Times New Roman"/>
          <w:sz w:val="18"/>
          <w:szCs w:val="18"/>
        </w:rPr>
      </w:pPr>
      <w:r w:rsidRPr="00477F53">
        <w:rPr>
          <w:rFonts w:ascii="Times New Roman" w:hAnsi="Times New Roman" w:cs="Times New Roman"/>
          <w:sz w:val="18"/>
          <w:szCs w:val="18"/>
        </w:rPr>
        <w:t xml:space="preserve"> </w:t>
      </w:r>
    </w:p>
    <w:p w:rsidR="00477F53" w:rsidRPr="00477F53" w:rsidRDefault="00477F53" w:rsidP="00477F53">
      <w:pPr>
        <w:pStyle w:val="ConsPlusNormal"/>
        <w:jc w:val="center"/>
        <w:rPr>
          <w:rFonts w:ascii="Times New Roman" w:hAnsi="Times New Roman" w:cs="Times New Roman"/>
          <w:sz w:val="18"/>
          <w:szCs w:val="18"/>
        </w:rPr>
      </w:pPr>
      <w:r w:rsidRPr="00477F53">
        <w:rPr>
          <w:rFonts w:ascii="Times New Roman" w:hAnsi="Times New Roman" w:cs="Times New Roman"/>
          <w:sz w:val="18"/>
          <w:szCs w:val="18"/>
        </w:rPr>
        <w:t>Перечень должностных лиц</w:t>
      </w:r>
      <w:r w:rsidRPr="00477F53">
        <w:rPr>
          <w:rFonts w:ascii="Times New Roman" w:hAnsi="Times New Roman" w:cs="Times New Roman"/>
          <w:bCs/>
          <w:sz w:val="18"/>
          <w:szCs w:val="18"/>
        </w:rPr>
        <w:t>,</w:t>
      </w:r>
      <w:r w:rsidRPr="00477F53">
        <w:rPr>
          <w:rFonts w:ascii="Times New Roman" w:hAnsi="Times New Roman" w:cs="Times New Roman"/>
          <w:sz w:val="18"/>
          <w:szCs w:val="18"/>
        </w:rPr>
        <w:t xml:space="preserve"> уполномоченных на осуществление муниципального контроля в сфере благоустройства</w:t>
      </w:r>
    </w:p>
    <w:p w:rsidR="00477F53" w:rsidRPr="00477F53" w:rsidRDefault="00477F53" w:rsidP="00477F53">
      <w:pPr>
        <w:pStyle w:val="ConsPlusNormal"/>
        <w:jc w:val="center"/>
        <w:rPr>
          <w:rFonts w:ascii="Times New Roman" w:hAnsi="Times New Roman" w:cs="Times New Roman"/>
          <w:sz w:val="18"/>
          <w:szCs w:val="18"/>
        </w:rPr>
      </w:pPr>
    </w:p>
    <w:p w:rsidR="00477F53" w:rsidRPr="00477F53" w:rsidRDefault="00477F53" w:rsidP="00477F53">
      <w:pPr>
        <w:pStyle w:val="ConsPlusNormal"/>
        <w:jc w:val="both"/>
        <w:rPr>
          <w:rFonts w:ascii="Times New Roman" w:hAnsi="Times New Roman" w:cs="Times New Roman"/>
          <w:sz w:val="18"/>
          <w:szCs w:val="18"/>
        </w:rPr>
      </w:pPr>
      <w:r w:rsidRPr="00477F53">
        <w:rPr>
          <w:rFonts w:ascii="Times New Roman" w:hAnsi="Times New Roman" w:cs="Times New Roman"/>
          <w:sz w:val="18"/>
          <w:szCs w:val="18"/>
        </w:rPr>
        <w:t>1. Третьяков Игорь Валентинович - глава  Красносельского сельсовета Чановского района Новосибирской области</w:t>
      </w:r>
    </w:p>
    <w:p w:rsidR="00477F53" w:rsidRPr="00477F53" w:rsidRDefault="00477F53" w:rsidP="00477F53">
      <w:pPr>
        <w:pStyle w:val="ConsPlusNormal"/>
        <w:jc w:val="both"/>
        <w:rPr>
          <w:rFonts w:ascii="Times New Roman" w:hAnsi="Times New Roman" w:cs="Times New Roman"/>
          <w:sz w:val="18"/>
          <w:szCs w:val="18"/>
        </w:rPr>
      </w:pPr>
      <w:r w:rsidRPr="00477F53">
        <w:rPr>
          <w:rFonts w:ascii="Times New Roman" w:hAnsi="Times New Roman" w:cs="Times New Roman"/>
          <w:sz w:val="18"/>
          <w:szCs w:val="18"/>
        </w:rPr>
        <w:t>2. Чувашева Оксана Васильевна - заместитель главы администрации Красносельского сельсовета Чановского района Новосибирской области</w:t>
      </w:r>
    </w:p>
    <w:p w:rsidR="00477F53" w:rsidRPr="00477F53" w:rsidRDefault="00477F53" w:rsidP="00477F53">
      <w:pPr>
        <w:pStyle w:val="ConsPlusNormal"/>
        <w:jc w:val="both"/>
        <w:rPr>
          <w:rFonts w:ascii="Times New Roman" w:hAnsi="Times New Roman" w:cs="Times New Roman"/>
          <w:sz w:val="18"/>
          <w:szCs w:val="18"/>
        </w:rPr>
      </w:pPr>
      <w:r w:rsidRPr="00477F53">
        <w:rPr>
          <w:rFonts w:ascii="Times New Roman" w:hAnsi="Times New Roman" w:cs="Times New Roman"/>
          <w:sz w:val="18"/>
          <w:szCs w:val="18"/>
        </w:rPr>
        <w:t>3. Евдокимова Анастасия Игоревна - специалист администрации Красносельского сельсовета Чановского района Новосибирской области</w:t>
      </w:r>
    </w:p>
    <w:p w:rsidR="00477F53" w:rsidRPr="00477F53" w:rsidRDefault="00477F53" w:rsidP="00477F53">
      <w:pPr>
        <w:pStyle w:val="ConsPlusNormal"/>
        <w:jc w:val="both"/>
        <w:rPr>
          <w:rFonts w:ascii="Times New Roman" w:hAnsi="Times New Roman" w:cs="Times New Roman"/>
          <w:sz w:val="18"/>
          <w:szCs w:val="18"/>
        </w:rPr>
      </w:pPr>
    </w:p>
    <w:p w:rsidR="00477F53" w:rsidRPr="00477F53" w:rsidRDefault="00477F53" w:rsidP="00477F53">
      <w:pPr>
        <w:pStyle w:val="ConsPlusNormal"/>
        <w:ind w:left="4535"/>
        <w:outlineLvl w:val="1"/>
        <w:rPr>
          <w:rFonts w:ascii="Times New Roman" w:hAnsi="Times New Roman" w:cs="Times New Roman"/>
          <w:sz w:val="18"/>
          <w:szCs w:val="18"/>
        </w:rPr>
      </w:pPr>
    </w:p>
    <w:p w:rsidR="00477F53" w:rsidRPr="00477F53" w:rsidRDefault="00477F53" w:rsidP="00477F53">
      <w:pPr>
        <w:pStyle w:val="ConsPlusNormal"/>
        <w:ind w:left="4535"/>
        <w:outlineLvl w:val="1"/>
        <w:rPr>
          <w:rFonts w:ascii="Times New Roman" w:hAnsi="Times New Roman" w:cs="Times New Roman"/>
          <w:sz w:val="18"/>
          <w:szCs w:val="18"/>
        </w:rPr>
      </w:pPr>
    </w:p>
    <w:p w:rsidR="00477F53" w:rsidRPr="00477F53" w:rsidRDefault="00477F53" w:rsidP="00477F53">
      <w:pPr>
        <w:pStyle w:val="ConsPlusNormal"/>
        <w:ind w:left="4535"/>
        <w:outlineLvl w:val="1"/>
        <w:rPr>
          <w:rFonts w:ascii="Times New Roman" w:hAnsi="Times New Roman" w:cs="Times New Roman"/>
          <w:sz w:val="18"/>
          <w:szCs w:val="18"/>
        </w:rPr>
      </w:pPr>
    </w:p>
    <w:p w:rsidR="00477F53" w:rsidRPr="00477F53" w:rsidRDefault="00477F53" w:rsidP="00477F53">
      <w:pPr>
        <w:pStyle w:val="ConsPlusNormal"/>
        <w:ind w:left="4535"/>
        <w:outlineLvl w:val="1"/>
        <w:rPr>
          <w:rFonts w:ascii="Times New Roman" w:hAnsi="Times New Roman" w:cs="Times New Roman"/>
          <w:sz w:val="18"/>
          <w:szCs w:val="18"/>
        </w:rPr>
      </w:pPr>
    </w:p>
    <w:p w:rsidR="00477F53" w:rsidRPr="00477F53" w:rsidRDefault="00477F53" w:rsidP="00477F53">
      <w:pPr>
        <w:pStyle w:val="ConsPlusNormal"/>
        <w:ind w:left="4535"/>
        <w:outlineLvl w:val="1"/>
        <w:rPr>
          <w:rFonts w:ascii="Times New Roman" w:hAnsi="Times New Roman" w:cs="Times New Roman"/>
          <w:sz w:val="18"/>
          <w:szCs w:val="18"/>
        </w:rPr>
      </w:pPr>
    </w:p>
    <w:p w:rsidR="00477F53" w:rsidRPr="00477F53" w:rsidRDefault="00477F53" w:rsidP="00477F53">
      <w:pPr>
        <w:pStyle w:val="ConsPlusNormal"/>
        <w:ind w:left="4535"/>
        <w:outlineLvl w:val="1"/>
        <w:rPr>
          <w:rFonts w:ascii="Times New Roman" w:hAnsi="Times New Roman" w:cs="Times New Roman"/>
          <w:sz w:val="18"/>
          <w:szCs w:val="18"/>
        </w:rPr>
      </w:pPr>
    </w:p>
    <w:p w:rsidR="00477F53" w:rsidRPr="00477F53" w:rsidRDefault="00477F53" w:rsidP="00477F53">
      <w:pPr>
        <w:pStyle w:val="ConsPlusNormal"/>
        <w:ind w:left="4535"/>
        <w:outlineLvl w:val="1"/>
        <w:rPr>
          <w:rFonts w:ascii="Times New Roman" w:hAnsi="Times New Roman" w:cs="Times New Roman"/>
          <w:sz w:val="18"/>
          <w:szCs w:val="18"/>
        </w:rPr>
      </w:pPr>
    </w:p>
    <w:p w:rsidR="00477F53" w:rsidRPr="00477F53" w:rsidRDefault="00477F53" w:rsidP="00477F53">
      <w:pPr>
        <w:pStyle w:val="ConsPlusNormal"/>
        <w:ind w:left="4535"/>
        <w:outlineLvl w:val="1"/>
        <w:rPr>
          <w:rFonts w:ascii="Times New Roman" w:hAnsi="Times New Roman" w:cs="Times New Roman"/>
          <w:sz w:val="18"/>
          <w:szCs w:val="18"/>
        </w:rPr>
      </w:pPr>
    </w:p>
    <w:p w:rsidR="00477F53" w:rsidRPr="00477F53" w:rsidRDefault="00477F53" w:rsidP="00477F53">
      <w:pPr>
        <w:pStyle w:val="ConsPlusNormal"/>
        <w:ind w:left="4535"/>
        <w:outlineLvl w:val="1"/>
        <w:rPr>
          <w:rFonts w:ascii="Times New Roman" w:hAnsi="Times New Roman" w:cs="Times New Roman"/>
          <w:sz w:val="18"/>
          <w:szCs w:val="18"/>
        </w:rPr>
      </w:pPr>
    </w:p>
    <w:p w:rsidR="00477F53" w:rsidRPr="00477F53" w:rsidRDefault="00477F53" w:rsidP="00477F53">
      <w:pPr>
        <w:pStyle w:val="ConsPlusNormal"/>
        <w:ind w:left="4535"/>
        <w:outlineLvl w:val="1"/>
        <w:rPr>
          <w:rFonts w:ascii="Times New Roman" w:hAnsi="Times New Roman" w:cs="Times New Roman"/>
          <w:sz w:val="18"/>
          <w:szCs w:val="18"/>
        </w:rPr>
      </w:pPr>
    </w:p>
    <w:p w:rsidR="00477F53" w:rsidRPr="00477F53" w:rsidRDefault="00477F53" w:rsidP="00477F53">
      <w:pPr>
        <w:pStyle w:val="ConsPlusNormal"/>
        <w:ind w:left="4535"/>
        <w:outlineLvl w:val="1"/>
        <w:rPr>
          <w:rFonts w:ascii="Times New Roman" w:hAnsi="Times New Roman" w:cs="Times New Roman"/>
          <w:sz w:val="18"/>
          <w:szCs w:val="18"/>
        </w:rPr>
      </w:pPr>
    </w:p>
    <w:p w:rsidR="00477F53" w:rsidRPr="00477F53" w:rsidRDefault="00477F53" w:rsidP="00477F53">
      <w:pPr>
        <w:pStyle w:val="ConsPlusNormal"/>
        <w:ind w:left="4535"/>
        <w:outlineLvl w:val="1"/>
        <w:rPr>
          <w:rFonts w:ascii="Times New Roman" w:hAnsi="Times New Roman" w:cs="Times New Roman"/>
          <w:sz w:val="18"/>
          <w:szCs w:val="18"/>
        </w:rPr>
      </w:pPr>
    </w:p>
    <w:p w:rsidR="00477F53" w:rsidRPr="00477F53" w:rsidRDefault="00477F53" w:rsidP="00477F53">
      <w:pPr>
        <w:pStyle w:val="ConsPlusNormal"/>
        <w:ind w:left="4535"/>
        <w:jc w:val="right"/>
        <w:outlineLvl w:val="1"/>
        <w:rPr>
          <w:rFonts w:ascii="Times New Roman" w:hAnsi="Times New Roman" w:cs="Times New Roman"/>
          <w:sz w:val="18"/>
          <w:szCs w:val="18"/>
        </w:rPr>
      </w:pPr>
      <w:r w:rsidRPr="00477F53">
        <w:rPr>
          <w:rFonts w:ascii="Times New Roman" w:hAnsi="Times New Roman" w:cs="Times New Roman"/>
          <w:sz w:val="18"/>
          <w:szCs w:val="18"/>
        </w:rPr>
        <w:t>ПРИЛОЖЕНИЕ 2</w:t>
      </w:r>
    </w:p>
    <w:p w:rsidR="00477F53" w:rsidRPr="00477F53" w:rsidRDefault="00477F53" w:rsidP="00477F53">
      <w:pPr>
        <w:pStyle w:val="ConsPlusNormal"/>
        <w:ind w:left="4535"/>
        <w:jc w:val="right"/>
        <w:rPr>
          <w:rFonts w:ascii="Times New Roman" w:hAnsi="Times New Roman" w:cs="Times New Roman"/>
          <w:sz w:val="18"/>
          <w:szCs w:val="18"/>
        </w:rPr>
      </w:pPr>
      <w:r w:rsidRPr="00477F53">
        <w:rPr>
          <w:rFonts w:ascii="Times New Roman" w:hAnsi="Times New Roman" w:cs="Times New Roman"/>
          <w:sz w:val="18"/>
          <w:szCs w:val="18"/>
        </w:rPr>
        <w:t>к Положению о муниципальном контроле в сфере благоустройства на  территории Красносельского  сельсовета Чановского района Новосибирской области</w:t>
      </w:r>
    </w:p>
    <w:p w:rsidR="00477F53" w:rsidRPr="00477F53" w:rsidRDefault="00477F53" w:rsidP="00477F53">
      <w:pPr>
        <w:autoSpaceDE w:val="0"/>
        <w:ind w:left="5103"/>
        <w:jc w:val="right"/>
        <w:rPr>
          <w:sz w:val="18"/>
          <w:szCs w:val="18"/>
        </w:rPr>
      </w:pPr>
      <w:r w:rsidRPr="00477F53">
        <w:rPr>
          <w:sz w:val="18"/>
          <w:szCs w:val="18"/>
        </w:rPr>
        <w:t xml:space="preserve">          от 10.09.2021г. № 57</w:t>
      </w:r>
    </w:p>
    <w:p w:rsidR="00477F53" w:rsidRPr="00477F53" w:rsidRDefault="00477F53" w:rsidP="00477F53">
      <w:pPr>
        <w:pStyle w:val="ConsPlusTitle"/>
        <w:jc w:val="center"/>
        <w:rPr>
          <w:b w:val="0"/>
          <w:bCs w:val="0"/>
          <w:sz w:val="18"/>
          <w:szCs w:val="18"/>
        </w:rPr>
      </w:pPr>
    </w:p>
    <w:p w:rsidR="00477F53" w:rsidRPr="00477F53" w:rsidRDefault="00477F53" w:rsidP="00477F53">
      <w:pPr>
        <w:pStyle w:val="ConsPlusNormal"/>
        <w:ind w:left="4535"/>
        <w:rPr>
          <w:rFonts w:ascii="Times New Roman" w:hAnsi="Times New Roman" w:cs="Times New Roman"/>
          <w:sz w:val="18"/>
          <w:szCs w:val="18"/>
        </w:rPr>
      </w:pPr>
    </w:p>
    <w:p w:rsidR="00477F53" w:rsidRPr="00477F53" w:rsidRDefault="00477F53" w:rsidP="00477F53">
      <w:pPr>
        <w:pStyle w:val="ConsPlusNormal"/>
        <w:ind w:left="4535"/>
        <w:rPr>
          <w:rFonts w:ascii="Times New Roman" w:hAnsi="Times New Roman" w:cs="Times New Roman"/>
          <w:sz w:val="18"/>
          <w:szCs w:val="18"/>
        </w:rPr>
      </w:pPr>
    </w:p>
    <w:p w:rsidR="00477F53" w:rsidRPr="00477F53" w:rsidRDefault="00477F53" w:rsidP="00477F53">
      <w:pPr>
        <w:pStyle w:val="ConsPlusNormal"/>
        <w:jc w:val="right"/>
        <w:rPr>
          <w:rFonts w:ascii="Times New Roman" w:hAnsi="Times New Roman" w:cs="Times New Roman"/>
          <w:sz w:val="18"/>
          <w:szCs w:val="18"/>
        </w:rPr>
      </w:pPr>
    </w:p>
    <w:p w:rsidR="00477F53" w:rsidRPr="00477F53" w:rsidRDefault="00477F53" w:rsidP="00477F53">
      <w:pPr>
        <w:pStyle w:val="ConsPlusNormal"/>
        <w:jc w:val="right"/>
        <w:rPr>
          <w:rFonts w:ascii="Times New Roman" w:hAnsi="Times New Roman" w:cs="Times New Roman"/>
          <w:sz w:val="18"/>
          <w:szCs w:val="18"/>
        </w:rPr>
      </w:pPr>
    </w:p>
    <w:p w:rsidR="00477F53" w:rsidRPr="00477F53" w:rsidRDefault="00477F53" w:rsidP="00477F53">
      <w:pPr>
        <w:pStyle w:val="ConsPlusNormal"/>
        <w:jc w:val="right"/>
        <w:rPr>
          <w:rFonts w:ascii="Times New Roman" w:hAnsi="Times New Roman" w:cs="Times New Roman"/>
          <w:sz w:val="18"/>
          <w:szCs w:val="18"/>
        </w:rPr>
      </w:pPr>
      <w:r w:rsidRPr="00477F53">
        <w:rPr>
          <w:rFonts w:ascii="Times New Roman" w:hAnsi="Times New Roman" w:cs="Times New Roman"/>
          <w:sz w:val="18"/>
          <w:szCs w:val="18"/>
        </w:rPr>
        <w:t>Форма</w:t>
      </w:r>
    </w:p>
    <w:p w:rsidR="00477F53" w:rsidRPr="00477F53" w:rsidRDefault="00477F53" w:rsidP="00477F53">
      <w:pPr>
        <w:pStyle w:val="ConsPlusNormal"/>
        <w:ind w:firstLine="540"/>
        <w:jc w:val="both"/>
        <w:rPr>
          <w:rFonts w:ascii="Times New Roman" w:hAnsi="Times New Roman" w:cs="Times New Roman"/>
          <w:sz w:val="18"/>
          <w:szCs w:val="18"/>
        </w:rPr>
      </w:pPr>
    </w:p>
    <w:tbl>
      <w:tblPr>
        <w:tblW w:w="0" w:type="auto"/>
        <w:tblCellMar>
          <w:top w:w="102" w:type="dxa"/>
          <w:left w:w="62" w:type="dxa"/>
          <w:bottom w:w="102" w:type="dxa"/>
          <w:right w:w="62" w:type="dxa"/>
        </w:tblCellMar>
        <w:tblLook w:val="04A0"/>
      </w:tblPr>
      <w:tblGrid>
        <w:gridCol w:w="4252"/>
        <w:gridCol w:w="4819"/>
      </w:tblGrid>
      <w:tr w:rsidR="00477F53" w:rsidRPr="00477F53" w:rsidTr="004B684E">
        <w:tc>
          <w:tcPr>
            <w:tcW w:w="4252" w:type="dxa"/>
            <w:tcMar>
              <w:top w:w="102" w:type="dxa"/>
              <w:left w:w="62" w:type="dxa"/>
              <w:bottom w:w="102" w:type="dxa"/>
              <w:right w:w="62" w:type="dxa"/>
            </w:tcMar>
          </w:tcPr>
          <w:p w:rsidR="00477F53" w:rsidRPr="00477F53" w:rsidRDefault="00477F53" w:rsidP="004B684E">
            <w:pPr>
              <w:pStyle w:val="ConsPlusNormal"/>
              <w:rPr>
                <w:rFonts w:ascii="Times New Roman" w:hAnsi="Times New Roman" w:cs="Times New Roman"/>
                <w:sz w:val="18"/>
                <w:szCs w:val="18"/>
              </w:rPr>
            </w:pPr>
            <w:r w:rsidRPr="00477F53">
              <w:rPr>
                <w:rFonts w:ascii="Times New Roman" w:hAnsi="Times New Roman" w:cs="Times New Roman"/>
                <w:sz w:val="18"/>
                <w:szCs w:val="18"/>
              </w:rPr>
              <w:t>Бланк Контрольного органа</w:t>
            </w:r>
          </w:p>
        </w:tc>
        <w:tc>
          <w:tcPr>
            <w:tcW w:w="4819" w:type="dxa"/>
            <w:tcMar>
              <w:top w:w="102" w:type="dxa"/>
              <w:left w:w="62" w:type="dxa"/>
              <w:bottom w:w="102" w:type="dxa"/>
              <w:right w:w="62" w:type="dxa"/>
            </w:tcMar>
          </w:tcPr>
          <w:p w:rsidR="00477F53" w:rsidRPr="00477F53" w:rsidRDefault="00477F53" w:rsidP="004B684E">
            <w:pPr>
              <w:pStyle w:val="ConsPlusNormal"/>
              <w:ind w:firstLine="5"/>
              <w:jc w:val="center"/>
              <w:rPr>
                <w:rFonts w:ascii="Times New Roman" w:hAnsi="Times New Roman" w:cs="Times New Roman"/>
                <w:sz w:val="18"/>
                <w:szCs w:val="18"/>
              </w:rPr>
            </w:pPr>
            <w:r w:rsidRPr="00477F53">
              <w:rPr>
                <w:rFonts w:ascii="Times New Roman" w:hAnsi="Times New Roman" w:cs="Times New Roman"/>
                <w:sz w:val="18"/>
                <w:szCs w:val="18"/>
              </w:rPr>
              <w:t>_________________________________</w:t>
            </w:r>
          </w:p>
          <w:p w:rsidR="00477F53" w:rsidRPr="00477F53" w:rsidRDefault="00477F53" w:rsidP="004B684E">
            <w:pPr>
              <w:pStyle w:val="ConsPlusNormal"/>
              <w:ind w:firstLine="6"/>
              <w:jc w:val="center"/>
              <w:rPr>
                <w:rFonts w:ascii="Times New Roman" w:hAnsi="Times New Roman" w:cs="Times New Roman"/>
                <w:sz w:val="18"/>
                <w:szCs w:val="18"/>
              </w:rPr>
            </w:pPr>
            <w:r w:rsidRPr="00477F53">
              <w:rPr>
                <w:rFonts w:ascii="Times New Roman" w:hAnsi="Times New Roman" w:cs="Times New Roman"/>
                <w:sz w:val="18"/>
                <w:szCs w:val="18"/>
              </w:rPr>
              <w:t>(указывается должность руководителя контролируемого лица)</w:t>
            </w:r>
          </w:p>
          <w:p w:rsidR="00477F53" w:rsidRPr="00477F53" w:rsidRDefault="00477F53" w:rsidP="004B684E">
            <w:pPr>
              <w:pStyle w:val="ConsPlusNormal"/>
              <w:ind w:firstLine="6"/>
              <w:jc w:val="center"/>
              <w:rPr>
                <w:rFonts w:ascii="Times New Roman" w:hAnsi="Times New Roman" w:cs="Times New Roman"/>
                <w:sz w:val="18"/>
                <w:szCs w:val="18"/>
              </w:rPr>
            </w:pPr>
            <w:r w:rsidRPr="00477F53">
              <w:rPr>
                <w:rFonts w:ascii="Times New Roman" w:hAnsi="Times New Roman" w:cs="Times New Roman"/>
                <w:sz w:val="18"/>
                <w:szCs w:val="18"/>
              </w:rPr>
              <w:t>_________________________________</w:t>
            </w:r>
          </w:p>
          <w:p w:rsidR="00477F53" w:rsidRPr="00477F53" w:rsidRDefault="00477F53" w:rsidP="004B684E">
            <w:pPr>
              <w:pStyle w:val="ConsPlusNormal"/>
              <w:ind w:firstLine="6"/>
              <w:jc w:val="center"/>
              <w:rPr>
                <w:rFonts w:ascii="Times New Roman" w:hAnsi="Times New Roman" w:cs="Times New Roman"/>
                <w:sz w:val="18"/>
                <w:szCs w:val="18"/>
              </w:rPr>
            </w:pPr>
            <w:r w:rsidRPr="00477F53">
              <w:rPr>
                <w:rFonts w:ascii="Times New Roman" w:hAnsi="Times New Roman" w:cs="Times New Roman"/>
                <w:sz w:val="18"/>
                <w:szCs w:val="18"/>
              </w:rPr>
              <w:t>(указывается полное наименование контролируемого лица)</w:t>
            </w:r>
          </w:p>
          <w:p w:rsidR="00477F53" w:rsidRPr="00477F53" w:rsidRDefault="00477F53" w:rsidP="004B684E">
            <w:pPr>
              <w:pStyle w:val="ConsPlusNormal"/>
              <w:ind w:firstLine="6"/>
              <w:jc w:val="center"/>
              <w:rPr>
                <w:rFonts w:ascii="Times New Roman" w:hAnsi="Times New Roman" w:cs="Times New Roman"/>
                <w:sz w:val="18"/>
                <w:szCs w:val="18"/>
              </w:rPr>
            </w:pPr>
            <w:r w:rsidRPr="00477F53">
              <w:rPr>
                <w:rFonts w:ascii="Times New Roman" w:hAnsi="Times New Roman" w:cs="Times New Roman"/>
                <w:sz w:val="18"/>
                <w:szCs w:val="18"/>
              </w:rPr>
              <w:t>_________________________________</w:t>
            </w:r>
          </w:p>
          <w:p w:rsidR="00477F53" w:rsidRPr="00477F53" w:rsidRDefault="00477F53" w:rsidP="004B684E">
            <w:pPr>
              <w:pStyle w:val="ConsPlusNormal"/>
              <w:ind w:firstLine="6"/>
              <w:jc w:val="center"/>
              <w:rPr>
                <w:rFonts w:ascii="Times New Roman" w:hAnsi="Times New Roman" w:cs="Times New Roman"/>
                <w:sz w:val="18"/>
                <w:szCs w:val="18"/>
              </w:rPr>
            </w:pPr>
            <w:proofErr w:type="gramStart"/>
            <w:r w:rsidRPr="00477F53">
              <w:rPr>
                <w:rFonts w:ascii="Times New Roman" w:hAnsi="Times New Roman" w:cs="Times New Roman"/>
                <w:sz w:val="18"/>
                <w:szCs w:val="18"/>
              </w:rPr>
              <w:t>(указывается фамилия, имя, отчество</w:t>
            </w:r>
            <w:proofErr w:type="gramEnd"/>
          </w:p>
          <w:p w:rsidR="00477F53" w:rsidRPr="00477F53" w:rsidRDefault="00477F53" w:rsidP="004B684E">
            <w:pPr>
              <w:pStyle w:val="ConsPlusNormal"/>
              <w:ind w:firstLine="6"/>
              <w:jc w:val="center"/>
              <w:rPr>
                <w:rFonts w:ascii="Times New Roman" w:hAnsi="Times New Roman" w:cs="Times New Roman"/>
                <w:sz w:val="18"/>
                <w:szCs w:val="18"/>
              </w:rPr>
            </w:pPr>
            <w:r w:rsidRPr="00477F53">
              <w:rPr>
                <w:rFonts w:ascii="Times New Roman" w:hAnsi="Times New Roman" w:cs="Times New Roman"/>
                <w:sz w:val="18"/>
                <w:szCs w:val="18"/>
              </w:rPr>
              <w:t>(при наличии) руководителя контролируемого лица)</w:t>
            </w:r>
          </w:p>
          <w:p w:rsidR="00477F53" w:rsidRPr="00477F53" w:rsidRDefault="00477F53" w:rsidP="004B684E">
            <w:pPr>
              <w:pStyle w:val="ConsPlusNormal"/>
              <w:ind w:firstLine="6"/>
              <w:jc w:val="center"/>
              <w:rPr>
                <w:rFonts w:ascii="Times New Roman" w:hAnsi="Times New Roman" w:cs="Times New Roman"/>
                <w:sz w:val="18"/>
                <w:szCs w:val="18"/>
              </w:rPr>
            </w:pPr>
            <w:r w:rsidRPr="00477F53">
              <w:rPr>
                <w:rFonts w:ascii="Times New Roman" w:hAnsi="Times New Roman" w:cs="Times New Roman"/>
                <w:sz w:val="18"/>
                <w:szCs w:val="18"/>
              </w:rPr>
              <w:t>_________________________________</w:t>
            </w:r>
          </w:p>
          <w:p w:rsidR="00477F53" w:rsidRPr="00477F53" w:rsidRDefault="00477F53" w:rsidP="004B684E">
            <w:pPr>
              <w:pStyle w:val="ConsPlusNormal"/>
              <w:ind w:firstLine="6"/>
              <w:jc w:val="center"/>
              <w:rPr>
                <w:rFonts w:ascii="Times New Roman" w:hAnsi="Times New Roman" w:cs="Times New Roman"/>
                <w:sz w:val="18"/>
                <w:szCs w:val="18"/>
              </w:rPr>
            </w:pPr>
            <w:r w:rsidRPr="00477F53">
              <w:rPr>
                <w:rFonts w:ascii="Times New Roman" w:hAnsi="Times New Roman" w:cs="Times New Roman"/>
                <w:sz w:val="18"/>
                <w:szCs w:val="18"/>
              </w:rPr>
              <w:t>(указывается адрес места нахождения контролируемого лица)</w:t>
            </w:r>
          </w:p>
        </w:tc>
      </w:tr>
    </w:tbl>
    <w:p w:rsidR="00477F53" w:rsidRPr="00477F53" w:rsidRDefault="00477F53" w:rsidP="00477F53">
      <w:pPr>
        <w:pStyle w:val="ConsPlusNormal"/>
        <w:jc w:val="center"/>
        <w:rPr>
          <w:rFonts w:ascii="Times New Roman" w:hAnsi="Times New Roman" w:cs="Times New Roman"/>
          <w:sz w:val="18"/>
          <w:szCs w:val="18"/>
        </w:rPr>
      </w:pPr>
    </w:p>
    <w:p w:rsidR="00477F53" w:rsidRPr="00477F53" w:rsidRDefault="00477F53" w:rsidP="00477F53">
      <w:pPr>
        <w:pStyle w:val="ConsPlusNonformat"/>
        <w:jc w:val="center"/>
        <w:rPr>
          <w:rFonts w:ascii="Times New Roman" w:hAnsi="Times New Roman" w:cs="Times New Roman"/>
          <w:sz w:val="18"/>
          <w:szCs w:val="18"/>
        </w:rPr>
      </w:pPr>
      <w:r w:rsidRPr="00477F53">
        <w:rPr>
          <w:rFonts w:ascii="Times New Roman" w:hAnsi="Times New Roman" w:cs="Times New Roman"/>
          <w:sz w:val="18"/>
          <w:szCs w:val="18"/>
        </w:rPr>
        <w:t>ПРЕДПИСАНИЕ</w:t>
      </w:r>
    </w:p>
    <w:p w:rsidR="00477F53" w:rsidRPr="00477F53" w:rsidRDefault="00477F53" w:rsidP="00477F53">
      <w:pPr>
        <w:pStyle w:val="ConsPlusNonformat"/>
        <w:jc w:val="center"/>
        <w:rPr>
          <w:rFonts w:ascii="Times New Roman" w:hAnsi="Times New Roman" w:cs="Times New Roman"/>
          <w:sz w:val="18"/>
          <w:szCs w:val="18"/>
        </w:rPr>
      </w:pPr>
    </w:p>
    <w:p w:rsidR="00477F53" w:rsidRPr="00477F53" w:rsidRDefault="00477F53" w:rsidP="00477F53">
      <w:pPr>
        <w:pStyle w:val="ConsPlusNonformat"/>
        <w:jc w:val="center"/>
        <w:rPr>
          <w:rFonts w:ascii="Times New Roman" w:hAnsi="Times New Roman" w:cs="Times New Roman"/>
          <w:sz w:val="18"/>
          <w:szCs w:val="18"/>
        </w:rPr>
      </w:pPr>
      <w:r w:rsidRPr="00477F53">
        <w:rPr>
          <w:rFonts w:ascii="Times New Roman" w:hAnsi="Times New Roman" w:cs="Times New Roman"/>
          <w:sz w:val="18"/>
          <w:szCs w:val="18"/>
        </w:rPr>
        <w:t>_____________________________________________________________________</w:t>
      </w:r>
    </w:p>
    <w:p w:rsidR="00477F53" w:rsidRPr="00477F53" w:rsidRDefault="00477F53" w:rsidP="00477F53">
      <w:pPr>
        <w:pStyle w:val="ConsPlusNonformat"/>
        <w:jc w:val="center"/>
        <w:rPr>
          <w:rFonts w:ascii="Times New Roman" w:hAnsi="Times New Roman" w:cs="Times New Roman"/>
          <w:i/>
          <w:sz w:val="18"/>
          <w:szCs w:val="18"/>
        </w:rPr>
      </w:pPr>
      <w:r w:rsidRPr="00477F53">
        <w:rPr>
          <w:rFonts w:ascii="Times New Roman" w:hAnsi="Times New Roman" w:cs="Times New Roman"/>
          <w:i/>
          <w:sz w:val="18"/>
          <w:szCs w:val="18"/>
        </w:rPr>
        <w:t>(указывается полное наименование контролируемого лица в дательном падеже)</w:t>
      </w:r>
    </w:p>
    <w:p w:rsidR="00477F53" w:rsidRPr="00477F53" w:rsidRDefault="00477F53" w:rsidP="00477F53">
      <w:pPr>
        <w:pStyle w:val="ConsPlusNonformat"/>
        <w:jc w:val="center"/>
        <w:rPr>
          <w:rFonts w:ascii="Times New Roman" w:hAnsi="Times New Roman" w:cs="Times New Roman"/>
          <w:sz w:val="18"/>
          <w:szCs w:val="18"/>
        </w:rPr>
      </w:pPr>
      <w:r w:rsidRPr="00477F53">
        <w:rPr>
          <w:rFonts w:ascii="Times New Roman" w:hAnsi="Times New Roman" w:cs="Times New Roman"/>
          <w:sz w:val="18"/>
          <w:szCs w:val="18"/>
        </w:rPr>
        <w:lastRenderedPageBreak/>
        <w:t>об устранении выявленных нарушений обязательных требований</w:t>
      </w:r>
    </w:p>
    <w:p w:rsidR="00477F53" w:rsidRPr="00477F53" w:rsidRDefault="00477F53" w:rsidP="00477F53">
      <w:pPr>
        <w:pStyle w:val="ConsPlusNonformat"/>
        <w:jc w:val="center"/>
        <w:rPr>
          <w:rFonts w:ascii="Times New Roman" w:hAnsi="Times New Roman" w:cs="Times New Roman"/>
          <w:sz w:val="18"/>
          <w:szCs w:val="18"/>
        </w:rPr>
      </w:pPr>
    </w:p>
    <w:p w:rsidR="00477F53" w:rsidRPr="00477F53" w:rsidRDefault="00477F53" w:rsidP="00477F53">
      <w:pPr>
        <w:pStyle w:val="ConsPlusNonformat"/>
        <w:jc w:val="both"/>
        <w:rPr>
          <w:rFonts w:ascii="Times New Roman" w:hAnsi="Times New Roman" w:cs="Times New Roman"/>
          <w:sz w:val="18"/>
          <w:szCs w:val="18"/>
        </w:rPr>
      </w:pPr>
      <w:r w:rsidRPr="00477F53">
        <w:rPr>
          <w:rFonts w:ascii="Times New Roman" w:hAnsi="Times New Roman" w:cs="Times New Roman"/>
          <w:sz w:val="18"/>
          <w:szCs w:val="18"/>
        </w:rPr>
        <w:t>По результатам _____________________________________________________________,</w:t>
      </w:r>
    </w:p>
    <w:p w:rsidR="00477F53" w:rsidRPr="00477F53" w:rsidRDefault="00477F53" w:rsidP="00477F53">
      <w:pPr>
        <w:pStyle w:val="ConsPlusNonformat"/>
        <w:jc w:val="center"/>
        <w:rPr>
          <w:rFonts w:ascii="Times New Roman" w:hAnsi="Times New Roman" w:cs="Times New Roman"/>
          <w:i/>
          <w:sz w:val="18"/>
          <w:szCs w:val="18"/>
        </w:rPr>
      </w:pPr>
      <w:r w:rsidRPr="00477F53">
        <w:rPr>
          <w:rFonts w:ascii="Times New Roman" w:hAnsi="Times New Roman" w:cs="Times New Roman"/>
          <w:i/>
          <w:sz w:val="18"/>
          <w:szCs w:val="18"/>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477F53" w:rsidRPr="00477F53" w:rsidRDefault="00477F53" w:rsidP="00477F53">
      <w:pPr>
        <w:pStyle w:val="ConsPlusNonformat"/>
        <w:jc w:val="both"/>
        <w:rPr>
          <w:rFonts w:ascii="Times New Roman" w:hAnsi="Times New Roman" w:cs="Times New Roman"/>
          <w:sz w:val="18"/>
          <w:szCs w:val="18"/>
        </w:rPr>
      </w:pPr>
      <w:r w:rsidRPr="00477F53">
        <w:rPr>
          <w:rFonts w:ascii="Times New Roman" w:hAnsi="Times New Roman" w:cs="Times New Roman"/>
          <w:sz w:val="18"/>
          <w:szCs w:val="18"/>
        </w:rPr>
        <w:t>проведенной _______________________________________________________________</w:t>
      </w:r>
    </w:p>
    <w:p w:rsidR="00477F53" w:rsidRPr="00477F53" w:rsidRDefault="00477F53" w:rsidP="00477F53">
      <w:pPr>
        <w:pStyle w:val="ConsPlusNonformat"/>
        <w:jc w:val="both"/>
        <w:rPr>
          <w:rFonts w:ascii="Times New Roman" w:hAnsi="Times New Roman" w:cs="Times New Roman"/>
          <w:i/>
          <w:sz w:val="18"/>
          <w:szCs w:val="18"/>
        </w:rPr>
      </w:pPr>
      <w:r w:rsidRPr="00477F53">
        <w:rPr>
          <w:rFonts w:ascii="Times New Roman" w:hAnsi="Times New Roman" w:cs="Times New Roman"/>
          <w:i/>
          <w:sz w:val="18"/>
          <w:szCs w:val="18"/>
        </w:rPr>
        <w:t>(указывается полное наименование контрольного органа)</w:t>
      </w:r>
    </w:p>
    <w:p w:rsidR="00477F53" w:rsidRPr="00477F53" w:rsidRDefault="00477F53" w:rsidP="00477F53">
      <w:pPr>
        <w:pStyle w:val="ConsPlusNonformat"/>
        <w:jc w:val="both"/>
        <w:rPr>
          <w:rFonts w:ascii="Times New Roman" w:hAnsi="Times New Roman" w:cs="Times New Roman"/>
          <w:sz w:val="18"/>
          <w:szCs w:val="18"/>
        </w:rPr>
      </w:pPr>
      <w:r w:rsidRPr="00477F53">
        <w:rPr>
          <w:rFonts w:ascii="Times New Roman" w:hAnsi="Times New Roman" w:cs="Times New Roman"/>
          <w:sz w:val="18"/>
          <w:szCs w:val="18"/>
        </w:rPr>
        <w:t>в отношении _______________________________________________________________</w:t>
      </w:r>
    </w:p>
    <w:p w:rsidR="00477F53" w:rsidRPr="00477F53" w:rsidRDefault="00477F53" w:rsidP="00477F53">
      <w:pPr>
        <w:pStyle w:val="ConsPlusNonformat"/>
        <w:jc w:val="both"/>
        <w:rPr>
          <w:rFonts w:ascii="Times New Roman" w:hAnsi="Times New Roman" w:cs="Times New Roman"/>
          <w:i/>
          <w:sz w:val="18"/>
          <w:szCs w:val="18"/>
        </w:rPr>
      </w:pPr>
      <w:r w:rsidRPr="00477F53">
        <w:rPr>
          <w:rFonts w:ascii="Times New Roman" w:hAnsi="Times New Roman" w:cs="Times New Roman"/>
          <w:i/>
          <w:sz w:val="18"/>
          <w:szCs w:val="18"/>
        </w:rPr>
        <w:t>(указывается полное наименование контролируемого лица)</w:t>
      </w:r>
    </w:p>
    <w:p w:rsidR="00477F53" w:rsidRPr="00477F53" w:rsidRDefault="00477F53" w:rsidP="00477F53">
      <w:pPr>
        <w:pStyle w:val="ConsPlusNonformat"/>
        <w:jc w:val="both"/>
        <w:rPr>
          <w:rFonts w:ascii="Times New Roman" w:hAnsi="Times New Roman" w:cs="Times New Roman"/>
          <w:sz w:val="18"/>
          <w:szCs w:val="18"/>
        </w:rPr>
      </w:pPr>
      <w:r w:rsidRPr="00477F53">
        <w:rPr>
          <w:rFonts w:ascii="Times New Roman" w:hAnsi="Times New Roman" w:cs="Times New Roman"/>
          <w:sz w:val="18"/>
          <w:szCs w:val="18"/>
        </w:rPr>
        <w:t>в период с «__» _________________ 20__ г. по «__» _________________ 20__ г.</w:t>
      </w:r>
    </w:p>
    <w:p w:rsidR="00477F53" w:rsidRPr="00477F53" w:rsidRDefault="00477F53" w:rsidP="00477F53">
      <w:pPr>
        <w:pStyle w:val="ConsPlusNonformat"/>
        <w:jc w:val="both"/>
        <w:rPr>
          <w:rFonts w:ascii="Times New Roman" w:hAnsi="Times New Roman" w:cs="Times New Roman"/>
          <w:sz w:val="18"/>
          <w:szCs w:val="18"/>
        </w:rPr>
      </w:pPr>
      <w:r w:rsidRPr="00477F53">
        <w:rPr>
          <w:rFonts w:ascii="Times New Roman" w:hAnsi="Times New Roman" w:cs="Times New Roman"/>
          <w:sz w:val="18"/>
          <w:szCs w:val="18"/>
        </w:rPr>
        <w:t>на основании ______________________________________________________________</w:t>
      </w:r>
    </w:p>
    <w:p w:rsidR="00477F53" w:rsidRPr="00477F53" w:rsidRDefault="00477F53" w:rsidP="00477F53">
      <w:pPr>
        <w:pStyle w:val="ConsPlusNonformat"/>
        <w:jc w:val="center"/>
        <w:rPr>
          <w:rFonts w:ascii="Times New Roman" w:hAnsi="Times New Roman" w:cs="Times New Roman"/>
          <w:i/>
          <w:sz w:val="18"/>
          <w:szCs w:val="18"/>
        </w:rPr>
      </w:pPr>
      <w:r w:rsidRPr="00477F53">
        <w:rPr>
          <w:rFonts w:ascii="Times New Roman" w:hAnsi="Times New Roman" w:cs="Times New Roman"/>
          <w:i/>
          <w:sz w:val="18"/>
          <w:szCs w:val="18"/>
        </w:rPr>
        <w:t>(указываются наименование и реквизиты распоряжения/приказа Контрольного органа о проведении КОНТРОЛЬНЫХ МЕРОПРИЯТИЙ)</w:t>
      </w:r>
    </w:p>
    <w:p w:rsidR="00477F53" w:rsidRPr="00477F53" w:rsidRDefault="00477F53" w:rsidP="00477F53">
      <w:pPr>
        <w:pStyle w:val="ConsPlusNonformat"/>
        <w:jc w:val="both"/>
        <w:rPr>
          <w:rFonts w:ascii="Times New Roman" w:hAnsi="Times New Roman" w:cs="Times New Roman"/>
          <w:sz w:val="18"/>
          <w:szCs w:val="18"/>
        </w:rPr>
      </w:pPr>
      <w:r w:rsidRPr="00477F53">
        <w:rPr>
          <w:rFonts w:ascii="Times New Roman" w:hAnsi="Times New Roman" w:cs="Times New Roman"/>
          <w:sz w:val="18"/>
          <w:szCs w:val="18"/>
        </w:rPr>
        <w:t>(акт ______________________________ от «__» _______________ 20__ г. № ____)</w:t>
      </w:r>
    </w:p>
    <w:p w:rsidR="00477F53" w:rsidRPr="00477F53" w:rsidRDefault="00477F53" w:rsidP="00477F53">
      <w:pPr>
        <w:pStyle w:val="ConsPlusNonformat"/>
        <w:jc w:val="center"/>
        <w:rPr>
          <w:rFonts w:ascii="Times New Roman" w:hAnsi="Times New Roman" w:cs="Times New Roman"/>
          <w:i/>
          <w:sz w:val="18"/>
          <w:szCs w:val="18"/>
        </w:rPr>
      </w:pPr>
      <w:r w:rsidRPr="00477F53">
        <w:rPr>
          <w:rFonts w:ascii="Times New Roman" w:hAnsi="Times New Roman" w:cs="Times New Roman"/>
          <w:i/>
          <w:sz w:val="18"/>
          <w:szCs w:val="18"/>
        </w:rPr>
        <w:t>(указываются реквизиты акта КОНТРОЛЬНЫХ МЕРОПРИЯТИЙ)</w:t>
      </w:r>
    </w:p>
    <w:p w:rsidR="00477F53" w:rsidRPr="00477F53" w:rsidRDefault="00477F53" w:rsidP="00477F53">
      <w:pPr>
        <w:pStyle w:val="ConsPlusNonformat"/>
        <w:jc w:val="both"/>
        <w:rPr>
          <w:rFonts w:ascii="Times New Roman" w:hAnsi="Times New Roman" w:cs="Times New Roman"/>
          <w:sz w:val="18"/>
          <w:szCs w:val="18"/>
        </w:rPr>
      </w:pPr>
      <w:r w:rsidRPr="00477F53">
        <w:rPr>
          <w:rFonts w:ascii="Times New Roman" w:hAnsi="Times New Roman" w:cs="Times New Roman"/>
          <w:sz w:val="18"/>
          <w:szCs w:val="18"/>
        </w:rPr>
        <w:t>___________________________________________________________________________</w:t>
      </w:r>
    </w:p>
    <w:p w:rsidR="00477F53" w:rsidRPr="00477F53" w:rsidRDefault="00477F53" w:rsidP="00477F53">
      <w:pPr>
        <w:pStyle w:val="ConsPlusNonformat"/>
        <w:jc w:val="center"/>
        <w:rPr>
          <w:rFonts w:ascii="Times New Roman" w:hAnsi="Times New Roman" w:cs="Times New Roman"/>
          <w:i/>
          <w:sz w:val="18"/>
          <w:szCs w:val="18"/>
        </w:rPr>
      </w:pPr>
      <w:r w:rsidRPr="00477F53">
        <w:rPr>
          <w:rFonts w:ascii="Times New Roman" w:hAnsi="Times New Roman" w:cs="Times New Roman"/>
          <w:i/>
          <w:sz w:val="18"/>
          <w:szCs w:val="18"/>
        </w:rPr>
        <w:t>(указываются вид и форма КОНТРОЛЬНЫХ МЕРОПРИЯТИЙ)</w:t>
      </w:r>
    </w:p>
    <w:p w:rsidR="00477F53" w:rsidRPr="00477F53" w:rsidRDefault="00477F53" w:rsidP="00477F53">
      <w:pPr>
        <w:pStyle w:val="ConsPlusNonformat"/>
        <w:jc w:val="both"/>
        <w:rPr>
          <w:rFonts w:ascii="Times New Roman" w:hAnsi="Times New Roman" w:cs="Times New Roman"/>
          <w:sz w:val="18"/>
          <w:szCs w:val="18"/>
        </w:rPr>
      </w:pPr>
      <w:r w:rsidRPr="00477F53">
        <w:rPr>
          <w:rFonts w:ascii="Times New Roman" w:hAnsi="Times New Roman" w:cs="Times New Roman"/>
          <w:sz w:val="18"/>
          <w:szCs w:val="18"/>
        </w:rPr>
        <w:t>выявлены нарушения обязательных требований ________________ законодательства:</w:t>
      </w:r>
    </w:p>
    <w:p w:rsidR="00477F53" w:rsidRPr="00477F53" w:rsidRDefault="00477F53" w:rsidP="00477F53">
      <w:pPr>
        <w:pStyle w:val="ConsPlusNonformat"/>
        <w:jc w:val="center"/>
        <w:rPr>
          <w:rFonts w:ascii="Times New Roman" w:hAnsi="Times New Roman" w:cs="Times New Roman"/>
          <w:i/>
          <w:sz w:val="18"/>
          <w:szCs w:val="18"/>
        </w:rPr>
      </w:pPr>
      <w:r w:rsidRPr="00477F53">
        <w:rPr>
          <w:rFonts w:ascii="Times New Roman" w:hAnsi="Times New Roman" w:cs="Times New Roman"/>
          <w:i/>
          <w:sz w:val="18"/>
          <w:szCs w:val="1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77F53" w:rsidRPr="00477F53" w:rsidRDefault="00477F53" w:rsidP="00477F53">
      <w:pPr>
        <w:pStyle w:val="ConsPlusNonformat"/>
        <w:jc w:val="both"/>
        <w:rPr>
          <w:rFonts w:ascii="Times New Roman" w:hAnsi="Times New Roman" w:cs="Times New Roman"/>
          <w:sz w:val="18"/>
          <w:szCs w:val="18"/>
        </w:rPr>
      </w:pPr>
    </w:p>
    <w:p w:rsidR="00477F53" w:rsidRPr="00477F53" w:rsidRDefault="00477F53" w:rsidP="00477F53">
      <w:pPr>
        <w:pStyle w:val="ConsPlusNonformat"/>
        <w:jc w:val="both"/>
        <w:rPr>
          <w:rFonts w:ascii="Times New Roman" w:hAnsi="Times New Roman" w:cs="Times New Roman"/>
          <w:sz w:val="18"/>
          <w:szCs w:val="18"/>
        </w:rPr>
      </w:pPr>
      <w:r w:rsidRPr="00477F53">
        <w:rPr>
          <w:rFonts w:ascii="Times New Roman" w:hAnsi="Times New Roman" w:cs="Times New Roman"/>
          <w:sz w:val="18"/>
          <w:szCs w:val="18"/>
        </w:rPr>
        <w:t>На основании изложенного, в соответствии с пунктом 1 части 2 статьи 90Федерального закона от 31 июля 2020 г. № 248-ФЗ «О государственном контрол</w:t>
      </w:r>
      <w:proofErr w:type="gramStart"/>
      <w:r w:rsidRPr="00477F53">
        <w:rPr>
          <w:rFonts w:ascii="Times New Roman" w:hAnsi="Times New Roman" w:cs="Times New Roman"/>
          <w:sz w:val="18"/>
          <w:szCs w:val="18"/>
        </w:rPr>
        <w:t>е(</w:t>
      </w:r>
      <w:proofErr w:type="gramEnd"/>
      <w:r w:rsidRPr="00477F53">
        <w:rPr>
          <w:rFonts w:ascii="Times New Roman" w:hAnsi="Times New Roman" w:cs="Times New Roman"/>
          <w:sz w:val="18"/>
          <w:szCs w:val="18"/>
        </w:rPr>
        <w:t>надзоре) и муниципальном контроле в Российской Федерации»___________________________________________________________________________</w:t>
      </w:r>
    </w:p>
    <w:p w:rsidR="00477F53" w:rsidRPr="00477F53" w:rsidRDefault="00477F53" w:rsidP="00477F53">
      <w:pPr>
        <w:pStyle w:val="ConsPlusNonformat"/>
        <w:jc w:val="both"/>
        <w:rPr>
          <w:rFonts w:ascii="Times New Roman" w:hAnsi="Times New Roman" w:cs="Times New Roman"/>
          <w:i/>
          <w:sz w:val="18"/>
          <w:szCs w:val="18"/>
        </w:rPr>
      </w:pPr>
      <w:r w:rsidRPr="00477F53">
        <w:rPr>
          <w:rFonts w:ascii="Times New Roman" w:hAnsi="Times New Roman" w:cs="Times New Roman"/>
          <w:i/>
          <w:sz w:val="18"/>
          <w:szCs w:val="18"/>
        </w:rPr>
        <w:t>(указывается полное наименование Контрольного органа)</w:t>
      </w:r>
    </w:p>
    <w:p w:rsidR="00477F53" w:rsidRPr="00477F53" w:rsidRDefault="00477F53" w:rsidP="00477F53">
      <w:pPr>
        <w:pStyle w:val="ConsPlusNonformat"/>
        <w:jc w:val="both"/>
        <w:rPr>
          <w:rFonts w:ascii="Times New Roman" w:hAnsi="Times New Roman" w:cs="Times New Roman"/>
          <w:sz w:val="18"/>
          <w:szCs w:val="18"/>
        </w:rPr>
      </w:pPr>
    </w:p>
    <w:p w:rsidR="00477F53" w:rsidRPr="00477F53" w:rsidRDefault="00477F53" w:rsidP="00477F53">
      <w:pPr>
        <w:pStyle w:val="ConsPlusNonformat"/>
        <w:jc w:val="both"/>
        <w:rPr>
          <w:rFonts w:ascii="Times New Roman" w:hAnsi="Times New Roman" w:cs="Times New Roman"/>
          <w:sz w:val="18"/>
          <w:szCs w:val="18"/>
        </w:rPr>
      </w:pPr>
      <w:r w:rsidRPr="00477F53">
        <w:rPr>
          <w:rFonts w:ascii="Times New Roman" w:hAnsi="Times New Roman" w:cs="Times New Roman"/>
          <w:sz w:val="18"/>
          <w:szCs w:val="18"/>
        </w:rPr>
        <w:t>предписывает:</w:t>
      </w:r>
    </w:p>
    <w:p w:rsidR="00477F53" w:rsidRPr="00477F53" w:rsidRDefault="00477F53" w:rsidP="00477F53">
      <w:pPr>
        <w:pStyle w:val="ConsPlusNonformat"/>
        <w:jc w:val="both"/>
        <w:rPr>
          <w:rFonts w:ascii="Times New Roman" w:hAnsi="Times New Roman" w:cs="Times New Roman"/>
          <w:sz w:val="18"/>
          <w:szCs w:val="18"/>
        </w:rPr>
      </w:pPr>
      <w:r w:rsidRPr="00477F53">
        <w:rPr>
          <w:rFonts w:ascii="Times New Roman" w:hAnsi="Times New Roman" w:cs="Times New Roman"/>
          <w:sz w:val="18"/>
          <w:szCs w:val="18"/>
        </w:rPr>
        <w:t xml:space="preserve">1. Устранить выявленные нарушения обязательных требований в срок </w:t>
      </w:r>
      <w:proofErr w:type="gramStart"/>
      <w:r w:rsidRPr="00477F53">
        <w:rPr>
          <w:rFonts w:ascii="Times New Roman" w:hAnsi="Times New Roman" w:cs="Times New Roman"/>
          <w:sz w:val="18"/>
          <w:szCs w:val="18"/>
        </w:rPr>
        <w:t>до</w:t>
      </w:r>
      <w:proofErr w:type="gramEnd"/>
    </w:p>
    <w:p w:rsidR="00477F53" w:rsidRPr="00477F53" w:rsidRDefault="00477F53" w:rsidP="00477F53">
      <w:pPr>
        <w:pStyle w:val="ConsPlusNonformat"/>
        <w:jc w:val="both"/>
        <w:rPr>
          <w:rFonts w:ascii="Times New Roman" w:hAnsi="Times New Roman" w:cs="Times New Roman"/>
          <w:sz w:val="18"/>
          <w:szCs w:val="18"/>
        </w:rPr>
      </w:pPr>
      <w:r w:rsidRPr="00477F53">
        <w:rPr>
          <w:rFonts w:ascii="Times New Roman" w:hAnsi="Times New Roman" w:cs="Times New Roman"/>
          <w:sz w:val="18"/>
          <w:szCs w:val="18"/>
        </w:rPr>
        <w:t>«______» ______________ 20_____ г.</w:t>
      </w:r>
    </w:p>
    <w:p w:rsidR="00477F53" w:rsidRPr="00477F53" w:rsidRDefault="00477F53" w:rsidP="00477F53">
      <w:pPr>
        <w:pStyle w:val="ConsPlusNonformat"/>
        <w:jc w:val="both"/>
        <w:rPr>
          <w:rFonts w:ascii="Times New Roman" w:hAnsi="Times New Roman" w:cs="Times New Roman"/>
          <w:sz w:val="18"/>
          <w:szCs w:val="18"/>
        </w:rPr>
      </w:pPr>
      <w:r w:rsidRPr="00477F53">
        <w:rPr>
          <w:rFonts w:ascii="Times New Roman" w:hAnsi="Times New Roman" w:cs="Times New Roman"/>
          <w:sz w:val="18"/>
          <w:szCs w:val="18"/>
        </w:rPr>
        <w:t>2. Уведомить _______________________________________________________________</w:t>
      </w:r>
    </w:p>
    <w:p w:rsidR="00477F53" w:rsidRPr="00477F53" w:rsidRDefault="00477F53" w:rsidP="00477F53">
      <w:pPr>
        <w:pStyle w:val="ConsPlusNonformat"/>
        <w:jc w:val="both"/>
        <w:rPr>
          <w:rFonts w:ascii="Times New Roman" w:hAnsi="Times New Roman" w:cs="Times New Roman"/>
          <w:i/>
          <w:sz w:val="18"/>
          <w:szCs w:val="18"/>
        </w:rPr>
      </w:pPr>
      <w:r w:rsidRPr="00477F53">
        <w:rPr>
          <w:rFonts w:ascii="Times New Roman" w:hAnsi="Times New Roman" w:cs="Times New Roman"/>
          <w:i/>
          <w:sz w:val="18"/>
          <w:szCs w:val="18"/>
        </w:rPr>
        <w:t>(указывается полное наименование контрольного органа)</w:t>
      </w:r>
    </w:p>
    <w:p w:rsidR="00477F53" w:rsidRPr="00477F53" w:rsidRDefault="00477F53" w:rsidP="00477F53">
      <w:pPr>
        <w:pStyle w:val="ConsPlusNonformat"/>
        <w:jc w:val="both"/>
        <w:rPr>
          <w:rFonts w:ascii="Times New Roman" w:hAnsi="Times New Roman" w:cs="Times New Roman"/>
          <w:sz w:val="18"/>
          <w:szCs w:val="18"/>
        </w:rPr>
      </w:pPr>
      <w:r w:rsidRPr="00477F53">
        <w:rPr>
          <w:rFonts w:ascii="Times New Roman" w:hAnsi="Times New Roman" w:cs="Times New Roman"/>
          <w:sz w:val="18"/>
          <w:szCs w:val="1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477F53" w:rsidRPr="00477F53" w:rsidRDefault="00477F53" w:rsidP="00477F53">
      <w:pPr>
        <w:pStyle w:val="ConsPlusNonformat"/>
        <w:jc w:val="both"/>
        <w:rPr>
          <w:rFonts w:ascii="Times New Roman" w:hAnsi="Times New Roman" w:cs="Times New Roman"/>
          <w:sz w:val="18"/>
          <w:szCs w:val="18"/>
        </w:rPr>
      </w:pPr>
      <w:r w:rsidRPr="00477F53">
        <w:rPr>
          <w:rFonts w:ascii="Times New Roman" w:hAnsi="Times New Roman" w:cs="Times New Roman"/>
          <w:sz w:val="18"/>
          <w:szCs w:val="18"/>
        </w:rPr>
        <w:t>до «__» _______________ 20_____ г. включительно.</w:t>
      </w:r>
    </w:p>
    <w:p w:rsidR="00477F53" w:rsidRPr="00477F53" w:rsidRDefault="00477F53" w:rsidP="00477F53">
      <w:pPr>
        <w:pStyle w:val="ConsPlusNonformat"/>
        <w:jc w:val="both"/>
        <w:rPr>
          <w:rFonts w:ascii="Times New Roman" w:hAnsi="Times New Roman" w:cs="Times New Roman"/>
          <w:sz w:val="18"/>
          <w:szCs w:val="18"/>
        </w:rPr>
      </w:pPr>
    </w:p>
    <w:p w:rsidR="00477F53" w:rsidRPr="00477F53" w:rsidRDefault="00477F53" w:rsidP="00477F53">
      <w:pPr>
        <w:pStyle w:val="ConsPlusNonformat"/>
        <w:jc w:val="both"/>
        <w:rPr>
          <w:rFonts w:ascii="Times New Roman" w:hAnsi="Times New Roman" w:cs="Times New Roman"/>
          <w:sz w:val="18"/>
          <w:szCs w:val="18"/>
        </w:rPr>
      </w:pPr>
      <w:r w:rsidRPr="00477F53">
        <w:rPr>
          <w:rFonts w:ascii="Times New Roman" w:hAnsi="Times New Roman" w:cs="Times New Roman"/>
          <w:sz w:val="18"/>
          <w:szCs w:val="1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77F53" w:rsidRPr="00477F53" w:rsidRDefault="00477F53" w:rsidP="00477F53">
      <w:pPr>
        <w:pStyle w:val="ConsPlusNormal"/>
        <w:ind w:firstLine="540"/>
        <w:jc w:val="both"/>
        <w:rPr>
          <w:rFonts w:ascii="Times New Roman" w:hAnsi="Times New Roman" w:cs="Times New Roman"/>
          <w:sz w:val="18"/>
          <w:szCs w:val="18"/>
        </w:rPr>
      </w:pPr>
    </w:p>
    <w:tbl>
      <w:tblPr>
        <w:tblW w:w="0" w:type="auto"/>
        <w:tblCellMar>
          <w:top w:w="102" w:type="dxa"/>
          <w:left w:w="62" w:type="dxa"/>
          <w:bottom w:w="102" w:type="dxa"/>
          <w:right w:w="62" w:type="dxa"/>
        </w:tblCellMar>
        <w:tblLook w:val="04A0"/>
      </w:tblPr>
      <w:tblGrid>
        <w:gridCol w:w="3010"/>
        <w:gridCol w:w="3010"/>
        <w:gridCol w:w="3011"/>
      </w:tblGrid>
      <w:tr w:rsidR="00477F53" w:rsidRPr="00477F53" w:rsidTr="004B684E">
        <w:tc>
          <w:tcPr>
            <w:tcW w:w="3010" w:type="dxa"/>
            <w:tcMar>
              <w:top w:w="102" w:type="dxa"/>
              <w:left w:w="62" w:type="dxa"/>
              <w:bottom w:w="102" w:type="dxa"/>
              <w:right w:w="62" w:type="dxa"/>
            </w:tcMar>
          </w:tcPr>
          <w:p w:rsidR="00477F53" w:rsidRPr="00477F53" w:rsidRDefault="00477F53" w:rsidP="004B684E">
            <w:pPr>
              <w:pStyle w:val="ConsPlusNormal"/>
              <w:rPr>
                <w:rFonts w:ascii="Times New Roman" w:hAnsi="Times New Roman" w:cs="Times New Roman"/>
                <w:sz w:val="18"/>
                <w:szCs w:val="18"/>
              </w:rPr>
            </w:pPr>
            <w:r w:rsidRPr="00477F53">
              <w:rPr>
                <w:rFonts w:ascii="Times New Roman" w:hAnsi="Times New Roman" w:cs="Times New Roman"/>
                <w:sz w:val="18"/>
                <w:szCs w:val="18"/>
              </w:rPr>
              <w:t>__________________</w:t>
            </w:r>
          </w:p>
        </w:tc>
        <w:tc>
          <w:tcPr>
            <w:tcW w:w="3010" w:type="dxa"/>
            <w:tcMar>
              <w:top w:w="102" w:type="dxa"/>
              <w:left w:w="62" w:type="dxa"/>
              <w:bottom w:w="102" w:type="dxa"/>
              <w:right w:w="62" w:type="dxa"/>
            </w:tcMar>
          </w:tcPr>
          <w:p w:rsidR="00477F53" w:rsidRPr="00477F53" w:rsidRDefault="00477F53" w:rsidP="004B684E">
            <w:pPr>
              <w:pStyle w:val="ConsPlusNormal"/>
              <w:rPr>
                <w:rFonts w:ascii="Times New Roman" w:hAnsi="Times New Roman" w:cs="Times New Roman"/>
                <w:sz w:val="18"/>
                <w:szCs w:val="18"/>
              </w:rPr>
            </w:pPr>
            <w:r w:rsidRPr="00477F53">
              <w:rPr>
                <w:rFonts w:ascii="Times New Roman" w:hAnsi="Times New Roman" w:cs="Times New Roman"/>
                <w:sz w:val="18"/>
                <w:szCs w:val="18"/>
              </w:rPr>
              <w:t>_______________________</w:t>
            </w:r>
          </w:p>
        </w:tc>
        <w:tc>
          <w:tcPr>
            <w:tcW w:w="3011" w:type="dxa"/>
            <w:tcMar>
              <w:top w:w="102" w:type="dxa"/>
              <w:left w:w="62" w:type="dxa"/>
              <w:bottom w:w="102" w:type="dxa"/>
              <w:right w:w="62" w:type="dxa"/>
            </w:tcMar>
          </w:tcPr>
          <w:p w:rsidR="00477F53" w:rsidRPr="00477F53" w:rsidRDefault="00477F53" w:rsidP="004B684E">
            <w:pPr>
              <w:pStyle w:val="ConsPlusNormal"/>
              <w:jc w:val="center"/>
              <w:rPr>
                <w:rFonts w:ascii="Times New Roman" w:hAnsi="Times New Roman" w:cs="Times New Roman"/>
                <w:sz w:val="18"/>
                <w:szCs w:val="18"/>
              </w:rPr>
            </w:pPr>
            <w:r w:rsidRPr="00477F53">
              <w:rPr>
                <w:rFonts w:ascii="Times New Roman" w:hAnsi="Times New Roman" w:cs="Times New Roman"/>
                <w:sz w:val="18"/>
                <w:szCs w:val="18"/>
              </w:rPr>
              <w:t>__________________</w:t>
            </w:r>
          </w:p>
        </w:tc>
      </w:tr>
      <w:tr w:rsidR="00477F53" w:rsidRPr="00477F53" w:rsidTr="004B684E">
        <w:tc>
          <w:tcPr>
            <w:tcW w:w="3010" w:type="dxa"/>
            <w:tcMar>
              <w:top w:w="102" w:type="dxa"/>
              <w:left w:w="62" w:type="dxa"/>
              <w:bottom w:w="102" w:type="dxa"/>
              <w:right w:w="62" w:type="dxa"/>
            </w:tcMar>
          </w:tcPr>
          <w:p w:rsidR="00477F53" w:rsidRPr="00477F53" w:rsidRDefault="00477F53" w:rsidP="004B684E">
            <w:pPr>
              <w:pStyle w:val="ConsPlusNormal"/>
              <w:rPr>
                <w:rFonts w:ascii="Times New Roman" w:hAnsi="Times New Roman" w:cs="Times New Roman"/>
                <w:sz w:val="18"/>
                <w:szCs w:val="18"/>
                <w:vertAlign w:val="superscript"/>
              </w:rPr>
            </w:pPr>
            <w:r w:rsidRPr="00477F53">
              <w:rPr>
                <w:rFonts w:ascii="Times New Roman" w:hAnsi="Times New Roman" w:cs="Times New Roman"/>
                <w:sz w:val="18"/>
                <w:szCs w:val="18"/>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477F53" w:rsidRPr="00477F53" w:rsidRDefault="00477F53" w:rsidP="004B684E">
            <w:pPr>
              <w:pStyle w:val="ConsPlusNormal"/>
              <w:jc w:val="center"/>
              <w:rPr>
                <w:rFonts w:ascii="Times New Roman" w:hAnsi="Times New Roman" w:cs="Times New Roman"/>
                <w:sz w:val="18"/>
                <w:szCs w:val="18"/>
                <w:vertAlign w:val="superscript"/>
              </w:rPr>
            </w:pPr>
            <w:r w:rsidRPr="00477F53">
              <w:rPr>
                <w:rFonts w:ascii="Times New Roman" w:hAnsi="Times New Roman" w:cs="Times New Roman"/>
                <w:sz w:val="18"/>
                <w:szCs w:val="1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477F53" w:rsidRPr="00477F53" w:rsidRDefault="00477F53" w:rsidP="004B684E">
            <w:pPr>
              <w:pStyle w:val="ConsPlusNormal"/>
              <w:jc w:val="right"/>
              <w:rPr>
                <w:rFonts w:ascii="Times New Roman" w:hAnsi="Times New Roman" w:cs="Times New Roman"/>
                <w:sz w:val="18"/>
                <w:szCs w:val="18"/>
                <w:vertAlign w:val="superscript"/>
              </w:rPr>
            </w:pPr>
            <w:r w:rsidRPr="00477F53">
              <w:rPr>
                <w:rFonts w:ascii="Times New Roman" w:hAnsi="Times New Roman" w:cs="Times New Roman"/>
                <w:sz w:val="18"/>
                <w:szCs w:val="18"/>
                <w:vertAlign w:val="superscript"/>
              </w:rPr>
              <w:t>(фамилия, имя, отчество (при наличии) должностного лица, уполномоченного на проведение контрольных мероприятий)</w:t>
            </w:r>
          </w:p>
        </w:tc>
      </w:tr>
    </w:tbl>
    <w:p w:rsidR="00477F53" w:rsidRPr="00477F53" w:rsidRDefault="00477F53" w:rsidP="00477F53">
      <w:pPr>
        <w:pStyle w:val="ConsPlusNormal"/>
        <w:ind w:left="4535"/>
        <w:rPr>
          <w:rFonts w:ascii="Times New Roman" w:hAnsi="Times New Roman" w:cs="Times New Roman"/>
          <w:sz w:val="18"/>
          <w:szCs w:val="18"/>
          <w:shd w:val="clear" w:color="auto" w:fill="F1C100"/>
        </w:rPr>
      </w:pPr>
    </w:p>
    <w:p w:rsidR="00477F53" w:rsidRPr="00477F53" w:rsidRDefault="00477F53" w:rsidP="00477F53">
      <w:pPr>
        <w:pStyle w:val="ConsPlusNormal"/>
        <w:ind w:left="4535"/>
        <w:rPr>
          <w:rFonts w:ascii="Times New Roman" w:hAnsi="Times New Roman" w:cs="Times New Roman"/>
          <w:sz w:val="18"/>
          <w:szCs w:val="18"/>
          <w:shd w:val="clear" w:color="auto" w:fill="F1C100"/>
        </w:rPr>
      </w:pPr>
    </w:p>
    <w:p w:rsidR="00477F53" w:rsidRPr="00477F53" w:rsidRDefault="00477F53" w:rsidP="00477F53">
      <w:pPr>
        <w:pStyle w:val="ConsPlusNormal"/>
        <w:ind w:left="4535"/>
        <w:rPr>
          <w:rFonts w:ascii="Times New Roman" w:hAnsi="Times New Roman" w:cs="Times New Roman"/>
          <w:sz w:val="18"/>
          <w:szCs w:val="18"/>
          <w:shd w:val="clear" w:color="auto" w:fill="F1C100"/>
        </w:rPr>
      </w:pPr>
    </w:p>
    <w:p w:rsidR="00477F53" w:rsidRPr="00477F53" w:rsidRDefault="00477F53" w:rsidP="00477F53">
      <w:pPr>
        <w:pStyle w:val="ConsPlusNormal"/>
        <w:ind w:left="4535"/>
        <w:jc w:val="right"/>
        <w:rPr>
          <w:rFonts w:ascii="Times New Roman" w:hAnsi="Times New Roman" w:cs="Times New Roman"/>
          <w:sz w:val="18"/>
          <w:szCs w:val="18"/>
        </w:rPr>
      </w:pPr>
      <w:r w:rsidRPr="00477F53">
        <w:rPr>
          <w:rFonts w:ascii="Times New Roman" w:hAnsi="Times New Roman" w:cs="Times New Roman"/>
          <w:sz w:val="18"/>
          <w:szCs w:val="18"/>
        </w:rPr>
        <w:t>Приложение №3</w:t>
      </w:r>
    </w:p>
    <w:p w:rsidR="00477F53" w:rsidRPr="00477F53" w:rsidRDefault="00477F53" w:rsidP="00477F53">
      <w:pPr>
        <w:pStyle w:val="ConsPlusNormal"/>
        <w:ind w:left="4535"/>
        <w:jc w:val="right"/>
        <w:rPr>
          <w:rFonts w:ascii="Times New Roman" w:hAnsi="Times New Roman" w:cs="Times New Roman"/>
          <w:sz w:val="18"/>
          <w:szCs w:val="18"/>
        </w:rPr>
      </w:pPr>
      <w:r w:rsidRPr="00477F53">
        <w:rPr>
          <w:rFonts w:ascii="Times New Roman" w:hAnsi="Times New Roman" w:cs="Times New Roman"/>
          <w:sz w:val="18"/>
          <w:szCs w:val="18"/>
        </w:rPr>
        <w:t>к Положению о муниципальном контроле в сфере благоустройства на  территории Красносельского  сельсовета Чановского района Новосибирской области</w:t>
      </w:r>
    </w:p>
    <w:p w:rsidR="00477F53" w:rsidRPr="00477F53" w:rsidRDefault="00477F53" w:rsidP="00477F53">
      <w:pPr>
        <w:autoSpaceDE w:val="0"/>
        <w:ind w:left="5103"/>
        <w:jc w:val="right"/>
        <w:rPr>
          <w:sz w:val="18"/>
          <w:szCs w:val="18"/>
        </w:rPr>
      </w:pPr>
      <w:r w:rsidRPr="00477F53">
        <w:rPr>
          <w:sz w:val="18"/>
          <w:szCs w:val="18"/>
        </w:rPr>
        <w:t xml:space="preserve">          от 10.09.2021 № 57</w:t>
      </w:r>
    </w:p>
    <w:p w:rsidR="00477F53" w:rsidRPr="00477F53" w:rsidRDefault="00477F53" w:rsidP="00477F53">
      <w:pPr>
        <w:pStyle w:val="ConsPlusTitle"/>
        <w:jc w:val="center"/>
        <w:rPr>
          <w:b w:val="0"/>
          <w:bCs w:val="0"/>
          <w:sz w:val="18"/>
          <w:szCs w:val="18"/>
        </w:rPr>
      </w:pPr>
    </w:p>
    <w:p w:rsidR="00477F53" w:rsidRPr="00477F53" w:rsidRDefault="00477F53" w:rsidP="00477F53">
      <w:pPr>
        <w:ind w:left="4536"/>
        <w:jc w:val="right"/>
        <w:rPr>
          <w:sz w:val="18"/>
          <w:szCs w:val="18"/>
          <w:shd w:val="clear" w:color="auto" w:fill="F1C100"/>
        </w:rPr>
      </w:pPr>
    </w:p>
    <w:p w:rsidR="00477F53" w:rsidRPr="00477F53" w:rsidRDefault="00477F53" w:rsidP="00477F53">
      <w:pPr>
        <w:pStyle w:val="ConsPlusNormal"/>
        <w:spacing w:line="240" w:lineRule="exact"/>
        <w:jc w:val="right"/>
        <w:rPr>
          <w:rFonts w:ascii="Times New Roman" w:hAnsi="Times New Roman" w:cs="Times New Roman"/>
          <w:sz w:val="18"/>
          <w:szCs w:val="18"/>
          <w:shd w:val="clear" w:color="auto" w:fill="F1C100"/>
        </w:rPr>
      </w:pPr>
    </w:p>
    <w:p w:rsidR="00477F53" w:rsidRPr="00477F53" w:rsidRDefault="00477F53" w:rsidP="00477F53">
      <w:pPr>
        <w:shd w:val="clear" w:color="auto" w:fill="FFFFFF"/>
        <w:jc w:val="center"/>
        <w:textAlignment w:val="baseline"/>
        <w:rPr>
          <w:sz w:val="18"/>
          <w:szCs w:val="18"/>
        </w:rPr>
      </w:pPr>
      <w:r w:rsidRPr="00477F53">
        <w:rPr>
          <w:bCs/>
          <w:sz w:val="18"/>
          <w:szCs w:val="18"/>
        </w:rPr>
        <w:t>Критерии отнесения объектов контроля к категориям риска в рамках осуществления муниципального контроля</w:t>
      </w:r>
      <w:r w:rsidRPr="00477F53">
        <w:rPr>
          <w:b/>
          <w:bCs/>
          <w:sz w:val="18"/>
          <w:szCs w:val="18"/>
        </w:rPr>
        <w:t xml:space="preserve"> </w:t>
      </w:r>
      <w:r w:rsidRPr="00477F53">
        <w:rPr>
          <w:spacing w:val="2"/>
          <w:sz w:val="18"/>
          <w:szCs w:val="18"/>
        </w:rPr>
        <w:t xml:space="preserve">в сфере благоустройства на территории </w:t>
      </w:r>
      <w:r w:rsidRPr="00477F53">
        <w:rPr>
          <w:sz w:val="18"/>
          <w:szCs w:val="18"/>
        </w:rPr>
        <w:t xml:space="preserve"> </w:t>
      </w:r>
      <w:r w:rsidRPr="00477F53">
        <w:rPr>
          <w:rFonts w:eastAsia="Calibri"/>
          <w:sz w:val="18"/>
          <w:szCs w:val="18"/>
          <w:lang w:eastAsia="en-US"/>
        </w:rPr>
        <w:t xml:space="preserve">Красносельского </w:t>
      </w:r>
      <w:r w:rsidRPr="00477F53">
        <w:rPr>
          <w:sz w:val="18"/>
          <w:szCs w:val="18"/>
        </w:rPr>
        <w:t xml:space="preserve"> сельсовета Чановского района Новосибирской области </w:t>
      </w:r>
    </w:p>
    <w:p w:rsidR="00477F53" w:rsidRPr="00477F53" w:rsidRDefault="00477F53" w:rsidP="00477F53">
      <w:pPr>
        <w:ind w:firstLine="567"/>
        <w:jc w:val="center"/>
        <w:rPr>
          <w:sz w:val="18"/>
          <w:szCs w:val="18"/>
        </w:rPr>
      </w:pPr>
    </w:p>
    <w:p w:rsidR="00477F53" w:rsidRPr="00477F53" w:rsidRDefault="00477F53" w:rsidP="00477F53">
      <w:pPr>
        <w:ind w:firstLine="567"/>
        <w:jc w:val="center"/>
        <w:rPr>
          <w:sz w:val="18"/>
          <w:szCs w:val="18"/>
        </w:rPr>
      </w:pPr>
      <w:r w:rsidRPr="00477F53">
        <w:rPr>
          <w:sz w:val="18"/>
          <w:szCs w:val="18"/>
          <w:vertAlign w:val="superscript"/>
        </w:rPr>
        <w:t> </w:t>
      </w:r>
    </w:p>
    <w:tbl>
      <w:tblPr>
        <w:tblW w:w="9486" w:type="dxa"/>
        <w:tblCellMar>
          <w:left w:w="0" w:type="dxa"/>
          <w:right w:w="0" w:type="dxa"/>
        </w:tblCellMar>
        <w:tblLook w:val="04A0"/>
      </w:tblPr>
      <w:tblGrid>
        <w:gridCol w:w="642"/>
        <w:gridCol w:w="6859"/>
        <w:gridCol w:w="1985"/>
      </w:tblGrid>
      <w:tr w:rsidR="00477F53" w:rsidRPr="00477F53" w:rsidTr="004B684E">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77F53" w:rsidRPr="00477F53" w:rsidRDefault="00477F53" w:rsidP="004B684E">
            <w:pPr>
              <w:jc w:val="center"/>
              <w:rPr>
                <w:b/>
                <w:bCs/>
                <w:sz w:val="18"/>
                <w:szCs w:val="18"/>
              </w:rPr>
            </w:pPr>
            <w:r w:rsidRPr="00477F53">
              <w:rPr>
                <w:sz w:val="18"/>
                <w:szCs w:val="18"/>
              </w:rPr>
              <w:t> </w:t>
            </w:r>
            <w:proofErr w:type="spellStart"/>
            <w:proofErr w:type="gramStart"/>
            <w:r w:rsidRPr="00477F53">
              <w:rPr>
                <w:sz w:val="18"/>
                <w:szCs w:val="18"/>
              </w:rPr>
              <w:t>п</w:t>
            </w:r>
            <w:proofErr w:type="spellEnd"/>
            <w:proofErr w:type="gramEnd"/>
            <w:r w:rsidRPr="00477F53">
              <w:rPr>
                <w:sz w:val="18"/>
                <w:szCs w:val="18"/>
              </w:rPr>
              <w:t>/</w:t>
            </w:r>
            <w:proofErr w:type="spellStart"/>
            <w:r w:rsidRPr="00477F53">
              <w:rPr>
                <w:sz w:val="18"/>
                <w:szCs w:val="18"/>
              </w:rPr>
              <w:t>п</w:t>
            </w:r>
            <w:proofErr w:type="spellEnd"/>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77F53" w:rsidRPr="00477F53" w:rsidRDefault="00477F53" w:rsidP="004B684E">
            <w:pPr>
              <w:jc w:val="center"/>
              <w:rPr>
                <w:b/>
                <w:bCs/>
                <w:sz w:val="18"/>
                <w:szCs w:val="18"/>
              </w:rPr>
            </w:pPr>
            <w:r w:rsidRPr="00477F53">
              <w:rPr>
                <w:sz w:val="18"/>
                <w:szCs w:val="18"/>
              </w:rPr>
              <w:t xml:space="preserve">Объекты муниципального контроля в сфере </w:t>
            </w:r>
            <w:r w:rsidRPr="00477F53">
              <w:rPr>
                <w:spacing w:val="2"/>
                <w:sz w:val="18"/>
                <w:szCs w:val="18"/>
              </w:rPr>
              <w:t xml:space="preserve">благоустройства на территории </w:t>
            </w:r>
            <w:r w:rsidRPr="00477F53">
              <w:rPr>
                <w:sz w:val="18"/>
                <w:szCs w:val="18"/>
              </w:rPr>
              <w:t xml:space="preserve"> </w:t>
            </w:r>
            <w:r w:rsidRPr="00477F53">
              <w:rPr>
                <w:rFonts w:eastAsia="Calibri"/>
                <w:sz w:val="18"/>
                <w:szCs w:val="18"/>
                <w:lang w:eastAsia="en-US"/>
              </w:rPr>
              <w:t xml:space="preserve">Красносельского </w:t>
            </w:r>
            <w:r w:rsidRPr="00477F53">
              <w:rPr>
                <w:sz w:val="18"/>
                <w:szCs w:val="18"/>
              </w:rPr>
              <w:t>сельсовета Чановского района Новосибирской области</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77F53" w:rsidRPr="00477F53" w:rsidRDefault="00477F53" w:rsidP="004B684E">
            <w:pPr>
              <w:jc w:val="center"/>
              <w:rPr>
                <w:b/>
                <w:bCs/>
                <w:sz w:val="18"/>
                <w:szCs w:val="18"/>
              </w:rPr>
            </w:pPr>
            <w:r w:rsidRPr="00477F53">
              <w:rPr>
                <w:sz w:val="18"/>
                <w:szCs w:val="18"/>
              </w:rPr>
              <w:t>Категория риска</w:t>
            </w:r>
          </w:p>
        </w:tc>
      </w:tr>
      <w:tr w:rsidR="00477F53" w:rsidRPr="00477F53" w:rsidTr="004B684E">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77F53" w:rsidRPr="00477F53" w:rsidRDefault="00477F53" w:rsidP="004B684E">
            <w:pPr>
              <w:rPr>
                <w:sz w:val="18"/>
                <w:szCs w:val="18"/>
              </w:rPr>
            </w:pPr>
            <w:r w:rsidRPr="00477F53">
              <w:rPr>
                <w:sz w:val="18"/>
                <w:szCs w:val="18"/>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77F53" w:rsidRPr="00477F53" w:rsidRDefault="00477F53" w:rsidP="004B684E">
            <w:pPr>
              <w:ind w:firstLine="426"/>
              <w:jc w:val="both"/>
              <w:rPr>
                <w:sz w:val="18"/>
                <w:szCs w:val="18"/>
              </w:rPr>
            </w:pPr>
            <w:proofErr w:type="gramStart"/>
            <w:r w:rsidRPr="00477F53">
              <w:rPr>
                <w:sz w:val="18"/>
                <w:szCs w:val="18"/>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77F53" w:rsidRPr="00477F53" w:rsidRDefault="00477F53" w:rsidP="004B684E">
            <w:pPr>
              <w:rPr>
                <w:sz w:val="18"/>
                <w:szCs w:val="18"/>
              </w:rPr>
            </w:pPr>
            <w:r w:rsidRPr="00477F53">
              <w:rPr>
                <w:sz w:val="18"/>
                <w:szCs w:val="18"/>
              </w:rPr>
              <w:t>Значительный риск</w:t>
            </w:r>
          </w:p>
        </w:tc>
      </w:tr>
      <w:tr w:rsidR="00477F53" w:rsidRPr="00477F53" w:rsidTr="004B684E">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77F53" w:rsidRPr="00477F53" w:rsidRDefault="00477F53" w:rsidP="004B684E">
            <w:pPr>
              <w:rPr>
                <w:sz w:val="18"/>
                <w:szCs w:val="18"/>
              </w:rPr>
            </w:pPr>
            <w:r w:rsidRPr="00477F53">
              <w:rPr>
                <w:sz w:val="18"/>
                <w:szCs w:val="18"/>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77F53" w:rsidRPr="00477F53" w:rsidRDefault="00477F53" w:rsidP="004B684E">
            <w:pPr>
              <w:shd w:val="clear" w:color="auto" w:fill="FFFFFF"/>
              <w:ind w:firstLine="426"/>
              <w:jc w:val="both"/>
              <w:textAlignment w:val="baseline"/>
              <w:rPr>
                <w:sz w:val="18"/>
                <w:szCs w:val="18"/>
              </w:rPr>
            </w:pPr>
            <w:r w:rsidRPr="00477F53">
              <w:rPr>
                <w:sz w:val="18"/>
                <w:szCs w:val="18"/>
              </w:rPr>
              <w:t xml:space="preserve">Граждане и организации  при наличии в течение последних трех лет на дату </w:t>
            </w:r>
            <w:r w:rsidRPr="00477F53">
              <w:rPr>
                <w:sz w:val="18"/>
                <w:szCs w:val="18"/>
              </w:rPr>
              <w:lastRenderedPageBreak/>
              <w:t xml:space="preserve">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77F53" w:rsidRPr="00477F53" w:rsidRDefault="00477F53" w:rsidP="004B684E">
            <w:pPr>
              <w:rPr>
                <w:sz w:val="18"/>
                <w:szCs w:val="18"/>
              </w:rPr>
            </w:pPr>
            <w:r w:rsidRPr="00477F53">
              <w:rPr>
                <w:sz w:val="18"/>
                <w:szCs w:val="18"/>
              </w:rPr>
              <w:lastRenderedPageBreak/>
              <w:t>Средний риск</w:t>
            </w:r>
          </w:p>
        </w:tc>
      </w:tr>
      <w:tr w:rsidR="00477F53" w:rsidRPr="00477F53" w:rsidTr="004B684E">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77F53" w:rsidRPr="00477F53" w:rsidRDefault="00477F53" w:rsidP="004B684E">
            <w:pPr>
              <w:rPr>
                <w:sz w:val="18"/>
                <w:szCs w:val="18"/>
              </w:rPr>
            </w:pPr>
            <w:r w:rsidRPr="00477F53">
              <w:rPr>
                <w:sz w:val="18"/>
                <w:szCs w:val="18"/>
              </w:rPr>
              <w:lastRenderedPageBreak/>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77F53" w:rsidRPr="00477F53" w:rsidRDefault="00477F53" w:rsidP="004B684E">
            <w:pPr>
              <w:shd w:val="clear" w:color="auto" w:fill="FFFFFF"/>
              <w:ind w:firstLine="426"/>
              <w:jc w:val="both"/>
              <w:textAlignment w:val="baseline"/>
              <w:rPr>
                <w:sz w:val="18"/>
                <w:szCs w:val="18"/>
              </w:rPr>
            </w:pPr>
            <w:proofErr w:type="gramStart"/>
            <w:r w:rsidRPr="00477F53">
              <w:rPr>
                <w:sz w:val="18"/>
                <w:szCs w:val="18"/>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77F53" w:rsidRPr="00477F53" w:rsidRDefault="00477F53" w:rsidP="004B684E">
            <w:pPr>
              <w:rPr>
                <w:sz w:val="18"/>
                <w:szCs w:val="18"/>
              </w:rPr>
            </w:pPr>
            <w:r w:rsidRPr="00477F53">
              <w:rPr>
                <w:sz w:val="18"/>
                <w:szCs w:val="18"/>
              </w:rPr>
              <w:t>Умеренный риск</w:t>
            </w:r>
          </w:p>
        </w:tc>
      </w:tr>
      <w:tr w:rsidR="00477F53" w:rsidRPr="00477F53" w:rsidTr="004B684E">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77F53" w:rsidRPr="00477F53" w:rsidRDefault="00477F53" w:rsidP="004B684E">
            <w:pPr>
              <w:rPr>
                <w:sz w:val="18"/>
                <w:szCs w:val="18"/>
              </w:rPr>
            </w:pPr>
            <w:r w:rsidRPr="00477F53">
              <w:rPr>
                <w:sz w:val="18"/>
                <w:szCs w:val="18"/>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77F53" w:rsidRPr="00477F53" w:rsidRDefault="00477F53" w:rsidP="004B684E">
            <w:pPr>
              <w:jc w:val="both"/>
              <w:rPr>
                <w:sz w:val="18"/>
                <w:szCs w:val="18"/>
              </w:rPr>
            </w:pPr>
            <w:r w:rsidRPr="00477F53">
              <w:rPr>
                <w:sz w:val="18"/>
                <w:szCs w:val="1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77F53" w:rsidRPr="00477F53" w:rsidRDefault="00477F53" w:rsidP="004B684E">
            <w:pPr>
              <w:rPr>
                <w:sz w:val="18"/>
                <w:szCs w:val="18"/>
              </w:rPr>
            </w:pPr>
            <w:r w:rsidRPr="00477F53">
              <w:rPr>
                <w:sz w:val="18"/>
                <w:szCs w:val="18"/>
              </w:rPr>
              <w:t>Низкий риск</w:t>
            </w:r>
          </w:p>
        </w:tc>
      </w:tr>
    </w:tbl>
    <w:p w:rsidR="00477F53" w:rsidRPr="00477F53" w:rsidRDefault="00477F53" w:rsidP="00477F53">
      <w:pPr>
        <w:ind w:firstLine="648"/>
        <w:jc w:val="both"/>
        <w:rPr>
          <w:sz w:val="18"/>
          <w:szCs w:val="18"/>
        </w:rPr>
      </w:pPr>
      <w:r w:rsidRPr="00477F53">
        <w:rPr>
          <w:sz w:val="18"/>
          <w:szCs w:val="18"/>
        </w:rPr>
        <w:t> </w:t>
      </w:r>
    </w:p>
    <w:p w:rsidR="00477F53" w:rsidRPr="00477F53" w:rsidRDefault="00477F53" w:rsidP="00477F53">
      <w:pPr>
        <w:ind w:firstLine="648"/>
        <w:jc w:val="both"/>
        <w:rPr>
          <w:sz w:val="18"/>
          <w:szCs w:val="18"/>
        </w:rPr>
      </w:pPr>
      <w:r w:rsidRPr="00477F53">
        <w:rPr>
          <w:sz w:val="18"/>
          <w:szCs w:val="18"/>
        </w:rPr>
        <w:t> </w:t>
      </w:r>
    </w:p>
    <w:p w:rsidR="00477F53" w:rsidRPr="00477F53" w:rsidRDefault="00477F53" w:rsidP="00477F53">
      <w:pPr>
        <w:pStyle w:val="ConsPlusNormal"/>
        <w:jc w:val="center"/>
        <w:rPr>
          <w:rFonts w:ascii="Times New Roman" w:hAnsi="Times New Roman" w:cs="Times New Roman"/>
          <w:sz w:val="18"/>
          <w:szCs w:val="18"/>
          <w:shd w:val="clear" w:color="auto" w:fill="F1C100"/>
        </w:rPr>
      </w:pPr>
      <w:r w:rsidRPr="00477F53">
        <w:rPr>
          <w:rFonts w:ascii="Times New Roman" w:hAnsi="Times New Roman" w:cs="Times New Roman"/>
          <w:sz w:val="18"/>
          <w:szCs w:val="18"/>
        </w:rPr>
        <w:t xml:space="preserve">Перечень индикаторов риска </w:t>
      </w:r>
    </w:p>
    <w:p w:rsidR="00477F53" w:rsidRPr="00477F53" w:rsidRDefault="00477F53" w:rsidP="00477F53">
      <w:pPr>
        <w:pStyle w:val="ConsPlusNormal"/>
        <w:jc w:val="center"/>
        <w:rPr>
          <w:rFonts w:ascii="Times New Roman" w:hAnsi="Times New Roman" w:cs="Times New Roman"/>
          <w:sz w:val="18"/>
          <w:szCs w:val="18"/>
        </w:rPr>
      </w:pPr>
      <w:r w:rsidRPr="00477F53">
        <w:rPr>
          <w:rFonts w:ascii="Times New Roman" w:hAnsi="Times New Roman" w:cs="Times New Roman"/>
          <w:sz w:val="18"/>
          <w:szCs w:val="18"/>
        </w:rPr>
        <w:t xml:space="preserve">нарушения обязательных требований, проверяемых в рамках осуществления муниципального контроля в сфере благоустройства </w:t>
      </w:r>
      <w:proofErr w:type="gramStart"/>
      <w:r w:rsidRPr="00477F53">
        <w:rPr>
          <w:rFonts w:ascii="Times New Roman" w:hAnsi="Times New Roman" w:cs="Times New Roman"/>
          <w:sz w:val="18"/>
          <w:szCs w:val="18"/>
        </w:rPr>
        <w:t>на</w:t>
      </w:r>
      <w:proofErr w:type="gramEnd"/>
      <w:r w:rsidRPr="00477F53">
        <w:rPr>
          <w:rFonts w:ascii="Times New Roman" w:hAnsi="Times New Roman" w:cs="Times New Roman"/>
          <w:sz w:val="18"/>
          <w:szCs w:val="18"/>
        </w:rPr>
        <w:t xml:space="preserve">  </w:t>
      </w:r>
      <w:proofErr w:type="gramStart"/>
      <w:r w:rsidRPr="00477F53">
        <w:rPr>
          <w:rFonts w:ascii="Times New Roman" w:hAnsi="Times New Roman" w:cs="Times New Roman"/>
          <w:sz w:val="18"/>
          <w:szCs w:val="18"/>
        </w:rPr>
        <w:t>территорий</w:t>
      </w:r>
      <w:proofErr w:type="gramEnd"/>
      <w:r w:rsidRPr="00477F53">
        <w:rPr>
          <w:rFonts w:ascii="Times New Roman" w:hAnsi="Times New Roman" w:cs="Times New Roman"/>
          <w:sz w:val="18"/>
          <w:szCs w:val="18"/>
        </w:rPr>
        <w:t xml:space="preserve"> Красносельского  сельсовета Чановского района Новосибирской области</w:t>
      </w:r>
    </w:p>
    <w:p w:rsidR="00477F53" w:rsidRPr="00477F53" w:rsidRDefault="00477F53" w:rsidP="00477F53">
      <w:pPr>
        <w:pStyle w:val="ConsPlusNormal"/>
        <w:jc w:val="center"/>
        <w:rPr>
          <w:rFonts w:ascii="Times New Roman" w:hAnsi="Times New Roman" w:cs="Times New Roman"/>
          <w:i/>
          <w:sz w:val="18"/>
          <w:szCs w:val="18"/>
          <w:u w:val="single"/>
        </w:rPr>
      </w:pPr>
    </w:p>
    <w:p w:rsidR="00477F53" w:rsidRPr="00477F53" w:rsidRDefault="00477F53" w:rsidP="00477F53">
      <w:pPr>
        <w:pStyle w:val="ConsPlusNormal"/>
        <w:spacing w:line="240" w:lineRule="exact"/>
        <w:jc w:val="center"/>
        <w:rPr>
          <w:rFonts w:ascii="Times New Roman" w:hAnsi="Times New Roman" w:cs="Times New Roman"/>
          <w:sz w:val="18"/>
          <w:szCs w:val="18"/>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2552"/>
        <w:gridCol w:w="2977"/>
      </w:tblGrid>
      <w:tr w:rsidR="00477F53" w:rsidRPr="00477F53" w:rsidTr="004B684E">
        <w:trPr>
          <w:trHeight w:val="360"/>
        </w:trPr>
        <w:tc>
          <w:tcPr>
            <w:tcW w:w="4644" w:type="dxa"/>
            <w:tcMar>
              <w:top w:w="0" w:type="dxa"/>
              <w:left w:w="108" w:type="dxa"/>
              <w:bottom w:w="0" w:type="dxa"/>
              <w:right w:w="108" w:type="dxa"/>
            </w:tcMar>
          </w:tcPr>
          <w:p w:rsidR="00477F53" w:rsidRPr="00477F53" w:rsidRDefault="00477F53" w:rsidP="004B684E">
            <w:pPr>
              <w:jc w:val="center"/>
              <w:rPr>
                <w:b/>
                <w:sz w:val="18"/>
                <w:szCs w:val="18"/>
              </w:rPr>
            </w:pPr>
            <w:r w:rsidRPr="00477F53">
              <w:rPr>
                <w:b/>
                <w:sz w:val="18"/>
                <w:szCs w:val="18"/>
              </w:rPr>
              <w:t>Наименование индикатора</w:t>
            </w:r>
          </w:p>
        </w:tc>
        <w:tc>
          <w:tcPr>
            <w:tcW w:w="2552" w:type="dxa"/>
            <w:tcMar>
              <w:top w:w="0" w:type="dxa"/>
              <w:left w:w="108" w:type="dxa"/>
              <w:bottom w:w="0" w:type="dxa"/>
              <w:right w:w="108" w:type="dxa"/>
            </w:tcMar>
          </w:tcPr>
          <w:p w:rsidR="00477F53" w:rsidRPr="00477F53" w:rsidRDefault="00477F53" w:rsidP="004B684E">
            <w:pPr>
              <w:jc w:val="center"/>
              <w:rPr>
                <w:b/>
                <w:sz w:val="18"/>
                <w:szCs w:val="18"/>
              </w:rPr>
            </w:pPr>
            <w:r w:rsidRPr="00477F53">
              <w:rPr>
                <w:b/>
                <w:sz w:val="18"/>
                <w:szCs w:val="18"/>
              </w:rPr>
              <w:t>Нормальное состояние для выбранного параметра (критерии оценки), единица измерения (при наличии)</w:t>
            </w:r>
          </w:p>
        </w:tc>
        <w:tc>
          <w:tcPr>
            <w:tcW w:w="2977" w:type="dxa"/>
            <w:tcMar>
              <w:top w:w="0" w:type="dxa"/>
              <w:left w:w="108" w:type="dxa"/>
              <w:bottom w:w="0" w:type="dxa"/>
              <w:right w:w="108" w:type="dxa"/>
            </w:tcMar>
          </w:tcPr>
          <w:p w:rsidR="00477F53" w:rsidRPr="00477F53" w:rsidRDefault="00477F53" w:rsidP="004B684E">
            <w:pPr>
              <w:jc w:val="center"/>
              <w:rPr>
                <w:b/>
                <w:sz w:val="18"/>
                <w:szCs w:val="18"/>
              </w:rPr>
            </w:pPr>
            <w:r w:rsidRPr="00477F53">
              <w:rPr>
                <w:b/>
                <w:sz w:val="18"/>
                <w:szCs w:val="18"/>
              </w:rPr>
              <w:t xml:space="preserve">Показатель </w:t>
            </w:r>
            <w:r w:rsidRPr="00477F53">
              <w:rPr>
                <w:b/>
                <w:sz w:val="18"/>
                <w:szCs w:val="18"/>
              </w:rPr>
              <w:br/>
              <w:t>индикатора риска</w:t>
            </w:r>
          </w:p>
        </w:tc>
      </w:tr>
      <w:tr w:rsidR="00477F53" w:rsidRPr="00477F53" w:rsidTr="004B684E">
        <w:tc>
          <w:tcPr>
            <w:tcW w:w="4644" w:type="dxa"/>
            <w:tcMar>
              <w:top w:w="0" w:type="dxa"/>
              <w:left w:w="108" w:type="dxa"/>
              <w:bottom w:w="0" w:type="dxa"/>
              <w:right w:w="108" w:type="dxa"/>
            </w:tcMar>
          </w:tcPr>
          <w:p w:rsidR="00477F53" w:rsidRPr="00477F53" w:rsidRDefault="00477F53" w:rsidP="004B684E">
            <w:pPr>
              <w:jc w:val="both"/>
              <w:rPr>
                <w:sz w:val="18"/>
                <w:szCs w:val="18"/>
              </w:rPr>
            </w:pPr>
            <w:r w:rsidRPr="00477F53">
              <w:rPr>
                <w:sz w:val="18"/>
                <w:szCs w:val="18"/>
              </w:rPr>
              <w:t xml:space="preserve">наличие у Контролируемого </w:t>
            </w:r>
            <w:proofErr w:type="gramStart"/>
            <w:r w:rsidRPr="00477F53">
              <w:rPr>
                <w:sz w:val="18"/>
                <w:szCs w:val="18"/>
              </w:rPr>
              <w:t>лица</w:t>
            </w:r>
            <w:proofErr w:type="gramEnd"/>
            <w:r w:rsidRPr="00477F53">
              <w:rPr>
                <w:sz w:val="18"/>
                <w:szCs w:val="18"/>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477F53" w:rsidRPr="00477F53" w:rsidRDefault="00477F53" w:rsidP="004B684E">
            <w:pPr>
              <w:jc w:val="both"/>
              <w:rPr>
                <w:sz w:val="18"/>
                <w:szCs w:val="18"/>
              </w:rPr>
            </w:pPr>
            <w:r w:rsidRPr="00477F53">
              <w:rPr>
                <w:sz w:val="18"/>
                <w:szCs w:val="18"/>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477F53" w:rsidRPr="00477F53" w:rsidRDefault="00477F53" w:rsidP="004B684E">
            <w:pPr>
              <w:jc w:val="center"/>
              <w:rPr>
                <w:sz w:val="18"/>
                <w:szCs w:val="18"/>
              </w:rPr>
            </w:pPr>
            <w:r w:rsidRPr="00477F53">
              <w:rPr>
                <w:sz w:val="18"/>
                <w:szCs w:val="18"/>
              </w:rPr>
              <w:t xml:space="preserve">0 </w:t>
            </w:r>
          </w:p>
        </w:tc>
        <w:tc>
          <w:tcPr>
            <w:tcW w:w="2977" w:type="dxa"/>
            <w:tcMar>
              <w:top w:w="0" w:type="dxa"/>
              <w:left w:w="108" w:type="dxa"/>
              <w:bottom w:w="0" w:type="dxa"/>
              <w:right w:w="108" w:type="dxa"/>
            </w:tcMar>
          </w:tcPr>
          <w:p w:rsidR="00477F53" w:rsidRPr="00477F53" w:rsidRDefault="00477F53" w:rsidP="004B684E">
            <w:pPr>
              <w:jc w:val="center"/>
              <w:rPr>
                <w:sz w:val="18"/>
                <w:szCs w:val="18"/>
              </w:rPr>
            </w:pPr>
            <w:r w:rsidRPr="00477F53">
              <w:rPr>
                <w:sz w:val="18"/>
                <w:szCs w:val="18"/>
              </w:rPr>
              <w:t>&gt;1 шт.</w:t>
            </w:r>
          </w:p>
        </w:tc>
      </w:tr>
      <w:tr w:rsidR="00477F53" w:rsidRPr="00477F53" w:rsidTr="004B684E">
        <w:tc>
          <w:tcPr>
            <w:tcW w:w="4644" w:type="dxa"/>
            <w:tcMar>
              <w:top w:w="0" w:type="dxa"/>
              <w:left w:w="108" w:type="dxa"/>
              <w:bottom w:w="0" w:type="dxa"/>
              <w:right w:w="108" w:type="dxa"/>
            </w:tcMar>
          </w:tcPr>
          <w:p w:rsidR="00477F53" w:rsidRPr="00477F53" w:rsidRDefault="00477F53" w:rsidP="004B684E">
            <w:pPr>
              <w:jc w:val="both"/>
              <w:rPr>
                <w:sz w:val="18"/>
                <w:szCs w:val="18"/>
              </w:rPr>
            </w:pPr>
            <w:r w:rsidRPr="00477F53">
              <w:rPr>
                <w:sz w:val="18"/>
                <w:szCs w:val="18"/>
              </w:rPr>
              <w:t xml:space="preserve">Наличие </w:t>
            </w:r>
            <w:proofErr w:type="gramStart"/>
            <w:r w:rsidRPr="00477F53">
              <w:rPr>
                <w:sz w:val="18"/>
                <w:szCs w:val="18"/>
              </w:rPr>
              <w:t>у Контролируемого лица в течение последних трех лет на дату принятия решения об отнесении его деятельности к категории</w:t>
            </w:r>
            <w:proofErr w:type="gramEnd"/>
            <w:r w:rsidRPr="00477F53">
              <w:rPr>
                <w:sz w:val="18"/>
                <w:szCs w:val="18"/>
              </w:rP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477F53" w:rsidRPr="00477F53" w:rsidRDefault="00477F53" w:rsidP="004B684E">
            <w:pPr>
              <w:jc w:val="center"/>
              <w:rPr>
                <w:sz w:val="18"/>
                <w:szCs w:val="18"/>
              </w:rPr>
            </w:pPr>
            <w:r w:rsidRPr="00477F53">
              <w:rPr>
                <w:sz w:val="18"/>
                <w:szCs w:val="18"/>
              </w:rPr>
              <w:t>1-2</w:t>
            </w:r>
          </w:p>
        </w:tc>
        <w:tc>
          <w:tcPr>
            <w:tcW w:w="2977" w:type="dxa"/>
            <w:tcMar>
              <w:top w:w="0" w:type="dxa"/>
              <w:left w:w="108" w:type="dxa"/>
              <w:bottom w:w="0" w:type="dxa"/>
              <w:right w:w="108" w:type="dxa"/>
            </w:tcMar>
          </w:tcPr>
          <w:p w:rsidR="00477F53" w:rsidRPr="00477F53" w:rsidRDefault="00477F53" w:rsidP="004B684E">
            <w:pPr>
              <w:jc w:val="center"/>
              <w:rPr>
                <w:sz w:val="18"/>
                <w:szCs w:val="18"/>
              </w:rPr>
            </w:pPr>
            <w:r w:rsidRPr="00477F53">
              <w:rPr>
                <w:sz w:val="18"/>
                <w:szCs w:val="18"/>
              </w:rPr>
              <w:t>&gt;2 шт.</w:t>
            </w:r>
          </w:p>
        </w:tc>
      </w:tr>
      <w:tr w:rsidR="00477F53" w:rsidRPr="00477F53" w:rsidTr="004B684E">
        <w:tc>
          <w:tcPr>
            <w:tcW w:w="4644" w:type="dxa"/>
            <w:tcMar>
              <w:top w:w="0" w:type="dxa"/>
              <w:left w:w="108" w:type="dxa"/>
              <w:bottom w:w="0" w:type="dxa"/>
              <w:right w:w="108" w:type="dxa"/>
            </w:tcMar>
          </w:tcPr>
          <w:p w:rsidR="00477F53" w:rsidRPr="00477F53" w:rsidRDefault="00477F53" w:rsidP="004B684E">
            <w:pPr>
              <w:jc w:val="both"/>
              <w:rPr>
                <w:sz w:val="18"/>
                <w:szCs w:val="18"/>
              </w:rPr>
            </w:pPr>
            <w:r w:rsidRPr="00477F53">
              <w:rPr>
                <w:sz w:val="18"/>
                <w:szCs w:val="18"/>
              </w:rPr>
              <w:t xml:space="preserve">Наличие </w:t>
            </w:r>
            <w:proofErr w:type="gramStart"/>
            <w:r w:rsidRPr="00477F53">
              <w:rPr>
                <w:sz w:val="18"/>
                <w:szCs w:val="18"/>
              </w:rPr>
              <w:t>у Контролируемого лица  в течение последних пяти лет на дату принятия решения об отнесении его деятельности к категории</w:t>
            </w:r>
            <w:proofErr w:type="gramEnd"/>
            <w:r w:rsidRPr="00477F53">
              <w:rPr>
                <w:sz w:val="18"/>
                <w:szCs w:val="18"/>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477F53" w:rsidRPr="00477F53" w:rsidRDefault="00477F53" w:rsidP="004B684E">
            <w:pPr>
              <w:jc w:val="center"/>
              <w:rPr>
                <w:sz w:val="18"/>
                <w:szCs w:val="18"/>
              </w:rPr>
            </w:pPr>
            <w:r w:rsidRPr="00477F53">
              <w:rPr>
                <w:sz w:val="18"/>
                <w:szCs w:val="18"/>
              </w:rPr>
              <w:t>1-3</w:t>
            </w:r>
          </w:p>
        </w:tc>
        <w:tc>
          <w:tcPr>
            <w:tcW w:w="2977" w:type="dxa"/>
            <w:tcMar>
              <w:top w:w="0" w:type="dxa"/>
              <w:left w:w="108" w:type="dxa"/>
              <w:bottom w:w="0" w:type="dxa"/>
              <w:right w:w="108" w:type="dxa"/>
            </w:tcMar>
          </w:tcPr>
          <w:p w:rsidR="00477F53" w:rsidRPr="00477F53" w:rsidRDefault="00477F53" w:rsidP="004B684E">
            <w:pPr>
              <w:jc w:val="center"/>
              <w:rPr>
                <w:sz w:val="18"/>
                <w:szCs w:val="18"/>
              </w:rPr>
            </w:pPr>
            <w:r w:rsidRPr="00477F53">
              <w:rPr>
                <w:sz w:val="18"/>
                <w:szCs w:val="18"/>
              </w:rPr>
              <w:t>&gt;3 шт.</w:t>
            </w:r>
          </w:p>
        </w:tc>
      </w:tr>
    </w:tbl>
    <w:p w:rsidR="00477F53" w:rsidRPr="00477F53" w:rsidRDefault="00477F53" w:rsidP="00477F53">
      <w:pPr>
        <w:pStyle w:val="ConsPlusNormal"/>
        <w:jc w:val="both"/>
        <w:rPr>
          <w:rFonts w:ascii="Times New Roman" w:hAnsi="Times New Roman" w:cs="Times New Roman"/>
          <w:sz w:val="18"/>
          <w:szCs w:val="18"/>
          <w:shd w:val="clear" w:color="auto" w:fill="F1C100"/>
        </w:rPr>
      </w:pPr>
    </w:p>
    <w:p w:rsidR="00477F53" w:rsidRPr="003A51D3" w:rsidRDefault="00477F53" w:rsidP="00477F53">
      <w:pPr>
        <w:pStyle w:val="ConsPlusNormal"/>
        <w:jc w:val="both"/>
        <w:rPr>
          <w:shd w:val="clear" w:color="auto" w:fill="F1C100"/>
        </w:rPr>
      </w:pPr>
    </w:p>
    <w:p w:rsidR="007F3578" w:rsidRDefault="007F3578" w:rsidP="00663B71">
      <w:pPr>
        <w:ind w:firstLine="720"/>
        <w:jc w:val="right"/>
        <w:rPr>
          <w:b/>
          <w:color w:val="000000"/>
          <w:sz w:val="18"/>
          <w:szCs w:val="18"/>
          <w:shd w:val="clear" w:color="auto" w:fill="FFFFFF"/>
        </w:rPr>
      </w:pPr>
    </w:p>
    <w:p w:rsidR="00663B71" w:rsidRPr="000E7FB5" w:rsidRDefault="00663B71" w:rsidP="00663B71">
      <w:pPr>
        <w:ind w:firstLine="720"/>
        <w:jc w:val="right"/>
        <w:rPr>
          <w:b/>
          <w:color w:val="000000"/>
          <w:sz w:val="18"/>
          <w:szCs w:val="18"/>
          <w:shd w:val="clear" w:color="auto" w:fill="FFFFFF"/>
        </w:rPr>
      </w:pPr>
      <w:r w:rsidRPr="000E7FB5">
        <w:rPr>
          <w:b/>
          <w:color w:val="000000"/>
          <w:sz w:val="18"/>
          <w:szCs w:val="18"/>
          <w:shd w:val="clear" w:color="auto" w:fill="FFFFFF"/>
        </w:rPr>
        <w:t xml:space="preserve">Отдел надзорной деятельности и профилактической работы </w:t>
      </w:r>
    </w:p>
    <w:p w:rsidR="00663B71" w:rsidRDefault="00663B71" w:rsidP="00663B71">
      <w:pPr>
        <w:ind w:firstLine="720"/>
        <w:jc w:val="right"/>
        <w:rPr>
          <w:b/>
          <w:color w:val="000000"/>
          <w:sz w:val="18"/>
          <w:szCs w:val="18"/>
          <w:shd w:val="clear" w:color="auto" w:fill="FFFFFF"/>
        </w:rPr>
      </w:pPr>
      <w:r w:rsidRPr="000E7FB5">
        <w:rPr>
          <w:b/>
          <w:color w:val="000000"/>
          <w:sz w:val="18"/>
          <w:szCs w:val="18"/>
          <w:shd w:val="clear" w:color="auto" w:fill="FFFFFF"/>
        </w:rPr>
        <w:t xml:space="preserve">по </w:t>
      </w:r>
      <w:proofErr w:type="spellStart"/>
      <w:r w:rsidRPr="000E7FB5">
        <w:rPr>
          <w:b/>
          <w:color w:val="000000"/>
          <w:sz w:val="18"/>
          <w:szCs w:val="18"/>
          <w:shd w:val="clear" w:color="auto" w:fill="FFFFFF"/>
        </w:rPr>
        <w:t>Чановскому</w:t>
      </w:r>
      <w:proofErr w:type="spellEnd"/>
      <w:r w:rsidRPr="000E7FB5">
        <w:rPr>
          <w:b/>
          <w:color w:val="000000"/>
          <w:sz w:val="18"/>
          <w:szCs w:val="18"/>
          <w:shd w:val="clear" w:color="auto" w:fill="FFFFFF"/>
        </w:rPr>
        <w:t xml:space="preserve"> району информирует:</w:t>
      </w:r>
    </w:p>
    <w:p w:rsidR="00663B71" w:rsidRDefault="00663B71" w:rsidP="00663B71">
      <w:pPr>
        <w:pStyle w:val="NoSpacingPHPDOCX"/>
        <w:jc w:val="center"/>
        <w:rPr>
          <w:rFonts w:ascii="Times New Roman" w:hAnsi="Times New Roman"/>
          <w:b/>
          <w:sz w:val="24"/>
          <w:szCs w:val="24"/>
        </w:rPr>
      </w:pPr>
    </w:p>
    <w:p w:rsidR="00663B71" w:rsidRPr="00663B71" w:rsidRDefault="00663B71" w:rsidP="00663B71">
      <w:pPr>
        <w:pStyle w:val="NoSpacingPHPDOCX"/>
        <w:jc w:val="both"/>
        <w:rPr>
          <w:sz w:val="18"/>
          <w:szCs w:val="18"/>
        </w:rPr>
      </w:pPr>
      <w:r w:rsidRPr="00663B71">
        <w:rPr>
          <w:rFonts w:ascii="Times New Roman" w:hAnsi="Times New Roman"/>
          <w:b/>
          <w:sz w:val="18"/>
          <w:szCs w:val="18"/>
        </w:rPr>
        <w:t>Меры безопасности при пользовании газом!</w:t>
      </w:r>
    </w:p>
    <w:p w:rsidR="00663B71" w:rsidRPr="00663B71" w:rsidRDefault="00663B71" w:rsidP="00663B71">
      <w:pPr>
        <w:jc w:val="both"/>
        <w:rPr>
          <w:sz w:val="18"/>
          <w:szCs w:val="18"/>
        </w:rPr>
      </w:pPr>
      <w:r w:rsidRPr="00663B71">
        <w:rPr>
          <w:sz w:val="18"/>
          <w:szCs w:val="18"/>
        </w:rPr>
        <w:t xml:space="preserve"> </w:t>
      </w:r>
    </w:p>
    <w:p w:rsidR="00663B71" w:rsidRPr="00663B71" w:rsidRDefault="00663B71" w:rsidP="00663B71">
      <w:pPr>
        <w:ind w:firstLine="680"/>
        <w:jc w:val="both"/>
        <w:rPr>
          <w:sz w:val="18"/>
          <w:szCs w:val="18"/>
        </w:rPr>
      </w:pPr>
      <w:r w:rsidRPr="00663B71">
        <w:rPr>
          <w:sz w:val="18"/>
          <w:szCs w:val="18"/>
        </w:rPr>
        <w:t>На территории Чановского района практически ежегодно происходят пожары, причинами которых является неисправность или нарушения требований   безопасности при пользовании газовыми приборами.</w:t>
      </w:r>
    </w:p>
    <w:p w:rsidR="00663B71" w:rsidRPr="00663B71" w:rsidRDefault="00663B71" w:rsidP="00663B71">
      <w:pPr>
        <w:ind w:firstLine="680"/>
        <w:jc w:val="both"/>
        <w:rPr>
          <w:sz w:val="18"/>
          <w:szCs w:val="18"/>
        </w:rPr>
      </w:pPr>
      <w:r w:rsidRPr="00663B71">
        <w:rPr>
          <w:sz w:val="18"/>
          <w:szCs w:val="18"/>
        </w:rPr>
        <w:t xml:space="preserve">Отдел надзорной деятельности и профилактической работы по </w:t>
      </w:r>
      <w:proofErr w:type="spellStart"/>
      <w:r w:rsidRPr="00663B71">
        <w:rPr>
          <w:sz w:val="18"/>
          <w:szCs w:val="18"/>
        </w:rPr>
        <w:t>Чановскому</w:t>
      </w:r>
      <w:proofErr w:type="spellEnd"/>
      <w:r w:rsidRPr="00663B71">
        <w:rPr>
          <w:sz w:val="18"/>
          <w:szCs w:val="18"/>
        </w:rPr>
        <w:t xml:space="preserve"> району в очередной раз напоминает гражданам, что эксплуатация газовых приборов  и оборудования с нарушением требований безопасности может привести к пожару и трагедии.</w:t>
      </w:r>
    </w:p>
    <w:p w:rsidR="00663B71" w:rsidRPr="00663B71" w:rsidRDefault="00663B71" w:rsidP="00663B71">
      <w:pPr>
        <w:ind w:firstLine="283"/>
        <w:jc w:val="both"/>
        <w:rPr>
          <w:sz w:val="18"/>
          <w:szCs w:val="18"/>
        </w:rPr>
      </w:pPr>
      <w:r w:rsidRPr="00663B71">
        <w:rPr>
          <w:sz w:val="18"/>
          <w:szCs w:val="18"/>
        </w:rPr>
        <w:t xml:space="preserve">     Чаще всего возгорания происходят в результате неправильной проверки на наличие утечки газа. О наличии утечки газа можно судить по появлению в помещении характерного газового запаха. В этом случае необходимо незамедлительно сообщить об этом в аварийную службу газа</w:t>
      </w:r>
      <w:proofErr w:type="gramStart"/>
      <w:r w:rsidRPr="00663B71">
        <w:rPr>
          <w:sz w:val="18"/>
          <w:szCs w:val="18"/>
        </w:rPr>
        <w:t xml:space="preserve"> .</w:t>
      </w:r>
      <w:proofErr w:type="gramEnd"/>
      <w:r w:rsidRPr="00663B71">
        <w:rPr>
          <w:sz w:val="18"/>
          <w:szCs w:val="18"/>
        </w:rPr>
        <w:t xml:space="preserve"> Затем, соблюдая осторожность, нужно прекратить подачу газа, выключить плиту, электронагревательные приборы, освещение, открыть окна и проветрить помещение.</w:t>
      </w:r>
    </w:p>
    <w:p w:rsidR="00663B71" w:rsidRPr="00663B71" w:rsidRDefault="00663B71" w:rsidP="00663B71">
      <w:pPr>
        <w:ind w:firstLine="680"/>
        <w:jc w:val="both"/>
        <w:rPr>
          <w:sz w:val="18"/>
          <w:szCs w:val="18"/>
        </w:rPr>
      </w:pPr>
      <w:r w:rsidRPr="00663B71">
        <w:rPr>
          <w:sz w:val="18"/>
          <w:szCs w:val="18"/>
        </w:rPr>
        <w:lastRenderedPageBreak/>
        <w:t xml:space="preserve"> Для  проведения ремонтных работ бытовых газовых приборов необходимо вызывать специалиста газовых служб. </w:t>
      </w:r>
    </w:p>
    <w:p w:rsidR="00663B71" w:rsidRPr="00663B71" w:rsidRDefault="00663B71" w:rsidP="00663B71">
      <w:pPr>
        <w:ind w:firstLine="567"/>
        <w:jc w:val="both"/>
        <w:rPr>
          <w:sz w:val="18"/>
          <w:szCs w:val="18"/>
        </w:rPr>
      </w:pPr>
      <w:r w:rsidRPr="00663B71">
        <w:rPr>
          <w:sz w:val="18"/>
          <w:szCs w:val="18"/>
        </w:rPr>
        <w:t xml:space="preserve">  При подключении газового баллона к плите убедитесь о наличии и целостности уплотнительного кольца (прокладки).</w:t>
      </w:r>
    </w:p>
    <w:p w:rsidR="00663B71" w:rsidRPr="00663B71" w:rsidRDefault="00663B71" w:rsidP="00663B71">
      <w:pPr>
        <w:ind w:firstLine="680"/>
        <w:jc w:val="both"/>
        <w:rPr>
          <w:sz w:val="18"/>
          <w:szCs w:val="18"/>
        </w:rPr>
      </w:pPr>
      <w:r w:rsidRPr="00663B71">
        <w:rPr>
          <w:sz w:val="18"/>
          <w:szCs w:val="18"/>
        </w:rPr>
        <w:t>Во избежание пожара или взрыва недопустимо эксплуатировать неисправные газовые приборы, оставлять открытыми краны плитки при погашенных горелках, хранить запасные газовые баллоны около печей и других нагревательных приборов.</w:t>
      </w:r>
    </w:p>
    <w:p w:rsidR="00663B71" w:rsidRPr="00663B71" w:rsidRDefault="00663B71" w:rsidP="00663B71">
      <w:pPr>
        <w:pStyle w:val="af1"/>
        <w:ind w:firstLine="680"/>
        <w:jc w:val="both"/>
        <w:rPr>
          <w:sz w:val="18"/>
          <w:szCs w:val="18"/>
        </w:rPr>
      </w:pPr>
      <w:r w:rsidRPr="00663B71">
        <w:rPr>
          <w:sz w:val="18"/>
          <w:szCs w:val="18"/>
        </w:rPr>
        <w:t>Нельзя разрешать включать и пользоваться газовыми приборами детям и лицам, незнакомым с устройством этих приборов.</w:t>
      </w:r>
    </w:p>
    <w:p w:rsidR="00663B71" w:rsidRPr="00663B71" w:rsidRDefault="00663B71" w:rsidP="00663B71">
      <w:pPr>
        <w:ind w:firstLine="227"/>
        <w:jc w:val="both"/>
        <w:rPr>
          <w:sz w:val="18"/>
          <w:szCs w:val="18"/>
        </w:rPr>
      </w:pPr>
      <w:r w:rsidRPr="00663B71">
        <w:rPr>
          <w:sz w:val="18"/>
          <w:szCs w:val="18"/>
        </w:rPr>
        <w:t xml:space="preserve">    Запрещается устанавливать (размещать) мебель и другие горючие </w:t>
      </w:r>
      <w:proofErr w:type="gramStart"/>
      <w:r w:rsidRPr="00663B71">
        <w:rPr>
          <w:sz w:val="18"/>
          <w:szCs w:val="18"/>
        </w:rPr>
        <w:t>предметы</w:t>
      </w:r>
      <w:proofErr w:type="gramEnd"/>
      <w:r w:rsidRPr="00663B71">
        <w:rPr>
          <w:sz w:val="18"/>
          <w:szCs w:val="18"/>
        </w:rPr>
        <w:t xml:space="preserve"> и материалы на расстоянии менее 0,2 метра от бытовых газовых приборов.</w:t>
      </w:r>
    </w:p>
    <w:p w:rsidR="00663B71" w:rsidRPr="00663B71" w:rsidRDefault="00663B71" w:rsidP="00663B71">
      <w:pPr>
        <w:ind w:firstLine="397"/>
        <w:jc w:val="both"/>
        <w:rPr>
          <w:sz w:val="18"/>
          <w:szCs w:val="18"/>
        </w:rPr>
      </w:pPr>
      <w:r w:rsidRPr="00663B71">
        <w:rPr>
          <w:sz w:val="18"/>
          <w:szCs w:val="18"/>
        </w:rPr>
        <w:t xml:space="preserve">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w:t>
      </w:r>
    </w:p>
    <w:p w:rsidR="00663B71" w:rsidRPr="00663B71" w:rsidRDefault="00663B71" w:rsidP="00663B71">
      <w:pPr>
        <w:ind w:firstLine="283"/>
        <w:jc w:val="both"/>
        <w:rPr>
          <w:sz w:val="18"/>
          <w:szCs w:val="18"/>
        </w:rPr>
      </w:pPr>
      <w:r w:rsidRPr="00663B71">
        <w:rPr>
          <w:sz w:val="18"/>
          <w:szCs w:val="18"/>
        </w:rPr>
        <w:t xml:space="preserve">     </w:t>
      </w:r>
      <w:proofErr w:type="gramStart"/>
      <w:r w:rsidRPr="00663B71">
        <w:rPr>
          <w:sz w:val="18"/>
          <w:szCs w:val="18"/>
        </w:rPr>
        <w:t>Газовые баллоны для бытовых газовых приборов (в том числе кухонных плит, водогрейных котлов, газовых колонок),  располагаются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менее 5 метров от входов в здание, цокольные и подвальные этажи.</w:t>
      </w:r>
      <w:proofErr w:type="gramEnd"/>
    </w:p>
    <w:p w:rsidR="00663B71" w:rsidRPr="00663B71" w:rsidRDefault="00663B71" w:rsidP="00663B71">
      <w:pPr>
        <w:ind w:hanging="57"/>
        <w:jc w:val="both"/>
        <w:rPr>
          <w:sz w:val="18"/>
          <w:szCs w:val="18"/>
        </w:rPr>
      </w:pPr>
      <w:r w:rsidRPr="00663B71">
        <w:rPr>
          <w:sz w:val="18"/>
          <w:szCs w:val="18"/>
        </w:rPr>
        <w:t xml:space="preserve">            У входа в индивидуальные жилые дома,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663B71" w:rsidRPr="00663B71" w:rsidRDefault="00663B71" w:rsidP="00663B71">
      <w:pPr>
        <w:pStyle w:val="ConsPlusNormal"/>
        <w:ind w:firstLine="360"/>
        <w:jc w:val="both"/>
        <w:rPr>
          <w:rFonts w:ascii="Times New Roman" w:hAnsi="Times New Roman" w:cs="Times New Roman"/>
          <w:sz w:val="18"/>
          <w:szCs w:val="18"/>
        </w:rPr>
      </w:pPr>
    </w:p>
    <w:p w:rsidR="00663B71" w:rsidRPr="00663B71" w:rsidRDefault="00663B71" w:rsidP="00663B71">
      <w:pPr>
        <w:pStyle w:val="ConsPlusNormal"/>
        <w:ind w:firstLine="360"/>
        <w:jc w:val="both"/>
        <w:rPr>
          <w:sz w:val="18"/>
          <w:szCs w:val="18"/>
        </w:rPr>
      </w:pPr>
      <w:r w:rsidRPr="00663B71">
        <w:rPr>
          <w:rFonts w:ascii="Times New Roman" w:hAnsi="Times New Roman" w:cs="Times New Roman"/>
          <w:sz w:val="18"/>
          <w:szCs w:val="18"/>
        </w:rPr>
        <w:t xml:space="preserve">    -   При использовании бытовых газовых приборов </w:t>
      </w:r>
      <w:r w:rsidRPr="00663B71">
        <w:rPr>
          <w:rFonts w:ascii="Times New Roman" w:hAnsi="Times New Roman" w:cs="Times New Roman"/>
          <w:b/>
          <w:sz w:val="18"/>
          <w:szCs w:val="18"/>
        </w:rPr>
        <w:t>запрещается</w:t>
      </w:r>
      <w:r w:rsidRPr="00663B71">
        <w:rPr>
          <w:rFonts w:ascii="Times New Roman" w:hAnsi="Times New Roman" w:cs="Times New Roman"/>
          <w:sz w:val="18"/>
          <w:szCs w:val="18"/>
        </w:rPr>
        <w:t>:</w:t>
      </w:r>
    </w:p>
    <w:p w:rsidR="00663B71" w:rsidRPr="00663B71" w:rsidRDefault="00663B71" w:rsidP="00663B71">
      <w:pPr>
        <w:pStyle w:val="ConsPlusNormal"/>
        <w:ind w:firstLine="360"/>
        <w:jc w:val="both"/>
        <w:rPr>
          <w:sz w:val="18"/>
          <w:szCs w:val="18"/>
        </w:rPr>
      </w:pPr>
      <w:r w:rsidRPr="00663B71">
        <w:rPr>
          <w:rFonts w:ascii="Times New Roman" w:hAnsi="Times New Roman" w:cs="Times New Roman"/>
          <w:sz w:val="18"/>
          <w:szCs w:val="18"/>
        </w:rPr>
        <w:t>а) эксплуатация бытовых газовых приборов при утечке газа;</w:t>
      </w:r>
    </w:p>
    <w:p w:rsidR="00663B71" w:rsidRPr="00663B71" w:rsidRDefault="00663B71" w:rsidP="00663B71">
      <w:pPr>
        <w:pStyle w:val="ConsPlusNormal"/>
        <w:ind w:firstLine="360"/>
        <w:jc w:val="both"/>
        <w:rPr>
          <w:sz w:val="18"/>
          <w:szCs w:val="18"/>
        </w:rPr>
      </w:pPr>
      <w:r w:rsidRPr="00663B71">
        <w:rPr>
          <w:rFonts w:ascii="Times New Roman" w:hAnsi="Times New Roman" w:cs="Times New Roman"/>
          <w:sz w:val="18"/>
          <w:szCs w:val="18"/>
        </w:rPr>
        <w:t xml:space="preserve">б) присоединение деталей газовой арматуры с помощью </w:t>
      </w:r>
      <w:proofErr w:type="spellStart"/>
      <w:r w:rsidRPr="00663B71">
        <w:rPr>
          <w:rFonts w:ascii="Times New Roman" w:hAnsi="Times New Roman" w:cs="Times New Roman"/>
          <w:sz w:val="18"/>
          <w:szCs w:val="18"/>
        </w:rPr>
        <w:t>искрообразующего</w:t>
      </w:r>
      <w:proofErr w:type="spellEnd"/>
      <w:r w:rsidRPr="00663B71">
        <w:rPr>
          <w:rFonts w:ascii="Times New Roman" w:hAnsi="Times New Roman" w:cs="Times New Roman"/>
          <w:sz w:val="18"/>
          <w:szCs w:val="18"/>
        </w:rPr>
        <w:t xml:space="preserve"> инструмента;</w:t>
      </w:r>
    </w:p>
    <w:p w:rsidR="00663B71" w:rsidRPr="00663B71" w:rsidRDefault="00663B71" w:rsidP="00663B71">
      <w:pPr>
        <w:pStyle w:val="ConsPlusNormal"/>
        <w:ind w:firstLine="360"/>
        <w:jc w:val="both"/>
        <w:rPr>
          <w:sz w:val="18"/>
          <w:szCs w:val="18"/>
        </w:rPr>
      </w:pPr>
      <w:r w:rsidRPr="00663B71">
        <w:rPr>
          <w:rFonts w:ascii="Times New Roman" w:hAnsi="Times New Roman" w:cs="Times New Roman"/>
          <w:sz w:val="18"/>
          <w:szCs w:val="18"/>
        </w:rPr>
        <w:t>в) проверка герметичности соединений с помощью источников открытого пламени, в том числе спичек, зажигалок, свечей.</w:t>
      </w:r>
    </w:p>
    <w:p w:rsidR="00663B71" w:rsidRPr="00663B71" w:rsidRDefault="00663B71" w:rsidP="00663B71">
      <w:pPr>
        <w:ind w:firstLine="360"/>
        <w:jc w:val="both"/>
        <w:rPr>
          <w:sz w:val="18"/>
          <w:szCs w:val="18"/>
        </w:rPr>
      </w:pPr>
      <w:r w:rsidRPr="00663B71">
        <w:rPr>
          <w:b/>
          <w:sz w:val="18"/>
          <w:szCs w:val="18"/>
          <w:shd w:val="clear" w:color="auto" w:fill="FFFFFF"/>
        </w:rPr>
        <w:t xml:space="preserve">     </w:t>
      </w:r>
      <w:proofErr w:type="gramStart"/>
      <w:r w:rsidRPr="00663B71">
        <w:rPr>
          <w:b/>
          <w:sz w:val="18"/>
          <w:szCs w:val="18"/>
          <w:shd w:val="clear" w:color="auto" w:fill="FFFFFF"/>
        </w:rPr>
        <w:t>Если вы почувствовали в помещении запах газа:</w:t>
      </w:r>
      <w:r w:rsidRPr="00663B71">
        <w:rPr>
          <w:b/>
          <w:sz w:val="18"/>
          <w:szCs w:val="18"/>
        </w:rPr>
        <w:t> </w:t>
      </w:r>
      <w:r w:rsidRPr="00663B71">
        <w:rPr>
          <w:b/>
          <w:sz w:val="18"/>
          <w:szCs w:val="18"/>
        </w:rPr>
        <w:br/>
      </w:r>
      <w:r w:rsidRPr="00663B71">
        <w:rPr>
          <w:sz w:val="18"/>
          <w:szCs w:val="18"/>
          <w:shd w:val="clear" w:color="auto" w:fill="FFFFFF"/>
        </w:rPr>
        <w:t>• при</w:t>
      </w:r>
      <w:r w:rsidRPr="00663B71">
        <w:rPr>
          <w:sz w:val="18"/>
          <w:szCs w:val="18"/>
        </w:rPr>
        <w:t> </w:t>
      </w:r>
      <w:r w:rsidRPr="00663B71">
        <w:rPr>
          <w:bCs/>
          <w:sz w:val="18"/>
          <w:szCs w:val="18"/>
          <w:shd w:val="clear" w:color="auto" w:fill="FFFFFF"/>
        </w:rPr>
        <w:t>утечке бытового газа</w:t>
      </w:r>
      <w:r w:rsidRPr="00663B71">
        <w:rPr>
          <w:sz w:val="18"/>
          <w:szCs w:val="18"/>
        </w:rPr>
        <w:t> </w:t>
      </w:r>
      <w:r w:rsidRPr="00663B71">
        <w:rPr>
          <w:sz w:val="18"/>
          <w:szCs w:val="18"/>
          <w:shd w:val="clear" w:color="auto" w:fill="FFFFFF"/>
        </w:rPr>
        <w:t>перекройте конфорки кухонной плиты и кран на трубе подачи газа;</w:t>
      </w:r>
      <w:r w:rsidRPr="00663B71">
        <w:rPr>
          <w:sz w:val="18"/>
          <w:szCs w:val="18"/>
        </w:rPr>
        <w:t> </w:t>
      </w:r>
      <w:r w:rsidRPr="00663B71">
        <w:rPr>
          <w:sz w:val="18"/>
          <w:szCs w:val="18"/>
        </w:rPr>
        <w:br/>
      </w:r>
      <w:r w:rsidRPr="00663B71">
        <w:rPr>
          <w:sz w:val="18"/>
          <w:szCs w:val="18"/>
          <w:shd w:val="clear" w:color="auto" w:fill="FFFFFF"/>
        </w:rPr>
        <w:t>• если произошла</w:t>
      </w:r>
      <w:r w:rsidRPr="00663B71">
        <w:rPr>
          <w:sz w:val="18"/>
          <w:szCs w:val="18"/>
        </w:rPr>
        <w:t> </w:t>
      </w:r>
      <w:r w:rsidRPr="00663B71">
        <w:rPr>
          <w:bCs/>
          <w:sz w:val="18"/>
          <w:szCs w:val="18"/>
          <w:shd w:val="clear" w:color="auto" w:fill="FFFFFF"/>
        </w:rPr>
        <w:t>утечка бытового газа</w:t>
      </w:r>
      <w:r w:rsidRPr="00663B71">
        <w:rPr>
          <w:sz w:val="18"/>
          <w:szCs w:val="18"/>
          <w:shd w:val="clear" w:color="auto" w:fill="FFFFFF"/>
        </w:rPr>
        <w:t>, ни в коем случае не включайте свет и электроприборы, отсоедините телефон от розетки, не зажигайте свечи и спички, не выходите в другие помещения, где есть открытый огонь;</w:t>
      </w:r>
      <w:proofErr w:type="gramEnd"/>
      <w:r w:rsidRPr="00663B71">
        <w:rPr>
          <w:sz w:val="18"/>
          <w:szCs w:val="18"/>
        </w:rPr>
        <w:t> </w:t>
      </w:r>
      <w:r w:rsidRPr="00663B71">
        <w:rPr>
          <w:sz w:val="18"/>
          <w:szCs w:val="18"/>
        </w:rPr>
        <w:br/>
      </w:r>
      <w:r w:rsidRPr="00663B71">
        <w:rPr>
          <w:sz w:val="18"/>
          <w:szCs w:val="18"/>
          <w:shd w:val="clear" w:color="auto" w:fill="FFFFFF"/>
        </w:rPr>
        <w:t>• загазованное помещение необходимо проветрить и вызвать по телефону аварийную газовую службу.</w:t>
      </w:r>
      <w:r w:rsidRPr="00663B71">
        <w:rPr>
          <w:sz w:val="18"/>
          <w:szCs w:val="18"/>
        </w:rPr>
        <w:t> </w:t>
      </w:r>
      <w:r w:rsidRPr="00663B71">
        <w:rPr>
          <w:sz w:val="18"/>
          <w:szCs w:val="18"/>
        </w:rPr>
        <w:br/>
      </w:r>
      <w:r w:rsidRPr="00663B71">
        <w:rPr>
          <w:sz w:val="18"/>
          <w:szCs w:val="18"/>
          <w:shd w:val="clear" w:color="auto" w:fill="FFFFFF"/>
        </w:rPr>
        <w:t>Если после проветривания помещения все еще ощущается запах газа, возможно, что</w:t>
      </w:r>
      <w:r w:rsidRPr="00663B71">
        <w:rPr>
          <w:sz w:val="18"/>
          <w:szCs w:val="18"/>
        </w:rPr>
        <w:t> </w:t>
      </w:r>
      <w:r w:rsidRPr="00663B71">
        <w:rPr>
          <w:bCs/>
          <w:sz w:val="18"/>
          <w:szCs w:val="18"/>
          <w:shd w:val="clear" w:color="auto" w:fill="FFFFFF"/>
        </w:rPr>
        <w:t>утечка бытового газа</w:t>
      </w:r>
      <w:r w:rsidRPr="00663B71">
        <w:rPr>
          <w:sz w:val="18"/>
          <w:szCs w:val="18"/>
        </w:rPr>
        <w:t> </w:t>
      </w:r>
      <w:r w:rsidRPr="00663B71">
        <w:rPr>
          <w:sz w:val="18"/>
          <w:szCs w:val="18"/>
          <w:shd w:val="clear" w:color="auto" w:fill="FFFFFF"/>
        </w:rPr>
        <w:t>продолжается. Поэтому нужно вывести из дома людей, предупредить соседей и дожидаться приезда аварийной газовой службы на улице.</w:t>
      </w:r>
      <w:r w:rsidRPr="00663B71">
        <w:rPr>
          <w:sz w:val="18"/>
          <w:szCs w:val="18"/>
        </w:rPr>
        <w:t> </w:t>
      </w:r>
      <w:r w:rsidRPr="00663B71">
        <w:rPr>
          <w:sz w:val="18"/>
          <w:szCs w:val="18"/>
        </w:rPr>
        <w:br/>
      </w:r>
    </w:p>
    <w:p w:rsidR="00663B71" w:rsidRPr="00663B71" w:rsidRDefault="00663B71" w:rsidP="00663B71">
      <w:pPr>
        <w:jc w:val="both"/>
        <w:rPr>
          <w:sz w:val="18"/>
          <w:szCs w:val="18"/>
        </w:rPr>
      </w:pPr>
      <w:r w:rsidRPr="00663B71">
        <w:rPr>
          <w:rFonts w:cs="Calibri"/>
          <w:sz w:val="18"/>
          <w:szCs w:val="18"/>
        </w:rPr>
        <w:t xml:space="preserve">   </w:t>
      </w:r>
      <w:r w:rsidRPr="00663B71">
        <w:rPr>
          <w:sz w:val="18"/>
          <w:szCs w:val="18"/>
        </w:rPr>
        <w:t xml:space="preserve">Отдел надзорной деятельности и профилактической работы   по </w:t>
      </w:r>
      <w:proofErr w:type="spellStart"/>
      <w:r w:rsidRPr="00663B71">
        <w:rPr>
          <w:sz w:val="18"/>
          <w:szCs w:val="18"/>
        </w:rPr>
        <w:t>Чановскому</w:t>
      </w:r>
      <w:proofErr w:type="spellEnd"/>
      <w:r w:rsidRPr="00663B71">
        <w:rPr>
          <w:sz w:val="18"/>
          <w:szCs w:val="18"/>
        </w:rPr>
        <w:t xml:space="preserve"> району </w:t>
      </w:r>
    </w:p>
    <w:p w:rsidR="00663B71" w:rsidRPr="00663B71" w:rsidRDefault="00663B71" w:rsidP="00663B71">
      <w:pPr>
        <w:jc w:val="both"/>
        <w:rPr>
          <w:sz w:val="18"/>
          <w:szCs w:val="18"/>
        </w:rPr>
      </w:pPr>
      <w:r w:rsidRPr="00663B71">
        <w:rPr>
          <w:sz w:val="18"/>
          <w:szCs w:val="18"/>
        </w:rPr>
        <w:t xml:space="preserve">    УНД и </w:t>
      </w:r>
      <w:proofErr w:type="gramStart"/>
      <w:r w:rsidRPr="00663B71">
        <w:rPr>
          <w:sz w:val="18"/>
          <w:szCs w:val="18"/>
        </w:rPr>
        <w:t>ПР</w:t>
      </w:r>
      <w:proofErr w:type="gramEnd"/>
      <w:r w:rsidRPr="00663B71">
        <w:rPr>
          <w:sz w:val="18"/>
          <w:szCs w:val="18"/>
        </w:rPr>
        <w:t xml:space="preserve"> ГУ МЧС России по Новосибирской области.</w:t>
      </w:r>
    </w:p>
    <w:p w:rsidR="00663B71" w:rsidRDefault="00663B71" w:rsidP="00663B71">
      <w:pPr>
        <w:jc w:val="both"/>
        <w:rPr>
          <w:rFonts w:cs="Calibri"/>
          <w:sz w:val="26"/>
          <w:szCs w:val="26"/>
        </w:rPr>
      </w:pPr>
      <w:r>
        <w:rPr>
          <w:rFonts w:cs="Calibri"/>
          <w:sz w:val="26"/>
          <w:szCs w:val="26"/>
        </w:rPr>
        <w:t xml:space="preserve"> </w:t>
      </w:r>
    </w:p>
    <w:p w:rsidR="00663B71" w:rsidRDefault="00663B71" w:rsidP="005D1E2A">
      <w:pPr>
        <w:pStyle w:val="1"/>
        <w:keepLines w:val="0"/>
        <w:numPr>
          <w:ilvl w:val="0"/>
          <w:numId w:val="3"/>
        </w:numPr>
        <w:tabs>
          <w:tab w:val="left" w:pos="709"/>
        </w:tabs>
        <w:suppressAutoHyphens/>
        <w:spacing w:before="0"/>
        <w:rPr>
          <w:sz w:val="20"/>
        </w:rPr>
      </w:pPr>
    </w:p>
    <w:p w:rsidR="00663B71" w:rsidRPr="00663B71" w:rsidRDefault="00663B71" w:rsidP="00663B71">
      <w:pPr>
        <w:tabs>
          <w:tab w:val="left" w:pos="709"/>
        </w:tabs>
        <w:ind w:firstLine="284"/>
        <w:jc w:val="both"/>
        <w:rPr>
          <w:sz w:val="18"/>
          <w:szCs w:val="18"/>
        </w:rPr>
      </w:pPr>
      <w:r w:rsidRPr="00663B71">
        <w:rPr>
          <w:b/>
          <w:kern w:val="2"/>
          <w:sz w:val="18"/>
          <w:szCs w:val="18"/>
        </w:rPr>
        <w:t>Пожарная безопасность при пользовании печным отоплением</w:t>
      </w:r>
      <w:r w:rsidRPr="00663B71">
        <w:rPr>
          <w:b/>
          <w:sz w:val="18"/>
          <w:szCs w:val="18"/>
        </w:rPr>
        <w:t xml:space="preserve">. </w:t>
      </w:r>
    </w:p>
    <w:p w:rsidR="00663B71" w:rsidRPr="00663B71" w:rsidRDefault="00663B71" w:rsidP="00663B71">
      <w:pPr>
        <w:tabs>
          <w:tab w:val="left" w:pos="709"/>
        </w:tabs>
        <w:ind w:left="284" w:hanging="284"/>
        <w:jc w:val="both"/>
        <w:rPr>
          <w:b/>
          <w:sz w:val="18"/>
          <w:szCs w:val="18"/>
        </w:rPr>
      </w:pPr>
    </w:p>
    <w:p w:rsidR="00663B71" w:rsidRPr="00663B71" w:rsidRDefault="00663B71" w:rsidP="00663B71">
      <w:pPr>
        <w:ind w:firstLine="200"/>
        <w:jc w:val="both"/>
        <w:rPr>
          <w:sz w:val="18"/>
          <w:szCs w:val="18"/>
        </w:rPr>
      </w:pPr>
      <w:r w:rsidRPr="00663B71">
        <w:rPr>
          <w:sz w:val="18"/>
          <w:szCs w:val="18"/>
        </w:rPr>
        <w:t xml:space="preserve">     В связи с понижением температуры начался отопительный сезон, который характеризуется эксплуатацией печного отопления, как на твердом топливе, так и на газовом.  В текущем году на территории Чановского района из-за неисправности или нарушений требований пожарной безопасности при эксплуатации печного отопления произошло </w:t>
      </w:r>
      <w:r w:rsidRPr="00663B71">
        <w:rPr>
          <w:kern w:val="2"/>
          <w:sz w:val="18"/>
          <w:szCs w:val="18"/>
        </w:rPr>
        <w:t xml:space="preserve">6 </w:t>
      </w:r>
      <w:r w:rsidRPr="00663B71">
        <w:rPr>
          <w:sz w:val="18"/>
          <w:szCs w:val="18"/>
        </w:rPr>
        <w:t xml:space="preserve">пожаров. Данные пожары произошли в жилых домах и банях. Ежегодно на территории Чановского района в результате  неисправности или нарушений требований пожарной безопасности при эксплуатации печного отопления происходит до 10 и более пожаров.   </w:t>
      </w:r>
    </w:p>
    <w:p w:rsidR="00663B71" w:rsidRPr="00663B71" w:rsidRDefault="00663B71" w:rsidP="00663B71">
      <w:pPr>
        <w:ind w:firstLine="200"/>
        <w:jc w:val="both"/>
        <w:rPr>
          <w:sz w:val="18"/>
          <w:szCs w:val="18"/>
        </w:rPr>
      </w:pPr>
      <w:r w:rsidRPr="00663B71">
        <w:rPr>
          <w:sz w:val="18"/>
          <w:szCs w:val="18"/>
        </w:rPr>
        <w:t xml:space="preserve">Отдел надзорной деятельности и профилактической работы по </w:t>
      </w:r>
      <w:proofErr w:type="spellStart"/>
      <w:r w:rsidRPr="00663B71">
        <w:rPr>
          <w:sz w:val="18"/>
          <w:szCs w:val="18"/>
        </w:rPr>
        <w:t>Чановскому</w:t>
      </w:r>
      <w:proofErr w:type="spellEnd"/>
      <w:r w:rsidRPr="00663B71">
        <w:rPr>
          <w:sz w:val="18"/>
          <w:szCs w:val="18"/>
        </w:rPr>
        <w:t xml:space="preserve"> району призывает граждан  и руководителей предприятий неукоснительно соблюдать требования пожарной безопасности при устройстве и  эксплуатации печного отопления</w:t>
      </w:r>
      <w:proofErr w:type="gramStart"/>
      <w:r w:rsidRPr="00663B71">
        <w:rPr>
          <w:sz w:val="18"/>
          <w:szCs w:val="18"/>
        </w:rPr>
        <w:t xml:space="preserve"> :</w:t>
      </w:r>
      <w:proofErr w:type="gramEnd"/>
    </w:p>
    <w:p w:rsidR="00663B71" w:rsidRPr="00663B71" w:rsidRDefault="00663B71" w:rsidP="00663B71">
      <w:pPr>
        <w:pStyle w:val="af1"/>
        <w:ind w:firstLine="200"/>
        <w:jc w:val="both"/>
        <w:rPr>
          <w:sz w:val="18"/>
          <w:szCs w:val="18"/>
        </w:rPr>
      </w:pPr>
      <w:r w:rsidRPr="00663B71">
        <w:rPr>
          <w:sz w:val="18"/>
          <w:szCs w:val="18"/>
        </w:rPr>
        <w:t xml:space="preserve">  - У отопительной печи  должен быть </w:t>
      </w:r>
      <w:proofErr w:type="spellStart"/>
      <w:r w:rsidRPr="00663B71">
        <w:rPr>
          <w:sz w:val="18"/>
          <w:szCs w:val="18"/>
        </w:rPr>
        <w:t>предтопочный</w:t>
      </w:r>
      <w:proofErr w:type="spellEnd"/>
      <w:r w:rsidRPr="00663B71">
        <w:rPr>
          <w:sz w:val="18"/>
          <w:szCs w:val="18"/>
        </w:rPr>
        <w:t xml:space="preserve"> лист размером не менее   0.5х</w:t>
      </w:r>
      <w:proofErr w:type="gramStart"/>
      <w:r w:rsidRPr="00663B71">
        <w:rPr>
          <w:sz w:val="18"/>
          <w:szCs w:val="18"/>
        </w:rPr>
        <w:t>0</w:t>
      </w:r>
      <w:proofErr w:type="gramEnd"/>
      <w:r w:rsidRPr="00663B71">
        <w:rPr>
          <w:sz w:val="18"/>
          <w:szCs w:val="18"/>
        </w:rPr>
        <w:t xml:space="preserve">.7 м., без прогаров и повреждений, наличие которого защитит от возгорания горючие материалы на полу, в случае выпадения угля из топки, </w:t>
      </w:r>
    </w:p>
    <w:p w:rsidR="00663B71" w:rsidRPr="00663B71" w:rsidRDefault="00663B71" w:rsidP="00663B71">
      <w:pPr>
        <w:pStyle w:val="af4"/>
        <w:ind w:firstLine="200"/>
        <w:jc w:val="both"/>
        <w:rPr>
          <w:sz w:val="18"/>
          <w:szCs w:val="18"/>
        </w:rPr>
      </w:pPr>
      <w:r w:rsidRPr="00663B71">
        <w:rPr>
          <w:sz w:val="18"/>
          <w:szCs w:val="18"/>
        </w:rPr>
        <w:t xml:space="preserve">- Отопительная печь должна иметь соответствующие разделки и </w:t>
      </w:r>
      <w:proofErr w:type="spellStart"/>
      <w:r w:rsidRPr="00663B71">
        <w:rPr>
          <w:sz w:val="18"/>
          <w:szCs w:val="18"/>
        </w:rPr>
        <w:t>отступки</w:t>
      </w:r>
      <w:proofErr w:type="spellEnd"/>
      <w:r w:rsidRPr="00663B71">
        <w:rPr>
          <w:sz w:val="18"/>
          <w:szCs w:val="18"/>
        </w:rPr>
        <w:t xml:space="preserve"> от горючих конструкций. Противопожарная разделка – утолщение стенки печи или дымового канала (трубы) в месте соприкосновения её с конструкцией здания, (обычно потолочным перекрытием) выполненной из горючего или трудно горючего материала. </w:t>
      </w:r>
    </w:p>
    <w:p w:rsidR="00663B71" w:rsidRPr="00663B71" w:rsidRDefault="00663B71" w:rsidP="00663B71">
      <w:pPr>
        <w:pStyle w:val="af1"/>
        <w:ind w:firstLine="200"/>
        <w:jc w:val="both"/>
        <w:rPr>
          <w:sz w:val="18"/>
          <w:szCs w:val="18"/>
        </w:rPr>
      </w:pPr>
      <w:r w:rsidRPr="00663B71">
        <w:rPr>
          <w:sz w:val="18"/>
          <w:szCs w:val="18"/>
        </w:rPr>
        <w:t xml:space="preserve">Расстояние от внутренней поверхности трубы (дымохода) до сгораемой конструкции должно быть </w:t>
      </w:r>
      <w:r w:rsidRPr="00663B71">
        <w:rPr>
          <w:b/>
          <w:i/>
          <w:sz w:val="18"/>
          <w:szCs w:val="18"/>
        </w:rPr>
        <w:t>не менее 500мм</w:t>
      </w:r>
      <w:r w:rsidRPr="00663B71">
        <w:rPr>
          <w:sz w:val="18"/>
          <w:szCs w:val="18"/>
        </w:rPr>
        <w:t xml:space="preserve">, при защите металлическим листом по асбестовому картону толщиной 8 мм или штукатуркой толщиной 25 мм по металлической сетке – </w:t>
      </w:r>
      <w:r w:rsidRPr="00663B71">
        <w:rPr>
          <w:b/>
          <w:i/>
          <w:sz w:val="18"/>
          <w:szCs w:val="18"/>
        </w:rPr>
        <w:t>не менее 380 мм</w:t>
      </w:r>
      <w:r w:rsidRPr="00663B71">
        <w:rPr>
          <w:sz w:val="18"/>
          <w:szCs w:val="18"/>
        </w:rPr>
        <w:t xml:space="preserve">. </w:t>
      </w:r>
    </w:p>
    <w:p w:rsidR="00663B71" w:rsidRPr="00663B71" w:rsidRDefault="00663B71" w:rsidP="00663B71">
      <w:pPr>
        <w:pStyle w:val="af1"/>
        <w:ind w:firstLine="200"/>
        <w:jc w:val="both"/>
        <w:rPr>
          <w:sz w:val="18"/>
          <w:szCs w:val="18"/>
        </w:rPr>
      </w:pPr>
      <w:r w:rsidRPr="00663B71">
        <w:rPr>
          <w:sz w:val="18"/>
          <w:szCs w:val="18"/>
        </w:rPr>
        <w:t xml:space="preserve">Разделки и </w:t>
      </w:r>
      <w:proofErr w:type="spellStart"/>
      <w:r w:rsidRPr="00663B71">
        <w:rPr>
          <w:sz w:val="18"/>
          <w:szCs w:val="18"/>
        </w:rPr>
        <w:t>отступки</w:t>
      </w:r>
      <w:proofErr w:type="spellEnd"/>
      <w:r w:rsidRPr="00663B71">
        <w:rPr>
          <w:sz w:val="18"/>
          <w:szCs w:val="18"/>
        </w:rPr>
        <w:t xml:space="preserve"> необходимы для того, что бы в процессе эксплуатации печи от нагревшихся стен и труб не загорелись рядом расположенные строительные конструкции (перегородки, потолок, стены). </w:t>
      </w:r>
    </w:p>
    <w:p w:rsidR="00663B71" w:rsidRPr="00663B71" w:rsidRDefault="00663B71" w:rsidP="00663B71">
      <w:pPr>
        <w:pStyle w:val="af1"/>
        <w:ind w:firstLine="200"/>
        <w:jc w:val="both"/>
        <w:rPr>
          <w:sz w:val="18"/>
          <w:szCs w:val="18"/>
        </w:rPr>
      </w:pPr>
      <w:r w:rsidRPr="00663B71">
        <w:rPr>
          <w:sz w:val="18"/>
          <w:szCs w:val="18"/>
        </w:rPr>
        <w:t xml:space="preserve">Не соблюдение гражданами данных требований нередко  приводит к пожарам. </w:t>
      </w:r>
    </w:p>
    <w:p w:rsidR="00663B71" w:rsidRPr="00663B71" w:rsidRDefault="00663B71" w:rsidP="00663B71">
      <w:pPr>
        <w:pStyle w:val="af1"/>
        <w:ind w:firstLine="200"/>
        <w:jc w:val="both"/>
        <w:rPr>
          <w:sz w:val="18"/>
          <w:szCs w:val="18"/>
        </w:rPr>
      </w:pPr>
      <w:r w:rsidRPr="00663B71">
        <w:rPr>
          <w:sz w:val="18"/>
          <w:szCs w:val="18"/>
        </w:rPr>
        <w:t xml:space="preserve"> - Не доверяйте растопку малолетним детям, а также не храните спички в доступном для них месте. </w:t>
      </w:r>
    </w:p>
    <w:p w:rsidR="00663B71" w:rsidRPr="00663B71" w:rsidRDefault="00663B71" w:rsidP="00663B71">
      <w:pPr>
        <w:pStyle w:val="af1"/>
        <w:ind w:firstLine="200"/>
        <w:jc w:val="both"/>
        <w:rPr>
          <w:sz w:val="18"/>
          <w:szCs w:val="18"/>
        </w:rPr>
      </w:pPr>
      <w:r w:rsidRPr="00663B71">
        <w:rPr>
          <w:sz w:val="18"/>
          <w:szCs w:val="18"/>
        </w:rPr>
        <w:t>- Распределите горючие материалы (вещи, мебель, дрова, уголь и т.п.) так, чтобы расстояние от печи до них было не менее 0.7 метров, а от топочных отверстий – не менее 1.25 м.</w:t>
      </w:r>
    </w:p>
    <w:p w:rsidR="00663B71" w:rsidRPr="00663B71" w:rsidRDefault="00663B71" w:rsidP="00663B71">
      <w:pPr>
        <w:pStyle w:val="af1"/>
        <w:ind w:firstLine="200"/>
        <w:jc w:val="both"/>
        <w:rPr>
          <w:sz w:val="18"/>
          <w:szCs w:val="18"/>
        </w:rPr>
      </w:pPr>
      <w:r w:rsidRPr="00663B71">
        <w:rPr>
          <w:sz w:val="18"/>
          <w:szCs w:val="18"/>
        </w:rPr>
        <w:t xml:space="preserve"> - Золу и шлак, удаляемую из топок проливайте водой и удаляйте в специально отведенное для них безопасное место.</w:t>
      </w:r>
    </w:p>
    <w:p w:rsidR="00663B71" w:rsidRPr="00663B71" w:rsidRDefault="00663B71" w:rsidP="00663B71">
      <w:pPr>
        <w:pStyle w:val="af1"/>
        <w:ind w:firstLine="200"/>
        <w:jc w:val="both"/>
        <w:rPr>
          <w:sz w:val="18"/>
          <w:szCs w:val="18"/>
        </w:rPr>
      </w:pPr>
      <w:r w:rsidRPr="00663B71">
        <w:rPr>
          <w:sz w:val="18"/>
          <w:szCs w:val="18"/>
        </w:rPr>
        <w:t>- При обнаружении на металлических частях печи трещин, отсутствие предусмотренных конструкции щеколд, а также щелей образовавшихся в результате воздействия на металлические части печи высоких температур, обратитесь к квалифицированному специалисту с целью устранения данных недостатков.</w:t>
      </w:r>
    </w:p>
    <w:p w:rsidR="00663B71" w:rsidRPr="00663B71" w:rsidRDefault="00663B71" w:rsidP="00663B71">
      <w:pPr>
        <w:pStyle w:val="af4"/>
        <w:spacing w:after="0"/>
        <w:ind w:firstLine="200"/>
        <w:jc w:val="both"/>
        <w:rPr>
          <w:sz w:val="18"/>
          <w:szCs w:val="18"/>
        </w:rPr>
      </w:pPr>
      <w:r w:rsidRPr="00663B71">
        <w:rPr>
          <w:b/>
          <w:sz w:val="18"/>
          <w:szCs w:val="18"/>
        </w:rPr>
        <w:t>При эксплуатации печного отопления запрещается:</w:t>
      </w:r>
    </w:p>
    <w:p w:rsidR="00663B71" w:rsidRPr="00663B71" w:rsidRDefault="00663B71" w:rsidP="00663B71">
      <w:pPr>
        <w:pStyle w:val="af4"/>
        <w:spacing w:after="0"/>
        <w:ind w:firstLine="200"/>
        <w:jc w:val="both"/>
        <w:rPr>
          <w:sz w:val="18"/>
          <w:szCs w:val="18"/>
        </w:rPr>
      </w:pPr>
      <w:r w:rsidRPr="00663B71">
        <w:rPr>
          <w:sz w:val="18"/>
          <w:szCs w:val="18"/>
        </w:rPr>
        <w:t>- оставлять без присмотра топящиеся печи, поручать надзор за ними малолетним детям;</w:t>
      </w:r>
    </w:p>
    <w:p w:rsidR="00663B71" w:rsidRPr="00663B71" w:rsidRDefault="00663B71" w:rsidP="00663B71">
      <w:pPr>
        <w:pStyle w:val="af4"/>
        <w:spacing w:after="0"/>
        <w:ind w:firstLine="200"/>
        <w:jc w:val="both"/>
        <w:rPr>
          <w:sz w:val="18"/>
          <w:szCs w:val="18"/>
        </w:rPr>
      </w:pPr>
      <w:r w:rsidRPr="00663B71">
        <w:rPr>
          <w:sz w:val="18"/>
          <w:szCs w:val="18"/>
        </w:rPr>
        <w:t xml:space="preserve">- располагать топливо и другие горючие вещества на </w:t>
      </w:r>
      <w:proofErr w:type="spellStart"/>
      <w:r w:rsidRPr="00663B71">
        <w:rPr>
          <w:sz w:val="18"/>
          <w:szCs w:val="18"/>
        </w:rPr>
        <w:t>предтопочном</w:t>
      </w:r>
      <w:proofErr w:type="spellEnd"/>
      <w:r w:rsidRPr="00663B71">
        <w:rPr>
          <w:sz w:val="18"/>
          <w:szCs w:val="18"/>
        </w:rPr>
        <w:t xml:space="preserve"> листе;</w:t>
      </w:r>
    </w:p>
    <w:p w:rsidR="00663B71" w:rsidRPr="00663B71" w:rsidRDefault="00663B71" w:rsidP="00663B71">
      <w:pPr>
        <w:pStyle w:val="af4"/>
        <w:spacing w:after="0"/>
        <w:ind w:firstLine="200"/>
        <w:jc w:val="both"/>
        <w:rPr>
          <w:sz w:val="18"/>
          <w:szCs w:val="18"/>
        </w:rPr>
      </w:pPr>
      <w:r w:rsidRPr="00663B71">
        <w:rPr>
          <w:sz w:val="18"/>
          <w:szCs w:val="18"/>
        </w:rPr>
        <w:t>- сушить вещи над печными плитами,</w:t>
      </w:r>
    </w:p>
    <w:p w:rsidR="00663B71" w:rsidRPr="00663B71" w:rsidRDefault="00663B71" w:rsidP="00663B71">
      <w:pPr>
        <w:pStyle w:val="af4"/>
        <w:spacing w:after="0"/>
        <w:ind w:firstLine="200"/>
        <w:jc w:val="both"/>
        <w:rPr>
          <w:sz w:val="18"/>
          <w:szCs w:val="18"/>
        </w:rPr>
      </w:pPr>
      <w:r w:rsidRPr="00663B71">
        <w:rPr>
          <w:sz w:val="18"/>
          <w:szCs w:val="18"/>
        </w:rPr>
        <w:t>- применять для розжига печей бензин, керосин и другие горючие вещества, так как в результате этого происходит взрыв паров внутри печи;</w:t>
      </w:r>
    </w:p>
    <w:p w:rsidR="00663B71" w:rsidRPr="00663B71" w:rsidRDefault="00663B71" w:rsidP="00663B71">
      <w:pPr>
        <w:pStyle w:val="af4"/>
        <w:spacing w:after="0"/>
        <w:ind w:firstLine="200"/>
        <w:jc w:val="both"/>
        <w:rPr>
          <w:sz w:val="18"/>
          <w:szCs w:val="18"/>
        </w:rPr>
      </w:pPr>
      <w:r w:rsidRPr="00663B71">
        <w:rPr>
          <w:sz w:val="18"/>
          <w:szCs w:val="18"/>
        </w:rPr>
        <w:t>- перекаливать печь;</w:t>
      </w:r>
    </w:p>
    <w:p w:rsidR="00663B71" w:rsidRPr="00663B71" w:rsidRDefault="00663B71" w:rsidP="00663B71">
      <w:pPr>
        <w:pStyle w:val="af4"/>
        <w:spacing w:after="0"/>
        <w:ind w:firstLine="200"/>
        <w:jc w:val="both"/>
        <w:rPr>
          <w:sz w:val="18"/>
          <w:szCs w:val="18"/>
        </w:rPr>
      </w:pPr>
      <w:r w:rsidRPr="00663B71">
        <w:rPr>
          <w:sz w:val="18"/>
          <w:szCs w:val="18"/>
        </w:rPr>
        <w:t>- использовать вентиляционные и газовые каналы в качестве дымоходов.</w:t>
      </w:r>
    </w:p>
    <w:p w:rsidR="00663B71" w:rsidRPr="00663B71" w:rsidRDefault="00663B71" w:rsidP="00663B71">
      <w:pPr>
        <w:ind w:firstLine="200"/>
        <w:jc w:val="both"/>
        <w:rPr>
          <w:sz w:val="18"/>
          <w:szCs w:val="18"/>
        </w:rPr>
      </w:pPr>
      <w:r w:rsidRPr="00663B71">
        <w:rPr>
          <w:b/>
          <w:sz w:val="18"/>
          <w:szCs w:val="18"/>
        </w:rPr>
        <w:lastRenderedPageBreak/>
        <w:t>С целью предупреждения пожара или взрыва  от печей на газовом топливе</w:t>
      </w:r>
      <w:proofErr w:type="gramStart"/>
      <w:r w:rsidRPr="00663B71">
        <w:rPr>
          <w:b/>
          <w:sz w:val="18"/>
          <w:szCs w:val="18"/>
        </w:rPr>
        <w:t xml:space="preserve">  :</w:t>
      </w:r>
      <w:proofErr w:type="gramEnd"/>
    </w:p>
    <w:p w:rsidR="00663B71" w:rsidRPr="00663B71" w:rsidRDefault="00663B71" w:rsidP="005D1E2A">
      <w:pPr>
        <w:numPr>
          <w:ilvl w:val="0"/>
          <w:numId w:val="4"/>
        </w:numPr>
        <w:tabs>
          <w:tab w:val="clear" w:pos="720"/>
          <w:tab w:val="left" w:pos="300"/>
          <w:tab w:val="num" w:pos="1200"/>
        </w:tabs>
        <w:suppressAutoHyphens/>
        <w:ind w:left="0" w:firstLine="200"/>
        <w:jc w:val="both"/>
        <w:rPr>
          <w:sz w:val="18"/>
          <w:szCs w:val="18"/>
        </w:rPr>
      </w:pPr>
      <w:r w:rsidRPr="00663B71">
        <w:rPr>
          <w:sz w:val="18"/>
          <w:szCs w:val="18"/>
        </w:rPr>
        <w:t>Нельзя разрешать включать и пользоваться газовыми приборами детям и лицам, незнакомым с устройством этих приборов.</w:t>
      </w:r>
    </w:p>
    <w:p w:rsidR="00663B71" w:rsidRPr="00663B71" w:rsidRDefault="00663B71" w:rsidP="00663B71">
      <w:pPr>
        <w:shd w:val="clear" w:color="auto" w:fill="FFFFFF"/>
        <w:ind w:firstLine="200"/>
        <w:jc w:val="both"/>
        <w:textAlignment w:val="baseline"/>
        <w:rPr>
          <w:sz w:val="18"/>
          <w:szCs w:val="18"/>
        </w:rPr>
      </w:pPr>
      <w:r w:rsidRPr="00663B71">
        <w:rPr>
          <w:sz w:val="18"/>
          <w:szCs w:val="18"/>
        </w:rPr>
        <w:t xml:space="preserve"> </w:t>
      </w:r>
      <w:r w:rsidRPr="00663B71">
        <w:rPr>
          <w:sz w:val="18"/>
          <w:szCs w:val="18"/>
          <w:shd w:val="clear" w:color="auto" w:fill="FFFFFF"/>
        </w:rPr>
        <w:t>• допускайте к установке, ремонту и проверке</w:t>
      </w:r>
      <w:r w:rsidRPr="00663B71">
        <w:rPr>
          <w:sz w:val="18"/>
          <w:szCs w:val="18"/>
        </w:rPr>
        <w:t> </w:t>
      </w:r>
      <w:r w:rsidRPr="00663B71">
        <w:rPr>
          <w:b/>
          <w:bCs/>
          <w:sz w:val="18"/>
          <w:szCs w:val="18"/>
          <w:shd w:val="clear" w:color="auto" w:fill="FFFFFF"/>
        </w:rPr>
        <w:t>газового оборудования</w:t>
      </w:r>
      <w:r w:rsidRPr="00663B71">
        <w:rPr>
          <w:sz w:val="18"/>
          <w:szCs w:val="18"/>
        </w:rPr>
        <w:t> </w:t>
      </w:r>
      <w:r w:rsidRPr="00663B71">
        <w:rPr>
          <w:sz w:val="18"/>
          <w:szCs w:val="18"/>
          <w:shd w:val="clear" w:color="auto" w:fill="FFFFFF"/>
        </w:rPr>
        <w:t>только квалифицированных специалистов;</w:t>
      </w:r>
      <w:r w:rsidRPr="00663B71">
        <w:rPr>
          <w:sz w:val="18"/>
          <w:szCs w:val="18"/>
        </w:rPr>
        <w:t> </w:t>
      </w:r>
      <w:r w:rsidRPr="00663B71">
        <w:rPr>
          <w:sz w:val="18"/>
          <w:szCs w:val="18"/>
        </w:rPr>
        <w:br/>
      </w:r>
      <w:r w:rsidRPr="00663B71">
        <w:rPr>
          <w:sz w:val="18"/>
          <w:szCs w:val="18"/>
          <w:shd w:val="clear" w:color="auto" w:fill="FFFFFF"/>
        </w:rPr>
        <w:t>• не привязывайте к</w:t>
      </w:r>
      <w:r w:rsidRPr="00663B71">
        <w:rPr>
          <w:sz w:val="18"/>
          <w:szCs w:val="18"/>
        </w:rPr>
        <w:t> </w:t>
      </w:r>
      <w:r w:rsidRPr="00663B71">
        <w:rPr>
          <w:bCs/>
          <w:sz w:val="18"/>
          <w:szCs w:val="18"/>
          <w:shd w:val="clear" w:color="auto" w:fill="FFFFFF"/>
        </w:rPr>
        <w:t>газовым трубам, оборудованию и кранам</w:t>
      </w:r>
      <w:r w:rsidRPr="00663B71">
        <w:rPr>
          <w:sz w:val="18"/>
          <w:szCs w:val="18"/>
        </w:rPr>
        <w:t> </w:t>
      </w:r>
      <w:r w:rsidRPr="00663B71">
        <w:rPr>
          <w:sz w:val="18"/>
          <w:szCs w:val="18"/>
          <w:shd w:val="clear" w:color="auto" w:fill="FFFFFF"/>
        </w:rPr>
        <w:t>веревки и не сушите вещи;</w:t>
      </w:r>
      <w:r w:rsidRPr="00663B71">
        <w:rPr>
          <w:sz w:val="18"/>
          <w:szCs w:val="18"/>
        </w:rPr>
        <w:t> </w:t>
      </w:r>
      <w:r w:rsidRPr="00663B71">
        <w:rPr>
          <w:sz w:val="18"/>
          <w:szCs w:val="18"/>
        </w:rPr>
        <w:br/>
      </w:r>
      <w:r w:rsidRPr="00663B71">
        <w:rPr>
          <w:sz w:val="18"/>
          <w:szCs w:val="18"/>
          <w:shd w:val="clear" w:color="auto" w:fill="FFFFFF"/>
        </w:rPr>
        <w:t>• снимая показания</w:t>
      </w:r>
      <w:r w:rsidRPr="00663B71">
        <w:rPr>
          <w:sz w:val="18"/>
          <w:szCs w:val="18"/>
        </w:rPr>
        <w:t> </w:t>
      </w:r>
      <w:r w:rsidRPr="00663B71">
        <w:rPr>
          <w:bCs/>
          <w:sz w:val="18"/>
          <w:szCs w:val="18"/>
          <w:shd w:val="clear" w:color="auto" w:fill="FFFFFF"/>
        </w:rPr>
        <w:t>счетчика газа бытового</w:t>
      </w:r>
      <w:r w:rsidRPr="00663B71">
        <w:rPr>
          <w:sz w:val="18"/>
          <w:szCs w:val="18"/>
        </w:rPr>
        <w:t> </w:t>
      </w:r>
      <w:r w:rsidRPr="00663B71">
        <w:rPr>
          <w:sz w:val="18"/>
          <w:szCs w:val="18"/>
          <w:shd w:val="clear" w:color="auto" w:fill="FFFFFF"/>
        </w:rPr>
        <w:t>нельзя подсвечивать циферблаты огнем;</w:t>
      </w:r>
      <w:r w:rsidRPr="00663B71">
        <w:rPr>
          <w:sz w:val="18"/>
          <w:szCs w:val="18"/>
        </w:rPr>
        <w:t> </w:t>
      </w:r>
      <w:r w:rsidRPr="00663B71">
        <w:rPr>
          <w:sz w:val="18"/>
          <w:szCs w:val="18"/>
        </w:rPr>
        <w:br/>
      </w:r>
      <w:r w:rsidRPr="00663B71">
        <w:rPr>
          <w:sz w:val="18"/>
          <w:szCs w:val="18"/>
          <w:shd w:val="clear" w:color="auto" w:fill="FFFFFF"/>
        </w:rPr>
        <w:t>• не оставляйте без присмотра и на ночь работающие газовые приборы;</w:t>
      </w:r>
      <w:r w:rsidRPr="00663B71">
        <w:rPr>
          <w:sz w:val="18"/>
          <w:szCs w:val="18"/>
        </w:rPr>
        <w:t xml:space="preserve"> за исключением </w:t>
      </w:r>
      <w:proofErr w:type="gramStart"/>
      <w:r w:rsidRPr="00663B71">
        <w:rPr>
          <w:sz w:val="18"/>
          <w:szCs w:val="18"/>
        </w:rPr>
        <w:t>приборов</w:t>
      </w:r>
      <w:proofErr w:type="gramEnd"/>
      <w:r w:rsidRPr="00663B71">
        <w:rPr>
          <w:sz w:val="18"/>
          <w:szCs w:val="18"/>
        </w:rPr>
        <w:t xml:space="preserve"> которые оборудованы системой автоматики,</w:t>
      </w:r>
      <w:r w:rsidRPr="00663B71">
        <w:rPr>
          <w:sz w:val="18"/>
          <w:szCs w:val="18"/>
        </w:rPr>
        <w:br/>
      </w:r>
      <w:r w:rsidRPr="00663B71">
        <w:rPr>
          <w:sz w:val="18"/>
          <w:szCs w:val="18"/>
          <w:shd w:val="clear" w:color="auto" w:fill="FFFFFF"/>
        </w:rPr>
        <w:t>• нельзя поворачивать ручку</w:t>
      </w:r>
      <w:r w:rsidRPr="00663B71">
        <w:rPr>
          <w:sz w:val="18"/>
          <w:szCs w:val="18"/>
        </w:rPr>
        <w:t> </w:t>
      </w:r>
      <w:r w:rsidRPr="00663B71">
        <w:rPr>
          <w:bCs/>
          <w:sz w:val="18"/>
          <w:szCs w:val="18"/>
          <w:shd w:val="clear" w:color="auto" w:fill="FFFFFF"/>
        </w:rPr>
        <w:t>крана газового</w:t>
      </w:r>
      <w:r w:rsidRPr="00663B71">
        <w:rPr>
          <w:sz w:val="18"/>
          <w:szCs w:val="18"/>
        </w:rPr>
        <w:t> </w:t>
      </w:r>
      <w:r w:rsidRPr="00663B71">
        <w:rPr>
          <w:sz w:val="18"/>
          <w:szCs w:val="18"/>
          <w:shd w:val="clear" w:color="auto" w:fill="FFFFFF"/>
        </w:rPr>
        <w:t>ключами или клещами, стучать по горелкам, кранам и счетчикам тяжелыми предметами;</w:t>
      </w:r>
      <w:r w:rsidRPr="00663B71">
        <w:rPr>
          <w:sz w:val="18"/>
          <w:szCs w:val="18"/>
        </w:rPr>
        <w:t> </w:t>
      </w:r>
      <w:r w:rsidRPr="00663B71">
        <w:rPr>
          <w:sz w:val="18"/>
          <w:szCs w:val="18"/>
        </w:rPr>
        <w:br/>
      </w:r>
      <w:r w:rsidRPr="00663B71">
        <w:rPr>
          <w:sz w:val="18"/>
          <w:szCs w:val="18"/>
          <w:shd w:val="clear" w:color="auto" w:fill="FFFFFF"/>
        </w:rPr>
        <w:t>• не пользуйтесь газифицированными печами и газовыми колонками со слабой тягой в дымоходе;</w:t>
      </w:r>
      <w:r w:rsidRPr="00663B71">
        <w:rPr>
          <w:sz w:val="18"/>
          <w:szCs w:val="18"/>
        </w:rPr>
        <w:t> </w:t>
      </w:r>
      <w:r w:rsidRPr="00663B71">
        <w:rPr>
          <w:sz w:val="18"/>
          <w:szCs w:val="18"/>
        </w:rPr>
        <w:br/>
      </w:r>
      <w:r w:rsidRPr="00663B71">
        <w:rPr>
          <w:sz w:val="18"/>
          <w:szCs w:val="18"/>
          <w:shd w:val="clear" w:color="auto" w:fill="FFFFFF"/>
        </w:rPr>
        <w:t>• не пользуйтесь помещениями, в которых есть газовые приборы, для отдыха и сна;</w:t>
      </w:r>
      <w:r w:rsidRPr="00663B71">
        <w:rPr>
          <w:sz w:val="18"/>
          <w:szCs w:val="18"/>
        </w:rPr>
        <w:t> </w:t>
      </w:r>
      <w:r w:rsidRPr="00663B71">
        <w:rPr>
          <w:sz w:val="18"/>
          <w:szCs w:val="18"/>
        </w:rPr>
        <w:br/>
      </w:r>
      <w:r w:rsidRPr="00663B71">
        <w:rPr>
          <w:sz w:val="18"/>
          <w:szCs w:val="18"/>
          <w:shd w:val="clear" w:color="auto" w:fill="FFFFFF"/>
        </w:rPr>
        <w:t>• для большей</w:t>
      </w:r>
      <w:r w:rsidRPr="00663B71">
        <w:rPr>
          <w:sz w:val="18"/>
          <w:szCs w:val="18"/>
        </w:rPr>
        <w:t> </w:t>
      </w:r>
      <w:r w:rsidRPr="00663B71">
        <w:rPr>
          <w:bCs/>
          <w:sz w:val="18"/>
          <w:szCs w:val="18"/>
          <w:shd w:val="clear" w:color="auto" w:fill="FFFFFF"/>
        </w:rPr>
        <w:t>безопасности</w:t>
      </w:r>
      <w:r w:rsidRPr="00663B71">
        <w:rPr>
          <w:sz w:val="18"/>
          <w:szCs w:val="18"/>
        </w:rPr>
        <w:t> </w:t>
      </w:r>
      <w:r w:rsidRPr="00663B71">
        <w:rPr>
          <w:sz w:val="18"/>
          <w:szCs w:val="18"/>
          <w:shd w:val="clear" w:color="auto" w:fill="FFFFFF"/>
        </w:rPr>
        <w:t>следите, чтобы</w:t>
      </w:r>
      <w:r w:rsidRPr="00663B71">
        <w:rPr>
          <w:sz w:val="18"/>
          <w:szCs w:val="18"/>
        </w:rPr>
        <w:t> </w:t>
      </w:r>
      <w:r w:rsidRPr="00663B71">
        <w:rPr>
          <w:bCs/>
          <w:sz w:val="18"/>
          <w:szCs w:val="18"/>
          <w:shd w:val="clear" w:color="auto" w:fill="FFFFFF"/>
        </w:rPr>
        <w:t>бытовой природный газ</w:t>
      </w:r>
      <w:r w:rsidRPr="00663B71">
        <w:rPr>
          <w:sz w:val="18"/>
          <w:szCs w:val="18"/>
        </w:rPr>
        <w:t> </w:t>
      </w:r>
      <w:r w:rsidRPr="00663B71">
        <w:rPr>
          <w:sz w:val="18"/>
          <w:szCs w:val="18"/>
          <w:shd w:val="clear" w:color="auto" w:fill="FFFFFF"/>
        </w:rPr>
        <w:t>горел спокойно, без пропусков в пламени, которые приводят не только к накапливанию в помещении угарного газа, но и к порче горелочных приборов. Пламя должно быть фиолетово-голубого цвета, без желтоватого и оранжевого оттенка.</w:t>
      </w:r>
      <w:r w:rsidRPr="00663B71">
        <w:rPr>
          <w:sz w:val="18"/>
          <w:szCs w:val="18"/>
        </w:rPr>
        <w:t> </w:t>
      </w:r>
    </w:p>
    <w:p w:rsidR="00663B71" w:rsidRPr="00663B71" w:rsidRDefault="00663B71" w:rsidP="00663B71">
      <w:pPr>
        <w:pStyle w:val="af1"/>
        <w:tabs>
          <w:tab w:val="left" w:pos="9781"/>
        </w:tabs>
        <w:ind w:left="400" w:firstLine="300"/>
        <w:jc w:val="both"/>
        <w:rPr>
          <w:sz w:val="18"/>
          <w:szCs w:val="18"/>
          <w:u w:val="single"/>
          <w:bdr w:val="none" w:sz="0" w:space="0" w:color="000000"/>
        </w:rPr>
      </w:pPr>
    </w:p>
    <w:p w:rsidR="00663B71" w:rsidRPr="00663B71" w:rsidRDefault="00663B71" w:rsidP="00663B71">
      <w:pPr>
        <w:jc w:val="both"/>
        <w:rPr>
          <w:sz w:val="18"/>
          <w:szCs w:val="18"/>
        </w:rPr>
      </w:pPr>
      <w:r w:rsidRPr="00663B71">
        <w:rPr>
          <w:b/>
          <w:sz w:val="18"/>
          <w:szCs w:val="18"/>
        </w:rPr>
        <w:t>при возникновении пожара  ЗВОНИТЬ:  101, 112</w:t>
      </w:r>
    </w:p>
    <w:p w:rsidR="00663B71" w:rsidRPr="00663B71" w:rsidRDefault="00663B71" w:rsidP="00663B71">
      <w:pPr>
        <w:jc w:val="both"/>
        <w:rPr>
          <w:sz w:val="18"/>
          <w:szCs w:val="18"/>
        </w:rPr>
      </w:pPr>
      <w:r w:rsidRPr="00663B71">
        <w:rPr>
          <w:b/>
          <w:sz w:val="18"/>
          <w:szCs w:val="18"/>
        </w:rPr>
        <w:t xml:space="preserve">Отдел надзорной деятельности и профилактической работы по </w:t>
      </w:r>
      <w:proofErr w:type="spellStart"/>
      <w:r w:rsidRPr="00663B71">
        <w:rPr>
          <w:b/>
          <w:sz w:val="18"/>
          <w:szCs w:val="18"/>
        </w:rPr>
        <w:t>Чановскому</w:t>
      </w:r>
      <w:proofErr w:type="spellEnd"/>
      <w:r w:rsidRPr="00663B71">
        <w:rPr>
          <w:b/>
          <w:sz w:val="18"/>
          <w:szCs w:val="18"/>
        </w:rPr>
        <w:t xml:space="preserve"> району </w:t>
      </w:r>
    </w:p>
    <w:p w:rsidR="00663B71" w:rsidRPr="00663B71" w:rsidRDefault="00663B71" w:rsidP="00663B71">
      <w:pPr>
        <w:jc w:val="both"/>
        <w:rPr>
          <w:sz w:val="18"/>
          <w:szCs w:val="18"/>
        </w:rPr>
      </w:pPr>
      <w:r w:rsidRPr="00663B71">
        <w:rPr>
          <w:b/>
          <w:sz w:val="18"/>
          <w:szCs w:val="18"/>
        </w:rPr>
        <w:t xml:space="preserve">УНД и </w:t>
      </w:r>
      <w:proofErr w:type="gramStart"/>
      <w:r w:rsidRPr="00663B71">
        <w:rPr>
          <w:b/>
          <w:sz w:val="18"/>
          <w:szCs w:val="18"/>
        </w:rPr>
        <w:t>ПР</w:t>
      </w:r>
      <w:proofErr w:type="gramEnd"/>
      <w:r w:rsidRPr="00663B71">
        <w:rPr>
          <w:b/>
          <w:sz w:val="18"/>
          <w:szCs w:val="18"/>
        </w:rPr>
        <w:t xml:space="preserve"> ГУ МЧС России по Новосибирской области</w:t>
      </w:r>
    </w:p>
    <w:p w:rsidR="00663B71" w:rsidRDefault="00663B71" w:rsidP="00663B71">
      <w:pPr>
        <w:jc w:val="both"/>
        <w:rPr>
          <w:b/>
          <w:sz w:val="18"/>
          <w:szCs w:val="18"/>
        </w:rPr>
      </w:pPr>
      <w:r w:rsidRPr="00663B71">
        <w:rPr>
          <w:b/>
          <w:sz w:val="18"/>
          <w:szCs w:val="18"/>
        </w:rPr>
        <w:t>т. 23-567</w:t>
      </w:r>
    </w:p>
    <w:p w:rsidR="00663B71" w:rsidRPr="00EA08B8" w:rsidRDefault="00663B71" w:rsidP="00663B71">
      <w:pPr>
        <w:pStyle w:val="1"/>
        <w:ind w:left="709" w:right="632"/>
        <w:jc w:val="both"/>
        <w:rPr>
          <w:color w:val="auto"/>
          <w:spacing w:val="20"/>
          <w:sz w:val="18"/>
          <w:szCs w:val="18"/>
        </w:rPr>
      </w:pPr>
      <w:r w:rsidRPr="00EA08B8">
        <w:rPr>
          <w:color w:val="auto"/>
          <w:spacing w:val="20"/>
          <w:sz w:val="18"/>
          <w:szCs w:val="18"/>
        </w:rPr>
        <w:t xml:space="preserve">Информация по пожару </w:t>
      </w:r>
    </w:p>
    <w:p w:rsidR="00663B71" w:rsidRPr="00663B71" w:rsidRDefault="00663B71" w:rsidP="00663B71">
      <w:pPr>
        <w:pStyle w:val="af1"/>
        <w:ind w:left="709" w:right="632" w:firstLine="283"/>
        <w:jc w:val="both"/>
        <w:rPr>
          <w:spacing w:val="20"/>
          <w:sz w:val="18"/>
          <w:szCs w:val="18"/>
        </w:rPr>
      </w:pPr>
    </w:p>
    <w:p w:rsidR="00663B71" w:rsidRPr="00663B71" w:rsidRDefault="00663B71" w:rsidP="00663B71">
      <w:pPr>
        <w:pStyle w:val="af1"/>
        <w:ind w:left="709" w:right="632" w:firstLine="283"/>
        <w:jc w:val="both"/>
        <w:rPr>
          <w:sz w:val="18"/>
          <w:szCs w:val="18"/>
        </w:rPr>
      </w:pPr>
      <w:r w:rsidRPr="00663B71">
        <w:rPr>
          <w:sz w:val="18"/>
          <w:szCs w:val="18"/>
        </w:rPr>
        <w:t xml:space="preserve">31 августа 2021 года в ночное время произошел пожар в надворной постройке (гараже)  расположенном на территории домовладения п. Север Чановского района Новосибирской области. В результате пожара огнем уничтожен гараж и повреждены рядом надворные постройки.  Причиной пожара послужила неисправность электрооборудования гаража. На момент возникновения пожара собственники по данному адресу не проживали на протяжении нескольких недель, при этом </w:t>
      </w:r>
      <w:proofErr w:type="gramStart"/>
      <w:r w:rsidRPr="00663B71">
        <w:rPr>
          <w:sz w:val="18"/>
          <w:szCs w:val="18"/>
        </w:rPr>
        <w:t>уезжая не обесточили</w:t>
      </w:r>
      <w:proofErr w:type="gramEnd"/>
      <w:r w:rsidRPr="00663B71">
        <w:rPr>
          <w:sz w:val="18"/>
          <w:szCs w:val="18"/>
        </w:rPr>
        <w:t xml:space="preserve"> надворные постройки. На территории Чановского района с начала 2021 года от неисправности и нарушений требований пожарной безопасности при эксплуатации электрооборудования произошло 8 пожаров, в результате которых огнем   повреждены строения, домашние вещи и имущество граждан, причинен материальный ущерб.  </w:t>
      </w:r>
    </w:p>
    <w:p w:rsidR="00663B71" w:rsidRPr="00663B71" w:rsidRDefault="00663B71" w:rsidP="00663B71">
      <w:pPr>
        <w:pStyle w:val="af1"/>
        <w:ind w:left="709" w:right="632" w:firstLine="283"/>
        <w:jc w:val="both"/>
        <w:rPr>
          <w:b/>
          <w:sz w:val="18"/>
          <w:szCs w:val="18"/>
        </w:rPr>
      </w:pPr>
    </w:p>
    <w:p w:rsidR="00663B71" w:rsidRPr="00663B71" w:rsidRDefault="00663B71" w:rsidP="00663B71">
      <w:pPr>
        <w:pStyle w:val="af1"/>
        <w:ind w:left="709" w:right="632" w:firstLine="283"/>
        <w:jc w:val="both"/>
        <w:rPr>
          <w:sz w:val="18"/>
          <w:szCs w:val="18"/>
        </w:rPr>
      </w:pPr>
      <w:r w:rsidRPr="00663B71">
        <w:rPr>
          <w:b/>
          <w:sz w:val="18"/>
          <w:szCs w:val="18"/>
        </w:rPr>
        <w:t xml:space="preserve">Отдел надзорной деятельности и профилактической работы по </w:t>
      </w:r>
      <w:proofErr w:type="spellStart"/>
      <w:r w:rsidRPr="00663B71">
        <w:rPr>
          <w:b/>
          <w:sz w:val="18"/>
          <w:szCs w:val="18"/>
        </w:rPr>
        <w:t>Чановскому</w:t>
      </w:r>
      <w:proofErr w:type="spellEnd"/>
      <w:r w:rsidRPr="00663B71">
        <w:rPr>
          <w:b/>
          <w:sz w:val="18"/>
          <w:szCs w:val="18"/>
        </w:rPr>
        <w:t xml:space="preserve"> району  обращает внимание частных домовладельцев, ответственных квартиросъемщиков, руководителей предприятий и организаций на строгое соблюдение мер пожарной безопасности.</w:t>
      </w:r>
    </w:p>
    <w:p w:rsidR="00663B71" w:rsidRPr="00663B71" w:rsidRDefault="00663B71" w:rsidP="00663B71">
      <w:pPr>
        <w:tabs>
          <w:tab w:val="left" w:pos="1785"/>
          <w:tab w:val="left" w:pos="5310"/>
        </w:tabs>
        <w:ind w:left="709" w:right="632" w:firstLine="283"/>
        <w:jc w:val="both"/>
        <w:rPr>
          <w:sz w:val="18"/>
          <w:szCs w:val="18"/>
        </w:rPr>
      </w:pPr>
      <w:r w:rsidRPr="00663B71">
        <w:rPr>
          <w:sz w:val="18"/>
          <w:szCs w:val="18"/>
        </w:rPr>
        <w:t xml:space="preserve">-  Электропроводка в зданиях и помещениях всех видов  должна находиться в исправном состоянии. Монтаж электропроводки должен производить опытный электромонтер. Изоляция электропроводов  должна периодически проверяться. </w:t>
      </w:r>
    </w:p>
    <w:p w:rsidR="00663B71" w:rsidRPr="00663B71" w:rsidRDefault="00663B71" w:rsidP="00663B71">
      <w:pPr>
        <w:tabs>
          <w:tab w:val="left" w:pos="1785"/>
          <w:tab w:val="left" w:pos="5310"/>
        </w:tabs>
        <w:ind w:left="709" w:right="632" w:firstLine="283"/>
        <w:jc w:val="both"/>
        <w:rPr>
          <w:sz w:val="18"/>
          <w:szCs w:val="18"/>
        </w:rPr>
      </w:pPr>
      <w:r w:rsidRPr="00663B71">
        <w:rPr>
          <w:sz w:val="18"/>
          <w:szCs w:val="18"/>
        </w:rPr>
        <w:t xml:space="preserve">-  Электроприборы разрешается включать в электрическую сеть только при помощи штепсельных соединений заводского изготовления. </w:t>
      </w:r>
    </w:p>
    <w:p w:rsidR="00663B71" w:rsidRPr="00663B71" w:rsidRDefault="00663B71" w:rsidP="00663B71">
      <w:pPr>
        <w:tabs>
          <w:tab w:val="left" w:pos="1785"/>
          <w:tab w:val="left" w:pos="5310"/>
        </w:tabs>
        <w:ind w:left="709" w:right="632" w:firstLine="283"/>
        <w:jc w:val="both"/>
        <w:rPr>
          <w:sz w:val="18"/>
          <w:szCs w:val="18"/>
        </w:rPr>
      </w:pPr>
      <w:r w:rsidRPr="00663B71">
        <w:rPr>
          <w:sz w:val="18"/>
          <w:szCs w:val="18"/>
        </w:rPr>
        <w:t xml:space="preserve"> При эксплуатации действующих электроустановок </w:t>
      </w:r>
      <w:r w:rsidRPr="00663B71">
        <w:rPr>
          <w:b/>
          <w:sz w:val="18"/>
          <w:szCs w:val="18"/>
        </w:rPr>
        <w:t>запрещается</w:t>
      </w:r>
      <w:r w:rsidRPr="00663B71">
        <w:rPr>
          <w:sz w:val="18"/>
          <w:szCs w:val="18"/>
        </w:rPr>
        <w:t>:</w:t>
      </w:r>
    </w:p>
    <w:p w:rsidR="00663B71" w:rsidRPr="00663B71" w:rsidRDefault="00663B71" w:rsidP="00663B71">
      <w:pPr>
        <w:pStyle w:val="ConsPlusNormal"/>
        <w:ind w:left="709" w:firstLine="283"/>
        <w:jc w:val="both"/>
        <w:rPr>
          <w:sz w:val="18"/>
          <w:szCs w:val="18"/>
        </w:rPr>
      </w:pPr>
      <w:r w:rsidRPr="00663B71">
        <w:rPr>
          <w:rFonts w:ascii="Times New Roman" w:hAnsi="Times New Roman" w:cs="Times New Roman"/>
          <w:sz w:val="18"/>
          <w:szCs w:val="18"/>
        </w:rPr>
        <w:t>- эксплуатировать электропровода и кабели с видимыми нарушениями изоляции и со следами термического воздействия;</w:t>
      </w:r>
    </w:p>
    <w:p w:rsidR="00663B71" w:rsidRPr="00663B71" w:rsidRDefault="00663B71" w:rsidP="00663B71">
      <w:pPr>
        <w:pStyle w:val="ConsPlusNormal"/>
        <w:ind w:left="709" w:firstLine="283"/>
        <w:jc w:val="both"/>
        <w:rPr>
          <w:sz w:val="18"/>
          <w:szCs w:val="18"/>
        </w:rPr>
      </w:pPr>
      <w:r w:rsidRPr="00663B71">
        <w:rPr>
          <w:rFonts w:ascii="Times New Roman" w:hAnsi="Times New Roman" w:cs="Times New Roman"/>
          <w:sz w:val="18"/>
          <w:szCs w:val="18"/>
        </w:rPr>
        <w:t xml:space="preserve">- пользоваться розетками, рубильниками, другими </w:t>
      </w:r>
      <w:proofErr w:type="spellStart"/>
      <w:r w:rsidRPr="00663B71">
        <w:rPr>
          <w:rFonts w:ascii="Times New Roman" w:hAnsi="Times New Roman" w:cs="Times New Roman"/>
          <w:sz w:val="18"/>
          <w:szCs w:val="18"/>
        </w:rPr>
        <w:t>электроустановочными</w:t>
      </w:r>
      <w:proofErr w:type="spellEnd"/>
      <w:r w:rsidRPr="00663B71">
        <w:rPr>
          <w:rFonts w:ascii="Times New Roman" w:hAnsi="Times New Roman" w:cs="Times New Roman"/>
          <w:sz w:val="18"/>
          <w:szCs w:val="18"/>
        </w:rPr>
        <w:t xml:space="preserve"> изделиями с повреждениями;</w:t>
      </w:r>
    </w:p>
    <w:p w:rsidR="00663B71" w:rsidRPr="00663B71" w:rsidRDefault="00663B71" w:rsidP="00663B71">
      <w:pPr>
        <w:pStyle w:val="ConsPlusNormal"/>
        <w:ind w:left="709" w:firstLine="283"/>
        <w:jc w:val="both"/>
        <w:rPr>
          <w:sz w:val="18"/>
          <w:szCs w:val="18"/>
        </w:rPr>
      </w:pPr>
      <w:r w:rsidRPr="00663B71">
        <w:rPr>
          <w:rFonts w:ascii="Times New Roman" w:hAnsi="Times New Roman" w:cs="Times New Roman"/>
          <w:sz w:val="18"/>
          <w:szCs w:val="18"/>
        </w:rPr>
        <w:t>- эксплуатировать светильники со снятыми колпаками (</w:t>
      </w:r>
      <w:proofErr w:type="spellStart"/>
      <w:r w:rsidRPr="00663B71">
        <w:rPr>
          <w:rFonts w:ascii="Times New Roman" w:hAnsi="Times New Roman" w:cs="Times New Roman"/>
          <w:sz w:val="18"/>
          <w:szCs w:val="18"/>
        </w:rPr>
        <w:t>рассеивателями</w:t>
      </w:r>
      <w:proofErr w:type="spellEnd"/>
      <w:r w:rsidRPr="00663B71">
        <w:rPr>
          <w:rFonts w:ascii="Times New Roman" w:hAnsi="Times New Roman" w:cs="Times New Roman"/>
          <w:sz w:val="18"/>
          <w:szCs w:val="18"/>
        </w:rPr>
        <w:t>),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663B71" w:rsidRPr="00663B71" w:rsidRDefault="00663B71" w:rsidP="00663B71">
      <w:pPr>
        <w:pStyle w:val="ConsPlusNormal"/>
        <w:ind w:left="709" w:firstLine="283"/>
        <w:jc w:val="both"/>
        <w:rPr>
          <w:sz w:val="18"/>
          <w:szCs w:val="18"/>
        </w:rPr>
      </w:pPr>
      <w:r w:rsidRPr="00663B71">
        <w:rPr>
          <w:rFonts w:ascii="Times New Roman" w:hAnsi="Times New Roman" w:cs="Times New Roman"/>
          <w:sz w:val="18"/>
          <w:szCs w:val="18"/>
        </w:rPr>
        <w:t>-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663B71" w:rsidRPr="00663B71" w:rsidRDefault="00663B71" w:rsidP="00663B71">
      <w:pPr>
        <w:pStyle w:val="ConsPlusNormal"/>
        <w:ind w:left="709" w:firstLine="283"/>
        <w:jc w:val="both"/>
        <w:rPr>
          <w:sz w:val="18"/>
          <w:szCs w:val="18"/>
        </w:rPr>
      </w:pPr>
      <w:r w:rsidRPr="00663B71">
        <w:rPr>
          <w:rFonts w:ascii="Times New Roman" w:hAnsi="Times New Roman" w:cs="Times New Roman"/>
          <w:sz w:val="18"/>
          <w:szCs w:val="18"/>
        </w:rPr>
        <w:t>-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663B71" w:rsidRPr="00663B71" w:rsidRDefault="00663B71" w:rsidP="00663B71">
      <w:pPr>
        <w:pStyle w:val="ConsPlusNormal"/>
        <w:ind w:left="709" w:firstLine="283"/>
        <w:jc w:val="both"/>
        <w:rPr>
          <w:sz w:val="18"/>
          <w:szCs w:val="18"/>
        </w:rPr>
      </w:pPr>
      <w:r w:rsidRPr="00663B71">
        <w:rPr>
          <w:rFonts w:ascii="Times New Roman" w:hAnsi="Times New Roman" w:cs="Times New Roman"/>
          <w:sz w:val="18"/>
          <w:szCs w:val="18"/>
        </w:rPr>
        <w:t xml:space="preserve">- размещать (складировать) в </w:t>
      </w:r>
      <w:proofErr w:type="spellStart"/>
      <w:r w:rsidRPr="00663B71">
        <w:rPr>
          <w:rFonts w:ascii="Times New Roman" w:hAnsi="Times New Roman" w:cs="Times New Roman"/>
          <w:sz w:val="18"/>
          <w:szCs w:val="18"/>
        </w:rPr>
        <w:t>электрощитовых</w:t>
      </w:r>
      <w:proofErr w:type="spellEnd"/>
      <w:r w:rsidRPr="00663B71">
        <w:rPr>
          <w:rFonts w:ascii="Times New Roman" w:hAnsi="Times New Roman" w:cs="Times New Roman"/>
          <w:sz w:val="18"/>
          <w:szCs w:val="18"/>
        </w:rPr>
        <w:t>, а также ближе 1 метра от электрощитов, электродвигателей и пусковой аппаратуры горючие, легковоспламеняющиеся вещества и материалы;</w:t>
      </w:r>
    </w:p>
    <w:p w:rsidR="00663B71" w:rsidRPr="00663B71" w:rsidRDefault="00663B71" w:rsidP="00663B71">
      <w:pPr>
        <w:pStyle w:val="ConsPlusNormal"/>
        <w:ind w:left="709" w:firstLine="283"/>
        <w:jc w:val="both"/>
        <w:rPr>
          <w:sz w:val="18"/>
          <w:szCs w:val="18"/>
        </w:rPr>
      </w:pPr>
      <w:r w:rsidRPr="00663B71">
        <w:rPr>
          <w:rFonts w:ascii="Times New Roman" w:hAnsi="Times New Roman" w:cs="Times New Roman"/>
          <w:sz w:val="18"/>
          <w:szCs w:val="18"/>
        </w:rPr>
        <w:t>- при проведении аварийных и других строительно-монтажных и реставрационных работ,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663B71" w:rsidRPr="00663B71" w:rsidRDefault="00663B71" w:rsidP="00663B71">
      <w:pPr>
        <w:pStyle w:val="ConsPlusNormal"/>
        <w:ind w:left="709" w:firstLine="283"/>
        <w:jc w:val="both"/>
        <w:rPr>
          <w:sz w:val="18"/>
          <w:szCs w:val="18"/>
        </w:rPr>
      </w:pPr>
      <w:r w:rsidRPr="00663B71">
        <w:rPr>
          <w:rFonts w:ascii="Times New Roman" w:hAnsi="Times New Roman" w:cs="Times New Roman"/>
          <w:sz w:val="18"/>
          <w:szCs w:val="18"/>
        </w:rPr>
        <w:t>- прокладывать электрическую проводку по горючему основанию либо наносить (наклеивать) горючие материалы на электрическую проводку;</w:t>
      </w:r>
    </w:p>
    <w:p w:rsidR="00663B71" w:rsidRPr="00663B71" w:rsidRDefault="00663B71" w:rsidP="00663B71">
      <w:pPr>
        <w:pStyle w:val="ConsPlusNormal"/>
        <w:ind w:left="709" w:firstLine="283"/>
        <w:jc w:val="both"/>
        <w:rPr>
          <w:sz w:val="18"/>
          <w:szCs w:val="18"/>
        </w:rPr>
      </w:pPr>
      <w:r w:rsidRPr="00663B71">
        <w:rPr>
          <w:rFonts w:ascii="Times New Roman" w:hAnsi="Times New Roman" w:cs="Times New Roman"/>
          <w:sz w:val="18"/>
          <w:szCs w:val="18"/>
        </w:rPr>
        <w:t>-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663B71" w:rsidRPr="00663B71" w:rsidRDefault="00663B71" w:rsidP="00663B71">
      <w:pPr>
        <w:pStyle w:val="ConsPlusNormal"/>
        <w:ind w:left="709" w:right="632" w:firstLine="283"/>
        <w:jc w:val="both"/>
        <w:rPr>
          <w:sz w:val="18"/>
          <w:szCs w:val="18"/>
        </w:rPr>
      </w:pPr>
      <w:r w:rsidRPr="00663B71">
        <w:rPr>
          <w:rFonts w:ascii="Times New Roman" w:hAnsi="Times New Roman" w:cs="Times New Roman"/>
          <w:sz w:val="18"/>
          <w:szCs w:val="18"/>
        </w:rPr>
        <w:t>Обесточивайте надворные постройки и подсобные помещения. Уезжая на длительное время,  по возможности, обесточивайте жилые помещения, надворные постройки путем отключения  «автоматов» или «пробок».</w:t>
      </w:r>
    </w:p>
    <w:p w:rsidR="00663B71" w:rsidRPr="00663B71" w:rsidRDefault="00663B71" w:rsidP="00663B71">
      <w:pPr>
        <w:pStyle w:val="ConsPlusNormal"/>
        <w:ind w:left="709" w:right="632" w:firstLine="91"/>
        <w:jc w:val="both"/>
        <w:rPr>
          <w:sz w:val="18"/>
          <w:szCs w:val="18"/>
        </w:rPr>
      </w:pPr>
      <w:r w:rsidRPr="00663B71">
        <w:rPr>
          <w:rFonts w:ascii="Times New Roman" w:hAnsi="Times New Roman" w:cs="Times New Roman"/>
          <w:sz w:val="18"/>
          <w:szCs w:val="18"/>
        </w:rPr>
        <w:t xml:space="preserve"> </w:t>
      </w:r>
    </w:p>
    <w:p w:rsidR="00663B71" w:rsidRPr="00663B71" w:rsidRDefault="00663B71" w:rsidP="00663B71">
      <w:pPr>
        <w:ind w:left="75"/>
        <w:jc w:val="both"/>
        <w:rPr>
          <w:b/>
          <w:sz w:val="18"/>
          <w:szCs w:val="18"/>
        </w:rPr>
      </w:pPr>
    </w:p>
    <w:p w:rsidR="00663B71" w:rsidRPr="00663B71" w:rsidRDefault="00663B71" w:rsidP="00663B71">
      <w:pPr>
        <w:ind w:left="709" w:right="632"/>
        <w:jc w:val="both"/>
        <w:rPr>
          <w:sz w:val="18"/>
          <w:szCs w:val="18"/>
        </w:rPr>
      </w:pPr>
      <w:r w:rsidRPr="00663B71">
        <w:rPr>
          <w:b/>
          <w:sz w:val="18"/>
          <w:szCs w:val="18"/>
        </w:rPr>
        <w:t>Помните действия в случае пожара:</w:t>
      </w:r>
    </w:p>
    <w:p w:rsidR="00663B71" w:rsidRPr="00663B71" w:rsidRDefault="00663B71" w:rsidP="00663B71">
      <w:pPr>
        <w:ind w:left="709" w:right="632" w:firstLine="1134"/>
        <w:jc w:val="both"/>
        <w:rPr>
          <w:sz w:val="18"/>
          <w:szCs w:val="18"/>
        </w:rPr>
      </w:pPr>
      <w:r w:rsidRPr="00663B71">
        <w:rPr>
          <w:sz w:val="18"/>
          <w:szCs w:val="18"/>
        </w:rPr>
        <w:t>- Сообщите по телефону "101", «112» или 21-448;</w:t>
      </w:r>
    </w:p>
    <w:p w:rsidR="00663B71" w:rsidRPr="00663B71" w:rsidRDefault="00663B71" w:rsidP="00663B71">
      <w:pPr>
        <w:ind w:left="709" w:right="632" w:firstLine="1134"/>
        <w:jc w:val="both"/>
        <w:rPr>
          <w:sz w:val="18"/>
          <w:szCs w:val="18"/>
        </w:rPr>
      </w:pPr>
      <w:r w:rsidRPr="00663B71">
        <w:rPr>
          <w:sz w:val="18"/>
          <w:szCs w:val="18"/>
        </w:rPr>
        <w:lastRenderedPageBreak/>
        <w:t>- Примите меры по эвакуации людей, имущества.</w:t>
      </w:r>
    </w:p>
    <w:p w:rsidR="00663B71" w:rsidRDefault="00663B71" w:rsidP="00663B71">
      <w:pPr>
        <w:ind w:left="709" w:right="632" w:firstLine="1134"/>
        <w:jc w:val="both"/>
        <w:rPr>
          <w:sz w:val="18"/>
          <w:szCs w:val="18"/>
        </w:rPr>
      </w:pPr>
      <w:r w:rsidRPr="00663B71">
        <w:rPr>
          <w:sz w:val="18"/>
          <w:szCs w:val="18"/>
        </w:rPr>
        <w:t xml:space="preserve">- По возможности приступите к тушению пожара. </w:t>
      </w:r>
    </w:p>
    <w:p w:rsidR="00663B71" w:rsidRPr="00663B71" w:rsidRDefault="00663B71" w:rsidP="00663B71">
      <w:pPr>
        <w:ind w:left="709" w:right="632" w:firstLine="1134"/>
        <w:jc w:val="both"/>
        <w:rPr>
          <w:sz w:val="18"/>
          <w:szCs w:val="18"/>
        </w:rPr>
      </w:pPr>
      <w:r w:rsidRPr="00663B71">
        <w:rPr>
          <w:sz w:val="18"/>
          <w:szCs w:val="18"/>
        </w:rPr>
        <w:t>Соблюдайте требования пожарной безопасности!</w:t>
      </w:r>
    </w:p>
    <w:p w:rsidR="00663B71" w:rsidRPr="00663B71" w:rsidRDefault="00663B71" w:rsidP="00663B71">
      <w:pPr>
        <w:ind w:left="709" w:right="632"/>
        <w:jc w:val="both"/>
        <w:rPr>
          <w:sz w:val="18"/>
          <w:szCs w:val="18"/>
        </w:rPr>
      </w:pPr>
      <w:r w:rsidRPr="00663B71">
        <w:rPr>
          <w:b/>
          <w:sz w:val="18"/>
          <w:szCs w:val="18"/>
        </w:rPr>
        <w:t xml:space="preserve">ОНД и </w:t>
      </w:r>
      <w:proofErr w:type="gramStart"/>
      <w:r w:rsidRPr="00663B71">
        <w:rPr>
          <w:b/>
          <w:sz w:val="18"/>
          <w:szCs w:val="18"/>
        </w:rPr>
        <w:t>ПР</w:t>
      </w:r>
      <w:proofErr w:type="gramEnd"/>
      <w:r w:rsidRPr="00663B71">
        <w:rPr>
          <w:b/>
          <w:sz w:val="18"/>
          <w:szCs w:val="18"/>
        </w:rPr>
        <w:t xml:space="preserve">  по </w:t>
      </w:r>
      <w:proofErr w:type="spellStart"/>
      <w:r w:rsidRPr="00663B71">
        <w:rPr>
          <w:b/>
          <w:sz w:val="18"/>
          <w:szCs w:val="18"/>
        </w:rPr>
        <w:t>Чановскому</w:t>
      </w:r>
      <w:proofErr w:type="spellEnd"/>
      <w:r w:rsidRPr="00663B71">
        <w:rPr>
          <w:b/>
          <w:sz w:val="18"/>
          <w:szCs w:val="18"/>
        </w:rPr>
        <w:t xml:space="preserve"> району УНД и ПР  ГУ МЧС России по Новосибирской области.</w:t>
      </w:r>
    </w:p>
    <w:p w:rsidR="00663B71" w:rsidRPr="00663B71" w:rsidRDefault="00663B71" w:rsidP="00663B71">
      <w:pPr>
        <w:jc w:val="both"/>
        <w:rPr>
          <w:sz w:val="18"/>
          <w:szCs w:val="18"/>
        </w:rPr>
      </w:pPr>
    </w:p>
    <w:p w:rsidR="00663B71" w:rsidRDefault="00663B71" w:rsidP="00663B71">
      <w:pPr>
        <w:jc w:val="both"/>
      </w:pPr>
    </w:p>
    <w:p w:rsidR="00663B71" w:rsidRPr="00663B71" w:rsidRDefault="00663B71" w:rsidP="00663B71">
      <w:pPr>
        <w:jc w:val="both"/>
        <w:rPr>
          <w:sz w:val="18"/>
          <w:szCs w:val="18"/>
        </w:rPr>
      </w:pPr>
      <w:r w:rsidRPr="00663B71">
        <w:rPr>
          <w:sz w:val="18"/>
          <w:szCs w:val="18"/>
        </w:rPr>
        <w:t>О происшедших пожарах  в сентябре на территории Чановского района</w:t>
      </w:r>
    </w:p>
    <w:p w:rsidR="00663B71" w:rsidRPr="00663B71" w:rsidRDefault="00663B71" w:rsidP="00663B71">
      <w:pPr>
        <w:ind w:firstLine="113"/>
        <w:jc w:val="both"/>
        <w:rPr>
          <w:sz w:val="18"/>
          <w:szCs w:val="18"/>
        </w:rPr>
      </w:pPr>
      <w:r w:rsidRPr="00663B71">
        <w:rPr>
          <w:sz w:val="18"/>
          <w:szCs w:val="18"/>
        </w:rPr>
        <w:br/>
        <w:t xml:space="preserve">           На территории Чановского района за   сентябрь месяц произошло 5 пожаров. Из происшедших пожаров 3 случая произошли в жилом секторе, в результате которых огнем повреждены и уничтожены надворные постройки,  повреждено жилое помещение и бытовой холодильник.   Причинами пожаров, происшедших в жилом секторе явились: короткое замыкание электрооборудования  в моторно-компрессорном отсеке холодильника, неисправность и нарушение правил устройства и эксплуатации электрооборудования </w:t>
      </w:r>
      <w:proofErr w:type="gramStart"/>
      <w:r w:rsidRPr="00663B71">
        <w:rPr>
          <w:sz w:val="18"/>
          <w:szCs w:val="18"/>
        </w:rPr>
        <w:t>в</w:t>
      </w:r>
      <w:proofErr w:type="gramEnd"/>
      <w:r w:rsidRPr="00663B71">
        <w:rPr>
          <w:sz w:val="18"/>
          <w:szCs w:val="18"/>
        </w:rPr>
        <w:t xml:space="preserve"> надворных </w:t>
      </w:r>
      <w:proofErr w:type="spellStart"/>
      <w:r w:rsidRPr="00663B71">
        <w:rPr>
          <w:sz w:val="18"/>
          <w:szCs w:val="18"/>
        </w:rPr>
        <w:t>порстройках</w:t>
      </w:r>
      <w:proofErr w:type="spellEnd"/>
      <w:r w:rsidRPr="00663B71">
        <w:rPr>
          <w:sz w:val="18"/>
          <w:szCs w:val="18"/>
        </w:rPr>
        <w:t>. Один пожар произошёл в строении зерносушилк</w:t>
      </w:r>
      <w:proofErr w:type="gramStart"/>
      <w:r w:rsidRPr="00663B71">
        <w:rPr>
          <w:sz w:val="18"/>
          <w:szCs w:val="18"/>
        </w:rPr>
        <w:t>и  ООО</w:t>
      </w:r>
      <w:proofErr w:type="gramEnd"/>
      <w:r w:rsidRPr="00663B71">
        <w:rPr>
          <w:sz w:val="18"/>
          <w:szCs w:val="18"/>
        </w:rPr>
        <w:t xml:space="preserve"> «Красносельское», в результате которого огнем было уничтожено зерно в количестве 1 тонны. Причиной пожара  послужил выброс пламени из топочной установки при эксплуатации </w:t>
      </w:r>
      <w:proofErr w:type="spellStart"/>
      <w:r w:rsidRPr="00663B71">
        <w:rPr>
          <w:sz w:val="18"/>
          <w:szCs w:val="18"/>
        </w:rPr>
        <w:t>теплогенератора</w:t>
      </w:r>
      <w:proofErr w:type="spellEnd"/>
      <w:r w:rsidRPr="00663B71">
        <w:rPr>
          <w:sz w:val="18"/>
          <w:szCs w:val="18"/>
        </w:rPr>
        <w:t>.  В одном случае объектом пожара явился сельскохозяйственный транспорт (комбайн)</w:t>
      </w:r>
      <w:proofErr w:type="gramStart"/>
      <w:r w:rsidRPr="00663B71">
        <w:rPr>
          <w:sz w:val="18"/>
          <w:szCs w:val="18"/>
        </w:rPr>
        <w:t xml:space="preserve"> ,</w:t>
      </w:r>
      <w:proofErr w:type="gramEnd"/>
      <w:r w:rsidRPr="00663B71">
        <w:rPr>
          <w:sz w:val="18"/>
          <w:szCs w:val="18"/>
        </w:rPr>
        <w:t xml:space="preserve"> загоревшийся в процессе движения.  Причиной пожара  послужила неисправность электрооборудования  в моторном отсеке транспортного средства. </w:t>
      </w:r>
      <w:r w:rsidRPr="00663B71">
        <w:rPr>
          <w:sz w:val="18"/>
          <w:szCs w:val="18"/>
        </w:rPr>
        <w:br/>
        <w:t xml:space="preserve">   </w:t>
      </w:r>
      <w:proofErr w:type="gramStart"/>
      <w:r w:rsidRPr="00663B71">
        <w:rPr>
          <w:sz w:val="18"/>
          <w:szCs w:val="18"/>
        </w:rPr>
        <w:t xml:space="preserve">В целях недопущения пожаров на территории Чановского района, предупреждения гибели и </w:t>
      </w:r>
      <w:proofErr w:type="spellStart"/>
      <w:r w:rsidRPr="00663B71">
        <w:rPr>
          <w:sz w:val="18"/>
          <w:szCs w:val="18"/>
        </w:rPr>
        <w:t>травмирования</w:t>
      </w:r>
      <w:proofErr w:type="spellEnd"/>
      <w:r w:rsidRPr="00663B71">
        <w:rPr>
          <w:sz w:val="18"/>
          <w:szCs w:val="18"/>
        </w:rPr>
        <w:t xml:space="preserve"> на них людей, отдел надзорной деятельности и профилактической работы по </w:t>
      </w:r>
      <w:proofErr w:type="spellStart"/>
      <w:r w:rsidRPr="00663B71">
        <w:rPr>
          <w:sz w:val="18"/>
          <w:szCs w:val="18"/>
        </w:rPr>
        <w:t>Чановскому</w:t>
      </w:r>
      <w:proofErr w:type="spellEnd"/>
      <w:r w:rsidRPr="00663B71">
        <w:rPr>
          <w:sz w:val="18"/>
          <w:szCs w:val="18"/>
        </w:rPr>
        <w:t xml:space="preserve"> району  обращает внимание граждан и руководителям предприятий: на недопущение оставления без присмотра малолетних детей, на соблюдение требований безопасности при пользовании электроприборами, газовыми приборами и при эксплуатации печного отопления, об осторожности при обращении с огнем, в том числе</w:t>
      </w:r>
      <w:proofErr w:type="gramEnd"/>
      <w:r w:rsidRPr="00663B71">
        <w:rPr>
          <w:sz w:val="18"/>
          <w:szCs w:val="18"/>
        </w:rPr>
        <w:t xml:space="preserve"> при курении; о недопущении сжигания отходов и тары; на своевременную очистку приусадебных участков и территорий организаций от горючих отходов, мусора, тары, опавших листьев и сухой травы; на своевременный ремонт и замену электропроводки в жилых помещениях и надворных постройках. </w:t>
      </w:r>
      <w:r w:rsidRPr="00663B71">
        <w:rPr>
          <w:sz w:val="18"/>
          <w:szCs w:val="18"/>
        </w:rPr>
        <w:br/>
        <w:t xml:space="preserve">В целях сбережения своей жизни и здоровья, так же Ваших родственников установите в жилые помещения автономные пожарные </w:t>
      </w:r>
      <w:proofErr w:type="spellStart"/>
      <w:r w:rsidRPr="00663B71">
        <w:rPr>
          <w:sz w:val="18"/>
          <w:szCs w:val="18"/>
        </w:rPr>
        <w:t>извещатели</w:t>
      </w:r>
      <w:proofErr w:type="spellEnd"/>
      <w:r w:rsidRPr="00663B71">
        <w:rPr>
          <w:sz w:val="18"/>
          <w:szCs w:val="18"/>
        </w:rPr>
        <w:t xml:space="preserve">, которые в случае возникновения пожара известят о беде. </w:t>
      </w:r>
      <w:r w:rsidRPr="00663B71">
        <w:rPr>
          <w:sz w:val="18"/>
          <w:szCs w:val="18"/>
        </w:rPr>
        <w:br/>
        <w:t>При обнаружении пожара сообщайте в Службу спасения «101», «112».</w:t>
      </w:r>
      <w:r w:rsidRPr="00663B71">
        <w:rPr>
          <w:sz w:val="18"/>
          <w:szCs w:val="18"/>
        </w:rPr>
        <w:br/>
      </w:r>
      <w:r w:rsidRPr="00663B71">
        <w:rPr>
          <w:sz w:val="18"/>
          <w:szCs w:val="18"/>
        </w:rPr>
        <w:br/>
        <w:t xml:space="preserve">ОНД и </w:t>
      </w:r>
      <w:proofErr w:type="gramStart"/>
      <w:r w:rsidRPr="00663B71">
        <w:rPr>
          <w:sz w:val="18"/>
          <w:szCs w:val="18"/>
        </w:rPr>
        <w:t>ПР</w:t>
      </w:r>
      <w:proofErr w:type="gramEnd"/>
      <w:r w:rsidRPr="00663B71">
        <w:rPr>
          <w:sz w:val="18"/>
          <w:szCs w:val="18"/>
        </w:rPr>
        <w:t xml:space="preserve"> по </w:t>
      </w:r>
      <w:proofErr w:type="spellStart"/>
      <w:r w:rsidRPr="00663B71">
        <w:rPr>
          <w:sz w:val="18"/>
          <w:szCs w:val="18"/>
        </w:rPr>
        <w:t>Чановскому</w:t>
      </w:r>
      <w:proofErr w:type="spellEnd"/>
      <w:r w:rsidRPr="00663B71">
        <w:rPr>
          <w:sz w:val="18"/>
          <w:szCs w:val="18"/>
        </w:rPr>
        <w:t xml:space="preserve"> району</w:t>
      </w:r>
    </w:p>
    <w:p w:rsidR="00663B71" w:rsidRPr="00663B71" w:rsidRDefault="00663B71" w:rsidP="00663B71">
      <w:pPr>
        <w:ind w:firstLine="113"/>
        <w:jc w:val="both"/>
        <w:rPr>
          <w:sz w:val="18"/>
          <w:szCs w:val="18"/>
        </w:rPr>
      </w:pPr>
      <w:r w:rsidRPr="00663B71">
        <w:rPr>
          <w:sz w:val="18"/>
          <w:szCs w:val="18"/>
        </w:rPr>
        <w:t xml:space="preserve"> </w:t>
      </w:r>
    </w:p>
    <w:p w:rsidR="00663B71" w:rsidRDefault="00663B71" w:rsidP="00663B71">
      <w:pPr>
        <w:jc w:val="right"/>
        <w:rPr>
          <w:sz w:val="18"/>
          <w:szCs w:val="18"/>
        </w:rPr>
      </w:pPr>
    </w:p>
    <w:p w:rsidR="00663B71" w:rsidRDefault="00663B71" w:rsidP="00663B71">
      <w:pPr>
        <w:rPr>
          <w:sz w:val="18"/>
          <w:szCs w:val="18"/>
        </w:rPr>
      </w:pPr>
    </w:p>
    <w:p w:rsidR="006236DE" w:rsidRPr="000E7FB5" w:rsidRDefault="006236DE" w:rsidP="00AD60D2">
      <w:pPr>
        <w:jc w:val="center"/>
        <w:rPr>
          <w:b/>
          <w:sz w:val="18"/>
          <w:szCs w:val="18"/>
        </w:rPr>
      </w:pPr>
    </w:p>
    <w:p w:rsidR="006236DE" w:rsidRPr="000E7FB5" w:rsidRDefault="006236DE" w:rsidP="00AD60D2">
      <w:pPr>
        <w:jc w:val="center"/>
        <w:rPr>
          <w:b/>
          <w:sz w:val="18"/>
          <w:szCs w:val="18"/>
        </w:rPr>
      </w:pPr>
    </w:p>
    <w:p w:rsidR="006236DE" w:rsidRPr="000E7FB5" w:rsidRDefault="006236DE" w:rsidP="00AD60D2">
      <w:pPr>
        <w:jc w:val="center"/>
        <w:rPr>
          <w:b/>
          <w:sz w:val="18"/>
          <w:szCs w:val="18"/>
        </w:rPr>
      </w:pPr>
    </w:p>
    <w:p w:rsidR="006236DE" w:rsidRPr="000E7FB5" w:rsidRDefault="006236DE" w:rsidP="00AD60D2">
      <w:pPr>
        <w:jc w:val="center"/>
        <w:rPr>
          <w:b/>
          <w:sz w:val="18"/>
          <w:szCs w:val="18"/>
        </w:rPr>
      </w:pPr>
    </w:p>
    <w:p w:rsidR="006236DE" w:rsidRPr="000E7FB5" w:rsidRDefault="006236DE" w:rsidP="00AD60D2">
      <w:pPr>
        <w:jc w:val="center"/>
        <w:rPr>
          <w:b/>
          <w:sz w:val="18"/>
          <w:szCs w:val="18"/>
        </w:rPr>
      </w:pPr>
    </w:p>
    <w:p w:rsidR="006236DE" w:rsidRPr="000E7FB5" w:rsidRDefault="006236DE" w:rsidP="00AD60D2">
      <w:pPr>
        <w:jc w:val="center"/>
        <w:rPr>
          <w:b/>
          <w:sz w:val="18"/>
          <w:szCs w:val="18"/>
        </w:rPr>
      </w:pPr>
    </w:p>
    <w:p w:rsidR="000E7FB5" w:rsidRDefault="000E7FB5" w:rsidP="00AD60D2">
      <w:pPr>
        <w:jc w:val="center"/>
        <w:rPr>
          <w:b/>
          <w:sz w:val="18"/>
          <w:szCs w:val="18"/>
        </w:rPr>
      </w:pPr>
    </w:p>
    <w:p w:rsidR="000E7FB5" w:rsidRDefault="000E7FB5" w:rsidP="00AD60D2">
      <w:pPr>
        <w:jc w:val="center"/>
        <w:rPr>
          <w:b/>
          <w:sz w:val="18"/>
          <w:szCs w:val="18"/>
        </w:rPr>
      </w:pPr>
    </w:p>
    <w:p w:rsidR="000E7FB5" w:rsidRDefault="000E7FB5" w:rsidP="00AD60D2">
      <w:pPr>
        <w:jc w:val="center"/>
        <w:rPr>
          <w:b/>
          <w:sz w:val="18"/>
          <w:szCs w:val="18"/>
        </w:rPr>
      </w:pPr>
    </w:p>
    <w:p w:rsidR="000E7FB5" w:rsidRPr="000E7FB5" w:rsidRDefault="000E7FB5" w:rsidP="00AD60D2">
      <w:pPr>
        <w:jc w:val="center"/>
        <w:rPr>
          <w:b/>
          <w:sz w:val="18"/>
          <w:szCs w:val="18"/>
        </w:rPr>
      </w:pPr>
    </w:p>
    <w:p w:rsidR="006236DE" w:rsidRPr="000E7FB5" w:rsidRDefault="006236DE" w:rsidP="00AD60D2">
      <w:pPr>
        <w:jc w:val="center"/>
        <w:rPr>
          <w:b/>
          <w:sz w:val="18"/>
          <w:szCs w:val="18"/>
        </w:rPr>
      </w:pPr>
    </w:p>
    <w:p w:rsidR="006236DE" w:rsidRPr="000E7FB5" w:rsidRDefault="006236DE" w:rsidP="00AD60D2">
      <w:pPr>
        <w:jc w:val="center"/>
        <w:rPr>
          <w:b/>
          <w:sz w:val="18"/>
          <w:szCs w:val="18"/>
        </w:rPr>
      </w:pPr>
    </w:p>
    <w:p w:rsidR="006236DE" w:rsidRPr="000E7FB5" w:rsidRDefault="006236DE" w:rsidP="00AD60D2">
      <w:pPr>
        <w:jc w:val="center"/>
        <w:rPr>
          <w:b/>
          <w:sz w:val="18"/>
          <w:szCs w:val="18"/>
        </w:rPr>
      </w:pPr>
    </w:p>
    <w:p w:rsidR="003560AF" w:rsidRPr="000E7FB5" w:rsidRDefault="003560AF" w:rsidP="00AD60D2">
      <w:pPr>
        <w:jc w:val="center"/>
        <w:rPr>
          <w:b/>
          <w:sz w:val="18"/>
          <w:szCs w:val="18"/>
        </w:rPr>
      </w:pPr>
    </w:p>
    <w:p w:rsidR="00E87641" w:rsidRPr="000E7FB5" w:rsidRDefault="00E87641" w:rsidP="00AD60D2">
      <w:pPr>
        <w:jc w:val="center"/>
        <w:rPr>
          <w:b/>
          <w:sz w:val="18"/>
          <w:szCs w:val="18"/>
        </w:rPr>
      </w:pPr>
    </w:p>
    <w:p w:rsidR="00E87641" w:rsidRPr="000E7FB5" w:rsidRDefault="00E87641" w:rsidP="00AD60D2">
      <w:pPr>
        <w:jc w:val="center"/>
        <w:rPr>
          <w:b/>
          <w:sz w:val="18"/>
          <w:szCs w:val="18"/>
        </w:rPr>
      </w:pPr>
    </w:p>
    <w:p w:rsidR="003560AF" w:rsidRPr="000E7FB5" w:rsidRDefault="003560AF" w:rsidP="00AD60D2">
      <w:pPr>
        <w:jc w:val="center"/>
        <w:rPr>
          <w:b/>
          <w:sz w:val="18"/>
          <w:szCs w:val="18"/>
        </w:rPr>
      </w:pPr>
    </w:p>
    <w:p w:rsidR="006E2119" w:rsidRPr="000E7FB5" w:rsidRDefault="006E2119" w:rsidP="00AD60D2">
      <w:pPr>
        <w:jc w:val="center"/>
        <w:rPr>
          <w:b/>
          <w:sz w:val="18"/>
          <w:szCs w:val="18"/>
        </w:rPr>
      </w:pPr>
    </w:p>
    <w:p w:rsidR="005E70C7" w:rsidRPr="000E7FB5" w:rsidRDefault="005E70C7" w:rsidP="00AD60D2">
      <w:pPr>
        <w:jc w:val="center"/>
        <w:rPr>
          <w:b/>
          <w:sz w:val="18"/>
          <w:szCs w:val="18"/>
        </w:rPr>
      </w:pPr>
      <w:r w:rsidRPr="000E7FB5">
        <w:rPr>
          <w:b/>
          <w:sz w:val="18"/>
          <w:szCs w:val="18"/>
        </w:rPr>
        <w:t>Администрация Красносел</w:t>
      </w:r>
      <w:r w:rsidR="00BF7AAE" w:rsidRPr="000E7FB5">
        <w:rPr>
          <w:b/>
          <w:sz w:val="18"/>
          <w:szCs w:val="18"/>
        </w:rPr>
        <w:t>ьского сельсовета Чановского рай</w:t>
      </w:r>
      <w:r w:rsidRPr="000E7FB5">
        <w:rPr>
          <w:b/>
          <w:sz w:val="18"/>
          <w:szCs w:val="18"/>
        </w:rPr>
        <w:t>она Новосибирской области</w:t>
      </w:r>
    </w:p>
    <w:p w:rsidR="005E70C7" w:rsidRPr="000E7FB5" w:rsidRDefault="005E70C7" w:rsidP="00AD60D2">
      <w:pPr>
        <w:jc w:val="center"/>
        <w:rPr>
          <w:b/>
          <w:sz w:val="18"/>
          <w:szCs w:val="18"/>
        </w:rPr>
      </w:pPr>
      <w:r w:rsidRPr="000E7FB5">
        <w:rPr>
          <w:b/>
          <w:sz w:val="18"/>
          <w:szCs w:val="18"/>
        </w:rPr>
        <w:t>Юридический адрес: Новосибирская область Чановский район село Красноселье ул</w:t>
      </w:r>
      <w:proofErr w:type="gramStart"/>
      <w:r w:rsidRPr="000E7FB5">
        <w:rPr>
          <w:b/>
          <w:sz w:val="18"/>
          <w:szCs w:val="18"/>
        </w:rPr>
        <w:t>.Ц</w:t>
      </w:r>
      <w:proofErr w:type="gramEnd"/>
      <w:r w:rsidRPr="000E7FB5">
        <w:rPr>
          <w:b/>
          <w:sz w:val="18"/>
          <w:szCs w:val="18"/>
        </w:rPr>
        <w:t>ентральная 2.</w:t>
      </w:r>
    </w:p>
    <w:p w:rsidR="005E70C7" w:rsidRPr="000E7FB5" w:rsidRDefault="005E70C7" w:rsidP="00AD60D2">
      <w:pPr>
        <w:jc w:val="center"/>
        <w:rPr>
          <w:b/>
          <w:sz w:val="18"/>
          <w:szCs w:val="18"/>
        </w:rPr>
      </w:pPr>
      <w:r w:rsidRPr="000E7FB5">
        <w:rPr>
          <w:b/>
          <w:sz w:val="18"/>
          <w:szCs w:val="18"/>
        </w:rPr>
        <w:t>Тел/факс 383-67 36271/383-67 36266</w:t>
      </w:r>
    </w:p>
    <w:p w:rsidR="005E70C7" w:rsidRPr="000E7FB5" w:rsidRDefault="005E70C7" w:rsidP="00AD60D2">
      <w:pPr>
        <w:jc w:val="center"/>
        <w:rPr>
          <w:b/>
          <w:sz w:val="18"/>
          <w:szCs w:val="18"/>
        </w:rPr>
      </w:pPr>
    </w:p>
    <w:p w:rsidR="00993C4A" w:rsidRPr="000E7FB5" w:rsidRDefault="00BF7AAE" w:rsidP="00AD60D2">
      <w:pPr>
        <w:pStyle w:val="a3"/>
        <w:jc w:val="center"/>
        <w:rPr>
          <w:rFonts w:ascii="Times New Roman" w:hAnsi="Times New Roman" w:cs="Times New Roman"/>
          <w:b/>
          <w:sz w:val="18"/>
          <w:szCs w:val="18"/>
        </w:rPr>
      </w:pPr>
      <w:r w:rsidRPr="000E7FB5">
        <w:rPr>
          <w:rFonts w:ascii="Times New Roman" w:hAnsi="Times New Roman" w:cs="Times New Roman"/>
          <w:b/>
          <w:sz w:val="18"/>
          <w:szCs w:val="18"/>
        </w:rPr>
        <w:t>2021</w:t>
      </w:r>
      <w:r w:rsidR="005E70C7" w:rsidRPr="000E7FB5">
        <w:rPr>
          <w:rFonts w:ascii="Times New Roman" w:hAnsi="Times New Roman" w:cs="Times New Roman"/>
          <w:b/>
          <w:sz w:val="18"/>
          <w:szCs w:val="18"/>
        </w:rPr>
        <w:t xml:space="preserve"> год</w:t>
      </w:r>
      <w:bookmarkEnd w:id="1"/>
    </w:p>
    <w:sectPr w:rsidR="00993C4A" w:rsidRPr="000E7FB5" w:rsidSect="0049765B">
      <w:footerReference w:type="even" r:id="rId36"/>
      <w:footerReference w:type="default" r:id="rId37"/>
      <w:pgSz w:w="11906" w:h="16838"/>
      <w:pgMar w:top="1134" w:right="851" w:bottom="1134" w:left="85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E2A" w:rsidRDefault="005D1E2A" w:rsidP="001413D2">
      <w:r>
        <w:separator/>
      </w:r>
    </w:p>
  </w:endnote>
  <w:endnote w:type="continuationSeparator" w:id="0">
    <w:p w:rsidR="005D1E2A" w:rsidRDefault="005D1E2A" w:rsidP="00141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Franklin Gothic Demi">
    <w:panose1 w:val="020B070302010202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1D8" w:rsidRDefault="005A0981" w:rsidP="004B368A">
    <w:pPr>
      <w:pStyle w:val="af"/>
      <w:framePr w:wrap="around" w:vAnchor="text" w:hAnchor="margin" w:xAlign="right" w:y="1"/>
      <w:rPr>
        <w:rStyle w:val="af6"/>
        <w:rFonts w:eastAsiaTheme="majorEastAsia"/>
      </w:rPr>
    </w:pPr>
    <w:r>
      <w:rPr>
        <w:rStyle w:val="af6"/>
        <w:rFonts w:eastAsiaTheme="majorEastAsia"/>
      </w:rPr>
      <w:fldChar w:fldCharType="begin"/>
    </w:r>
    <w:r w:rsidR="005D31D8">
      <w:rPr>
        <w:rStyle w:val="af6"/>
        <w:rFonts w:eastAsiaTheme="majorEastAsia"/>
      </w:rPr>
      <w:instrText xml:space="preserve">PAGE  </w:instrText>
    </w:r>
    <w:r>
      <w:rPr>
        <w:rStyle w:val="af6"/>
        <w:rFonts w:eastAsiaTheme="majorEastAsia"/>
      </w:rPr>
      <w:fldChar w:fldCharType="end"/>
    </w:r>
  </w:p>
  <w:p w:rsidR="005D31D8" w:rsidRDefault="005D31D8" w:rsidP="004B368A">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1D8" w:rsidRDefault="005D31D8" w:rsidP="004B368A">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E2A" w:rsidRDefault="005D1E2A" w:rsidP="001413D2">
      <w:r>
        <w:separator/>
      </w:r>
    </w:p>
  </w:footnote>
  <w:footnote w:type="continuationSeparator" w:id="0">
    <w:p w:rsidR="005D1E2A" w:rsidRDefault="005D1E2A" w:rsidP="001413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795"/>
        </w:tabs>
        <w:ind w:left="795" w:hanging="435"/>
      </w:pPr>
    </w:lvl>
  </w:abstractNum>
  <w:abstractNum w:abstractNumId="3">
    <w:nsid w:val="00000004"/>
    <w:multiLevelType w:val="singleLevel"/>
    <w:tmpl w:val="00000004"/>
    <w:name w:val="WW8Num4"/>
    <w:lvl w:ilvl="0">
      <w:start w:val="1"/>
      <w:numFmt w:val="decimal"/>
      <w:lvlText w:val="%1."/>
      <w:lvlJc w:val="left"/>
      <w:pPr>
        <w:tabs>
          <w:tab w:val="num" w:pos="795"/>
        </w:tabs>
        <w:ind w:left="795" w:hanging="435"/>
      </w:pPr>
    </w:lvl>
  </w:abstractNum>
  <w:abstractNum w:abstractNumId="4">
    <w:nsid w:val="00000005"/>
    <w:multiLevelType w:val="singleLevel"/>
    <w:tmpl w:val="00000005"/>
    <w:name w:val="WW8Num5"/>
    <w:lvl w:ilvl="0">
      <w:start w:val="1"/>
      <w:numFmt w:val="decimal"/>
      <w:lvlText w:val="%1."/>
      <w:lvlJc w:val="left"/>
      <w:pPr>
        <w:tabs>
          <w:tab w:val="num" w:pos="1503"/>
        </w:tabs>
        <w:ind w:left="1503" w:hanging="435"/>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FF9731D"/>
    <w:multiLevelType w:val="singleLevel"/>
    <w:tmpl w:val="D2BE5368"/>
    <w:lvl w:ilvl="0">
      <w:start w:val="1"/>
      <w:numFmt w:val="upperRoman"/>
      <w:pStyle w:val="41"/>
      <w:lvlText w:val="%1."/>
      <w:lvlJc w:val="left"/>
      <w:pPr>
        <w:ind w:left="1637" w:hanging="360"/>
      </w:pPr>
      <w:rPr>
        <w:rFonts w:ascii="Times New Roman" w:hAnsi="Times New Roman" w:hint="default"/>
        <w:b/>
        <w:i w:val="0"/>
        <w:sz w:val="28"/>
        <w:u w:val="none"/>
      </w:rPr>
    </w:lvl>
  </w:abstractNum>
  <w:abstractNum w:abstractNumId="8">
    <w:nsid w:val="380A1DF0"/>
    <w:multiLevelType w:val="hybridMultilevel"/>
    <w:tmpl w:val="D242D7B4"/>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8"/>
  </w:num>
  <w:num w:numId="3">
    <w:abstractNumId w:val="0"/>
  </w:num>
  <w:num w:numId="4">
    <w:abstractNumId w:val="1"/>
  </w:num>
  <w:num w:numId="5">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96610"/>
  </w:hdrShapeDefaults>
  <w:footnotePr>
    <w:footnote w:id="-1"/>
    <w:footnote w:id="0"/>
  </w:footnotePr>
  <w:endnotePr>
    <w:endnote w:id="-1"/>
    <w:endnote w:id="0"/>
  </w:endnotePr>
  <w:compat/>
  <w:rsids>
    <w:rsidRoot w:val="005C6E42"/>
    <w:rsid w:val="000106AF"/>
    <w:rsid w:val="00026BEE"/>
    <w:rsid w:val="00026CAD"/>
    <w:rsid w:val="000551E7"/>
    <w:rsid w:val="00055478"/>
    <w:rsid w:val="00065431"/>
    <w:rsid w:val="00067A6A"/>
    <w:rsid w:val="00087DA5"/>
    <w:rsid w:val="0009220D"/>
    <w:rsid w:val="0009320C"/>
    <w:rsid w:val="000C409F"/>
    <w:rsid w:val="000D0985"/>
    <w:rsid w:val="000E4A0E"/>
    <w:rsid w:val="000E4F03"/>
    <w:rsid w:val="000E68EB"/>
    <w:rsid w:val="000E7FB5"/>
    <w:rsid w:val="00104241"/>
    <w:rsid w:val="001048B8"/>
    <w:rsid w:val="00105F8D"/>
    <w:rsid w:val="00110E16"/>
    <w:rsid w:val="00113E69"/>
    <w:rsid w:val="00114BD2"/>
    <w:rsid w:val="00127F78"/>
    <w:rsid w:val="00140CDE"/>
    <w:rsid w:val="001413D2"/>
    <w:rsid w:val="0014797B"/>
    <w:rsid w:val="00166086"/>
    <w:rsid w:val="0017266E"/>
    <w:rsid w:val="0017718F"/>
    <w:rsid w:val="00181F85"/>
    <w:rsid w:val="00183584"/>
    <w:rsid w:val="0019029A"/>
    <w:rsid w:val="001928CF"/>
    <w:rsid w:val="001B5532"/>
    <w:rsid w:val="001B6588"/>
    <w:rsid w:val="001B71BF"/>
    <w:rsid w:val="001C6D08"/>
    <w:rsid w:val="001E2C10"/>
    <w:rsid w:val="001E2C7A"/>
    <w:rsid w:val="001E75BB"/>
    <w:rsid w:val="001F04CE"/>
    <w:rsid w:val="001F5CD7"/>
    <w:rsid w:val="00212CF7"/>
    <w:rsid w:val="002140B0"/>
    <w:rsid w:val="002177D1"/>
    <w:rsid w:val="00234726"/>
    <w:rsid w:val="00235866"/>
    <w:rsid w:val="00236E21"/>
    <w:rsid w:val="00240136"/>
    <w:rsid w:val="00247C0A"/>
    <w:rsid w:val="002536B3"/>
    <w:rsid w:val="00272DDF"/>
    <w:rsid w:val="00273E6F"/>
    <w:rsid w:val="002827DA"/>
    <w:rsid w:val="00283645"/>
    <w:rsid w:val="002929D6"/>
    <w:rsid w:val="00296783"/>
    <w:rsid w:val="00296D5B"/>
    <w:rsid w:val="002A2E3D"/>
    <w:rsid w:val="002B7CEC"/>
    <w:rsid w:val="002C4498"/>
    <w:rsid w:val="002D24FB"/>
    <w:rsid w:val="002E0CFA"/>
    <w:rsid w:val="002E762F"/>
    <w:rsid w:val="002F05D0"/>
    <w:rsid w:val="002F6ECA"/>
    <w:rsid w:val="0030310C"/>
    <w:rsid w:val="00303F26"/>
    <w:rsid w:val="0030594D"/>
    <w:rsid w:val="00306DD5"/>
    <w:rsid w:val="00307FDD"/>
    <w:rsid w:val="0031162F"/>
    <w:rsid w:val="003125B1"/>
    <w:rsid w:val="0031295D"/>
    <w:rsid w:val="0031710C"/>
    <w:rsid w:val="00324913"/>
    <w:rsid w:val="00330DAA"/>
    <w:rsid w:val="00343643"/>
    <w:rsid w:val="00346492"/>
    <w:rsid w:val="003473E8"/>
    <w:rsid w:val="00351DB7"/>
    <w:rsid w:val="00352FC4"/>
    <w:rsid w:val="003546BA"/>
    <w:rsid w:val="003560AF"/>
    <w:rsid w:val="003616F6"/>
    <w:rsid w:val="00361F70"/>
    <w:rsid w:val="003650CC"/>
    <w:rsid w:val="003751FE"/>
    <w:rsid w:val="00375422"/>
    <w:rsid w:val="00376811"/>
    <w:rsid w:val="00376A8F"/>
    <w:rsid w:val="00377AFC"/>
    <w:rsid w:val="003853C7"/>
    <w:rsid w:val="0038593B"/>
    <w:rsid w:val="003868FE"/>
    <w:rsid w:val="003A31A1"/>
    <w:rsid w:val="003A797A"/>
    <w:rsid w:val="003C589E"/>
    <w:rsid w:val="003C7FE1"/>
    <w:rsid w:val="003D0704"/>
    <w:rsid w:val="00402736"/>
    <w:rsid w:val="00421C86"/>
    <w:rsid w:val="00426AC6"/>
    <w:rsid w:val="004459D5"/>
    <w:rsid w:val="00461D85"/>
    <w:rsid w:val="00464ACB"/>
    <w:rsid w:val="004664E3"/>
    <w:rsid w:val="004718BC"/>
    <w:rsid w:val="00472F4B"/>
    <w:rsid w:val="00477F53"/>
    <w:rsid w:val="004852FA"/>
    <w:rsid w:val="0049732E"/>
    <w:rsid w:val="0049765B"/>
    <w:rsid w:val="004A04CA"/>
    <w:rsid w:val="004B20A8"/>
    <w:rsid w:val="004B368A"/>
    <w:rsid w:val="004B4ACC"/>
    <w:rsid w:val="004C6A83"/>
    <w:rsid w:val="004E0534"/>
    <w:rsid w:val="004E1AC4"/>
    <w:rsid w:val="004E3906"/>
    <w:rsid w:val="004E70B5"/>
    <w:rsid w:val="005042EA"/>
    <w:rsid w:val="00506819"/>
    <w:rsid w:val="0051030C"/>
    <w:rsid w:val="00513D12"/>
    <w:rsid w:val="005152CA"/>
    <w:rsid w:val="00515C63"/>
    <w:rsid w:val="00526F78"/>
    <w:rsid w:val="005345E1"/>
    <w:rsid w:val="00550D47"/>
    <w:rsid w:val="00551DF2"/>
    <w:rsid w:val="0055553B"/>
    <w:rsid w:val="005673D8"/>
    <w:rsid w:val="00567B55"/>
    <w:rsid w:val="0058062C"/>
    <w:rsid w:val="00593793"/>
    <w:rsid w:val="0059381A"/>
    <w:rsid w:val="00597AD4"/>
    <w:rsid w:val="005A0981"/>
    <w:rsid w:val="005A48C4"/>
    <w:rsid w:val="005A4B79"/>
    <w:rsid w:val="005B4AF6"/>
    <w:rsid w:val="005C6E42"/>
    <w:rsid w:val="005D1E2A"/>
    <w:rsid w:val="005D31D8"/>
    <w:rsid w:val="005D42DE"/>
    <w:rsid w:val="005E70C7"/>
    <w:rsid w:val="005F413B"/>
    <w:rsid w:val="006001D7"/>
    <w:rsid w:val="006175D6"/>
    <w:rsid w:val="0062242A"/>
    <w:rsid w:val="006236DE"/>
    <w:rsid w:val="00623791"/>
    <w:rsid w:val="0063144E"/>
    <w:rsid w:val="00643A55"/>
    <w:rsid w:val="00647C21"/>
    <w:rsid w:val="00651260"/>
    <w:rsid w:val="0065256C"/>
    <w:rsid w:val="00656905"/>
    <w:rsid w:val="00661AEF"/>
    <w:rsid w:val="00663B71"/>
    <w:rsid w:val="00671522"/>
    <w:rsid w:val="0068206B"/>
    <w:rsid w:val="006A2190"/>
    <w:rsid w:val="006A5431"/>
    <w:rsid w:val="006A7CA4"/>
    <w:rsid w:val="006C2569"/>
    <w:rsid w:val="006E2119"/>
    <w:rsid w:val="006F6F01"/>
    <w:rsid w:val="00712ACB"/>
    <w:rsid w:val="00715463"/>
    <w:rsid w:val="00723AEA"/>
    <w:rsid w:val="00752241"/>
    <w:rsid w:val="00763844"/>
    <w:rsid w:val="00763F0E"/>
    <w:rsid w:val="0076762F"/>
    <w:rsid w:val="00767B4A"/>
    <w:rsid w:val="00774770"/>
    <w:rsid w:val="00776AED"/>
    <w:rsid w:val="007A250F"/>
    <w:rsid w:val="007B28D5"/>
    <w:rsid w:val="007C65DE"/>
    <w:rsid w:val="007D4D34"/>
    <w:rsid w:val="007E2314"/>
    <w:rsid w:val="007E65B0"/>
    <w:rsid w:val="007F3578"/>
    <w:rsid w:val="00804CE4"/>
    <w:rsid w:val="0080538B"/>
    <w:rsid w:val="00805935"/>
    <w:rsid w:val="00813436"/>
    <w:rsid w:val="008135CE"/>
    <w:rsid w:val="00820448"/>
    <w:rsid w:val="00822F2E"/>
    <w:rsid w:val="00826E5F"/>
    <w:rsid w:val="008309E6"/>
    <w:rsid w:val="00830CE9"/>
    <w:rsid w:val="00836D71"/>
    <w:rsid w:val="00852667"/>
    <w:rsid w:val="00854064"/>
    <w:rsid w:val="008577E2"/>
    <w:rsid w:val="00861063"/>
    <w:rsid w:val="008652F3"/>
    <w:rsid w:val="0086699C"/>
    <w:rsid w:val="0086701C"/>
    <w:rsid w:val="00876076"/>
    <w:rsid w:val="008803B6"/>
    <w:rsid w:val="00881FCE"/>
    <w:rsid w:val="008869A6"/>
    <w:rsid w:val="0088748C"/>
    <w:rsid w:val="008928C0"/>
    <w:rsid w:val="00893336"/>
    <w:rsid w:val="0089515C"/>
    <w:rsid w:val="008A0D12"/>
    <w:rsid w:val="008A4711"/>
    <w:rsid w:val="008B7C1B"/>
    <w:rsid w:val="008D1048"/>
    <w:rsid w:val="008D2759"/>
    <w:rsid w:val="008D2A27"/>
    <w:rsid w:val="008D3D20"/>
    <w:rsid w:val="008D5BDA"/>
    <w:rsid w:val="008E16D7"/>
    <w:rsid w:val="008E1F0F"/>
    <w:rsid w:val="008E7D2A"/>
    <w:rsid w:val="008F7082"/>
    <w:rsid w:val="009006FC"/>
    <w:rsid w:val="00914F7E"/>
    <w:rsid w:val="0092133F"/>
    <w:rsid w:val="009220CD"/>
    <w:rsid w:val="0093568C"/>
    <w:rsid w:val="00950B29"/>
    <w:rsid w:val="009539D6"/>
    <w:rsid w:val="009659AE"/>
    <w:rsid w:val="00970071"/>
    <w:rsid w:val="00974FB7"/>
    <w:rsid w:val="009915E7"/>
    <w:rsid w:val="00993884"/>
    <w:rsid w:val="00993C4A"/>
    <w:rsid w:val="00996EDA"/>
    <w:rsid w:val="009A1709"/>
    <w:rsid w:val="009B35BC"/>
    <w:rsid w:val="009B40E5"/>
    <w:rsid w:val="009C31F4"/>
    <w:rsid w:val="009C4BCB"/>
    <w:rsid w:val="009C5D98"/>
    <w:rsid w:val="009D6673"/>
    <w:rsid w:val="009F3104"/>
    <w:rsid w:val="00A10641"/>
    <w:rsid w:val="00A22F9F"/>
    <w:rsid w:val="00A24C69"/>
    <w:rsid w:val="00A26E5A"/>
    <w:rsid w:val="00A3677B"/>
    <w:rsid w:val="00A40BF3"/>
    <w:rsid w:val="00A41F9F"/>
    <w:rsid w:val="00A45048"/>
    <w:rsid w:val="00A620CC"/>
    <w:rsid w:val="00A7259C"/>
    <w:rsid w:val="00A86E5A"/>
    <w:rsid w:val="00A91BC0"/>
    <w:rsid w:val="00A91C71"/>
    <w:rsid w:val="00A97E0F"/>
    <w:rsid w:val="00AB5BA4"/>
    <w:rsid w:val="00AC49A5"/>
    <w:rsid w:val="00AD3F2F"/>
    <w:rsid w:val="00AD60D2"/>
    <w:rsid w:val="00AD694B"/>
    <w:rsid w:val="00AE0576"/>
    <w:rsid w:val="00AE073D"/>
    <w:rsid w:val="00AE5792"/>
    <w:rsid w:val="00AE5ACF"/>
    <w:rsid w:val="00AF3C8F"/>
    <w:rsid w:val="00AF401C"/>
    <w:rsid w:val="00AF79B7"/>
    <w:rsid w:val="00B16C89"/>
    <w:rsid w:val="00B17BA7"/>
    <w:rsid w:val="00B20F0A"/>
    <w:rsid w:val="00B253F9"/>
    <w:rsid w:val="00B26F24"/>
    <w:rsid w:val="00B35D58"/>
    <w:rsid w:val="00B37366"/>
    <w:rsid w:val="00B405D6"/>
    <w:rsid w:val="00B40D65"/>
    <w:rsid w:val="00B43B19"/>
    <w:rsid w:val="00B46DB3"/>
    <w:rsid w:val="00B51A31"/>
    <w:rsid w:val="00B553C0"/>
    <w:rsid w:val="00B60AA0"/>
    <w:rsid w:val="00B65896"/>
    <w:rsid w:val="00B66903"/>
    <w:rsid w:val="00BA0569"/>
    <w:rsid w:val="00BA2527"/>
    <w:rsid w:val="00BA72F4"/>
    <w:rsid w:val="00BB7092"/>
    <w:rsid w:val="00BC4E6B"/>
    <w:rsid w:val="00BC5058"/>
    <w:rsid w:val="00BC5FD2"/>
    <w:rsid w:val="00BE0122"/>
    <w:rsid w:val="00BE3365"/>
    <w:rsid w:val="00BF0F72"/>
    <w:rsid w:val="00BF7802"/>
    <w:rsid w:val="00BF7AAE"/>
    <w:rsid w:val="00C06F1B"/>
    <w:rsid w:val="00C070B3"/>
    <w:rsid w:val="00C20503"/>
    <w:rsid w:val="00C2439D"/>
    <w:rsid w:val="00C26731"/>
    <w:rsid w:val="00C27745"/>
    <w:rsid w:val="00C30F59"/>
    <w:rsid w:val="00C436ED"/>
    <w:rsid w:val="00C478B2"/>
    <w:rsid w:val="00C54E85"/>
    <w:rsid w:val="00C5701F"/>
    <w:rsid w:val="00C648CD"/>
    <w:rsid w:val="00C978FE"/>
    <w:rsid w:val="00CA6758"/>
    <w:rsid w:val="00CA69A4"/>
    <w:rsid w:val="00CC4EFD"/>
    <w:rsid w:val="00CC505D"/>
    <w:rsid w:val="00CC74EF"/>
    <w:rsid w:val="00CC7CE3"/>
    <w:rsid w:val="00CD13F8"/>
    <w:rsid w:val="00CD1B48"/>
    <w:rsid w:val="00CD2D67"/>
    <w:rsid w:val="00CE199F"/>
    <w:rsid w:val="00CE377D"/>
    <w:rsid w:val="00CE6190"/>
    <w:rsid w:val="00CE6C1E"/>
    <w:rsid w:val="00D01388"/>
    <w:rsid w:val="00D07811"/>
    <w:rsid w:val="00D37DA3"/>
    <w:rsid w:val="00D44F00"/>
    <w:rsid w:val="00D62797"/>
    <w:rsid w:val="00D65729"/>
    <w:rsid w:val="00D65D6B"/>
    <w:rsid w:val="00D72A19"/>
    <w:rsid w:val="00DA0642"/>
    <w:rsid w:val="00DA66CD"/>
    <w:rsid w:val="00DB430F"/>
    <w:rsid w:val="00DC1F18"/>
    <w:rsid w:val="00DD112F"/>
    <w:rsid w:val="00DD1544"/>
    <w:rsid w:val="00DD327A"/>
    <w:rsid w:val="00DD5CDC"/>
    <w:rsid w:val="00DD64FD"/>
    <w:rsid w:val="00DE1232"/>
    <w:rsid w:val="00DE3B9F"/>
    <w:rsid w:val="00DE46B7"/>
    <w:rsid w:val="00DE63DF"/>
    <w:rsid w:val="00DE694E"/>
    <w:rsid w:val="00DF0FF1"/>
    <w:rsid w:val="00DF14D9"/>
    <w:rsid w:val="00DF4506"/>
    <w:rsid w:val="00DF5220"/>
    <w:rsid w:val="00E039B7"/>
    <w:rsid w:val="00E03B26"/>
    <w:rsid w:val="00E22C9B"/>
    <w:rsid w:val="00E31FD1"/>
    <w:rsid w:val="00E46220"/>
    <w:rsid w:val="00E47AB3"/>
    <w:rsid w:val="00E52112"/>
    <w:rsid w:val="00E61D0B"/>
    <w:rsid w:val="00E65721"/>
    <w:rsid w:val="00E65782"/>
    <w:rsid w:val="00E70E91"/>
    <w:rsid w:val="00E80BD0"/>
    <w:rsid w:val="00E84698"/>
    <w:rsid w:val="00E87641"/>
    <w:rsid w:val="00E90911"/>
    <w:rsid w:val="00E975B4"/>
    <w:rsid w:val="00EA08B8"/>
    <w:rsid w:val="00EB0BCB"/>
    <w:rsid w:val="00EB4A2C"/>
    <w:rsid w:val="00EC6913"/>
    <w:rsid w:val="00EC6E25"/>
    <w:rsid w:val="00ED44F2"/>
    <w:rsid w:val="00EE4A10"/>
    <w:rsid w:val="00EF1AE7"/>
    <w:rsid w:val="00EF4AD5"/>
    <w:rsid w:val="00F155B8"/>
    <w:rsid w:val="00F15E90"/>
    <w:rsid w:val="00F2704E"/>
    <w:rsid w:val="00F312F6"/>
    <w:rsid w:val="00F41304"/>
    <w:rsid w:val="00F4636F"/>
    <w:rsid w:val="00F57A22"/>
    <w:rsid w:val="00F628AD"/>
    <w:rsid w:val="00F71254"/>
    <w:rsid w:val="00F824C2"/>
    <w:rsid w:val="00F8381B"/>
    <w:rsid w:val="00F83A66"/>
    <w:rsid w:val="00F8546C"/>
    <w:rsid w:val="00F87C1C"/>
    <w:rsid w:val="00FB6F63"/>
    <w:rsid w:val="00FC0BA5"/>
    <w:rsid w:val="00FD0095"/>
    <w:rsid w:val="00FD08E2"/>
    <w:rsid w:val="00FD5526"/>
    <w:rsid w:val="00FD7614"/>
    <w:rsid w:val="00FF026F"/>
    <w:rsid w:val="00FF408B"/>
    <w:rsid w:val="00FF5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E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69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69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6690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6690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6690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B6690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DF5220"/>
    <w:pPr>
      <w:spacing w:before="240" w:after="60"/>
      <w:outlineLvl w:val="6"/>
    </w:pPr>
    <w:rPr>
      <w:rFonts w:ascii="Calibri" w:hAnsi="Calibri"/>
    </w:rPr>
  </w:style>
  <w:style w:type="paragraph" w:styleId="8">
    <w:name w:val="heading 8"/>
    <w:basedOn w:val="a"/>
    <w:next w:val="a"/>
    <w:link w:val="80"/>
    <w:unhideWhenUsed/>
    <w:qFormat/>
    <w:rsid w:val="00C2673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690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B6690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66903"/>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B66903"/>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rsid w:val="00B66903"/>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uiPriority w:val="9"/>
    <w:rsid w:val="00B66903"/>
    <w:rPr>
      <w:rFonts w:asciiTheme="majorHAnsi" w:eastAsiaTheme="majorEastAsia" w:hAnsiTheme="majorHAnsi" w:cstheme="majorBidi"/>
      <w:i/>
      <w:iCs/>
      <w:color w:val="243F60" w:themeColor="accent1" w:themeShade="7F"/>
      <w:sz w:val="20"/>
      <w:szCs w:val="20"/>
      <w:lang w:eastAsia="ru-RU"/>
    </w:rPr>
  </w:style>
  <w:style w:type="paragraph" w:styleId="a3">
    <w:name w:val="No Spacing"/>
    <w:link w:val="a4"/>
    <w:uiPriority w:val="1"/>
    <w:qFormat/>
    <w:rsid w:val="00B66903"/>
    <w:pPr>
      <w:spacing w:after="0" w:line="240" w:lineRule="auto"/>
    </w:pPr>
    <w:rPr>
      <w:rFonts w:ascii="Calibri" w:hAnsi="Calibri" w:cs="Arial"/>
      <w:sz w:val="20"/>
      <w:szCs w:val="20"/>
      <w:lang w:eastAsia="ru-RU"/>
    </w:rPr>
  </w:style>
  <w:style w:type="paragraph" w:styleId="a5">
    <w:name w:val="List Paragraph"/>
    <w:basedOn w:val="a"/>
    <w:link w:val="a6"/>
    <w:qFormat/>
    <w:rsid w:val="00B66903"/>
    <w:pPr>
      <w:ind w:left="720"/>
      <w:contextualSpacing/>
    </w:pPr>
  </w:style>
  <w:style w:type="character" w:customStyle="1" w:styleId="FontStyle11">
    <w:name w:val="Font Style11"/>
    <w:basedOn w:val="a0"/>
    <w:rsid w:val="005C6E42"/>
    <w:rPr>
      <w:rFonts w:ascii="Times New Roman" w:hAnsi="Times New Roman" w:cs="Times New Roman" w:hint="default"/>
      <w:sz w:val="28"/>
      <w:szCs w:val="28"/>
    </w:rPr>
  </w:style>
  <w:style w:type="paragraph" w:styleId="a7">
    <w:name w:val="Balloon Text"/>
    <w:basedOn w:val="a"/>
    <w:link w:val="a8"/>
    <w:uiPriority w:val="99"/>
    <w:unhideWhenUsed/>
    <w:rsid w:val="005C6E42"/>
    <w:rPr>
      <w:rFonts w:ascii="Tahoma" w:hAnsi="Tahoma" w:cs="Tahoma"/>
      <w:sz w:val="16"/>
      <w:szCs w:val="16"/>
    </w:rPr>
  </w:style>
  <w:style w:type="character" w:customStyle="1" w:styleId="a8">
    <w:name w:val="Текст выноски Знак"/>
    <w:basedOn w:val="a0"/>
    <w:link w:val="a7"/>
    <w:uiPriority w:val="99"/>
    <w:rsid w:val="005C6E42"/>
    <w:rPr>
      <w:rFonts w:ascii="Tahoma" w:eastAsia="Times New Roman" w:hAnsi="Tahoma" w:cs="Tahoma"/>
      <w:sz w:val="16"/>
      <w:szCs w:val="16"/>
      <w:lang w:eastAsia="ru-RU"/>
    </w:rPr>
  </w:style>
  <w:style w:type="paragraph" w:customStyle="1" w:styleId="ConsPlusNormal">
    <w:name w:val="ConsPlusNormal"/>
    <w:link w:val="ConsPlusNormal1"/>
    <w:rsid w:val="005C6E42"/>
    <w:pPr>
      <w:autoSpaceDE w:val="0"/>
      <w:autoSpaceDN w:val="0"/>
      <w:adjustRightInd w:val="0"/>
      <w:spacing w:after="0" w:line="240" w:lineRule="auto"/>
    </w:pPr>
    <w:rPr>
      <w:rFonts w:ascii="Arial" w:hAnsi="Arial" w:cs="Arial"/>
      <w:sz w:val="20"/>
      <w:szCs w:val="20"/>
    </w:rPr>
  </w:style>
  <w:style w:type="character" w:customStyle="1" w:styleId="blk">
    <w:name w:val="blk"/>
    <w:basedOn w:val="a0"/>
    <w:rsid w:val="005C6E42"/>
    <w:rPr>
      <w:rFonts w:cs="Times New Roman"/>
    </w:rPr>
  </w:style>
  <w:style w:type="paragraph" w:customStyle="1" w:styleId="msonormalcxspmiddlecxspmiddle">
    <w:name w:val="msonormalcxspmiddlecxspmiddle"/>
    <w:basedOn w:val="a"/>
    <w:rsid w:val="005C6E42"/>
    <w:pPr>
      <w:spacing w:before="100" w:beforeAutospacing="1" w:after="100" w:afterAutospacing="1"/>
    </w:pPr>
  </w:style>
  <w:style w:type="character" w:styleId="a9">
    <w:name w:val="Hyperlink"/>
    <w:basedOn w:val="a0"/>
    <w:link w:val="11"/>
    <w:uiPriority w:val="99"/>
    <w:unhideWhenUsed/>
    <w:rsid w:val="005C6E42"/>
    <w:rPr>
      <w:color w:val="0000FF"/>
      <w:u w:val="single"/>
    </w:rPr>
  </w:style>
  <w:style w:type="character" w:customStyle="1" w:styleId="aa">
    <w:name w:val="Основной текст_"/>
    <w:basedOn w:val="a0"/>
    <w:link w:val="110"/>
    <w:locked/>
    <w:rsid w:val="005C6E42"/>
    <w:rPr>
      <w:sz w:val="21"/>
      <w:szCs w:val="21"/>
      <w:shd w:val="clear" w:color="auto" w:fill="FFFFFF"/>
    </w:rPr>
  </w:style>
  <w:style w:type="paragraph" w:customStyle="1" w:styleId="110">
    <w:name w:val="Основной текст11"/>
    <w:basedOn w:val="a"/>
    <w:link w:val="aa"/>
    <w:rsid w:val="005C6E42"/>
    <w:pPr>
      <w:widowControl w:val="0"/>
      <w:shd w:val="clear" w:color="auto" w:fill="FFFFFF"/>
      <w:spacing w:before="180" w:after="300" w:line="240" w:lineRule="atLeast"/>
      <w:jc w:val="center"/>
    </w:pPr>
    <w:rPr>
      <w:rFonts w:asciiTheme="minorHAnsi" w:eastAsia="Calibri" w:hAnsiTheme="minorHAnsi" w:cstheme="minorBidi"/>
      <w:sz w:val="21"/>
      <w:szCs w:val="21"/>
      <w:lang w:eastAsia="en-US"/>
    </w:rPr>
  </w:style>
  <w:style w:type="character" w:customStyle="1" w:styleId="80">
    <w:name w:val="Заголовок 8 Знак"/>
    <w:basedOn w:val="a0"/>
    <w:link w:val="8"/>
    <w:rsid w:val="00C26731"/>
    <w:rPr>
      <w:rFonts w:asciiTheme="majorHAnsi" w:eastAsiaTheme="majorEastAsia" w:hAnsiTheme="majorHAnsi" w:cstheme="majorBidi"/>
      <w:color w:val="404040" w:themeColor="text1" w:themeTint="BF"/>
      <w:sz w:val="20"/>
      <w:szCs w:val="20"/>
      <w:lang w:eastAsia="ru-RU"/>
    </w:rPr>
  </w:style>
  <w:style w:type="character" w:styleId="ab">
    <w:name w:val="FollowedHyperlink"/>
    <w:basedOn w:val="a0"/>
    <w:semiHidden/>
    <w:unhideWhenUsed/>
    <w:rsid w:val="00C26731"/>
    <w:rPr>
      <w:color w:val="0000FF"/>
      <w:u w:val="single"/>
    </w:rPr>
  </w:style>
  <w:style w:type="paragraph" w:styleId="ac">
    <w:name w:val="Normal (Web)"/>
    <w:basedOn w:val="a"/>
    <w:unhideWhenUsed/>
    <w:rsid w:val="00C26731"/>
    <w:pPr>
      <w:spacing w:before="100" w:beforeAutospacing="1" w:after="100" w:afterAutospacing="1"/>
    </w:pPr>
    <w:rPr>
      <w:rFonts w:eastAsia="Calibri"/>
    </w:rPr>
  </w:style>
  <w:style w:type="character" w:customStyle="1" w:styleId="ad">
    <w:name w:val="Верхний колонтитул Знак"/>
    <w:aliases w:val="ВерхКолонтитул Знак"/>
    <w:basedOn w:val="a0"/>
    <w:link w:val="ae"/>
    <w:uiPriority w:val="99"/>
    <w:locked/>
    <w:rsid w:val="00C26731"/>
    <w:rPr>
      <w:sz w:val="28"/>
      <w:szCs w:val="24"/>
    </w:rPr>
  </w:style>
  <w:style w:type="paragraph" w:styleId="ae">
    <w:name w:val="header"/>
    <w:aliases w:val="ВерхКолонтитул"/>
    <w:basedOn w:val="a"/>
    <w:link w:val="ad"/>
    <w:uiPriority w:val="99"/>
    <w:unhideWhenUsed/>
    <w:rsid w:val="00C26731"/>
    <w:pPr>
      <w:tabs>
        <w:tab w:val="center" w:pos="4677"/>
        <w:tab w:val="right" w:pos="9355"/>
      </w:tabs>
    </w:pPr>
    <w:rPr>
      <w:rFonts w:asciiTheme="minorHAnsi" w:eastAsia="Calibri" w:hAnsiTheme="minorHAnsi" w:cstheme="minorBidi"/>
      <w:sz w:val="28"/>
      <w:lang w:eastAsia="en-US"/>
    </w:rPr>
  </w:style>
  <w:style w:type="character" w:customStyle="1" w:styleId="12">
    <w:name w:val="Верхний колонтитул Знак1"/>
    <w:aliases w:val="ВерхКолонтитул Знак1"/>
    <w:basedOn w:val="a0"/>
    <w:link w:val="ae"/>
    <w:uiPriority w:val="99"/>
    <w:semiHidden/>
    <w:rsid w:val="00C26731"/>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C26731"/>
    <w:pPr>
      <w:tabs>
        <w:tab w:val="center" w:pos="4677"/>
        <w:tab w:val="right" w:pos="9355"/>
      </w:tabs>
    </w:pPr>
    <w:rPr>
      <w:szCs w:val="32"/>
    </w:rPr>
  </w:style>
  <w:style w:type="character" w:customStyle="1" w:styleId="af0">
    <w:name w:val="Нижний колонтитул Знак"/>
    <w:basedOn w:val="a0"/>
    <w:link w:val="af"/>
    <w:uiPriority w:val="99"/>
    <w:rsid w:val="00C26731"/>
    <w:rPr>
      <w:rFonts w:ascii="Times New Roman" w:eastAsia="Times New Roman" w:hAnsi="Times New Roman" w:cs="Times New Roman"/>
      <w:sz w:val="24"/>
      <w:szCs w:val="32"/>
      <w:lang w:eastAsia="ru-RU"/>
    </w:rPr>
  </w:style>
  <w:style w:type="paragraph" w:styleId="af1">
    <w:name w:val="Body Text Indent"/>
    <w:basedOn w:val="a"/>
    <w:link w:val="13"/>
    <w:unhideWhenUsed/>
    <w:rsid w:val="00C26731"/>
    <w:pPr>
      <w:ind w:firstLine="720"/>
    </w:pPr>
    <w:rPr>
      <w:sz w:val="28"/>
      <w:szCs w:val="20"/>
    </w:rPr>
  </w:style>
  <w:style w:type="character" w:customStyle="1" w:styleId="af2">
    <w:name w:val="Основной текст с отступом Знак"/>
    <w:basedOn w:val="a0"/>
    <w:link w:val="af1"/>
    <w:rsid w:val="00C26731"/>
    <w:rPr>
      <w:rFonts w:ascii="Times New Roman" w:eastAsia="Times New Roman" w:hAnsi="Times New Roman" w:cs="Times New Roman"/>
      <w:sz w:val="24"/>
      <w:szCs w:val="24"/>
      <w:lang w:eastAsia="ru-RU"/>
    </w:rPr>
  </w:style>
  <w:style w:type="paragraph" w:styleId="31">
    <w:name w:val="Body Text Indent 3"/>
    <w:basedOn w:val="a"/>
    <w:link w:val="310"/>
    <w:uiPriority w:val="99"/>
    <w:unhideWhenUsed/>
    <w:rsid w:val="00C26731"/>
    <w:pPr>
      <w:ind w:firstLine="708"/>
      <w:jc w:val="both"/>
    </w:pPr>
    <w:rPr>
      <w:sz w:val="28"/>
      <w:szCs w:val="20"/>
    </w:rPr>
  </w:style>
  <w:style w:type="character" w:customStyle="1" w:styleId="32">
    <w:name w:val="Основной текст с отступом 3 Знак"/>
    <w:basedOn w:val="a0"/>
    <w:link w:val="31"/>
    <w:uiPriority w:val="99"/>
    <w:rsid w:val="00C26731"/>
    <w:rPr>
      <w:rFonts w:ascii="Times New Roman" w:eastAsia="Times New Roman" w:hAnsi="Times New Roman" w:cs="Times New Roman"/>
      <w:sz w:val="16"/>
      <w:szCs w:val="16"/>
      <w:lang w:eastAsia="ru-RU"/>
    </w:rPr>
  </w:style>
  <w:style w:type="paragraph" w:customStyle="1" w:styleId="14">
    <w:name w:val="Название1"/>
    <w:uiPriority w:val="10"/>
    <w:qFormat/>
    <w:rsid w:val="00C26731"/>
    <w:pPr>
      <w:spacing w:after="0" w:line="240" w:lineRule="auto"/>
      <w:jc w:val="center"/>
    </w:pPr>
    <w:rPr>
      <w:rFonts w:ascii="Arial" w:eastAsia="Times New Roman" w:hAnsi="Arial" w:cs="Times New Roman"/>
      <w:sz w:val="24"/>
      <w:szCs w:val="20"/>
      <w:lang w:eastAsia="ru-RU"/>
    </w:rPr>
  </w:style>
  <w:style w:type="paragraph" w:customStyle="1" w:styleId="15">
    <w:name w:val="Обычный1"/>
    <w:rsid w:val="00C2673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f3">
    <w:name w:val="для проектов"/>
    <w:basedOn w:val="a"/>
    <w:rsid w:val="00C26731"/>
    <w:pPr>
      <w:suppressAutoHyphens/>
      <w:spacing w:line="360" w:lineRule="auto"/>
      <w:ind w:firstLine="709"/>
      <w:jc w:val="both"/>
    </w:pPr>
    <w:rPr>
      <w:sz w:val="28"/>
      <w:szCs w:val="20"/>
      <w:lang w:eastAsia="ar-SA"/>
    </w:rPr>
  </w:style>
  <w:style w:type="paragraph" w:customStyle="1" w:styleId="311">
    <w:name w:val="Основной текст с отступом 31"/>
    <w:basedOn w:val="a"/>
    <w:rsid w:val="00C26731"/>
    <w:pPr>
      <w:suppressAutoHyphens/>
      <w:ind w:firstLine="708"/>
      <w:jc w:val="both"/>
    </w:pPr>
    <w:rPr>
      <w:szCs w:val="20"/>
      <w:lang w:eastAsia="ar-SA"/>
    </w:rPr>
  </w:style>
  <w:style w:type="paragraph" w:customStyle="1" w:styleId="21">
    <w:name w:val="Основной текст с отступом 21"/>
    <w:basedOn w:val="a"/>
    <w:rsid w:val="00C26731"/>
    <w:pPr>
      <w:suppressAutoHyphens/>
      <w:ind w:firstLine="720"/>
      <w:jc w:val="both"/>
    </w:pPr>
    <w:rPr>
      <w:szCs w:val="20"/>
      <w:lang w:eastAsia="ar-SA"/>
    </w:rPr>
  </w:style>
  <w:style w:type="paragraph" w:customStyle="1" w:styleId="16">
    <w:name w:val="Абзац списка1"/>
    <w:basedOn w:val="a"/>
    <w:rsid w:val="00C26731"/>
    <w:pPr>
      <w:spacing w:after="200" w:line="276" w:lineRule="auto"/>
      <w:ind w:left="720"/>
      <w:contextualSpacing/>
    </w:pPr>
    <w:rPr>
      <w:rFonts w:ascii="Calibri" w:hAnsi="Calibri"/>
      <w:sz w:val="22"/>
      <w:szCs w:val="22"/>
      <w:lang w:eastAsia="en-US"/>
    </w:rPr>
  </w:style>
  <w:style w:type="character" w:customStyle="1" w:styleId="13">
    <w:name w:val="Основной текст с отступом Знак1"/>
    <w:basedOn w:val="a0"/>
    <w:link w:val="af1"/>
    <w:locked/>
    <w:rsid w:val="00C26731"/>
    <w:rPr>
      <w:rFonts w:ascii="Times New Roman" w:eastAsia="Times New Roman" w:hAnsi="Times New Roman" w:cs="Times New Roman"/>
      <w:sz w:val="28"/>
      <w:szCs w:val="20"/>
      <w:lang w:eastAsia="ru-RU"/>
    </w:rPr>
  </w:style>
  <w:style w:type="character" w:customStyle="1" w:styleId="310">
    <w:name w:val="Основной текст с отступом 3 Знак1"/>
    <w:basedOn w:val="a0"/>
    <w:link w:val="31"/>
    <w:semiHidden/>
    <w:locked/>
    <w:rsid w:val="00C26731"/>
    <w:rPr>
      <w:rFonts w:ascii="Times New Roman" w:eastAsia="Times New Roman" w:hAnsi="Times New Roman" w:cs="Times New Roman"/>
      <w:sz w:val="28"/>
      <w:szCs w:val="20"/>
      <w:lang w:eastAsia="ru-RU"/>
    </w:rPr>
  </w:style>
  <w:style w:type="paragraph" w:customStyle="1" w:styleId="17">
    <w:name w:val="Обычный1"/>
    <w:rsid w:val="00C2673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C26731"/>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styleId="af4">
    <w:name w:val="Body Text"/>
    <w:aliases w:val="Знак"/>
    <w:basedOn w:val="a"/>
    <w:link w:val="af5"/>
    <w:unhideWhenUsed/>
    <w:rsid w:val="00B40D65"/>
    <w:pPr>
      <w:spacing w:after="120"/>
    </w:pPr>
  </w:style>
  <w:style w:type="character" w:customStyle="1" w:styleId="af5">
    <w:name w:val="Основной текст Знак"/>
    <w:aliases w:val="Знак Знак"/>
    <w:basedOn w:val="a0"/>
    <w:link w:val="af4"/>
    <w:rsid w:val="00B40D65"/>
    <w:rPr>
      <w:rFonts w:ascii="Times New Roman" w:eastAsia="Times New Roman" w:hAnsi="Times New Roman" w:cs="Times New Roman"/>
      <w:sz w:val="24"/>
      <w:szCs w:val="24"/>
      <w:lang w:eastAsia="ru-RU"/>
    </w:rPr>
  </w:style>
  <w:style w:type="paragraph" w:customStyle="1" w:styleId="ConsNormal">
    <w:name w:val="ConsNormal"/>
    <w:rsid w:val="00DE46B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DE46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
    <w:name w:val="Название2"/>
    <w:rsid w:val="001413D2"/>
    <w:pPr>
      <w:spacing w:after="0" w:line="240" w:lineRule="auto"/>
      <w:jc w:val="center"/>
    </w:pPr>
    <w:rPr>
      <w:rFonts w:ascii="Arial" w:eastAsia="Times New Roman" w:hAnsi="Arial" w:cs="Times New Roman"/>
      <w:sz w:val="24"/>
      <w:szCs w:val="20"/>
      <w:lang w:eastAsia="ru-RU"/>
    </w:rPr>
  </w:style>
  <w:style w:type="paragraph" w:customStyle="1" w:styleId="23">
    <w:name w:val="Обычный2"/>
    <w:rsid w:val="001413D2"/>
    <w:pPr>
      <w:widowControl w:val="0"/>
      <w:spacing w:after="0" w:line="240" w:lineRule="auto"/>
    </w:pPr>
    <w:rPr>
      <w:rFonts w:ascii="Times New Roman" w:eastAsia="Times New Roman" w:hAnsi="Times New Roman" w:cs="Times New Roman"/>
      <w:snapToGrid w:val="0"/>
      <w:sz w:val="20"/>
      <w:szCs w:val="20"/>
      <w:lang w:eastAsia="ru-RU"/>
    </w:rPr>
  </w:style>
  <w:style w:type="paragraph" w:styleId="33">
    <w:name w:val="toc 3"/>
    <w:basedOn w:val="a"/>
    <w:next w:val="a"/>
    <w:link w:val="34"/>
    <w:autoRedefine/>
    <w:rsid w:val="001413D2"/>
    <w:pPr>
      <w:widowControl w:val="0"/>
      <w:autoSpaceDE w:val="0"/>
      <w:autoSpaceDN w:val="0"/>
      <w:adjustRightInd w:val="0"/>
      <w:spacing w:line="360" w:lineRule="exact"/>
      <w:jc w:val="center"/>
    </w:pPr>
  </w:style>
  <w:style w:type="paragraph" w:customStyle="1" w:styleId="210">
    <w:name w:val="Заголовок 21"/>
    <w:basedOn w:val="23"/>
    <w:next w:val="23"/>
    <w:rsid w:val="001413D2"/>
    <w:pPr>
      <w:keepNext/>
      <w:widowControl/>
      <w:jc w:val="center"/>
      <w:outlineLvl w:val="1"/>
    </w:pPr>
    <w:rPr>
      <w:rFonts w:ascii="Arial" w:hAnsi="Arial"/>
      <w:snapToGrid/>
      <w:sz w:val="24"/>
    </w:rPr>
  </w:style>
  <w:style w:type="paragraph" w:customStyle="1" w:styleId="312">
    <w:name w:val="Основной текст 31"/>
    <w:basedOn w:val="23"/>
    <w:rsid w:val="00CD13F8"/>
    <w:pPr>
      <w:widowControl/>
    </w:pPr>
    <w:rPr>
      <w:rFonts w:ascii="Arial" w:hAnsi="Arial"/>
      <w:snapToGrid/>
      <w:color w:val="FF0000"/>
      <w:sz w:val="28"/>
    </w:rPr>
  </w:style>
  <w:style w:type="character" w:styleId="af6">
    <w:name w:val="page number"/>
    <w:basedOn w:val="a0"/>
    <w:rsid w:val="00CD13F8"/>
  </w:style>
  <w:style w:type="paragraph" w:customStyle="1" w:styleId="ConsPlusCell">
    <w:name w:val="ConsPlusCell"/>
    <w:link w:val="ConsPlusCell1"/>
    <w:rsid w:val="00FB6F6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link w:val="ConsPlusTitle1"/>
    <w:uiPriority w:val="99"/>
    <w:rsid w:val="00FB6F6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f7">
    <w:name w:val="Table Grid"/>
    <w:basedOn w:val="a1"/>
    <w:rsid w:val="0085266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8">
    <w:name w:val="Название Знак"/>
    <w:basedOn w:val="a0"/>
    <w:link w:val="af9"/>
    <w:uiPriority w:val="10"/>
    <w:locked/>
    <w:rsid w:val="00852667"/>
    <w:rPr>
      <w:b/>
      <w:sz w:val="32"/>
    </w:rPr>
  </w:style>
  <w:style w:type="paragraph" w:styleId="af9">
    <w:name w:val="Title"/>
    <w:basedOn w:val="a"/>
    <w:link w:val="af8"/>
    <w:qFormat/>
    <w:rsid w:val="00852667"/>
    <w:pPr>
      <w:jc w:val="center"/>
    </w:pPr>
    <w:rPr>
      <w:rFonts w:asciiTheme="minorHAnsi" w:eastAsia="Calibri" w:hAnsiTheme="minorHAnsi" w:cstheme="minorBidi"/>
      <w:b/>
      <w:sz w:val="32"/>
      <w:szCs w:val="22"/>
      <w:lang w:eastAsia="en-US"/>
    </w:rPr>
  </w:style>
  <w:style w:type="character" w:customStyle="1" w:styleId="18">
    <w:name w:val="Название Знак1"/>
    <w:basedOn w:val="a0"/>
    <w:link w:val="af9"/>
    <w:uiPriority w:val="10"/>
    <w:rsid w:val="00852667"/>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nformat">
    <w:name w:val="ConsPlusNonformat"/>
    <w:link w:val="ConsPlusNonformat1"/>
    <w:rsid w:val="008526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5">
    <w:name w:val="Обычный3"/>
    <w:rsid w:val="00F2704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20">
    <w:name w:val="Основной текст 32"/>
    <w:basedOn w:val="35"/>
    <w:rsid w:val="00F2704E"/>
    <w:pPr>
      <w:widowControl/>
    </w:pPr>
    <w:rPr>
      <w:rFonts w:ascii="Arial" w:hAnsi="Arial"/>
      <w:snapToGrid/>
      <w:color w:val="FF0000"/>
      <w:sz w:val="28"/>
    </w:rPr>
  </w:style>
  <w:style w:type="paragraph" w:styleId="24">
    <w:name w:val="Body Text 2"/>
    <w:basedOn w:val="a"/>
    <w:link w:val="25"/>
    <w:unhideWhenUsed/>
    <w:rsid w:val="00E03B26"/>
    <w:pPr>
      <w:spacing w:after="120" w:line="480" w:lineRule="auto"/>
    </w:pPr>
  </w:style>
  <w:style w:type="character" w:customStyle="1" w:styleId="25">
    <w:name w:val="Основной текст 2 Знак"/>
    <w:basedOn w:val="a0"/>
    <w:link w:val="24"/>
    <w:uiPriority w:val="99"/>
    <w:semiHidden/>
    <w:rsid w:val="00E03B26"/>
    <w:rPr>
      <w:rFonts w:ascii="Times New Roman" w:eastAsia="Times New Roman" w:hAnsi="Times New Roman" w:cs="Times New Roman"/>
      <w:sz w:val="24"/>
      <w:szCs w:val="24"/>
      <w:lang w:eastAsia="ru-RU"/>
    </w:rPr>
  </w:style>
  <w:style w:type="character" w:customStyle="1" w:styleId="s2">
    <w:name w:val="s2"/>
    <w:basedOn w:val="a0"/>
    <w:rsid w:val="00D65D6B"/>
  </w:style>
  <w:style w:type="character" w:customStyle="1" w:styleId="s9">
    <w:name w:val="s9"/>
    <w:basedOn w:val="a0"/>
    <w:rsid w:val="00D65D6B"/>
  </w:style>
  <w:style w:type="paragraph" w:styleId="36">
    <w:name w:val="Body Text 3"/>
    <w:basedOn w:val="a"/>
    <w:link w:val="37"/>
    <w:unhideWhenUsed/>
    <w:rsid w:val="00BC5058"/>
    <w:pPr>
      <w:spacing w:after="120"/>
    </w:pPr>
    <w:rPr>
      <w:sz w:val="16"/>
      <w:szCs w:val="16"/>
    </w:rPr>
  </w:style>
  <w:style w:type="character" w:customStyle="1" w:styleId="37">
    <w:name w:val="Основной текст 3 Знак"/>
    <w:basedOn w:val="a0"/>
    <w:link w:val="36"/>
    <w:uiPriority w:val="99"/>
    <w:semiHidden/>
    <w:rsid w:val="00BC5058"/>
    <w:rPr>
      <w:rFonts w:ascii="Times New Roman" w:eastAsia="Times New Roman" w:hAnsi="Times New Roman" w:cs="Times New Roman"/>
      <w:sz w:val="16"/>
      <w:szCs w:val="16"/>
      <w:lang w:eastAsia="ru-RU"/>
    </w:rPr>
  </w:style>
  <w:style w:type="character" w:styleId="afa">
    <w:name w:val="Strong"/>
    <w:basedOn w:val="a0"/>
    <w:uiPriority w:val="22"/>
    <w:qFormat/>
    <w:rsid w:val="002177D1"/>
    <w:rPr>
      <w:b/>
      <w:bCs/>
    </w:rPr>
  </w:style>
  <w:style w:type="paragraph" w:customStyle="1" w:styleId="19">
    <w:name w:val="Без интервала1"/>
    <w:link w:val="NoSpacingChar"/>
    <w:qFormat/>
    <w:rsid w:val="0086701C"/>
    <w:pPr>
      <w:spacing w:after="0" w:line="240" w:lineRule="auto"/>
    </w:pPr>
    <w:rPr>
      <w:rFonts w:ascii="Calibri" w:eastAsia="Times New Roman" w:hAnsi="Calibri" w:cs="Times New Roman"/>
    </w:rPr>
  </w:style>
  <w:style w:type="character" w:customStyle="1" w:styleId="NoSpacingChar">
    <w:name w:val="No Spacing Char"/>
    <w:basedOn w:val="a0"/>
    <w:link w:val="19"/>
    <w:locked/>
    <w:rsid w:val="0086701C"/>
    <w:rPr>
      <w:rFonts w:ascii="Calibri" w:eastAsia="Times New Roman" w:hAnsi="Calibri" w:cs="Times New Roman"/>
    </w:rPr>
  </w:style>
  <w:style w:type="paragraph" w:customStyle="1" w:styleId="Web">
    <w:name w:val="Обычный (Web)"/>
    <w:basedOn w:val="a"/>
    <w:uiPriority w:val="99"/>
    <w:rsid w:val="0086701C"/>
    <w:pPr>
      <w:widowControl w:val="0"/>
    </w:pPr>
    <w:rPr>
      <w:lang w:eastAsia="ar-SA"/>
    </w:rPr>
  </w:style>
  <w:style w:type="character" w:customStyle="1" w:styleId="a4">
    <w:name w:val="Без интервала Знак"/>
    <w:basedOn w:val="a0"/>
    <w:link w:val="a3"/>
    <w:uiPriority w:val="1"/>
    <w:locked/>
    <w:rsid w:val="0086701C"/>
    <w:rPr>
      <w:rFonts w:ascii="Calibri" w:hAnsi="Calibri" w:cs="Arial"/>
      <w:sz w:val="20"/>
      <w:szCs w:val="20"/>
      <w:lang w:eastAsia="ru-RU"/>
    </w:rPr>
  </w:style>
  <w:style w:type="paragraph" w:customStyle="1" w:styleId="formattext">
    <w:name w:val="formattext"/>
    <w:basedOn w:val="a"/>
    <w:rsid w:val="00550D47"/>
    <w:pPr>
      <w:spacing w:before="100" w:beforeAutospacing="1" w:after="100" w:afterAutospacing="1"/>
    </w:pPr>
  </w:style>
  <w:style w:type="character" w:customStyle="1" w:styleId="70">
    <w:name w:val="Заголовок 7 Знак"/>
    <w:basedOn w:val="a0"/>
    <w:link w:val="7"/>
    <w:rsid w:val="00DF5220"/>
    <w:rPr>
      <w:rFonts w:ascii="Calibri" w:eastAsia="Times New Roman" w:hAnsi="Calibri" w:cs="Times New Roman"/>
      <w:sz w:val="24"/>
      <w:szCs w:val="24"/>
    </w:rPr>
  </w:style>
  <w:style w:type="paragraph" w:customStyle="1" w:styleId="ConsCell">
    <w:name w:val="ConsCell"/>
    <w:rsid w:val="00DF522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DF522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Indent 2"/>
    <w:basedOn w:val="a"/>
    <w:link w:val="27"/>
    <w:rsid w:val="00DF5220"/>
    <w:pPr>
      <w:tabs>
        <w:tab w:val="num" w:pos="795"/>
      </w:tabs>
      <w:ind w:firstLine="1080"/>
      <w:jc w:val="both"/>
    </w:pPr>
    <w:rPr>
      <w:sz w:val="28"/>
    </w:rPr>
  </w:style>
  <w:style w:type="character" w:customStyle="1" w:styleId="27">
    <w:name w:val="Основной текст с отступом 2 Знак"/>
    <w:basedOn w:val="a0"/>
    <w:link w:val="26"/>
    <w:rsid w:val="00DF5220"/>
    <w:rPr>
      <w:rFonts w:ascii="Times New Roman" w:eastAsia="Times New Roman" w:hAnsi="Times New Roman" w:cs="Times New Roman"/>
      <w:sz w:val="28"/>
      <w:szCs w:val="24"/>
      <w:lang w:eastAsia="ru-RU"/>
    </w:rPr>
  </w:style>
  <w:style w:type="paragraph" w:customStyle="1" w:styleId="51">
    <w:name w:val="заголовок 5"/>
    <w:basedOn w:val="a"/>
    <w:next w:val="a"/>
    <w:rsid w:val="00DF5220"/>
    <w:pPr>
      <w:keepNext/>
      <w:jc w:val="center"/>
      <w:outlineLvl w:val="4"/>
    </w:pPr>
  </w:style>
  <w:style w:type="paragraph" w:customStyle="1" w:styleId="38">
    <w:name w:val="заголовок 3"/>
    <w:basedOn w:val="a"/>
    <w:next w:val="a"/>
    <w:rsid w:val="00DF5220"/>
    <w:pPr>
      <w:keepNext/>
      <w:autoSpaceDE w:val="0"/>
      <w:autoSpaceDN w:val="0"/>
      <w:jc w:val="center"/>
    </w:pPr>
    <w:rPr>
      <w:sz w:val="28"/>
      <w:szCs w:val="28"/>
      <w:lang w:val="en-US"/>
    </w:rPr>
  </w:style>
  <w:style w:type="paragraph" w:customStyle="1" w:styleId="41">
    <w:name w:val="Заголовок 41"/>
    <w:basedOn w:val="a"/>
    <w:next w:val="a"/>
    <w:rsid w:val="00DF5220"/>
    <w:pPr>
      <w:keepNext/>
      <w:widowControl w:val="0"/>
      <w:numPr>
        <w:numId w:val="1"/>
      </w:numPr>
      <w:suppressAutoHyphens/>
      <w:ind w:left="3338"/>
      <w:outlineLvl w:val="3"/>
    </w:pPr>
    <w:rPr>
      <w:b/>
      <w:bCs/>
      <w:sz w:val="36"/>
      <w:szCs w:val="36"/>
      <w:lang w:eastAsia="ar-SA"/>
    </w:rPr>
  </w:style>
  <w:style w:type="paragraph" w:customStyle="1" w:styleId="consplustitle0">
    <w:name w:val="consplustitle"/>
    <w:basedOn w:val="a"/>
    <w:rsid w:val="009220CD"/>
    <w:pPr>
      <w:spacing w:before="100" w:beforeAutospacing="1" w:after="100" w:afterAutospacing="1"/>
    </w:pPr>
  </w:style>
  <w:style w:type="paragraph" w:customStyle="1" w:styleId="Pa3">
    <w:name w:val="Pa3"/>
    <w:basedOn w:val="a"/>
    <w:next w:val="a"/>
    <w:uiPriority w:val="99"/>
    <w:rsid w:val="009220CD"/>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9220CD"/>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9220CD"/>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9220CD"/>
    <w:pPr>
      <w:autoSpaceDE w:val="0"/>
      <w:autoSpaceDN w:val="0"/>
      <w:adjustRightInd w:val="0"/>
      <w:spacing w:line="181" w:lineRule="atLeast"/>
    </w:pPr>
    <w:rPr>
      <w:rFonts w:ascii="OctavaC" w:hAnsi="OctavaC"/>
    </w:rPr>
  </w:style>
  <w:style w:type="paragraph" w:styleId="HTML">
    <w:name w:val="HTML Preformatted"/>
    <w:basedOn w:val="a"/>
    <w:link w:val="HTML0"/>
    <w:uiPriority w:val="99"/>
    <w:rsid w:val="00CD1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D1B48"/>
    <w:rPr>
      <w:rFonts w:ascii="Courier New" w:eastAsia="Times New Roman" w:hAnsi="Courier New" w:cs="Courier New"/>
      <w:sz w:val="20"/>
      <w:szCs w:val="20"/>
      <w:lang w:eastAsia="ru-RU"/>
    </w:rPr>
  </w:style>
  <w:style w:type="paragraph" w:customStyle="1" w:styleId="consplusnormal0">
    <w:name w:val="consplusnormal"/>
    <w:basedOn w:val="a"/>
    <w:rsid w:val="00376A8F"/>
    <w:pPr>
      <w:spacing w:before="100" w:beforeAutospacing="1" w:after="100" w:afterAutospacing="1"/>
    </w:pPr>
  </w:style>
  <w:style w:type="character" w:customStyle="1" w:styleId="1a">
    <w:name w:val="Заголовок №1_"/>
    <w:link w:val="1b"/>
    <w:rsid w:val="00647C21"/>
    <w:rPr>
      <w:rFonts w:ascii="Times New Roman" w:eastAsia="Times New Roman" w:hAnsi="Times New Roman" w:cs="Times New Roman"/>
      <w:b/>
      <w:bCs/>
      <w:sz w:val="32"/>
      <w:szCs w:val="32"/>
      <w:shd w:val="clear" w:color="auto" w:fill="FFFFFF"/>
    </w:rPr>
  </w:style>
  <w:style w:type="character" w:customStyle="1" w:styleId="39">
    <w:name w:val="Основной текст (3)_"/>
    <w:link w:val="3a"/>
    <w:rsid w:val="00647C21"/>
    <w:rPr>
      <w:rFonts w:ascii="Times New Roman" w:eastAsia="Times New Roman" w:hAnsi="Times New Roman" w:cs="Times New Roman"/>
      <w:sz w:val="28"/>
      <w:szCs w:val="28"/>
      <w:shd w:val="clear" w:color="auto" w:fill="FFFFFF"/>
    </w:rPr>
  </w:style>
  <w:style w:type="character" w:customStyle="1" w:styleId="52">
    <w:name w:val="Основной текст (5)_"/>
    <w:link w:val="53"/>
    <w:rsid w:val="00647C21"/>
    <w:rPr>
      <w:rFonts w:ascii="Times New Roman" w:eastAsia="Times New Roman" w:hAnsi="Times New Roman" w:cs="Times New Roman"/>
      <w:b/>
      <w:bCs/>
      <w:shd w:val="clear" w:color="auto" w:fill="FFFFFF"/>
    </w:rPr>
  </w:style>
  <w:style w:type="character" w:customStyle="1" w:styleId="28">
    <w:name w:val="Основной текст (2)_"/>
    <w:link w:val="29"/>
    <w:rsid w:val="00647C21"/>
    <w:rPr>
      <w:rFonts w:ascii="Times New Roman" w:eastAsia="Times New Roman" w:hAnsi="Times New Roman" w:cs="Times New Roman"/>
      <w:shd w:val="clear" w:color="auto" w:fill="FFFFFF"/>
    </w:rPr>
  </w:style>
  <w:style w:type="character" w:customStyle="1" w:styleId="42">
    <w:name w:val="Заголовок №4_"/>
    <w:link w:val="43"/>
    <w:rsid w:val="00647C21"/>
    <w:rPr>
      <w:rFonts w:ascii="Times New Roman" w:eastAsia="Times New Roman" w:hAnsi="Times New Roman" w:cs="Times New Roman"/>
      <w:b/>
      <w:bCs/>
      <w:shd w:val="clear" w:color="auto" w:fill="FFFFFF"/>
    </w:rPr>
  </w:style>
  <w:style w:type="paragraph" w:customStyle="1" w:styleId="1b">
    <w:name w:val="Заголовок №1"/>
    <w:basedOn w:val="a"/>
    <w:link w:val="1a"/>
    <w:rsid w:val="00647C21"/>
    <w:pPr>
      <w:widowControl w:val="0"/>
      <w:shd w:val="clear" w:color="auto" w:fill="FFFFFF"/>
      <w:spacing w:after="420" w:line="0" w:lineRule="atLeast"/>
      <w:jc w:val="center"/>
      <w:outlineLvl w:val="0"/>
    </w:pPr>
    <w:rPr>
      <w:b/>
      <w:bCs/>
      <w:sz w:val="32"/>
      <w:szCs w:val="32"/>
      <w:lang w:eastAsia="en-US"/>
    </w:rPr>
  </w:style>
  <w:style w:type="paragraph" w:customStyle="1" w:styleId="3a">
    <w:name w:val="Основной текст (3)"/>
    <w:basedOn w:val="a"/>
    <w:link w:val="39"/>
    <w:rsid w:val="00647C21"/>
    <w:pPr>
      <w:widowControl w:val="0"/>
      <w:shd w:val="clear" w:color="auto" w:fill="FFFFFF"/>
      <w:spacing w:line="0" w:lineRule="atLeast"/>
    </w:pPr>
    <w:rPr>
      <w:sz w:val="28"/>
      <w:szCs w:val="28"/>
      <w:lang w:eastAsia="en-US"/>
    </w:rPr>
  </w:style>
  <w:style w:type="paragraph" w:customStyle="1" w:styleId="53">
    <w:name w:val="Основной текст (5)"/>
    <w:basedOn w:val="a"/>
    <w:link w:val="52"/>
    <w:rsid w:val="00647C21"/>
    <w:pPr>
      <w:widowControl w:val="0"/>
      <w:shd w:val="clear" w:color="auto" w:fill="FFFFFF"/>
      <w:spacing w:after="240" w:line="274" w:lineRule="exact"/>
    </w:pPr>
    <w:rPr>
      <w:b/>
      <w:bCs/>
      <w:sz w:val="22"/>
      <w:szCs w:val="22"/>
      <w:lang w:eastAsia="en-US"/>
    </w:rPr>
  </w:style>
  <w:style w:type="paragraph" w:customStyle="1" w:styleId="29">
    <w:name w:val="Основной текст (2)"/>
    <w:basedOn w:val="a"/>
    <w:link w:val="28"/>
    <w:rsid w:val="00647C21"/>
    <w:pPr>
      <w:widowControl w:val="0"/>
      <w:shd w:val="clear" w:color="auto" w:fill="FFFFFF"/>
      <w:spacing w:line="360" w:lineRule="exact"/>
    </w:pPr>
    <w:rPr>
      <w:sz w:val="22"/>
      <w:szCs w:val="22"/>
      <w:lang w:eastAsia="en-US"/>
    </w:rPr>
  </w:style>
  <w:style w:type="paragraph" w:customStyle="1" w:styleId="43">
    <w:name w:val="Заголовок №4"/>
    <w:basedOn w:val="a"/>
    <w:link w:val="42"/>
    <w:rsid w:val="00647C21"/>
    <w:pPr>
      <w:widowControl w:val="0"/>
      <w:shd w:val="clear" w:color="auto" w:fill="FFFFFF"/>
      <w:spacing w:before="300" w:line="360" w:lineRule="exact"/>
      <w:ind w:hanging="420"/>
      <w:outlineLvl w:val="3"/>
    </w:pPr>
    <w:rPr>
      <w:b/>
      <w:bCs/>
      <w:sz w:val="22"/>
      <w:szCs w:val="22"/>
      <w:lang w:eastAsia="en-US"/>
    </w:rPr>
  </w:style>
  <w:style w:type="character" w:customStyle="1" w:styleId="FontStyle26">
    <w:name w:val="Font Style26"/>
    <w:basedOn w:val="a0"/>
    <w:rsid w:val="00461D85"/>
    <w:rPr>
      <w:rFonts w:ascii="Franklin Gothic Demi" w:hAnsi="Franklin Gothic Demi" w:cs="Franklin Gothic Demi"/>
      <w:sz w:val="18"/>
      <w:szCs w:val="18"/>
    </w:rPr>
  </w:style>
  <w:style w:type="character" w:customStyle="1" w:styleId="FontStyle24">
    <w:name w:val="Font Style24"/>
    <w:basedOn w:val="a0"/>
    <w:rsid w:val="00461D85"/>
    <w:rPr>
      <w:rFonts w:ascii="Times New Roman" w:hAnsi="Times New Roman" w:cs="Times New Roman"/>
      <w:b/>
      <w:bCs/>
      <w:i/>
      <w:iCs/>
      <w:sz w:val="20"/>
      <w:szCs w:val="20"/>
    </w:rPr>
  </w:style>
  <w:style w:type="paragraph" w:customStyle="1" w:styleId="Style4">
    <w:name w:val="Style4"/>
    <w:basedOn w:val="a"/>
    <w:rsid w:val="00461D85"/>
    <w:pPr>
      <w:widowControl w:val="0"/>
      <w:autoSpaceDE w:val="0"/>
      <w:autoSpaceDN w:val="0"/>
      <w:adjustRightInd w:val="0"/>
      <w:spacing w:line="284" w:lineRule="exact"/>
      <w:ind w:firstLine="288"/>
      <w:jc w:val="both"/>
    </w:pPr>
  </w:style>
  <w:style w:type="character" w:customStyle="1" w:styleId="FontStyle25">
    <w:name w:val="Font Style25"/>
    <w:basedOn w:val="a0"/>
    <w:rsid w:val="00461D85"/>
    <w:rPr>
      <w:rFonts w:ascii="Times New Roman" w:hAnsi="Times New Roman" w:cs="Times New Roman"/>
      <w:sz w:val="24"/>
      <w:szCs w:val="24"/>
    </w:rPr>
  </w:style>
  <w:style w:type="paragraph" w:customStyle="1" w:styleId="Style18">
    <w:name w:val="Style18"/>
    <w:basedOn w:val="a"/>
    <w:rsid w:val="00461D85"/>
    <w:pPr>
      <w:widowControl w:val="0"/>
      <w:autoSpaceDE w:val="0"/>
      <w:autoSpaceDN w:val="0"/>
      <w:adjustRightInd w:val="0"/>
      <w:spacing w:line="283" w:lineRule="exact"/>
    </w:pPr>
  </w:style>
  <w:style w:type="character" w:customStyle="1" w:styleId="FontStyle27">
    <w:name w:val="Font Style27"/>
    <w:basedOn w:val="a0"/>
    <w:rsid w:val="00461D85"/>
    <w:rPr>
      <w:rFonts w:ascii="Times New Roman" w:hAnsi="Times New Roman" w:cs="Times New Roman"/>
      <w:i/>
      <w:iCs/>
      <w:spacing w:val="-10"/>
      <w:sz w:val="26"/>
      <w:szCs w:val="26"/>
    </w:rPr>
  </w:style>
  <w:style w:type="character" w:customStyle="1" w:styleId="FontStyle28">
    <w:name w:val="Font Style28"/>
    <w:basedOn w:val="a0"/>
    <w:rsid w:val="00461D85"/>
    <w:rPr>
      <w:rFonts w:ascii="Times New Roman" w:hAnsi="Times New Roman" w:cs="Times New Roman"/>
      <w:b/>
      <w:bCs/>
      <w:i/>
      <w:iCs/>
      <w:sz w:val="20"/>
      <w:szCs w:val="20"/>
    </w:rPr>
  </w:style>
  <w:style w:type="character" w:customStyle="1" w:styleId="FontStyle29">
    <w:name w:val="Font Style29"/>
    <w:basedOn w:val="a0"/>
    <w:rsid w:val="00461D85"/>
    <w:rPr>
      <w:rFonts w:ascii="Times New Roman" w:hAnsi="Times New Roman" w:cs="Times New Roman"/>
      <w:sz w:val="20"/>
      <w:szCs w:val="20"/>
    </w:rPr>
  </w:style>
  <w:style w:type="character" w:customStyle="1" w:styleId="FontStyle30">
    <w:name w:val="Font Style30"/>
    <w:basedOn w:val="a0"/>
    <w:rsid w:val="00461D85"/>
    <w:rPr>
      <w:rFonts w:ascii="Times New Roman" w:hAnsi="Times New Roman" w:cs="Times New Roman"/>
      <w:b/>
      <w:bCs/>
      <w:sz w:val="22"/>
      <w:szCs w:val="22"/>
    </w:rPr>
  </w:style>
  <w:style w:type="paragraph" w:customStyle="1" w:styleId="afb">
    <w:name w:val="Стиль"/>
    <w:uiPriority w:val="99"/>
    <w:rsid w:val="00CC4E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EC6E25"/>
    <w:pPr>
      <w:spacing w:before="100" w:beforeAutospacing="1" w:after="100" w:afterAutospacing="1"/>
    </w:pPr>
  </w:style>
  <w:style w:type="paragraph" w:customStyle="1" w:styleId="1c">
    <w:name w:val="Основной текст1"/>
    <w:basedOn w:val="a"/>
    <w:rsid w:val="000C409F"/>
    <w:pPr>
      <w:shd w:val="clear" w:color="auto" w:fill="FFFFFF"/>
      <w:spacing w:before="540" w:after="240" w:line="298" w:lineRule="exact"/>
      <w:ind w:firstLine="720"/>
      <w:jc w:val="both"/>
    </w:pPr>
    <w:rPr>
      <w:lang w:eastAsia="en-US"/>
    </w:rPr>
  </w:style>
  <w:style w:type="character" w:customStyle="1" w:styleId="s1">
    <w:name w:val="s1"/>
    <w:rsid w:val="00CD2D67"/>
  </w:style>
  <w:style w:type="character" w:customStyle="1" w:styleId="hyperlink">
    <w:name w:val="hyperlink"/>
    <w:basedOn w:val="a0"/>
    <w:rsid w:val="00F71254"/>
  </w:style>
  <w:style w:type="character" w:styleId="afc">
    <w:name w:val="Emphasis"/>
    <w:qFormat/>
    <w:rsid w:val="00F71254"/>
    <w:rPr>
      <w:i/>
      <w:iCs/>
    </w:rPr>
  </w:style>
  <w:style w:type="paragraph" w:customStyle="1" w:styleId="44">
    <w:name w:val="Обычный4"/>
    <w:rsid w:val="00B26F2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30">
    <w:name w:val="Основной текст 33"/>
    <w:basedOn w:val="44"/>
    <w:rsid w:val="00B26F24"/>
    <w:pPr>
      <w:widowControl/>
    </w:pPr>
    <w:rPr>
      <w:rFonts w:ascii="Arial" w:hAnsi="Arial"/>
      <w:snapToGrid/>
      <w:color w:val="FF0000"/>
      <w:sz w:val="28"/>
    </w:rPr>
  </w:style>
  <w:style w:type="character" w:customStyle="1" w:styleId="apple-converted-space">
    <w:name w:val="apple-converted-space"/>
    <w:basedOn w:val="a0"/>
    <w:rsid w:val="00CE377D"/>
  </w:style>
  <w:style w:type="paragraph" w:customStyle="1" w:styleId="default0">
    <w:name w:val="default"/>
    <w:basedOn w:val="a"/>
    <w:rsid w:val="00CE377D"/>
    <w:pPr>
      <w:spacing w:before="100" w:beforeAutospacing="1" w:after="100" w:afterAutospacing="1"/>
    </w:pPr>
  </w:style>
  <w:style w:type="paragraph" w:customStyle="1" w:styleId="2a">
    <w:name w:val="Без интервала2"/>
    <w:rsid w:val="00A620CC"/>
    <w:pPr>
      <w:spacing w:after="0" w:line="240" w:lineRule="auto"/>
    </w:pPr>
    <w:rPr>
      <w:rFonts w:ascii="Calibri" w:eastAsia="Times New Roman" w:hAnsi="Calibri" w:cs="Times New Roman"/>
    </w:rPr>
  </w:style>
  <w:style w:type="character" w:customStyle="1" w:styleId="FontStyle46">
    <w:name w:val="Font Style46"/>
    <w:basedOn w:val="a0"/>
    <w:rsid w:val="006175D6"/>
    <w:rPr>
      <w:rFonts w:ascii="Times New Roman" w:hAnsi="Times New Roman" w:cs="Times New Roman"/>
      <w:sz w:val="22"/>
      <w:szCs w:val="22"/>
    </w:rPr>
  </w:style>
  <w:style w:type="paragraph" w:customStyle="1" w:styleId="Style7">
    <w:name w:val="Style7"/>
    <w:basedOn w:val="a"/>
    <w:rsid w:val="006175D6"/>
    <w:pPr>
      <w:widowControl w:val="0"/>
      <w:autoSpaceDE w:val="0"/>
      <w:autoSpaceDN w:val="0"/>
      <w:adjustRightInd w:val="0"/>
    </w:pPr>
  </w:style>
  <w:style w:type="paragraph" w:customStyle="1" w:styleId="afd">
    <w:name w:val="Таблицы (моноширинный)"/>
    <w:basedOn w:val="a"/>
    <w:next w:val="a"/>
    <w:uiPriority w:val="99"/>
    <w:rsid w:val="006175D6"/>
    <w:pPr>
      <w:autoSpaceDE w:val="0"/>
      <w:autoSpaceDN w:val="0"/>
      <w:adjustRightInd w:val="0"/>
      <w:jc w:val="both"/>
    </w:pPr>
    <w:rPr>
      <w:rFonts w:ascii="Courier New" w:hAnsi="Courier New" w:cs="Courier New"/>
      <w:sz w:val="18"/>
      <w:szCs w:val="18"/>
    </w:rPr>
  </w:style>
  <w:style w:type="paragraph" w:customStyle="1" w:styleId="Style22">
    <w:name w:val="Style22"/>
    <w:basedOn w:val="a"/>
    <w:rsid w:val="006175D6"/>
    <w:pPr>
      <w:widowControl w:val="0"/>
      <w:autoSpaceDE w:val="0"/>
      <w:autoSpaceDN w:val="0"/>
      <w:adjustRightInd w:val="0"/>
    </w:pPr>
  </w:style>
  <w:style w:type="paragraph" w:customStyle="1" w:styleId="Style19">
    <w:name w:val="Style19"/>
    <w:basedOn w:val="a"/>
    <w:rsid w:val="006175D6"/>
    <w:pPr>
      <w:widowControl w:val="0"/>
      <w:autoSpaceDE w:val="0"/>
      <w:autoSpaceDN w:val="0"/>
      <w:adjustRightInd w:val="0"/>
    </w:pPr>
  </w:style>
  <w:style w:type="paragraph" w:customStyle="1" w:styleId="Style6">
    <w:name w:val="Style6"/>
    <w:basedOn w:val="a"/>
    <w:rsid w:val="006175D6"/>
    <w:pPr>
      <w:widowControl w:val="0"/>
      <w:autoSpaceDE w:val="0"/>
      <w:autoSpaceDN w:val="0"/>
      <w:adjustRightInd w:val="0"/>
    </w:pPr>
  </w:style>
  <w:style w:type="paragraph" w:styleId="afe">
    <w:name w:val="footnote text"/>
    <w:basedOn w:val="a"/>
    <w:link w:val="aff"/>
    <w:uiPriority w:val="99"/>
    <w:semiHidden/>
    <w:rsid w:val="0059381A"/>
    <w:rPr>
      <w:rFonts w:ascii="Calibri" w:eastAsia="Calibri" w:hAnsi="Calibri"/>
      <w:sz w:val="20"/>
      <w:szCs w:val="20"/>
      <w:lang w:eastAsia="en-US"/>
    </w:rPr>
  </w:style>
  <w:style w:type="character" w:customStyle="1" w:styleId="aff">
    <w:name w:val="Текст сноски Знак"/>
    <w:basedOn w:val="a0"/>
    <w:link w:val="afe"/>
    <w:uiPriority w:val="99"/>
    <w:semiHidden/>
    <w:rsid w:val="0059381A"/>
    <w:rPr>
      <w:rFonts w:ascii="Calibri" w:hAnsi="Calibri" w:cs="Times New Roman"/>
      <w:sz w:val="20"/>
      <w:szCs w:val="20"/>
    </w:rPr>
  </w:style>
  <w:style w:type="character" w:styleId="aff0">
    <w:name w:val="footnote reference"/>
    <w:link w:val="1d"/>
    <w:uiPriority w:val="99"/>
    <w:rsid w:val="0059381A"/>
    <w:rPr>
      <w:vertAlign w:val="superscript"/>
    </w:rPr>
  </w:style>
  <w:style w:type="character" w:customStyle="1" w:styleId="FontStyle57">
    <w:name w:val="Font Style57"/>
    <w:uiPriority w:val="99"/>
    <w:rsid w:val="00330DAA"/>
    <w:rPr>
      <w:rFonts w:ascii="Cambria" w:hAnsi="Cambria" w:cs="Cambria"/>
      <w:sz w:val="20"/>
      <w:szCs w:val="20"/>
    </w:rPr>
  </w:style>
  <w:style w:type="paragraph" w:customStyle="1" w:styleId="articledecorationfirst">
    <w:name w:val="article_decoration_first"/>
    <w:basedOn w:val="a"/>
    <w:rsid w:val="00BF7AAE"/>
    <w:pPr>
      <w:spacing w:before="100" w:beforeAutospacing="1" w:after="100" w:afterAutospacing="1"/>
    </w:pPr>
  </w:style>
  <w:style w:type="paragraph" w:customStyle="1" w:styleId="3b">
    <w:name w:val="Основной текст3"/>
    <w:basedOn w:val="a"/>
    <w:rsid w:val="00E22C9B"/>
    <w:pPr>
      <w:widowControl w:val="0"/>
      <w:shd w:val="clear" w:color="auto" w:fill="FFFFFF"/>
      <w:spacing w:line="322" w:lineRule="exact"/>
      <w:ind w:hanging="1040"/>
      <w:jc w:val="both"/>
    </w:pPr>
    <w:rPr>
      <w:color w:val="000000"/>
      <w:lang w:bidi="ru-RU"/>
    </w:rPr>
  </w:style>
  <w:style w:type="paragraph" w:customStyle="1" w:styleId="211">
    <w:name w:val="Основной текст 21"/>
    <w:basedOn w:val="a"/>
    <w:rsid w:val="00E22C9B"/>
    <w:pPr>
      <w:suppressAutoHyphens/>
      <w:spacing w:after="120" w:line="480" w:lineRule="auto"/>
    </w:pPr>
    <w:rPr>
      <w:rFonts w:ascii="Calibri" w:eastAsia="Calibri" w:hAnsi="Calibri"/>
      <w:sz w:val="22"/>
      <w:szCs w:val="22"/>
      <w:lang w:eastAsia="zh-CN"/>
    </w:rPr>
  </w:style>
  <w:style w:type="paragraph" w:customStyle="1" w:styleId="NoSpacingPHPDOCX">
    <w:name w:val="No Spacing PHPDOCX"/>
    <w:rsid w:val="00663B71"/>
    <w:pPr>
      <w:suppressAutoHyphens/>
      <w:spacing w:after="0" w:line="240" w:lineRule="auto"/>
    </w:pPr>
    <w:rPr>
      <w:rFonts w:ascii="Calibri" w:hAnsi="Calibri" w:cs="Times New Roman"/>
      <w:lang w:eastAsia="zh-CN"/>
    </w:rPr>
  </w:style>
  <w:style w:type="character" w:customStyle="1" w:styleId="a6">
    <w:name w:val="Абзац списка Знак"/>
    <w:link w:val="a5"/>
    <w:locked/>
    <w:rsid w:val="00234726"/>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234726"/>
    <w:rPr>
      <w:rFonts w:ascii="Arial" w:hAnsi="Arial" w:cs="Arial"/>
      <w:sz w:val="20"/>
      <w:szCs w:val="20"/>
    </w:rPr>
  </w:style>
  <w:style w:type="character" w:customStyle="1" w:styleId="ConsPlusNonformat1">
    <w:name w:val="ConsPlusNonformat1"/>
    <w:link w:val="ConsPlusNonformat"/>
    <w:locked/>
    <w:rsid w:val="00234726"/>
    <w:rPr>
      <w:rFonts w:ascii="Courier New" w:eastAsia="Times New Roman" w:hAnsi="Courier New" w:cs="Courier New"/>
      <w:sz w:val="20"/>
      <w:szCs w:val="20"/>
      <w:lang w:eastAsia="ru-RU"/>
    </w:rPr>
  </w:style>
  <w:style w:type="character" w:customStyle="1" w:styleId="ConsPlusTitle1">
    <w:name w:val="ConsPlusTitle1"/>
    <w:link w:val="ConsPlusTitle"/>
    <w:uiPriority w:val="99"/>
    <w:locked/>
    <w:rsid w:val="00234726"/>
    <w:rPr>
      <w:rFonts w:ascii="Times New Roman" w:eastAsia="Times New Roman" w:hAnsi="Times New Roman" w:cs="Times New Roman"/>
      <w:b/>
      <w:bCs/>
      <w:sz w:val="24"/>
      <w:szCs w:val="24"/>
      <w:lang w:eastAsia="ru-RU"/>
    </w:rPr>
  </w:style>
  <w:style w:type="paragraph" w:styleId="2b">
    <w:name w:val="toc 2"/>
    <w:basedOn w:val="a"/>
    <w:next w:val="a"/>
    <w:link w:val="2c"/>
    <w:rsid w:val="00477F53"/>
    <w:pPr>
      <w:spacing w:after="200" w:line="276" w:lineRule="auto"/>
      <w:ind w:left="200"/>
    </w:pPr>
    <w:rPr>
      <w:rFonts w:ascii="Calibri" w:hAnsi="Calibri"/>
      <w:color w:val="000000"/>
      <w:sz w:val="22"/>
      <w:szCs w:val="20"/>
    </w:rPr>
  </w:style>
  <w:style w:type="character" w:customStyle="1" w:styleId="2c">
    <w:name w:val="Оглавление 2 Знак"/>
    <w:link w:val="2b"/>
    <w:locked/>
    <w:rsid w:val="00477F53"/>
    <w:rPr>
      <w:rFonts w:ascii="Calibri" w:eastAsia="Times New Roman" w:hAnsi="Calibri" w:cs="Times New Roman"/>
      <w:color w:val="000000"/>
      <w:szCs w:val="20"/>
      <w:lang w:eastAsia="ru-RU"/>
    </w:rPr>
  </w:style>
  <w:style w:type="paragraph" w:styleId="45">
    <w:name w:val="toc 4"/>
    <w:basedOn w:val="a"/>
    <w:next w:val="a"/>
    <w:link w:val="46"/>
    <w:rsid w:val="00477F53"/>
    <w:pPr>
      <w:spacing w:after="200" w:line="276" w:lineRule="auto"/>
      <w:ind w:left="600"/>
    </w:pPr>
    <w:rPr>
      <w:rFonts w:ascii="Calibri" w:hAnsi="Calibri"/>
      <w:color w:val="000000"/>
      <w:sz w:val="22"/>
      <w:szCs w:val="20"/>
    </w:rPr>
  </w:style>
  <w:style w:type="character" w:customStyle="1" w:styleId="46">
    <w:name w:val="Оглавление 4 Знак"/>
    <w:link w:val="45"/>
    <w:locked/>
    <w:rsid w:val="00477F53"/>
    <w:rPr>
      <w:rFonts w:ascii="Calibri" w:eastAsia="Times New Roman" w:hAnsi="Calibri" w:cs="Times New Roman"/>
      <w:color w:val="000000"/>
      <w:szCs w:val="20"/>
      <w:lang w:eastAsia="ru-RU"/>
    </w:rPr>
  </w:style>
  <w:style w:type="paragraph" w:styleId="61">
    <w:name w:val="toc 6"/>
    <w:basedOn w:val="a"/>
    <w:next w:val="a"/>
    <w:link w:val="62"/>
    <w:rsid w:val="00477F53"/>
    <w:pPr>
      <w:spacing w:after="200" w:line="276" w:lineRule="auto"/>
      <w:ind w:left="1000"/>
    </w:pPr>
    <w:rPr>
      <w:rFonts w:ascii="Calibri" w:hAnsi="Calibri"/>
      <w:color w:val="000000"/>
      <w:sz w:val="22"/>
      <w:szCs w:val="20"/>
    </w:rPr>
  </w:style>
  <w:style w:type="character" w:customStyle="1" w:styleId="62">
    <w:name w:val="Оглавление 6 Знак"/>
    <w:link w:val="61"/>
    <w:locked/>
    <w:rsid w:val="00477F53"/>
    <w:rPr>
      <w:rFonts w:ascii="Calibri" w:eastAsia="Times New Roman" w:hAnsi="Calibri" w:cs="Times New Roman"/>
      <w:color w:val="000000"/>
      <w:szCs w:val="20"/>
      <w:lang w:eastAsia="ru-RU"/>
    </w:rPr>
  </w:style>
  <w:style w:type="paragraph" w:styleId="71">
    <w:name w:val="toc 7"/>
    <w:basedOn w:val="a"/>
    <w:next w:val="a"/>
    <w:link w:val="72"/>
    <w:rsid w:val="00477F53"/>
    <w:pPr>
      <w:spacing w:after="200" w:line="276" w:lineRule="auto"/>
      <w:ind w:left="1200"/>
    </w:pPr>
    <w:rPr>
      <w:rFonts w:ascii="Calibri" w:hAnsi="Calibri"/>
      <w:color w:val="000000"/>
      <w:sz w:val="22"/>
      <w:szCs w:val="20"/>
    </w:rPr>
  </w:style>
  <w:style w:type="character" w:customStyle="1" w:styleId="72">
    <w:name w:val="Оглавление 7 Знак"/>
    <w:link w:val="71"/>
    <w:locked/>
    <w:rsid w:val="00477F53"/>
    <w:rPr>
      <w:rFonts w:ascii="Calibri" w:eastAsia="Times New Roman" w:hAnsi="Calibri" w:cs="Times New Roman"/>
      <w:color w:val="000000"/>
      <w:szCs w:val="20"/>
      <w:lang w:eastAsia="ru-RU"/>
    </w:rPr>
  </w:style>
  <w:style w:type="paragraph" w:customStyle="1" w:styleId="1e">
    <w:name w:val="Основной шрифт абзаца1"/>
    <w:rsid w:val="00477F53"/>
    <w:rPr>
      <w:rFonts w:ascii="Calibri" w:eastAsia="Times New Roman" w:hAnsi="Calibri" w:cs="Times New Roman"/>
      <w:color w:val="000000"/>
      <w:szCs w:val="20"/>
      <w:lang w:eastAsia="ru-RU"/>
    </w:rPr>
  </w:style>
  <w:style w:type="character" w:customStyle="1" w:styleId="34">
    <w:name w:val="Оглавление 3 Знак"/>
    <w:link w:val="33"/>
    <w:locked/>
    <w:rsid w:val="00477F53"/>
    <w:rPr>
      <w:rFonts w:ascii="Times New Roman" w:eastAsia="Times New Roman" w:hAnsi="Times New Roman" w:cs="Times New Roman"/>
      <w:sz w:val="24"/>
      <w:szCs w:val="24"/>
      <w:lang w:eastAsia="ru-RU"/>
    </w:rPr>
  </w:style>
  <w:style w:type="paragraph" w:customStyle="1" w:styleId="1d">
    <w:name w:val="Знак сноски1"/>
    <w:basedOn w:val="1e"/>
    <w:link w:val="aff0"/>
    <w:uiPriority w:val="99"/>
    <w:rsid w:val="00477F53"/>
    <w:rPr>
      <w:rFonts w:asciiTheme="minorHAnsi" w:eastAsia="Calibri" w:hAnsiTheme="minorHAnsi" w:cstheme="minorBidi"/>
      <w:color w:val="auto"/>
      <w:szCs w:val="22"/>
      <w:vertAlign w:val="superscript"/>
      <w:lang w:eastAsia="en-US"/>
    </w:rPr>
  </w:style>
  <w:style w:type="paragraph" w:customStyle="1" w:styleId="11">
    <w:name w:val="Гиперссылка1"/>
    <w:basedOn w:val="1e"/>
    <w:link w:val="a9"/>
    <w:uiPriority w:val="99"/>
    <w:rsid w:val="00477F53"/>
    <w:rPr>
      <w:rFonts w:asciiTheme="minorHAnsi" w:eastAsia="Calibri" w:hAnsiTheme="minorHAnsi" w:cstheme="minorBidi"/>
      <w:color w:val="0000FF"/>
      <w:szCs w:val="22"/>
      <w:u w:val="single"/>
      <w:lang w:eastAsia="en-US"/>
    </w:rPr>
  </w:style>
  <w:style w:type="paragraph" w:customStyle="1" w:styleId="Footnote">
    <w:name w:val="Footnote"/>
    <w:basedOn w:val="a"/>
    <w:link w:val="Footnote1"/>
    <w:rsid w:val="00477F53"/>
    <w:pPr>
      <w:widowControl w:val="0"/>
    </w:pPr>
    <w:rPr>
      <w:rFonts w:ascii="Arial" w:hAnsi="Arial"/>
      <w:sz w:val="20"/>
      <w:szCs w:val="20"/>
      <w:lang/>
    </w:rPr>
  </w:style>
  <w:style w:type="character" w:customStyle="1" w:styleId="Footnote1">
    <w:name w:val="Footnote1"/>
    <w:link w:val="Footnote"/>
    <w:locked/>
    <w:rsid w:val="00477F53"/>
    <w:rPr>
      <w:rFonts w:ascii="Arial" w:eastAsia="Times New Roman" w:hAnsi="Arial" w:cs="Times New Roman"/>
      <w:sz w:val="20"/>
      <w:szCs w:val="20"/>
      <w:lang/>
    </w:rPr>
  </w:style>
  <w:style w:type="paragraph" w:styleId="1f">
    <w:name w:val="toc 1"/>
    <w:basedOn w:val="a"/>
    <w:next w:val="a"/>
    <w:link w:val="1f0"/>
    <w:rsid w:val="00477F53"/>
    <w:pPr>
      <w:spacing w:after="200" w:line="276" w:lineRule="auto"/>
    </w:pPr>
    <w:rPr>
      <w:rFonts w:ascii="XO Thames" w:hAnsi="XO Thames"/>
      <w:b/>
      <w:sz w:val="20"/>
      <w:szCs w:val="20"/>
      <w:lang/>
    </w:rPr>
  </w:style>
  <w:style w:type="character" w:customStyle="1" w:styleId="1f0">
    <w:name w:val="Оглавление 1 Знак"/>
    <w:link w:val="1f"/>
    <w:locked/>
    <w:rsid w:val="00477F53"/>
    <w:rPr>
      <w:rFonts w:ascii="XO Thames" w:eastAsia="Times New Roman" w:hAnsi="XO Thames" w:cs="Times New Roman"/>
      <w:b/>
      <w:sz w:val="20"/>
      <w:szCs w:val="20"/>
      <w:lang/>
    </w:rPr>
  </w:style>
  <w:style w:type="paragraph" w:customStyle="1" w:styleId="HeaderandFooter">
    <w:name w:val="Header and Footer"/>
    <w:link w:val="HeaderandFooter1"/>
    <w:rsid w:val="00477F53"/>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77F53"/>
    <w:rPr>
      <w:rFonts w:ascii="XO Thames" w:eastAsia="Times New Roman" w:hAnsi="XO Thames" w:cs="Calibri"/>
      <w:color w:val="000000"/>
      <w:lang w:eastAsia="ru-RU"/>
    </w:rPr>
  </w:style>
  <w:style w:type="paragraph" w:styleId="9">
    <w:name w:val="toc 9"/>
    <w:basedOn w:val="a"/>
    <w:next w:val="a"/>
    <w:link w:val="90"/>
    <w:rsid w:val="00477F53"/>
    <w:pPr>
      <w:spacing w:after="200" w:line="276" w:lineRule="auto"/>
      <w:ind w:left="1600"/>
    </w:pPr>
    <w:rPr>
      <w:rFonts w:ascii="Calibri" w:hAnsi="Calibri"/>
      <w:color w:val="000000"/>
      <w:sz w:val="22"/>
      <w:szCs w:val="20"/>
    </w:rPr>
  </w:style>
  <w:style w:type="character" w:customStyle="1" w:styleId="90">
    <w:name w:val="Оглавление 9 Знак"/>
    <w:link w:val="9"/>
    <w:locked/>
    <w:rsid w:val="00477F53"/>
    <w:rPr>
      <w:rFonts w:ascii="Calibri" w:eastAsia="Times New Roman" w:hAnsi="Calibri" w:cs="Times New Roman"/>
      <w:color w:val="000000"/>
      <w:szCs w:val="20"/>
      <w:lang w:eastAsia="ru-RU"/>
    </w:rPr>
  </w:style>
  <w:style w:type="paragraph" w:styleId="81">
    <w:name w:val="toc 8"/>
    <w:basedOn w:val="a"/>
    <w:next w:val="a"/>
    <w:link w:val="82"/>
    <w:rsid w:val="00477F53"/>
    <w:pPr>
      <w:spacing w:after="200" w:line="276" w:lineRule="auto"/>
      <w:ind w:left="1400"/>
    </w:pPr>
    <w:rPr>
      <w:rFonts w:ascii="Calibri" w:hAnsi="Calibri"/>
      <w:color w:val="000000"/>
      <w:sz w:val="22"/>
      <w:szCs w:val="20"/>
    </w:rPr>
  </w:style>
  <w:style w:type="character" w:customStyle="1" w:styleId="82">
    <w:name w:val="Оглавление 8 Знак"/>
    <w:link w:val="81"/>
    <w:locked/>
    <w:rsid w:val="00477F53"/>
    <w:rPr>
      <w:rFonts w:ascii="Calibri" w:eastAsia="Times New Roman" w:hAnsi="Calibri" w:cs="Times New Roman"/>
      <w:color w:val="000000"/>
      <w:szCs w:val="20"/>
      <w:lang w:eastAsia="ru-RU"/>
    </w:rPr>
  </w:style>
  <w:style w:type="paragraph" w:styleId="54">
    <w:name w:val="toc 5"/>
    <w:basedOn w:val="a"/>
    <w:next w:val="a"/>
    <w:link w:val="55"/>
    <w:rsid w:val="00477F53"/>
    <w:pPr>
      <w:spacing w:after="200" w:line="276" w:lineRule="auto"/>
      <w:ind w:left="800"/>
    </w:pPr>
    <w:rPr>
      <w:rFonts w:ascii="Calibri" w:hAnsi="Calibri"/>
      <w:color w:val="000000"/>
      <w:sz w:val="22"/>
      <w:szCs w:val="20"/>
    </w:rPr>
  </w:style>
  <w:style w:type="character" w:customStyle="1" w:styleId="55">
    <w:name w:val="Оглавление 5 Знак"/>
    <w:link w:val="54"/>
    <w:locked/>
    <w:rsid w:val="00477F53"/>
    <w:rPr>
      <w:rFonts w:ascii="Calibri" w:eastAsia="Times New Roman" w:hAnsi="Calibri" w:cs="Times New Roman"/>
      <w:color w:val="000000"/>
      <w:szCs w:val="20"/>
      <w:lang w:eastAsia="ru-RU"/>
    </w:rPr>
  </w:style>
  <w:style w:type="character" w:customStyle="1" w:styleId="ConsPlusCell1">
    <w:name w:val="ConsPlusCell1"/>
    <w:link w:val="ConsPlusCell"/>
    <w:locked/>
    <w:rsid w:val="00477F53"/>
    <w:rPr>
      <w:rFonts w:ascii="Calibri" w:eastAsia="Times New Roman" w:hAnsi="Calibri" w:cs="Calibri"/>
      <w:lang w:eastAsia="ru-RU"/>
    </w:rPr>
  </w:style>
  <w:style w:type="paragraph" w:styleId="aff1">
    <w:name w:val="Subtitle"/>
    <w:basedOn w:val="a"/>
    <w:next w:val="a"/>
    <w:link w:val="aff2"/>
    <w:uiPriority w:val="11"/>
    <w:qFormat/>
    <w:rsid w:val="00477F53"/>
    <w:pPr>
      <w:spacing w:after="200" w:line="276" w:lineRule="auto"/>
    </w:pPr>
    <w:rPr>
      <w:rFonts w:ascii="XO Thames" w:hAnsi="XO Thames"/>
      <w:i/>
      <w:color w:val="616161"/>
      <w:szCs w:val="20"/>
      <w:lang/>
    </w:rPr>
  </w:style>
  <w:style w:type="character" w:customStyle="1" w:styleId="aff2">
    <w:name w:val="Подзаголовок Знак"/>
    <w:basedOn w:val="a0"/>
    <w:link w:val="aff1"/>
    <w:uiPriority w:val="11"/>
    <w:rsid w:val="00477F53"/>
    <w:rPr>
      <w:rFonts w:ascii="XO Thames" w:eastAsia="Times New Roman" w:hAnsi="XO Thames" w:cs="Times New Roman"/>
      <w:i/>
      <w:color w:val="616161"/>
      <w:sz w:val="24"/>
      <w:szCs w:val="20"/>
      <w:lang/>
    </w:rPr>
  </w:style>
  <w:style w:type="paragraph" w:customStyle="1" w:styleId="toc10">
    <w:name w:val="toc 10"/>
    <w:next w:val="a"/>
    <w:link w:val="toc101"/>
    <w:rsid w:val="00477F53"/>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77F53"/>
    <w:rPr>
      <w:rFonts w:ascii="Calibri" w:eastAsia="Times New Roman" w:hAnsi="Calibri" w:cs="Times New Roman"/>
      <w:color w:val="000000"/>
      <w:szCs w:val="20"/>
      <w:lang w:eastAsia="ru-RU"/>
    </w:rPr>
  </w:style>
  <w:style w:type="character" w:customStyle="1" w:styleId="1f1">
    <w:name w:val="Неразрешенное упоминание1"/>
    <w:uiPriority w:val="99"/>
    <w:semiHidden/>
    <w:unhideWhenUsed/>
    <w:rsid w:val="00477F53"/>
    <w:rPr>
      <w:rFonts w:cs="Times New Roman"/>
      <w:color w:val="605E5C"/>
      <w:shd w:val="clear" w:color="auto" w:fill="E1DFDD"/>
    </w:rPr>
  </w:style>
  <w:style w:type="character" w:styleId="aff3">
    <w:name w:val="annotation reference"/>
    <w:uiPriority w:val="99"/>
    <w:semiHidden/>
    <w:unhideWhenUsed/>
    <w:rsid w:val="00477F53"/>
    <w:rPr>
      <w:rFonts w:cs="Times New Roman"/>
      <w:sz w:val="16"/>
      <w:szCs w:val="16"/>
    </w:rPr>
  </w:style>
  <w:style w:type="paragraph" w:styleId="aff4">
    <w:name w:val="annotation text"/>
    <w:basedOn w:val="a"/>
    <w:link w:val="aff5"/>
    <w:uiPriority w:val="99"/>
    <w:semiHidden/>
    <w:unhideWhenUsed/>
    <w:rsid w:val="00477F53"/>
    <w:pPr>
      <w:widowControl w:val="0"/>
    </w:pPr>
    <w:rPr>
      <w:rFonts w:ascii="Arial" w:hAnsi="Arial"/>
      <w:sz w:val="20"/>
      <w:szCs w:val="20"/>
      <w:lang/>
    </w:rPr>
  </w:style>
  <w:style w:type="character" w:customStyle="1" w:styleId="aff5">
    <w:name w:val="Текст примечания Знак"/>
    <w:basedOn w:val="a0"/>
    <w:link w:val="aff4"/>
    <w:uiPriority w:val="99"/>
    <w:semiHidden/>
    <w:rsid w:val="00477F53"/>
    <w:rPr>
      <w:rFonts w:ascii="Arial" w:eastAsia="Times New Roman" w:hAnsi="Arial" w:cs="Times New Roman"/>
      <w:sz w:val="20"/>
      <w:szCs w:val="20"/>
      <w:lang/>
    </w:rPr>
  </w:style>
  <w:style w:type="paragraph" w:styleId="aff6">
    <w:name w:val="annotation subject"/>
    <w:basedOn w:val="aff4"/>
    <w:next w:val="aff4"/>
    <w:link w:val="aff7"/>
    <w:uiPriority w:val="99"/>
    <w:semiHidden/>
    <w:unhideWhenUsed/>
    <w:rsid w:val="00477F53"/>
    <w:rPr>
      <w:b/>
      <w:bCs/>
    </w:rPr>
  </w:style>
  <w:style w:type="character" w:customStyle="1" w:styleId="aff7">
    <w:name w:val="Тема примечания Знак"/>
    <w:basedOn w:val="aff5"/>
    <w:link w:val="aff6"/>
    <w:uiPriority w:val="99"/>
    <w:semiHidden/>
    <w:rsid w:val="00477F53"/>
    <w:rPr>
      <w:b/>
      <w:bCs/>
    </w:rPr>
  </w:style>
</w:styles>
</file>

<file path=word/webSettings.xml><?xml version="1.0" encoding="utf-8"?>
<w:webSettings xmlns:r="http://schemas.openxmlformats.org/officeDocument/2006/relationships" xmlns:w="http://schemas.openxmlformats.org/wordprocessingml/2006/main">
  <w:divs>
    <w:div w:id="12540609">
      <w:bodyDiv w:val="1"/>
      <w:marLeft w:val="0"/>
      <w:marRight w:val="0"/>
      <w:marTop w:val="0"/>
      <w:marBottom w:val="0"/>
      <w:divBdr>
        <w:top w:val="none" w:sz="0" w:space="0" w:color="auto"/>
        <w:left w:val="none" w:sz="0" w:space="0" w:color="auto"/>
        <w:bottom w:val="none" w:sz="0" w:space="0" w:color="auto"/>
        <w:right w:val="none" w:sz="0" w:space="0" w:color="auto"/>
      </w:divBdr>
    </w:div>
    <w:div w:id="76829166">
      <w:bodyDiv w:val="1"/>
      <w:marLeft w:val="0"/>
      <w:marRight w:val="0"/>
      <w:marTop w:val="0"/>
      <w:marBottom w:val="0"/>
      <w:divBdr>
        <w:top w:val="none" w:sz="0" w:space="0" w:color="auto"/>
        <w:left w:val="none" w:sz="0" w:space="0" w:color="auto"/>
        <w:bottom w:val="none" w:sz="0" w:space="0" w:color="auto"/>
        <w:right w:val="none" w:sz="0" w:space="0" w:color="auto"/>
      </w:divBdr>
    </w:div>
    <w:div w:id="79378108">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87427691">
      <w:bodyDiv w:val="1"/>
      <w:marLeft w:val="0"/>
      <w:marRight w:val="0"/>
      <w:marTop w:val="0"/>
      <w:marBottom w:val="0"/>
      <w:divBdr>
        <w:top w:val="none" w:sz="0" w:space="0" w:color="auto"/>
        <w:left w:val="none" w:sz="0" w:space="0" w:color="auto"/>
        <w:bottom w:val="none" w:sz="0" w:space="0" w:color="auto"/>
        <w:right w:val="none" w:sz="0" w:space="0" w:color="auto"/>
      </w:divBdr>
    </w:div>
    <w:div w:id="94398952">
      <w:bodyDiv w:val="1"/>
      <w:marLeft w:val="0"/>
      <w:marRight w:val="0"/>
      <w:marTop w:val="0"/>
      <w:marBottom w:val="0"/>
      <w:divBdr>
        <w:top w:val="none" w:sz="0" w:space="0" w:color="auto"/>
        <w:left w:val="none" w:sz="0" w:space="0" w:color="auto"/>
        <w:bottom w:val="none" w:sz="0" w:space="0" w:color="auto"/>
        <w:right w:val="none" w:sz="0" w:space="0" w:color="auto"/>
      </w:divBdr>
    </w:div>
    <w:div w:id="98185375">
      <w:bodyDiv w:val="1"/>
      <w:marLeft w:val="0"/>
      <w:marRight w:val="0"/>
      <w:marTop w:val="0"/>
      <w:marBottom w:val="0"/>
      <w:divBdr>
        <w:top w:val="none" w:sz="0" w:space="0" w:color="auto"/>
        <w:left w:val="none" w:sz="0" w:space="0" w:color="auto"/>
        <w:bottom w:val="none" w:sz="0" w:space="0" w:color="auto"/>
        <w:right w:val="none" w:sz="0" w:space="0" w:color="auto"/>
      </w:divBdr>
    </w:div>
    <w:div w:id="109056724">
      <w:bodyDiv w:val="1"/>
      <w:marLeft w:val="0"/>
      <w:marRight w:val="0"/>
      <w:marTop w:val="0"/>
      <w:marBottom w:val="0"/>
      <w:divBdr>
        <w:top w:val="none" w:sz="0" w:space="0" w:color="auto"/>
        <w:left w:val="none" w:sz="0" w:space="0" w:color="auto"/>
        <w:bottom w:val="none" w:sz="0" w:space="0" w:color="auto"/>
        <w:right w:val="none" w:sz="0" w:space="0" w:color="auto"/>
      </w:divBdr>
    </w:div>
    <w:div w:id="134029497">
      <w:bodyDiv w:val="1"/>
      <w:marLeft w:val="0"/>
      <w:marRight w:val="0"/>
      <w:marTop w:val="0"/>
      <w:marBottom w:val="0"/>
      <w:divBdr>
        <w:top w:val="none" w:sz="0" w:space="0" w:color="auto"/>
        <w:left w:val="none" w:sz="0" w:space="0" w:color="auto"/>
        <w:bottom w:val="none" w:sz="0" w:space="0" w:color="auto"/>
        <w:right w:val="none" w:sz="0" w:space="0" w:color="auto"/>
      </w:divBdr>
    </w:div>
    <w:div w:id="154759420">
      <w:bodyDiv w:val="1"/>
      <w:marLeft w:val="0"/>
      <w:marRight w:val="0"/>
      <w:marTop w:val="0"/>
      <w:marBottom w:val="0"/>
      <w:divBdr>
        <w:top w:val="none" w:sz="0" w:space="0" w:color="auto"/>
        <w:left w:val="none" w:sz="0" w:space="0" w:color="auto"/>
        <w:bottom w:val="none" w:sz="0" w:space="0" w:color="auto"/>
        <w:right w:val="none" w:sz="0" w:space="0" w:color="auto"/>
      </w:divBdr>
    </w:div>
    <w:div w:id="155805583">
      <w:bodyDiv w:val="1"/>
      <w:marLeft w:val="0"/>
      <w:marRight w:val="0"/>
      <w:marTop w:val="0"/>
      <w:marBottom w:val="0"/>
      <w:divBdr>
        <w:top w:val="none" w:sz="0" w:space="0" w:color="auto"/>
        <w:left w:val="none" w:sz="0" w:space="0" w:color="auto"/>
        <w:bottom w:val="none" w:sz="0" w:space="0" w:color="auto"/>
        <w:right w:val="none" w:sz="0" w:space="0" w:color="auto"/>
      </w:divBdr>
    </w:div>
    <w:div w:id="269053375">
      <w:bodyDiv w:val="1"/>
      <w:marLeft w:val="0"/>
      <w:marRight w:val="0"/>
      <w:marTop w:val="0"/>
      <w:marBottom w:val="0"/>
      <w:divBdr>
        <w:top w:val="none" w:sz="0" w:space="0" w:color="auto"/>
        <w:left w:val="none" w:sz="0" w:space="0" w:color="auto"/>
        <w:bottom w:val="none" w:sz="0" w:space="0" w:color="auto"/>
        <w:right w:val="none" w:sz="0" w:space="0" w:color="auto"/>
      </w:divBdr>
    </w:div>
    <w:div w:id="296570638">
      <w:bodyDiv w:val="1"/>
      <w:marLeft w:val="0"/>
      <w:marRight w:val="0"/>
      <w:marTop w:val="0"/>
      <w:marBottom w:val="0"/>
      <w:divBdr>
        <w:top w:val="none" w:sz="0" w:space="0" w:color="auto"/>
        <w:left w:val="none" w:sz="0" w:space="0" w:color="auto"/>
        <w:bottom w:val="none" w:sz="0" w:space="0" w:color="auto"/>
        <w:right w:val="none" w:sz="0" w:space="0" w:color="auto"/>
      </w:divBdr>
    </w:div>
    <w:div w:id="393818791">
      <w:bodyDiv w:val="1"/>
      <w:marLeft w:val="0"/>
      <w:marRight w:val="0"/>
      <w:marTop w:val="0"/>
      <w:marBottom w:val="0"/>
      <w:divBdr>
        <w:top w:val="none" w:sz="0" w:space="0" w:color="auto"/>
        <w:left w:val="none" w:sz="0" w:space="0" w:color="auto"/>
        <w:bottom w:val="none" w:sz="0" w:space="0" w:color="auto"/>
        <w:right w:val="none" w:sz="0" w:space="0" w:color="auto"/>
      </w:divBdr>
    </w:div>
    <w:div w:id="453790276">
      <w:bodyDiv w:val="1"/>
      <w:marLeft w:val="0"/>
      <w:marRight w:val="0"/>
      <w:marTop w:val="0"/>
      <w:marBottom w:val="0"/>
      <w:divBdr>
        <w:top w:val="none" w:sz="0" w:space="0" w:color="auto"/>
        <w:left w:val="none" w:sz="0" w:space="0" w:color="auto"/>
        <w:bottom w:val="none" w:sz="0" w:space="0" w:color="auto"/>
        <w:right w:val="none" w:sz="0" w:space="0" w:color="auto"/>
      </w:divBdr>
    </w:div>
    <w:div w:id="545409707">
      <w:bodyDiv w:val="1"/>
      <w:marLeft w:val="0"/>
      <w:marRight w:val="0"/>
      <w:marTop w:val="0"/>
      <w:marBottom w:val="0"/>
      <w:divBdr>
        <w:top w:val="none" w:sz="0" w:space="0" w:color="auto"/>
        <w:left w:val="none" w:sz="0" w:space="0" w:color="auto"/>
        <w:bottom w:val="none" w:sz="0" w:space="0" w:color="auto"/>
        <w:right w:val="none" w:sz="0" w:space="0" w:color="auto"/>
      </w:divBdr>
    </w:div>
    <w:div w:id="553930372">
      <w:bodyDiv w:val="1"/>
      <w:marLeft w:val="0"/>
      <w:marRight w:val="0"/>
      <w:marTop w:val="0"/>
      <w:marBottom w:val="0"/>
      <w:divBdr>
        <w:top w:val="none" w:sz="0" w:space="0" w:color="auto"/>
        <w:left w:val="none" w:sz="0" w:space="0" w:color="auto"/>
        <w:bottom w:val="none" w:sz="0" w:space="0" w:color="auto"/>
        <w:right w:val="none" w:sz="0" w:space="0" w:color="auto"/>
      </w:divBdr>
    </w:div>
    <w:div w:id="594748151">
      <w:bodyDiv w:val="1"/>
      <w:marLeft w:val="0"/>
      <w:marRight w:val="0"/>
      <w:marTop w:val="0"/>
      <w:marBottom w:val="0"/>
      <w:divBdr>
        <w:top w:val="none" w:sz="0" w:space="0" w:color="auto"/>
        <w:left w:val="none" w:sz="0" w:space="0" w:color="auto"/>
        <w:bottom w:val="none" w:sz="0" w:space="0" w:color="auto"/>
        <w:right w:val="none" w:sz="0" w:space="0" w:color="auto"/>
      </w:divBdr>
    </w:div>
    <w:div w:id="671369465">
      <w:bodyDiv w:val="1"/>
      <w:marLeft w:val="0"/>
      <w:marRight w:val="0"/>
      <w:marTop w:val="0"/>
      <w:marBottom w:val="0"/>
      <w:divBdr>
        <w:top w:val="none" w:sz="0" w:space="0" w:color="auto"/>
        <w:left w:val="none" w:sz="0" w:space="0" w:color="auto"/>
        <w:bottom w:val="none" w:sz="0" w:space="0" w:color="auto"/>
        <w:right w:val="none" w:sz="0" w:space="0" w:color="auto"/>
      </w:divBdr>
    </w:div>
    <w:div w:id="679700334">
      <w:bodyDiv w:val="1"/>
      <w:marLeft w:val="0"/>
      <w:marRight w:val="0"/>
      <w:marTop w:val="0"/>
      <w:marBottom w:val="0"/>
      <w:divBdr>
        <w:top w:val="none" w:sz="0" w:space="0" w:color="auto"/>
        <w:left w:val="none" w:sz="0" w:space="0" w:color="auto"/>
        <w:bottom w:val="none" w:sz="0" w:space="0" w:color="auto"/>
        <w:right w:val="none" w:sz="0" w:space="0" w:color="auto"/>
      </w:divBdr>
    </w:div>
    <w:div w:id="687952521">
      <w:bodyDiv w:val="1"/>
      <w:marLeft w:val="0"/>
      <w:marRight w:val="0"/>
      <w:marTop w:val="0"/>
      <w:marBottom w:val="0"/>
      <w:divBdr>
        <w:top w:val="none" w:sz="0" w:space="0" w:color="auto"/>
        <w:left w:val="none" w:sz="0" w:space="0" w:color="auto"/>
        <w:bottom w:val="none" w:sz="0" w:space="0" w:color="auto"/>
        <w:right w:val="none" w:sz="0" w:space="0" w:color="auto"/>
      </w:divBdr>
    </w:div>
    <w:div w:id="743800224">
      <w:bodyDiv w:val="1"/>
      <w:marLeft w:val="0"/>
      <w:marRight w:val="0"/>
      <w:marTop w:val="0"/>
      <w:marBottom w:val="0"/>
      <w:divBdr>
        <w:top w:val="none" w:sz="0" w:space="0" w:color="auto"/>
        <w:left w:val="none" w:sz="0" w:space="0" w:color="auto"/>
        <w:bottom w:val="none" w:sz="0" w:space="0" w:color="auto"/>
        <w:right w:val="none" w:sz="0" w:space="0" w:color="auto"/>
      </w:divBdr>
    </w:div>
    <w:div w:id="788085264">
      <w:bodyDiv w:val="1"/>
      <w:marLeft w:val="0"/>
      <w:marRight w:val="0"/>
      <w:marTop w:val="0"/>
      <w:marBottom w:val="0"/>
      <w:divBdr>
        <w:top w:val="none" w:sz="0" w:space="0" w:color="auto"/>
        <w:left w:val="none" w:sz="0" w:space="0" w:color="auto"/>
        <w:bottom w:val="none" w:sz="0" w:space="0" w:color="auto"/>
        <w:right w:val="none" w:sz="0" w:space="0" w:color="auto"/>
      </w:divBdr>
    </w:div>
    <w:div w:id="788745250">
      <w:bodyDiv w:val="1"/>
      <w:marLeft w:val="0"/>
      <w:marRight w:val="0"/>
      <w:marTop w:val="0"/>
      <w:marBottom w:val="0"/>
      <w:divBdr>
        <w:top w:val="none" w:sz="0" w:space="0" w:color="auto"/>
        <w:left w:val="none" w:sz="0" w:space="0" w:color="auto"/>
        <w:bottom w:val="none" w:sz="0" w:space="0" w:color="auto"/>
        <w:right w:val="none" w:sz="0" w:space="0" w:color="auto"/>
      </w:divBdr>
    </w:div>
    <w:div w:id="902906323">
      <w:bodyDiv w:val="1"/>
      <w:marLeft w:val="0"/>
      <w:marRight w:val="0"/>
      <w:marTop w:val="0"/>
      <w:marBottom w:val="0"/>
      <w:divBdr>
        <w:top w:val="none" w:sz="0" w:space="0" w:color="auto"/>
        <w:left w:val="none" w:sz="0" w:space="0" w:color="auto"/>
        <w:bottom w:val="none" w:sz="0" w:space="0" w:color="auto"/>
        <w:right w:val="none" w:sz="0" w:space="0" w:color="auto"/>
      </w:divBdr>
    </w:div>
    <w:div w:id="910578938">
      <w:bodyDiv w:val="1"/>
      <w:marLeft w:val="0"/>
      <w:marRight w:val="0"/>
      <w:marTop w:val="0"/>
      <w:marBottom w:val="0"/>
      <w:divBdr>
        <w:top w:val="none" w:sz="0" w:space="0" w:color="auto"/>
        <w:left w:val="none" w:sz="0" w:space="0" w:color="auto"/>
        <w:bottom w:val="none" w:sz="0" w:space="0" w:color="auto"/>
        <w:right w:val="none" w:sz="0" w:space="0" w:color="auto"/>
      </w:divBdr>
    </w:div>
    <w:div w:id="916326026">
      <w:bodyDiv w:val="1"/>
      <w:marLeft w:val="0"/>
      <w:marRight w:val="0"/>
      <w:marTop w:val="0"/>
      <w:marBottom w:val="0"/>
      <w:divBdr>
        <w:top w:val="none" w:sz="0" w:space="0" w:color="auto"/>
        <w:left w:val="none" w:sz="0" w:space="0" w:color="auto"/>
        <w:bottom w:val="none" w:sz="0" w:space="0" w:color="auto"/>
        <w:right w:val="none" w:sz="0" w:space="0" w:color="auto"/>
      </w:divBdr>
    </w:div>
    <w:div w:id="1035694202">
      <w:bodyDiv w:val="1"/>
      <w:marLeft w:val="0"/>
      <w:marRight w:val="0"/>
      <w:marTop w:val="0"/>
      <w:marBottom w:val="0"/>
      <w:divBdr>
        <w:top w:val="none" w:sz="0" w:space="0" w:color="auto"/>
        <w:left w:val="none" w:sz="0" w:space="0" w:color="auto"/>
        <w:bottom w:val="none" w:sz="0" w:space="0" w:color="auto"/>
        <w:right w:val="none" w:sz="0" w:space="0" w:color="auto"/>
      </w:divBdr>
    </w:div>
    <w:div w:id="1060133519">
      <w:bodyDiv w:val="1"/>
      <w:marLeft w:val="0"/>
      <w:marRight w:val="0"/>
      <w:marTop w:val="0"/>
      <w:marBottom w:val="0"/>
      <w:divBdr>
        <w:top w:val="none" w:sz="0" w:space="0" w:color="auto"/>
        <w:left w:val="none" w:sz="0" w:space="0" w:color="auto"/>
        <w:bottom w:val="none" w:sz="0" w:space="0" w:color="auto"/>
        <w:right w:val="none" w:sz="0" w:space="0" w:color="auto"/>
      </w:divBdr>
    </w:div>
    <w:div w:id="1061488723">
      <w:bodyDiv w:val="1"/>
      <w:marLeft w:val="0"/>
      <w:marRight w:val="0"/>
      <w:marTop w:val="0"/>
      <w:marBottom w:val="0"/>
      <w:divBdr>
        <w:top w:val="none" w:sz="0" w:space="0" w:color="auto"/>
        <w:left w:val="none" w:sz="0" w:space="0" w:color="auto"/>
        <w:bottom w:val="none" w:sz="0" w:space="0" w:color="auto"/>
        <w:right w:val="none" w:sz="0" w:space="0" w:color="auto"/>
      </w:divBdr>
    </w:div>
    <w:div w:id="1111247840">
      <w:bodyDiv w:val="1"/>
      <w:marLeft w:val="0"/>
      <w:marRight w:val="0"/>
      <w:marTop w:val="0"/>
      <w:marBottom w:val="0"/>
      <w:divBdr>
        <w:top w:val="none" w:sz="0" w:space="0" w:color="auto"/>
        <w:left w:val="none" w:sz="0" w:space="0" w:color="auto"/>
        <w:bottom w:val="none" w:sz="0" w:space="0" w:color="auto"/>
        <w:right w:val="none" w:sz="0" w:space="0" w:color="auto"/>
      </w:divBdr>
    </w:div>
    <w:div w:id="1125849477">
      <w:bodyDiv w:val="1"/>
      <w:marLeft w:val="0"/>
      <w:marRight w:val="0"/>
      <w:marTop w:val="0"/>
      <w:marBottom w:val="0"/>
      <w:divBdr>
        <w:top w:val="none" w:sz="0" w:space="0" w:color="auto"/>
        <w:left w:val="none" w:sz="0" w:space="0" w:color="auto"/>
        <w:bottom w:val="none" w:sz="0" w:space="0" w:color="auto"/>
        <w:right w:val="none" w:sz="0" w:space="0" w:color="auto"/>
      </w:divBdr>
    </w:div>
    <w:div w:id="1168523586">
      <w:bodyDiv w:val="1"/>
      <w:marLeft w:val="0"/>
      <w:marRight w:val="0"/>
      <w:marTop w:val="0"/>
      <w:marBottom w:val="0"/>
      <w:divBdr>
        <w:top w:val="none" w:sz="0" w:space="0" w:color="auto"/>
        <w:left w:val="none" w:sz="0" w:space="0" w:color="auto"/>
        <w:bottom w:val="none" w:sz="0" w:space="0" w:color="auto"/>
        <w:right w:val="none" w:sz="0" w:space="0" w:color="auto"/>
      </w:divBdr>
    </w:div>
    <w:div w:id="1234197677">
      <w:bodyDiv w:val="1"/>
      <w:marLeft w:val="0"/>
      <w:marRight w:val="0"/>
      <w:marTop w:val="0"/>
      <w:marBottom w:val="0"/>
      <w:divBdr>
        <w:top w:val="none" w:sz="0" w:space="0" w:color="auto"/>
        <w:left w:val="none" w:sz="0" w:space="0" w:color="auto"/>
        <w:bottom w:val="none" w:sz="0" w:space="0" w:color="auto"/>
        <w:right w:val="none" w:sz="0" w:space="0" w:color="auto"/>
      </w:divBdr>
    </w:div>
    <w:div w:id="1329748907">
      <w:bodyDiv w:val="1"/>
      <w:marLeft w:val="0"/>
      <w:marRight w:val="0"/>
      <w:marTop w:val="0"/>
      <w:marBottom w:val="0"/>
      <w:divBdr>
        <w:top w:val="none" w:sz="0" w:space="0" w:color="auto"/>
        <w:left w:val="none" w:sz="0" w:space="0" w:color="auto"/>
        <w:bottom w:val="none" w:sz="0" w:space="0" w:color="auto"/>
        <w:right w:val="none" w:sz="0" w:space="0" w:color="auto"/>
      </w:divBdr>
    </w:div>
    <w:div w:id="1423574899">
      <w:bodyDiv w:val="1"/>
      <w:marLeft w:val="0"/>
      <w:marRight w:val="0"/>
      <w:marTop w:val="0"/>
      <w:marBottom w:val="0"/>
      <w:divBdr>
        <w:top w:val="none" w:sz="0" w:space="0" w:color="auto"/>
        <w:left w:val="none" w:sz="0" w:space="0" w:color="auto"/>
        <w:bottom w:val="none" w:sz="0" w:space="0" w:color="auto"/>
        <w:right w:val="none" w:sz="0" w:space="0" w:color="auto"/>
      </w:divBdr>
    </w:div>
    <w:div w:id="1448744136">
      <w:bodyDiv w:val="1"/>
      <w:marLeft w:val="0"/>
      <w:marRight w:val="0"/>
      <w:marTop w:val="0"/>
      <w:marBottom w:val="0"/>
      <w:divBdr>
        <w:top w:val="none" w:sz="0" w:space="0" w:color="auto"/>
        <w:left w:val="none" w:sz="0" w:space="0" w:color="auto"/>
        <w:bottom w:val="none" w:sz="0" w:space="0" w:color="auto"/>
        <w:right w:val="none" w:sz="0" w:space="0" w:color="auto"/>
      </w:divBdr>
    </w:div>
    <w:div w:id="1478955068">
      <w:bodyDiv w:val="1"/>
      <w:marLeft w:val="0"/>
      <w:marRight w:val="0"/>
      <w:marTop w:val="0"/>
      <w:marBottom w:val="0"/>
      <w:divBdr>
        <w:top w:val="none" w:sz="0" w:space="0" w:color="auto"/>
        <w:left w:val="none" w:sz="0" w:space="0" w:color="auto"/>
        <w:bottom w:val="none" w:sz="0" w:space="0" w:color="auto"/>
        <w:right w:val="none" w:sz="0" w:space="0" w:color="auto"/>
      </w:divBdr>
    </w:div>
    <w:div w:id="1483228292">
      <w:bodyDiv w:val="1"/>
      <w:marLeft w:val="0"/>
      <w:marRight w:val="0"/>
      <w:marTop w:val="0"/>
      <w:marBottom w:val="0"/>
      <w:divBdr>
        <w:top w:val="none" w:sz="0" w:space="0" w:color="auto"/>
        <w:left w:val="none" w:sz="0" w:space="0" w:color="auto"/>
        <w:bottom w:val="none" w:sz="0" w:space="0" w:color="auto"/>
        <w:right w:val="none" w:sz="0" w:space="0" w:color="auto"/>
      </w:divBdr>
    </w:div>
    <w:div w:id="1487093157">
      <w:bodyDiv w:val="1"/>
      <w:marLeft w:val="0"/>
      <w:marRight w:val="0"/>
      <w:marTop w:val="0"/>
      <w:marBottom w:val="0"/>
      <w:divBdr>
        <w:top w:val="none" w:sz="0" w:space="0" w:color="auto"/>
        <w:left w:val="none" w:sz="0" w:space="0" w:color="auto"/>
        <w:bottom w:val="none" w:sz="0" w:space="0" w:color="auto"/>
        <w:right w:val="none" w:sz="0" w:space="0" w:color="auto"/>
      </w:divBdr>
    </w:div>
    <w:div w:id="1511480366">
      <w:bodyDiv w:val="1"/>
      <w:marLeft w:val="0"/>
      <w:marRight w:val="0"/>
      <w:marTop w:val="0"/>
      <w:marBottom w:val="0"/>
      <w:divBdr>
        <w:top w:val="none" w:sz="0" w:space="0" w:color="auto"/>
        <w:left w:val="none" w:sz="0" w:space="0" w:color="auto"/>
        <w:bottom w:val="none" w:sz="0" w:space="0" w:color="auto"/>
        <w:right w:val="none" w:sz="0" w:space="0" w:color="auto"/>
      </w:divBdr>
    </w:div>
    <w:div w:id="1514493581">
      <w:bodyDiv w:val="1"/>
      <w:marLeft w:val="0"/>
      <w:marRight w:val="0"/>
      <w:marTop w:val="0"/>
      <w:marBottom w:val="0"/>
      <w:divBdr>
        <w:top w:val="none" w:sz="0" w:space="0" w:color="auto"/>
        <w:left w:val="none" w:sz="0" w:space="0" w:color="auto"/>
        <w:bottom w:val="none" w:sz="0" w:space="0" w:color="auto"/>
        <w:right w:val="none" w:sz="0" w:space="0" w:color="auto"/>
      </w:divBdr>
    </w:div>
    <w:div w:id="1531408897">
      <w:bodyDiv w:val="1"/>
      <w:marLeft w:val="0"/>
      <w:marRight w:val="0"/>
      <w:marTop w:val="0"/>
      <w:marBottom w:val="0"/>
      <w:divBdr>
        <w:top w:val="none" w:sz="0" w:space="0" w:color="auto"/>
        <w:left w:val="none" w:sz="0" w:space="0" w:color="auto"/>
        <w:bottom w:val="none" w:sz="0" w:space="0" w:color="auto"/>
        <w:right w:val="none" w:sz="0" w:space="0" w:color="auto"/>
      </w:divBdr>
    </w:div>
    <w:div w:id="1542128929">
      <w:bodyDiv w:val="1"/>
      <w:marLeft w:val="0"/>
      <w:marRight w:val="0"/>
      <w:marTop w:val="0"/>
      <w:marBottom w:val="0"/>
      <w:divBdr>
        <w:top w:val="none" w:sz="0" w:space="0" w:color="auto"/>
        <w:left w:val="none" w:sz="0" w:space="0" w:color="auto"/>
        <w:bottom w:val="none" w:sz="0" w:space="0" w:color="auto"/>
        <w:right w:val="none" w:sz="0" w:space="0" w:color="auto"/>
      </w:divBdr>
    </w:div>
    <w:div w:id="1643270209">
      <w:bodyDiv w:val="1"/>
      <w:marLeft w:val="0"/>
      <w:marRight w:val="0"/>
      <w:marTop w:val="0"/>
      <w:marBottom w:val="0"/>
      <w:divBdr>
        <w:top w:val="none" w:sz="0" w:space="0" w:color="auto"/>
        <w:left w:val="none" w:sz="0" w:space="0" w:color="auto"/>
        <w:bottom w:val="none" w:sz="0" w:space="0" w:color="auto"/>
        <w:right w:val="none" w:sz="0" w:space="0" w:color="auto"/>
      </w:divBdr>
    </w:div>
    <w:div w:id="1648123538">
      <w:bodyDiv w:val="1"/>
      <w:marLeft w:val="0"/>
      <w:marRight w:val="0"/>
      <w:marTop w:val="0"/>
      <w:marBottom w:val="0"/>
      <w:divBdr>
        <w:top w:val="none" w:sz="0" w:space="0" w:color="auto"/>
        <w:left w:val="none" w:sz="0" w:space="0" w:color="auto"/>
        <w:bottom w:val="none" w:sz="0" w:space="0" w:color="auto"/>
        <w:right w:val="none" w:sz="0" w:space="0" w:color="auto"/>
      </w:divBdr>
    </w:div>
    <w:div w:id="1687125355">
      <w:bodyDiv w:val="1"/>
      <w:marLeft w:val="0"/>
      <w:marRight w:val="0"/>
      <w:marTop w:val="0"/>
      <w:marBottom w:val="0"/>
      <w:divBdr>
        <w:top w:val="none" w:sz="0" w:space="0" w:color="auto"/>
        <w:left w:val="none" w:sz="0" w:space="0" w:color="auto"/>
        <w:bottom w:val="none" w:sz="0" w:space="0" w:color="auto"/>
        <w:right w:val="none" w:sz="0" w:space="0" w:color="auto"/>
      </w:divBdr>
    </w:div>
    <w:div w:id="1689597077">
      <w:bodyDiv w:val="1"/>
      <w:marLeft w:val="0"/>
      <w:marRight w:val="0"/>
      <w:marTop w:val="0"/>
      <w:marBottom w:val="0"/>
      <w:divBdr>
        <w:top w:val="none" w:sz="0" w:space="0" w:color="auto"/>
        <w:left w:val="none" w:sz="0" w:space="0" w:color="auto"/>
        <w:bottom w:val="none" w:sz="0" w:space="0" w:color="auto"/>
        <w:right w:val="none" w:sz="0" w:space="0" w:color="auto"/>
      </w:divBdr>
    </w:div>
    <w:div w:id="1692028628">
      <w:bodyDiv w:val="1"/>
      <w:marLeft w:val="0"/>
      <w:marRight w:val="0"/>
      <w:marTop w:val="0"/>
      <w:marBottom w:val="0"/>
      <w:divBdr>
        <w:top w:val="none" w:sz="0" w:space="0" w:color="auto"/>
        <w:left w:val="none" w:sz="0" w:space="0" w:color="auto"/>
        <w:bottom w:val="none" w:sz="0" w:space="0" w:color="auto"/>
        <w:right w:val="none" w:sz="0" w:space="0" w:color="auto"/>
      </w:divBdr>
    </w:div>
    <w:div w:id="1707637408">
      <w:bodyDiv w:val="1"/>
      <w:marLeft w:val="0"/>
      <w:marRight w:val="0"/>
      <w:marTop w:val="0"/>
      <w:marBottom w:val="0"/>
      <w:divBdr>
        <w:top w:val="none" w:sz="0" w:space="0" w:color="auto"/>
        <w:left w:val="none" w:sz="0" w:space="0" w:color="auto"/>
        <w:bottom w:val="none" w:sz="0" w:space="0" w:color="auto"/>
        <w:right w:val="none" w:sz="0" w:space="0" w:color="auto"/>
      </w:divBdr>
    </w:div>
    <w:div w:id="1794473735">
      <w:bodyDiv w:val="1"/>
      <w:marLeft w:val="0"/>
      <w:marRight w:val="0"/>
      <w:marTop w:val="0"/>
      <w:marBottom w:val="0"/>
      <w:divBdr>
        <w:top w:val="none" w:sz="0" w:space="0" w:color="auto"/>
        <w:left w:val="none" w:sz="0" w:space="0" w:color="auto"/>
        <w:bottom w:val="none" w:sz="0" w:space="0" w:color="auto"/>
        <w:right w:val="none" w:sz="0" w:space="0" w:color="auto"/>
      </w:divBdr>
    </w:div>
    <w:div w:id="1832066544">
      <w:bodyDiv w:val="1"/>
      <w:marLeft w:val="0"/>
      <w:marRight w:val="0"/>
      <w:marTop w:val="0"/>
      <w:marBottom w:val="0"/>
      <w:divBdr>
        <w:top w:val="none" w:sz="0" w:space="0" w:color="auto"/>
        <w:left w:val="none" w:sz="0" w:space="0" w:color="auto"/>
        <w:bottom w:val="none" w:sz="0" w:space="0" w:color="auto"/>
        <w:right w:val="none" w:sz="0" w:space="0" w:color="auto"/>
      </w:divBdr>
    </w:div>
    <w:div w:id="1844318194">
      <w:bodyDiv w:val="1"/>
      <w:marLeft w:val="0"/>
      <w:marRight w:val="0"/>
      <w:marTop w:val="0"/>
      <w:marBottom w:val="0"/>
      <w:divBdr>
        <w:top w:val="none" w:sz="0" w:space="0" w:color="auto"/>
        <w:left w:val="none" w:sz="0" w:space="0" w:color="auto"/>
        <w:bottom w:val="none" w:sz="0" w:space="0" w:color="auto"/>
        <w:right w:val="none" w:sz="0" w:space="0" w:color="auto"/>
      </w:divBdr>
    </w:div>
    <w:div w:id="1859925924">
      <w:bodyDiv w:val="1"/>
      <w:marLeft w:val="0"/>
      <w:marRight w:val="0"/>
      <w:marTop w:val="0"/>
      <w:marBottom w:val="0"/>
      <w:divBdr>
        <w:top w:val="none" w:sz="0" w:space="0" w:color="auto"/>
        <w:left w:val="none" w:sz="0" w:space="0" w:color="auto"/>
        <w:bottom w:val="none" w:sz="0" w:space="0" w:color="auto"/>
        <w:right w:val="none" w:sz="0" w:space="0" w:color="auto"/>
      </w:divBdr>
    </w:div>
    <w:div w:id="1986464921">
      <w:bodyDiv w:val="1"/>
      <w:marLeft w:val="0"/>
      <w:marRight w:val="0"/>
      <w:marTop w:val="0"/>
      <w:marBottom w:val="0"/>
      <w:divBdr>
        <w:top w:val="none" w:sz="0" w:space="0" w:color="auto"/>
        <w:left w:val="none" w:sz="0" w:space="0" w:color="auto"/>
        <w:bottom w:val="none" w:sz="0" w:space="0" w:color="auto"/>
        <w:right w:val="none" w:sz="0" w:space="0" w:color="auto"/>
      </w:divBdr>
    </w:div>
    <w:div w:id="2000229944">
      <w:bodyDiv w:val="1"/>
      <w:marLeft w:val="0"/>
      <w:marRight w:val="0"/>
      <w:marTop w:val="0"/>
      <w:marBottom w:val="0"/>
      <w:divBdr>
        <w:top w:val="none" w:sz="0" w:space="0" w:color="auto"/>
        <w:left w:val="none" w:sz="0" w:space="0" w:color="auto"/>
        <w:bottom w:val="none" w:sz="0" w:space="0" w:color="auto"/>
        <w:right w:val="none" w:sz="0" w:space="0" w:color="auto"/>
      </w:divBdr>
    </w:div>
    <w:div w:id="2012832906">
      <w:bodyDiv w:val="1"/>
      <w:marLeft w:val="0"/>
      <w:marRight w:val="0"/>
      <w:marTop w:val="0"/>
      <w:marBottom w:val="0"/>
      <w:divBdr>
        <w:top w:val="none" w:sz="0" w:space="0" w:color="auto"/>
        <w:left w:val="none" w:sz="0" w:space="0" w:color="auto"/>
        <w:bottom w:val="none" w:sz="0" w:space="0" w:color="auto"/>
        <w:right w:val="none" w:sz="0" w:space="0" w:color="auto"/>
      </w:divBdr>
    </w:div>
    <w:div w:id="2034719112">
      <w:bodyDiv w:val="1"/>
      <w:marLeft w:val="0"/>
      <w:marRight w:val="0"/>
      <w:marTop w:val="0"/>
      <w:marBottom w:val="0"/>
      <w:divBdr>
        <w:top w:val="none" w:sz="0" w:space="0" w:color="auto"/>
        <w:left w:val="none" w:sz="0" w:space="0" w:color="auto"/>
        <w:bottom w:val="none" w:sz="0" w:space="0" w:color="auto"/>
        <w:right w:val="none" w:sz="0" w:space="0" w:color="auto"/>
      </w:divBdr>
    </w:div>
    <w:div w:id="206362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404736" TargetMode="External"/><Relationship Id="rId13" Type="http://schemas.openxmlformats.org/officeDocument/2006/relationships/hyperlink" Target="http://pravo-search.minjust.ru:8080/bigs/showDocument.html?id=96E20C02-1B12-465A-B64C-24AA92270007" TargetMode="External"/><Relationship Id="rId18" Type="http://schemas.openxmlformats.org/officeDocument/2006/relationships/hyperlink" Target="http://pravo-search.minjust.ru:8080/bigs/showDocument.html?id=96E20C02-1B12-465A-B64C-24AA92270007" TargetMode="External"/><Relationship Id="rId26"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DDDF8504A8C991D6DC062AEBE1543CC2CF7776F3762347E592B209D7894710E559B68D26C2774AD314985836975927B260E8F776387C20Aj6Y5O" TargetMode="External"/><Relationship Id="rId3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389189&amp;date=02.09.2021" TargetMode="External"/><Relationship Id="rId17" Type="http://schemas.openxmlformats.org/officeDocument/2006/relationships/hyperlink" Target="http://pravo-search.minjust.ru:8080/bigs/showDocument.html?id=96E20C02-1B12-465A-B64C-24AA92270007" TargetMode="External"/><Relationship Id="rId25"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3" Type="http://schemas.openxmlformats.org/officeDocument/2006/relationships/hyperlink" Target="consultantplus://offline/ref=176923FAB863A4C98807594DEB28D7B584908B5FB1A28C9FDE44BBC16100CFA6F926E59E29B06F2294D6112762FB2C6143467A2C60D1A08Ae0AB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avo-search.minjust.ru:8080/bigs/showDocument.html?id=8F21B21C-A408-42C4-B9FE-A939B863C84A" TargetMode="External"/><Relationship Id="rId20" Type="http://schemas.openxmlformats.org/officeDocument/2006/relationships/hyperlink" Target="http://pravo-search.minjust.ru:8080/bigs/showDocument.html?id=96E20C02-1B12-465A-B64C-24AA92270007" TargetMode="External"/><Relationship Id="rId2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389497" TargetMode="External"/><Relationship Id="rId24"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32" Type="http://schemas.openxmlformats.org/officeDocument/2006/relationships/hyperlink" Target="consultantplus://offline/ref=5E6A5980DDC49DEF879D2EC1F223EBC9DB01A1693AC1EF7FF63C704701E48CD1DE1B2C709B4C735C6643BD95F3420E3B41FAB0A6E5258E6Cl8RFI"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ravo-search.minjust.ru:8080/bigs/showDocument.html?id=96E20C02-1B12-465A-B64C-24AA92270007" TargetMode="External"/><Relationship Id="rId23" Type="http://schemas.openxmlformats.org/officeDocument/2006/relationships/hyperlink" Target="consultantplus://offline/ref=176923FAB863A4C98807594DEB28D7B584908B5FB1A28C9FDE44BBC16100CFA6F926E59E29B06F2294D6112762FB2C6143467A2C60D1A08Ae0ABN" TargetMode="External"/><Relationship Id="rId28" Type="http://schemas.openxmlformats.org/officeDocument/2006/relationships/hyperlink" Target="consultantplus://offline/ref=176923FAB863A4C98807594DEB28D7B584908B5FB1A28C9FDE44BBC16100CFA6F926E59E29B06F2294D6112762FB2C6143467A2C60D1A08Ae0ABN" TargetMode="External"/><Relationship Id="rId36" Type="http://schemas.openxmlformats.org/officeDocument/2006/relationships/footer" Target="footer1.xml"/><Relationship Id="rId10" Type="http://schemas.openxmlformats.org/officeDocument/2006/relationships/hyperlink" Target="https://docs.cntd.ru/document/902349880" TargetMode="External"/><Relationship Id="rId19" Type="http://schemas.openxmlformats.org/officeDocument/2006/relationships/hyperlink" Target="http://pravo-search.minjust.ru:8080/bigs/showDocument.html?id=96E20C02-1B12-465A-B64C-24AA92270007" TargetMode="External"/><Relationship Id="rId31"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settings" Target="settings.xml"/><Relationship Id="rId9" Type="http://schemas.openxmlformats.org/officeDocument/2006/relationships/hyperlink" Target="https://docs.cntd.ru/document/902345103" TargetMode="External"/><Relationship Id="rId14" Type="http://schemas.openxmlformats.org/officeDocument/2006/relationships/hyperlink" Target="http://pravo-search.minjust.ru:8080/bigs/showDocument.html?id=96E20C02-1B12-465A-B64C-24AA92270007" TargetMode="External"/><Relationship Id="rId22" Type="http://schemas.openxmlformats.org/officeDocument/2006/relationships/hyperlink" Target="consultantplus://offline/ref=5E6A5980DDC49DEF879D2EC1F223EBC9DB01A1693AC1EF7FF63C704701E48CD1DE1B2C709B4C735C6643BD95F3420E3B41FAB0A6E5258E6Cl8RFI" TargetMode="External"/><Relationship Id="rId27" Type="http://schemas.openxmlformats.org/officeDocument/2006/relationships/hyperlink" Target="consultantplus://offline/ref=5E6A5980DDC49DEF879D2EC1F223EBC9DB01A1693AC1EF7FF63C704701E48CD1DE1B2C709B4C735C6643BD95F3420E3B41FAB0A6E5258E6Cl8RFI" TargetMode="External"/><Relationship Id="rId3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970FE-5256-45C7-B587-5AF8714D9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44412</Words>
  <Characters>253151</Characters>
  <Application>Microsoft Office Word</Application>
  <DocSecurity>0</DocSecurity>
  <Lines>2109</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296970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Пользователь</cp:lastModifiedBy>
  <cp:revision>8</cp:revision>
  <dcterms:created xsi:type="dcterms:W3CDTF">2021-10-11T07:29:00Z</dcterms:created>
  <dcterms:modified xsi:type="dcterms:W3CDTF">2021-10-11T07:39:00Z</dcterms:modified>
</cp:coreProperties>
</file>